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AGRO LIPNO, spol. s 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Lipno 153, 43801 Lipno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Lipenec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13 134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4 449,27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1 492,24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17 539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5 941,51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Malnice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2 459,86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9 165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3 269,71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16 060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5 729,57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33 599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11 671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50N25/35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5012535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11 671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06.03.2025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01.04.2025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