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424C77" w14:textId="750B8528" w:rsidR="009511F3" w:rsidRDefault="00575AE9" w:rsidP="000812EA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ABF871A" wp14:editId="3ADC0D49">
            <wp:simplePos x="0" y="0"/>
            <wp:positionH relativeFrom="column">
              <wp:posOffset>5585988</wp:posOffset>
            </wp:positionH>
            <wp:positionV relativeFrom="paragraph">
              <wp:posOffset>-326560</wp:posOffset>
            </wp:positionV>
            <wp:extent cx="775504" cy="421707"/>
            <wp:effectExtent l="0" t="0" r="0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4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F3" w:rsidRPr="00CC7A59">
        <w:rPr>
          <w:rFonts w:ascii="Calibri" w:hAnsi="Calibri"/>
          <w:b/>
          <w:sz w:val="28"/>
          <w:szCs w:val="28"/>
        </w:rPr>
        <w:t>SMLOUVA O ZAJIŠTĚNÍ UMĚLECKÉHO VYSTOUPENÍ</w:t>
      </w:r>
    </w:p>
    <w:p w14:paraId="560044CB" w14:textId="0D0E3A70" w:rsidR="008E0841" w:rsidRPr="00CC7A59" w:rsidRDefault="008E0841" w:rsidP="000812EA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8E0841">
        <w:rPr>
          <w:rFonts w:ascii="Calibri" w:hAnsi="Calibri"/>
          <w:b/>
          <w:sz w:val="28"/>
          <w:szCs w:val="28"/>
        </w:rPr>
        <w:t>H/2025/113/4</w:t>
      </w:r>
    </w:p>
    <w:p w14:paraId="467C5735" w14:textId="77777777" w:rsidR="009511F3" w:rsidRPr="00CC7A59" w:rsidRDefault="009511F3" w:rsidP="009511F3">
      <w:pPr>
        <w:jc w:val="both"/>
        <w:rPr>
          <w:rFonts w:ascii="Calibri" w:hAnsi="Calibri"/>
          <w:b/>
          <w:sz w:val="22"/>
          <w:szCs w:val="22"/>
        </w:rPr>
      </w:pPr>
    </w:p>
    <w:p w14:paraId="5E071301" w14:textId="77777777" w:rsidR="001A4F9D" w:rsidRPr="00CC7A59" w:rsidRDefault="001A4F9D" w:rsidP="001A4F9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b/>
          <w:bCs/>
          <w:sz w:val="22"/>
          <w:szCs w:val="22"/>
          <w:lang w:val="en-US"/>
        </w:rPr>
        <w:t>Universal Music s.r.o.</w:t>
      </w:r>
    </w:p>
    <w:p w14:paraId="5070F849" w14:textId="77777777" w:rsidR="001A4F9D" w:rsidRPr="00CC7A59" w:rsidRDefault="001A4F9D" w:rsidP="001A4F9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Se sídlem Velvarská 1652/7, Praha 6, PSČ 160 00</w:t>
      </w:r>
    </w:p>
    <w:p w14:paraId="18F1EA14" w14:textId="77777777" w:rsidR="001A4F9D" w:rsidRDefault="001A4F9D" w:rsidP="001A4F9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IČO: 60469692, DIČ: CZ604696</w:t>
      </w:r>
      <w:r>
        <w:rPr>
          <w:rFonts w:ascii="Calibri" w:hAnsi="Calibri"/>
          <w:sz w:val="22"/>
          <w:szCs w:val="22"/>
          <w:lang w:val="en-US"/>
        </w:rPr>
        <w:t>92</w:t>
      </w:r>
    </w:p>
    <w:p w14:paraId="13ADC7C7" w14:textId="77777777" w:rsidR="001A4F9D" w:rsidRPr="00B5098B" w:rsidRDefault="001A4F9D" w:rsidP="001A4F9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Bankovní spojení: Citibank Europe plc., Bucharova 2641/14, 158 02 Praha 5,</w:t>
      </w:r>
    </w:p>
    <w:p w14:paraId="0CD5CDDA" w14:textId="77777777" w:rsidR="001A4F9D" w:rsidRPr="00CC7A59" w:rsidRDefault="001A4F9D" w:rsidP="001A4F9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Účet číslo: 2550290208/2600, IBAN: CZ71 2600 0000 0025 5029 0208</w:t>
      </w:r>
    </w:p>
    <w:p w14:paraId="0146CC49" w14:textId="77777777" w:rsidR="001A4F9D" w:rsidRPr="00CC7A59" w:rsidRDefault="001A4F9D" w:rsidP="001A4F9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z</w:t>
      </w:r>
      <w:r w:rsidRPr="00CC7A59">
        <w:rPr>
          <w:rFonts w:ascii="Calibri" w:hAnsi="Calibri"/>
          <w:sz w:val="22"/>
          <w:szCs w:val="22"/>
          <w:lang w:val="en-US"/>
        </w:rPr>
        <w:t>apsaná v obchodním rejstříku vedeném Městským soudem v Praze, sp.zn. C 25741</w:t>
      </w:r>
    </w:p>
    <w:p w14:paraId="1417C6D1" w14:textId="3BB55DD6" w:rsidR="001A4F9D" w:rsidRDefault="001A4F9D" w:rsidP="005F6972">
      <w:pPr>
        <w:pStyle w:val="Nadpis3"/>
        <w:rPr>
          <w:rFonts w:ascii="Calibri" w:hAnsi="Calibri"/>
          <w:sz w:val="22"/>
          <w:szCs w:val="22"/>
          <w:lang w:val="es-ES"/>
        </w:rPr>
      </w:pPr>
      <w:r w:rsidRPr="65F9EBF8">
        <w:rPr>
          <w:rFonts w:ascii="Calibri" w:hAnsi="Calibri"/>
          <w:sz w:val="22"/>
          <w:szCs w:val="22"/>
          <w:lang w:val="en-US"/>
        </w:rPr>
        <w:t>zastoupen</w:t>
      </w:r>
      <w:r w:rsidR="005F6972" w:rsidRPr="65F9EBF8">
        <w:rPr>
          <w:rFonts w:ascii="Calibri" w:hAnsi="Calibri"/>
          <w:sz w:val="22"/>
          <w:szCs w:val="22"/>
          <w:lang w:val="en-US"/>
        </w:rPr>
        <w:t xml:space="preserve">a </w:t>
      </w:r>
      <w:r w:rsidR="005F6972" w:rsidRPr="65F9EBF8">
        <w:rPr>
          <w:rFonts w:ascii="Calibri" w:hAnsi="Calibri"/>
          <w:sz w:val="22"/>
          <w:szCs w:val="22"/>
          <w:lang w:val="es-ES"/>
        </w:rPr>
        <w:t xml:space="preserve">Jindřichem Vladykou </w:t>
      </w:r>
      <w:r w:rsidRPr="65F9EBF8">
        <w:rPr>
          <w:rFonts w:ascii="Calibri" w:hAnsi="Calibri"/>
          <w:sz w:val="22"/>
          <w:szCs w:val="22"/>
          <w:lang w:val="es-ES"/>
        </w:rPr>
        <w:t xml:space="preserve">na základě plné moci ze dne </w:t>
      </w:r>
      <w:r w:rsidR="460C3A46" w:rsidRPr="65F9EBF8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2.1.2024</w:t>
      </w:r>
    </w:p>
    <w:p w14:paraId="6F32FF8A" w14:textId="77777777" w:rsidR="001A4F9D" w:rsidRDefault="001A4F9D" w:rsidP="001A4F9D">
      <w:pPr>
        <w:pStyle w:val="Zkladntext"/>
        <w:rPr>
          <w:rFonts w:ascii="Calibri" w:hAnsi="Calibri"/>
          <w:sz w:val="22"/>
          <w:szCs w:val="22"/>
          <w:lang w:val="de-DE"/>
        </w:rPr>
      </w:pPr>
      <w:r w:rsidRPr="004E438B">
        <w:rPr>
          <w:rFonts w:ascii="Calibri" w:hAnsi="Calibri"/>
          <w:sz w:val="22"/>
          <w:szCs w:val="22"/>
          <w:lang w:val="de-DE"/>
        </w:rPr>
        <w:t>/na jedné straně; dále jen „Agentura“/</w:t>
      </w:r>
    </w:p>
    <w:p w14:paraId="3B68477C" w14:textId="77777777" w:rsidR="009511F3" w:rsidRPr="00CC7A59" w:rsidRDefault="009511F3" w:rsidP="009511F3">
      <w:pPr>
        <w:pStyle w:val="Zkladntext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</w:t>
      </w:r>
    </w:p>
    <w:p w14:paraId="2A8B220F" w14:textId="321334D7" w:rsidR="00E53F70" w:rsidRPr="001C528D" w:rsidRDefault="001C528D" w:rsidP="009511F3">
      <w:pPr>
        <w:pStyle w:val="Zkladntext"/>
        <w:rPr>
          <w:rFonts w:ascii="Calibri" w:hAnsi="Calibri"/>
          <w:b/>
          <w:sz w:val="22"/>
          <w:szCs w:val="22"/>
        </w:rPr>
      </w:pPr>
      <w:r w:rsidRPr="001C528D">
        <w:rPr>
          <w:rFonts w:ascii="Calibri" w:hAnsi="Calibri"/>
          <w:b/>
          <w:sz w:val="22"/>
          <w:szCs w:val="22"/>
        </w:rPr>
        <w:t xml:space="preserve">Městské </w:t>
      </w:r>
      <w:r>
        <w:rPr>
          <w:rFonts w:ascii="Calibri" w:hAnsi="Calibri"/>
          <w:b/>
          <w:sz w:val="22"/>
          <w:szCs w:val="22"/>
        </w:rPr>
        <w:t>informační a kulturní středisko Krnov</w:t>
      </w:r>
    </w:p>
    <w:p w14:paraId="0079FC00" w14:textId="53F878F8" w:rsidR="007B1366" w:rsidRPr="001C528D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1C528D">
        <w:rPr>
          <w:rFonts w:ascii="Calibri" w:hAnsi="Calibri"/>
          <w:bCs/>
          <w:sz w:val="22"/>
          <w:szCs w:val="22"/>
        </w:rPr>
        <w:t>IČO</w:t>
      </w:r>
      <w:r w:rsidR="001C528D">
        <w:rPr>
          <w:rFonts w:ascii="Calibri" w:hAnsi="Calibri"/>
          <w:bCs/>
          <w:sz w:val="22"/>
          <w:szCs w:val="22"/>
        </w:rPr>
        <w:t>: 00601179</w:t>
      </w:r>
    </w:p>
    <w:p w14:paraId="66E2F5B0" w14:textId="26E2E560" w:rsidR="007B1366" w:rsidRPr="001C528D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1C528D">
        <w:rPr>
          <w:rFonts w:ascii="Calibri" w:hAnsi="Calibri"/>
          <w:bCs/>
          <w:sz w:val="22"/>
          <w:szCs w:val="22"/>
        </w:rPr>
        <w:t>DIČ</w:t>
      </w:r>
      <w:r w:rsidR="001C528D" w:rsidRPr="001C528D">
        <w:rPr>
          <w:rFonts w:ascii="Calibri" w:hAnsi="Calibri"/>
          <w:bCs/>
          <w:sz w:val="22"/>
          <w:szCs w:val="22"/>
        </w:rPr>
        <w:t>: CZ</w:t>
      </w:r>
      <w:r w:rsidR="001C528D">
        <w:rPr>
          <w:rFonts w:ascii="Calibri" w:hAnsi="Calibri"/>
          <w:bCs/>
          <w:sz w:val="22"/>
          <w:szCs w:val="22"/>
        </w:rPr>
        <w:t>00601179</w:t>
      </w:r>
      <w:r w:rsidR="001C528D" w:rsidRPr="001C528D">
        <w:rPr>
          <w:rFonts w:ascii="Calibri" w:hAnsi="Calibri"/>
          <w:bCs/>
          <w:sz w:val="22"/>
          <w:szCs w:val="22"/>
        </w:rPr>
        <w:t xml:space="preserve"> </w:t>
      </w:r>
    </w:p>
    <w:p w14:paraId="026B7D50" w14:textId="0F934119" w:rsidR="007B1366" w:rsidRPr="001C528D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1C528D">
        <w:rPr>
          <w:rFonts w:ascii="Calibri" w:hAnsi="Calibri"/>
          <w:bCs/>
          <w:sz w:val="22"/>
          <w:szCs w:val="22"/>
        </w:rPr>
        <w:t>Se sídlem</w:t>
      </w:r>
      <w:r w:rsidR="00A0257B">
        <w:rPr>
          <w:rFonts w:ascii="Calibri" w:hAnsi="Calibri"/>
          <w:bCs/>
          <w:sz w:val="22"/>
          <w:szCs w:val="22"/>
        </w:rPr>
        <w:t>:</w:t>
      </w:r>
      <w:r w:rsidR="001C528D">
        <w:rPr>
          <w:rFonts w:ascii="Calibri" w:hAnsi="Calibri"/>
          <w:bCs/>
          <w:sz w:val="22"/>
          <w:szCs w:val="22"/>
        </w:rPr>
        <w:t xml:space="preserve"> nám.Míru 1/14, 794 01 Krnov</w:t>
      </w:r>
    </w:p>
    <w:p w14:paraId="7EA6F32F" w14:textId="0475ACED" w:rsidR="007B1366" w:rsidRPr="00A0257B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A0257B">
        <w:rPr>
          <w:rFonts w:ascii="Calibri" w:hAnsi="Calibri"/>
          <w:bCs/>
          <w:sz w:val="22"/>
          <w:szCs w:val="22"/>
        </w:rPr>
        <w:t>Bankovní spojení</w:t>
      </w:r>
      <w:r w:rsidR="00A0257B">
        <w:rPr>
          <w:rFonts w:ascii="Calibri" w:hAnsi="Calibri"/>
          <w:bCs/>
          <w:sz w:val="22"/>
          <w:szCs w:val="22"/>
        </w:rPr>
        <w:t>: Česká spořitelna a.s.</w:t>
      </w:r>
    </w:p>
    <w:p w14:paraId="4688371F" w14:textId="4AD2AF13" w:rsidR="007B1366" w:rsidRPr="00A0257B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A0257B">
        <w:rPr>
          <w:rFonts w:ascii="Calibri" w:hAnsi="Calibri"/>
          <w:bCs/>
          <w:sz w:val="22"/>
          <w:szCs w:val="22"/>
        </w:rPr>
        <w:t>Účet číslo:</w:t>
      </w:r>
      <w:r w:rsidR="00A0257B">
        <w:rPr>
          <w:rFonts w:ascii="Calibri" w:hAnsi="Calibri"/>
          <w:bCs/>
          <w:sz w:val="22"/>
          <w:szCs w:val="22"/>
        </w:rPr>
        <w:t xml:space="preserve"> 1845359319/0800</w:t>
      </w:r>
    </w:p>
    <w:p w14:paraId="3CE9A100" w14:textId="54A7EFD5" w:rsidR="007B1366" w:rsidRPr="007B1366" w:rsidRDefault="007B1366" w:rsidP="009511F3">
      <w:pPr>
        <w:pStyle w:val="Zkladntext"/>
        <w:rPr>
          <w:rFonts w:ascii="Calibri" w:hAnsi="Calibri"/>
          <w:bCs/>
          <w:sz w:val="22"/>
          <w:szCs w:val="22"/>
        </w:rPr>
      </w:pPr>
      <w:r w:rsidRPr="001C528D">
        <w:rPr>
          <w:rFonts w:ascii="Calibri" w:hAnsi="Calibri"/>
          <w:bCs/>
          <w:sz w:val="22"/>
          <w:szCs w:val="22"/>
        </w:rPr>
        <w:t>Zastupuje</w:t>
      </w:r>
      <w:r w:rsidR="001C528D">
        <w:rPr>
          <w:rFonts w:ascii="Calibri" w:hAnsi="Calibri"/>
          <w:bCs/>
          <w:sz w:val="22"/>
          <w:szCs w:val="22"/>
        </w:rPr>
        <w:t>: Ing</w:t>
      </w:r>
      <w:r w:rsidR="00A0257B">
        <w:rPr>
          <w:rFonts w:ascii="Calibri" w:hAnsi="Calibri"/>
          <w:bCs/>
          <w:sz w:val="22"/>
          <w:szCs w:val="22"/>
        </w:rPr>
        <w:t>.</w:t>
      </w:r>
      <w:r w:rsidR="001C528D">
        <w:rPr>
          <w:rFonts w:ascii="Calibri" w:hAnsi="Calibri"/>
          <w:bCs/>
          <w:sz w:val="22"/>
          <w:szCs w:val="22"/>
        </w:rPr>
        <w:t xml:space="preserve"> Eva Čechová, zástupce statutárního orgánu příspěvkové organizace MIKS Krnov</w:t>
      </w:r>
    </w:p>
    <w:p w14:paraId="36A67443" w14:textId="77777777" w:rsidR="009511F3" w:rsidRPr="00FA0AF1" w:rsidRDefault="009511F3" w:rsidP="009511F3">
      <w:pPr>
        <w:pStyle w:val="Zkladntext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/na druhé straně; dále jen "Pořadatel"/</w:t>
      </w:r>
    </w:p>
    <w:p w14:paraId="2AC70DE0" w14:textId="77777777" w:rsidR="009511F3" w:rsidRPr="00CC7A59" w:rsidRDefault="009511F3" w:rsidP="009511F3">
      <w:pPr>
        <w:rPr>
          <w:rFonts w:ascii="Calibri" w:hAnsi="Calibri"/>
          <w:sz w:val="22"/>
          <w:szCs w:val="22"/>
        </w:rPr>
      </w:pPr>
    </w:p>
    <w:p w14:paraId="316C148E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I.</w:t>
      </w:r>
    </w:p>
    <w:p w14:paraId="1A5D5EAF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Preambule</w:t>
      </w:r>
    </w:p>
    <w:p w14:paraId="0B0623EA" w14:textId="77777777" w:rsidR="009511F3" w:rsidRPr="00CC7A59" w:rsidRDefault="009511F3" w:rsidP="009511F3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14:paraId="059C6E4D" w14:textId="77777777" w:rsidR="009511F3" w:rsidRPr="00FA34EF" w:rsidRDefault="009511F3" w:rsidP="009511F3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  <w:highlight w:val="yellow"/>
        </w:rPr>
      </w:pPr>
      <w:r w:rsidRPr="00CC7A59">
        <w:rPr>
          <w:rFonts w:ascii="Calibri" w:hAnsi="Calibri"/>
          <w:sz w:val="22"/>
          <w:szCs w:val="22"/>
        </w:rPr>
        <w:t xml:space="preserve">„Umělcem“ se pro účely této smlouvy rozumí: </w:t>
      </w:r>
      <w:r>
        <w:rPr>
          <w:rFonts w:ascii="Calibri" w:hAnsi="Calibri"/>
          <w:b/>
          <w:sz w:val="22"/>
          <w:szCs w:val="22"/>
        </w:rPr>
        <w:t>LENNY</w:t>
      </w:r>
    </w:p>
    <w:p w14:paraId="5D402C7B" w14:textId="77777777" w:rsidR="009511F3" w:rsidRPr="00CC7A59" w:rsidRDefault="009511F3" w:rsidP="009511F3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</w:rPr>
      </w:pPr>
    </w:p>
    <w:p w14:paraId="01F7407B" w14:textId="77777777" w:rsidR="009511F3" w:rsidRPr="00CC7A59" w:rsidRDefault="009511F3" w:rsidP="009511F3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Vzhledem k tomu, že: </w:t>
      </w:r>
    </w:p>
    <w:p w14:paraId="05716157" w14:textId="77777777" w:rsidR="009511F3" w:rsidRPr="00CC7A59" w:rsidRDefault="009511F3" w:rsidP="00C33435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má zájem pořádat koncertní vystoupení Umělce a </w:t>
      </w:r>
    </w:p>
    <w:p w14:paraId="69AFF1FD" w14:textId="77777777" w:rsidR="009511F3" w:rsidRPr="00CC7A59" w:rsidRDefault="009511F3" w:rsidP="00C33435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ochotna a schopna pro účely takového vystoupení zajistit účast Umělce na svou odpovědnost, </w:t>
      </w:r>
    </w:p>
    <w:p w14:paraId="1DE36E44" w14:textId="77777777" w:rsidR="009511F3" w:rsidRPr="00CC7A59" w:rsidRDefault="009511F3" w:rsidP="009511F3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14:paraId="3909D875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</w:p>
    <w:p w14:paraId="49C1CB5B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II.</w:t>
      </w:r>
    </w:p>
    <w:p w14:paraId="2AA34D82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Předmět smlouvy</w:t>
      </w:r>
    </w:p>
    <w:p w14:paraId="55E139D5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</w:p>
    <w:p w14:paraId="3C7496C4" w14:textId="77777777" w:rsidR="009511F3" w:rsidRPr="00CC7A59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1.</w:t>
      </w:r>
      <w:r w:rsidRPr="00CC7A59">
        <w:rPr>
          <w:rFonts w:ascii="Calibri" w:hAnsi="Calibri"/>
          <w:sz w:val="22"/>
          <w:szCs w:val="22"/>
        </w:rPr>
        <w:tab/>
        <w:t>Předmětem této smlouvy je závazek Agentury zajistit na vlastní odpovědnost, že se Umělec zúčastní koncertního vystoupení pořádaného Pořadatelem a provede osobně uměleckými výkony svůj vlastní hudební program a závazek Pořadatele zaplatit za zajištění účasti Umělce Agentuře dohodnutou odměnu, vše za podmínek dále sjednaných v této smlouvě</w:t>
      </w:r>
      <w:r>
        <w:rPr>
          <w:rFonts w:ascii="Calibri" w:hAnsi="Calibri"/>
          <w:sz w:val="22"/>
          <w:szCs w:val="22"/>
        </w:rPr>
        <w:t xml:space="preserve"> a jejích přílohách č. 1 a 2. (Organizační podmínky a Technické podmínky)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5FC8B6BE" w14:textId="77777777" w:rsidR="009511F3" w:rsidRDefault="009511F3" w:rsidP="009511F3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2.</w:t>
      </w:r>
      <w:r w:rsidRPr="00CC7A59">
        <w:rPr>
          <w:rFonts w:ascii="Calibri" w:hAnsi="Calibri"/>
          <w:sz w:val="22"/>
          <w:szCs w:val="22"/>
        </w:rPr>
        <w:tab/>
        <w:t>Koncertní vystoupení Umělce (dále jen „vystoupení“) je specifikováno takto:</w:t>
      </w:r>
    </w:p>
    <w:p w14:paraId="32177330" w14:textId="67C2F85B" w:rsidR="00143820" w:rsidRDefault="009511F3" w:rsidP="00C33435">
      <w:pPr>
        <w:pStyle w:val="Zkladntext"/>
        <w:numPr>
          <w:ilvl w:val="0"/>
          <w:numId w:val="12"/>
        </w:numPr>
        <w:tabs>
          <w:tab w:val="left" w:pos="426"/>
        </w:tabs>
        <w:ind w:righ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Název akce: </w:t>
      </w:r>
      <w:r w:rsidR="003112E9">
        <w:rPr>
          <w:rFonts w:ascii="Calibri" w:hAnsi="Calibri"/>
          <w:b/>
          <w:sz w:val="22"/>
          <w:szCs w:val="22"/>
        </w:rPr>
        <w:t>Krnovské hudební slavnosti</w:t>
      </w:r>
    </w:p>
    <w:p w14:paraId="48AABBF3" w14:textId="588FE7E3" w:rsidR="00143820" w:rsidRPr="00143820" w:rsidRDefault="009511F3" w:rsidP="00C33435">
      <w:pPr>
        <w:pStyle w:val="Zkladntext"/>
        <w:numPr>
          <w:ilvl w:val="0"/>
          <w:numId w:val="12"/>
        </w:numPr>
        <w:tabs>
          <w:tab w:val="left" w:pos="426"/>
        </w:tabs>
        <w:ind w:right="-142"/>
        <w:rPr>
          <w:rFonts w:ascii="Calibri" w:hAnsi="Calibri"/>
          <w:sz w:val="22"/>
          <w:szCs w:val="22"/>
        </w:rPr>
      </w:pPr>
      <w:r w:rsidRPr="00143820">
        <w:rPr>
          <w:rFonts w:ascii="Calibri" w:hAnsi="Calibri"/>
          <w:sz w:val="22"/>
          <w:szCs w:val="22"/>
        </w:rPr>
        <w:t xml:space="preserve">Den konání: </w:t>
      </w:r>
      <w:r w:rsidR="003112E9">
        <w:rPr>
          <w:rFonts w:ascii="Calibri" w:hAnsi="Calibri"/>
          <w:b/>
          <w:sz w:val="22"/>
          <w:szCs w:val="22"/>
        </w:rPr>
        <w:t>6. 9. 2025</w:t>
      </w:r>
    </w:p>
    <w:p w14:paraId="58F92601" w14:textId="3C978482" w:rsidR="009511F3" w:rsidRPr="00115849" w:rsidRDefault="009511F3" w:rsidP="00C33435">
      <w:pPr>
        <w:pStyle w:val="Zkladntext"/>
        <w:numPr>
          <w:ilvl w:val="0"/>
          <w:numId w:val="12"/>
        </w:numPr>
        <w:ind w:right="-142"/>
        <w:jc w:val="left"/>
      </w:pPr>
      <w:r w:rsidRPr="00143820">
        <w:rPr>
          <w:rFonts w:ascii="Calibri" w:hAnsi="Calibri"/>
          <w:sz w:val="22"/>
          <w:szCs w:val="22"/>
        </w:rPr>
        <w:t>Místo konání, přesná adresa:</w:t>
      </w:r>
      <w:r w:rsidRPr="00576661">
        <w:t xml:space="preserve"> </w:t>
      </w:r>
      <w:r w:rsidR="00A0257B" w:rsidRPr="00A0257B">
        <w:rPr>
          <w:rFonts w:ascii="Calibri" w:hAnsi="Calibri"/>
          <w:b/>
          <w:sz w:val="22"/>
          <w:szCs w:val="22"/>
        </w:rPr>
        <w:t>Krnov, Městský park u Alberta – vjezd z ul. Čsl. armády 954/15</w:t>
      </w:r>
    </w:p>
    <w:p w14:paraId="6933CE33" w14:textId="49746F07" w:rsidR="009511F3" w:rsidRPr="00576661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 w:rsidRPr="00576661">
        <w:rPr>
          <w:rFonts w:ascii="Calibri" w:hAnsi="Calibri"/>
          <w:sz w:val="22"/>
          <w:szCs w:val="22"/>
        </w:rPr>
        <w:t xml:space="preserve">Příjezd Umělce a jeho doprovodu do místa konání nejpozději do: </w:t>
      </w:r>
      <w:r w:rsidR="00AC132F">
        <w:rPr>
          <w:rFonts w:ascii="Calibri" w:hAnsi="Calibri"/>
          <w:b/>
          <w:sz w:val="22"/>
          <w:szCs w:val="22"/>
        </w:rPr>
        <w:t>17:00</w:t>
      </w:r>
    </w:p>
    <w:p w14:paraId="037A7291" w14:textId="4B78BE32" w:rsidR="009511F3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Stavba pódiové aparatury: </w:t>
      </w:r>
      <w:r w:rsidR="003112E9">
        <w:rPr>
          <w:rFonts w:ascii="Calibri" w:hAnsi="Calibri"/>
          <w:b/>
          <w:sz w:val="22"/>
          <w:szCs w:val="22"/>
        </w:rPr>
        <w:t>17:</w:t>
      </w:r>
      <w:r w:rsidR="00AC132F">
        <w:rPr>
          <w:rFonts w:ascii="Calibri" w:hAnsi="Calibri"/>
          <w:b/>
          <w:sz w:val="22"/>
          <w:szCs w:val="22"/>
        </w:rPr>
        <w:t>00-17:30</w:t>
      </w:r>
    </w:p>
    <w:p w14:paraId="0B89D7B5" w14:textId="403989CC" w:rsidR="009511F3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Čas a délka zvukové zkoušky: </w:t>
      </w:r>
      <w:r w:rsidR="00AC132F">
        <w:rPr>
          <w:rFonts w:ascii="Calibri" w:hAnsi="Calibri"/>
          <w:b/>
          <w:sz w:val="22"/>
          <w:szCs w:val="22"/>
        </w:rPr>
        <w:t>17:30-18:00</w:t>
      </w:r>
    </w:p>
    <w:p w14:paraId="4224E29E" w14:textId="3A72612B" w:rsidR="009511F3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Čas vystoupení (od – do): </w:t>
      </w:r>
      <w:r w:rsidR="00AC132F">
        <w:rPr>
          <w:rFonts w:ascii="Calibri" w:hAnsi="Calibri"/>
          <w:b/>
          <w:sz w:val="22"/>
          <w:szCs w:val="22"/>
        </w:rPr>
        <w:t>18:00-19:00</w:t>
      </w:r>
    </w:p>
    <w:p w14:paraId="1C169327" w14:textId="51B7ED07" w:rsidR="009511F3" w:rsidRPr="00115849" w:rsidRDefault="05839287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 w:rsidRPr="4E32901F">
        <w:rPr>
          <w:rFonts w:ascii="Calibri" w:eastAsia="Calibri" w:hAnsi="Calibri" w:cs="Calibri"/>
          <w:color w:val="000000" w:themeColor="text1"/>
          <w:sz w:val="22"/>
          <w:szCs w:val="22"/>
        </w:rPr>
        <w:t>Led projekce parametry (jedná se</w:t>
      </w:r>
      <w:r w:rsidR="78B4EA26" w:rsidRPr="4E3290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</w:t>
      </w:r>
      <w:r w:rsidRPr="4E3290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LED obrazovku na zadní části pódia - promítání loga umělce. Pokud nebude, tak přivezeme backdrop)</w:t>
      </w:r>
      <w:r w:rsidR="009511F3" w:rsidRPr="4E32901F">
        <w:rPr>
          <w:rFonts w:ascii="Calibri" w:hAnsi="Calibri"/>
          <w:sz w:val="22"/>
          <w:szCs w:val="22"/>
        </w:rPr>
        <w:t xml:space="preserve">: </w:t>
      </w:r>
      <w:r w:rsidR="00AC132F">
        <w:rPr>
          <w:rFonts w:ascii="Calibri" w:hAnsi="Calibri"/>
          <w:b/>
          <w:bCs/>
          <w:sz w:val="22"/>
          <w:szCs w:val="22"/>
        </w:rPr>
        <w:t>ne</w:t>
      </w:r>
    </w:p>
    <w:p w14:paraId="29180B26" w14:textId="6A8BA2AC" w:rsidR="009511F3" w:rsidRPr="00111D33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Zavěsit </w:t>
      </w:r>
      <w:r w:rsidRPr="001C77B7">
        <w:rPr>
          <w:rFonts w:ascii="Calibri" w:hAnsi="Calibri"/>
          <w:sz w:val="22"/>
          <w:szCs w:val="22"/>
        </w:rPr>
        <w:t xml:space="preserve">backdrop: </w:t>
      </w:r>
      <w:r w:rsidR="00AC132F">
        <w:rPr>
          <w:rFonts w:ascii="Calibri" w:hAnsi="Calibri"/>
          <w:b/>
          <w:bCs/>
          <w:sz w:val="22"/>
          <w:szCs w:val="22"/>
        </w:rPr>
        <w:t>ano 6x4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16F6C031" w14:textId="0612ED08" w:rsidR="00F95532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 w:rsidRPr="001F3447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r w:rsidR="00A0257B">
        <w:rPr>
          <w:rFonts w:ascii="Calibri" w:hAnsi="Calibri"/>
          <w:b/>
          <w:sz w:val="22"/>
          <w:szCs w:val="22"/>
        </w:rPr>
        <w:t>součást festivalu</w:t>
      </w:r>
    </w:p>
    <w:p w14:paraId="1A706B54" w14:textId="43D329C8" w:rsidR="009511F3" w:rsidRPr="001F3447" w:rsidRDefault="009511F3" w:rsidP="00C33435">
      <w:pPr>
        <w:pStyle w:val="Zkladntext"/>
        <w:numPr>
          <w:ilvl w:val="0"/>
          <w:numId w:val="12"/>
        </w:numPr>
        <w:ind w:right="-142"/>
        <w:rPr>
          <w:rFonts w:ascii="Calibri" w:hAnsi="Calibri"/>
          <w:sz w:val="22"/>
          <w:szCs w:val="22"/>
        </w:rPr>
      </w:pPr>
      <w:r w:rsidRPr="001F3447">
        <w:rPr>
          <w:rFonts w:ascii="Calibri" w:hAnsi="Calibri"/>
          <w:sz w:val="22"/>
          <w:szCs w:val="22"/>
        </w:rPr>
        <w:t xml:space="preserve">Technologie vystoupení Umělce (live, playback, halfplayback): </w:t>
      </w:r>
      <w:r w:rsidRPr="001F3447">
        <w:rPr>
          <w:rFonts w:ascii="Calibri" w:hAnsi="Calibri"/>
          <w:b/>
          <w:sz w:val="22"/>
          <w:szCs w:val="22"/>
        </w:rPr>
        <w:t>live</w:t>
      </w:r>
    </w:p>
    <w:p w14:paraId="65D223AB" w14:textId="77777777" w:rsidR="009511F3" w:rsidRPr="00CC7A59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>3.</w:t>
      </w:r>
      <w:r w:rsidRPr="00CC7A59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49AF5321" w14:textId="5CFA43DB" w:rsidR="009511F3" w:rsidRPr="00A0257B" w:rsidRDefault="009511F3" w:rsidP="009511F3">
      <w:pPr>
        <w:pStyle w:val="Zkladntext"/>
        <w:ind w:left="709" w:right="-142" w:hanging="283"/>
        <w:rPr>
          <w:rFonts w:ascii="Calibri" w:hAnsi="Calibri"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>Zástupce Pořad</w:t>
      </w:r>
      <w:r>
        <w:rPr>
          <w:rFonts w:ascii="Calibri" w:hAnsi="Calibri"/>
          <w:sz w:val="22"/>
          <w:szCs w:val="22"/>
        </w:rPr>
        <w:t>atele:</w:t>
      </w:r>
      <w:bookmarkStart w:id="0" w:name="_Hlk514697480"/>
      <w:r w:rsidR="00A0257B">
        <w:rPr>
          <w:rFonts w:ascii="Calibri" w:hAnsi="Calibri"/>
          <w:sz w:val="22"/>
          <w:szCs w:val="22"/>
        </w:rPr>
        <w:t xml:space="preserve"> </w:t>
      </w:r>
      <w:r w:rsidR="00A0257B">
        <w:rPr>
          <w:rFonts w:ascii="Calibri" w:hAnsi="Calibri"/>
          <w:b/>
          <w:sz w:val="22"/>
          <w:szCs w:val="22"/>
        </w:rPr>
        <w:t>Jana Mojžíšová,</w:t>
      </w:r>
      <w:r w:rsidR="00A0257B">
        <w:rPr>
          <w:rFonts w:ascii="Calibri" w:hAnsi="Calibri"/>
          <w:bCs/>
          <w:sz w:val="22"/>
          <w:szCs w:val="22"/>
        </w:rPr>
        <w:t xml:space="preserve"> 776 593 986, mojzisova@mikskrnov.cz</w:t>
      </w:r>
    </w:p>
    <w:p w14:paraId="5CE49B4E" w14:textId="0CAE0755" w:rsidR="005D6AFE" w:rsidRPr="00131816" w:rsidRDefault="005D6AFE" w:rsidP="009511F3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r w:rsidRPr="005D6AF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ab/>
      </w:r>
      <w:r w:rsidRPr="005D6AFE">
        <w:rPr>
          <w:rFonts w:ascii="Calibri" w:hAnsi="Calibri"/>
          <w:bCs/>
          <w:sz w:val="22"/>
          <w:szCs w:val="22"/>
        </w:rPr>
        <w:t>Kontakt na místě akce:</w:t>
      </w:r>
      <w:r>
        <w:rPr>
          <w:rFonts w:ascii="Calibri" w:hAnsi="Calibri"/>
          <w:b/>
          <w:sz w:val="22"/>
          <w:szCs w:val="22"/>
        </w:rPr>
        <w:t xml:space="preserve"> </w:t>
      </w:r>
      <w:r w:rsidR="00A0257B">
        <w:rPr>
          <w:rFonts w:ascii="Calibri" w:hAnsi="Calibri"/>
          <w:b/>
          <w:sz w:val="22"/>
          <w:szCs w:val="22"/>
        </w:rPr>
        <w:t xml:space="preserve">Jana Mojžíšová, </w:t>
      </w:r>
      <w:r w:rsidR="00A0257B" w:rsidRPr="00A0257B">
        <w:rPr>
          <w:rFonts w:ascii="Calibri" w:hAnsi="Calibri"/>
          <w:bCs/>
          <w:sz w:val="22"/>
          <w:szCs w:val="22"/>
        </w:rPr>
        <w:t>776 593</w:t>
      </w:r>
      <w:r w:rsidR="00A0257B">
        <w:rPr>
          <w:rFonts w:ascii="Calibri" w:hAnsi="Calibri"/>
          <w:bCs/>
          <w:sz w:val="22"/>
          <w:szCs w:val="22"/>
        </w:rPr>
        <w:t> </w:t>
      </w:r>
      <w:r w:rsidR="00A0257B" w:rsidRPr="00A0257B">
        <w:rPr>
          <w:rFonts w:ascii="Calibri" w:hAnsi="Calibri"/>
          <w:bCs/>
          <w:sz w:val="22"/>
          <w:szCs w:val="22"/>
        </w:rPr>
        <w:t>986</w:t>
      </w:r>
      <w:r w:rsidR="00A0257B">
        <w:rPr>
          <w:rFonts w:ascii="Calibri" w:hAnsi="Calibri"/>
          <w:bCs/>
          <w:sz w:val="22"/>
          <w:szCs w:val="22"/>
        </w:rPr>
        <w:t>, mojzisova@mikskrnov.cz</w:t>
      </w:r>
    </w:p>
    <w:bookmarkEnd w:id="0"/>
    <w:p w14:paraId="6614E410" w14:textId="59F5DCB0" w:rsidR="009511F3" w:rsidRDefault="009511F3" w:rsidP="009511F3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>Osoba odpovědná za Pořadatele pro technické otázky:</w:t>
      </w:r>
      <w:r w:rsidR="009C37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bookmarkStart w:id="1" w:name="_Hlk512343782"/>
    </w:p>
    <w:p w14:paraId="4A7E3A2A" w14:textId="77777777" w:rsidR="009511F3" w:rsidRPr="00A54B5F" w:rsidRDefault="009511F3" w:rsidP="009511F3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</w:p>
    <w:bookmarkEnd w:id="1"/>
    <w:p w14:paraId="678A3CDD" w14:textId="77777777" w:rsidR="009511F3" w:rsidRDefault="009511F3" w:rsidP="00C33435">
      <w:pPr>
        <w:pStyle w:val="Zkladntext"/>
        <w:numPr>
          <w:ilvl w:val="0"/>
          <w:numId w:val="12"/>
        </w:numPr>
        <w:ind w:right="-142"/>
        <w:jc w:val="left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Zástupc</w:t>
      </w:r>
      <w:r>
        <w:rPr>
          <w:rFonts w:ascii="Calibri" w:hAnsi="Calibri"/>
          <w:sz w:val="22"/>
          <w:szCs w:val="22"/>
        </w:rPr>
        <w:t xml:space="preserve">i </w:t>
      </w:r>
      <w:r w:rsidRPr="00CC7A59">
        <w:rPr>
          <w:rFonts w:ascii="Calibri" w:hAnsi="Calibri"/>
          <w:sz w:val="22"/>
          <w:szCs w:val="22"/>
        </w:rPr>
        <w:t>Agentury</w:t>
      </w:r>
      <w:r>
        <w:rPr>
          <w:rFonts w:ascii="Calibri" w:hAnsi="Calibri"/>
          <w:sz w:val="22"/>
          <w:szCs w:val="22"/>
        </w:rPr>
        <w:t>:</w:t>
      </w:r>
      <w:r w:rsidRPr="00CC7A59">
        <w:rPr>
          <w:rFonts w:ascii="Calibri" w:hAnsi="Calibri"/>
          <w:sz w:val="22"/>
          <w:szCs w:val="22"/>
        </w:rPr>
        <w:t xml:space="preserve"> </w:t>
      </w:r>
      <w:r w:rsidRPr="005319CD">
        <w:rPr>
          <w:rFonts w:ascii="Calibri" w:hAnsi="Calibri" w:cs="Calibri"/>
          <w:b/>
          <w:sz w:val="22"/>
          <w:szCs w:val="22"/>
        </w:rPr>
        <w:t>Jindřich Vladyka, 606 555 045, e-mail: Jindrich.Vladyka@umusic.com</w:t>
      </w:r>
      <w:r w:rsidRPr="005319CD">
        <w:rPr>
          <w:rFonts w:ascii="Calibri" w:hAnsi="Calibri"/>
          <w:b/>
          <w:sz w:val="22"/>
          <w:szCs w:val="22"/>
        </w:rPr>
        <w:t xml:space="preserve"> </w:t>
      </w:r>
    </w:p>
    <w:p w14:paraId="3D4DE1CC" w14:textId="43D1AF05" w:rsidR="009511F3" w:rsidRPr="009E50EA" w:rsidRDefault="009511F3" w:rsidP="00C33435">
      <w:pPr>
        <w:numPr>
          <w:ilvl w:val="0"/>
          <w:numId w:val="11"/>
        </w:numPr>
        <w:suppressAutoHyphens w:val="0"/>
        <w:ind w:right="-142"/>
        <w:contextualSpacing/>
        <w:rPr>
          <w:rFonts w:ascii="Calibri" w:hAnsi="Calibri" w:cs="Calibri"/>
          <w:sz w:val="22"/>
          <w:szCs w:val="22"/>
        </w:rPr>
      </w:pPr>
      <w:r w:rsidRPr="009E50EA">
        <w:rPr>
          <w:rFonts w:ascii="Calibri" w:eastAsia="Calibri" w:hAnsi="Calibri" w:cs="Tahoma"/>
          <w:sz w:val="22"/>
          <w:szCs w:val="22"/>
          <w:lang w:eastAsia="en-US"/>
        </w:rPr>
        <w:t>Zástupce pro technické otázky (jméno, e-mail, telefon):</w:t>
      </w:r>
      <w:r w:rsidRPr="009E50EA">
        <w:rPr>
          <w:rFonts w:ascii="Calibri" w:hAnsi="Calibri"/>
          <w:sz w:val="22"/>
          <w:szCs w:val="22"/>
        </w:rPr>
        <w:t xml:space="preserve"> </w:t>
      </w:r>
      <w:r w:rsidR="00542F75">
        <w:rPr>
          <w:rFonts w:ascii="Calibri" w:hAnsi="Calibri"/>
          <w:b/>
          <w:color w:val="000000"/>
          <w:sz w:val="22"/>
          <w:szCs w:val="22"/>
        </w:rPr>
        <w:t>Ian</w:t>
      </w:r>
      <w:r w:rsidRPr="009E50EA">
        <w:rPr>
          <w:rFonts w:ascii="Calibri" w:hAnsi="Calibri" w:cs="Calibri"/>
          <w:b/>
          <w:color w:val="000000"/>
          <w:sz w:val="22"/>
          <w:szCs w:val="22"/>
        </w:rPr>
        <w:t xml:space="preserve"> Kodet - </w:t>
      </w:r>
      <w:r w:rsidRPr="009E50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608 137 062, </w:t>
      </w:r>
      <w:r w:rsidRPr="009E50E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skywalker636@yahoo.com</w:t>
      </w:r>
      <w:r w:rsidRPr="009E50EA">
        <w:rPr>
          <w:rFonts w:ascii="Calibri" w:hAnsi="Calibri" w:cs="Calibri"/>
          <w:sz w:val="22"/>
          <w:szCs w:val="22"/>
        </w:rPr>
        <w:tab/>
      </w:r>
    </w:p>
    <w:p w14:paraId="6FDC1E15" w14:textId="282C9381" w:rsidR="009511F3" w:rsidRPr="00542F75" w:rsidRDefault="00542F75" w:rsidP="00C33435">
      <w:pPr>
        <w:pStyle w:val="Odstavecseseznamem"/>
        <w:numPr>
          <w:ilvl w:val="0"/>
          <w:numId w:val="11"/>
        </w:numPr>
        <w:suppressAutoHyphens w:val="0"/>
        <w:rPr>
          <w:sz w:val="24"/>
          <w:szCs w:val="24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Tour manager: </w:t>
      </w:r>
      <w:r w:rsidRPr="00542F75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Kateřina Hromadníková -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542F75">
        <w:rPr>
          <w:rFonts w:ascii="Calibri" w:hAnsi="Calibri" w:cs="Calibri"/>
          <w:color w:val="000000"/>
          <w:sz w:val="22"/>
          <w:szCs w:val="22"/>
          <w:lang w:eastAsia="cs-CZ"/>
        </w:rPr>
        <w:t>723 719</w:t>
      </w:r>
      <w:r w:rsidR="007C2491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  <w:r w:rsidRPr="00542F75">
        <w:rPr>
          <w:rFonts w:ascii="Calibri" w:hAnsi="Calibri" w:cs="Calibri"/>
          <w:color w:val="000000"/>
          <w:sz w:val="22"/>
          <w:szCs w:val="22"/>
          <w:lang w:eastAsia="cs-CZ"/>
        </w:rPr>
        <w:t>152</w:t>
      </w:r>
      <w:r w:rsidR="007C2491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</w:t>
      </w:r>
      <w:r w:rsidR="007C2491" w:rsidRPr="007C2491">
        <w:rPr>
          <w:rFonts w:ascii="Calibri" w:hAnsi="Calibri" w:cs="Calibri"/>
          <w:color w:val="000000"/>
          <w:sz w:val="22"/>
          <w:szCs w:val="22"/>
          <w:lang w:eastAsia="cs-CZ"/>
        </w:rPr>
        <w:t>kacka.hromadnikova@mac.com</w:t>
      </w:r>
    </w:p>
    <w:p w14:paraId="6A7AF6B3" w14:textId="77777777" w:rsidR="009511F3" w:rsidRDefault="009511F3" w:rsidP="009511F3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</w:p>
    <w:p w14:paraId="0A572099" w14:textId="52882F8A" w:rsidR="009511F3" w:rsidRPr="00CC7A59" w:rsidRDefault="009511F3" w:rsidP="009511F3">
      <w:pPr>
        <w:pStyle w:val="Zkladntext"/>
        <w:ind w:left="283" w:right="-142" w:hanging="283"/>
        <w:jc w:val="lef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 xml:space="preserve">   </w:t>
      </w:r>
      <w:r w:rsidRPr="00CC7A59">
        <w:rPr>
          <w:rFonts w:ascii="Calibri" w:hAnsi="Calibri"/>
          <w:sz w:val="22"/>
          <w:szCs w:val="22"/>
        </w:rPr>
        <w:t>Ubytování Umělce v místě vystoupení:</w:t>
      </w:r>
      <w:r>
        <w:rPr>
          <w:rFonts w:ascii="Calibri" w:hAnsi="Calibri"/>
          <w:sz w:val="22"/>
          <w:szCs w:val="22"/>
        </w:rPr>
        <w:t xml:space="preserve"> </w:t>
      </w:r>
      <w:r w:rsidR="00EE66B7">
        <w:rPr>
          <w:rFonts w:ascii="Calibri" w:hAnsi="Calibri"/>
          <w:b/>
          <w:sz w:val="22"/>
          <w:szCs w:val="22"/>
        </w:rPr>
        <w:t>NENÍ POŽADOVÁNO</w:t>
      </w:r>
    </w:p>
    <w:p w14:paraId="4B8A52D1" w14:textId="77777777" w:rsidR="009511F3" w:rsidRPr="0090178E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  <w:t>-</w:t>
      </w:r>
      <w:r w:rsidRPr="00CC7A59">
        <w:rPr>
          <w:rFonts w:ascii="Calibri" w:hAnsi="Calibri"/>
          <w:sz w:val="22"/>
          <w:szCs w:val="22"/>
        </w:rPr>
        <w:tab/>
      </w:r>
      <w:r w:rsidRPr="0090178E">
        <w:rPr>
          <w:rFonts w:ascii="Calibri" w:hAnsi="Calibri"/>
          <w:sz w:val="22"/>
          <w:szCs w:val="22"/>
        </w:rPr>
        <w:t>Typ ubytování (hotel, penzion atd.): ___________</w:t>
      </w:r>
    </w:p>
    <w:p w14:paraId="1497EF79" w14:textId="77777777" w:rsidR="009511F3" w:rsidRPr="0090178E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90178E">
        <w:rPr>
          <w:rFonts w:ascii="Calibri" w:hAnsi="Calibri"/>
          <w:sz w:val="22"/>
          <w:szCs w:val="22"/>
        </w:rPr>
        <w:tab/>
        <w:t>-</w:t>
      </w:r>
      <w:r w:rsidRPr="0090178E">
        <w:rPr>
          <w:rFonts w:ascii="Calibri" w:hAnsi="Calibri"/>
          <w:sz w:val="22"/>
          <w:szCs w:val="22"/>
        </w:rPr>
        <w:tab/>
        <w:t>Kvalita ubytování: ___________</w:t>
      </w:r>
    </w:p>
    <w:p w14:paraId="23CABCBE" w14:textId="77777777" w:rsidR="009511F3" w:rsidRPr="0090178E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90178E">
        <w:rPr>
          <w:rFonts w:ascii="Calibri" w:hAnsi="Calibri"/>
          <w:sz w:val="22"/>
          <w:szCs w:val="22"/>
        </w:rPr>
        <w:tab/>
        <w:t>-</w:t>
      </w:r>
      <w:r w:rsidRPr="0090178E">
        <w:rPr>
          <w:rFonts w:ascii="Calibri" w:hAnsi="Calibri"/>
          <w:sz w:val="22"/>
          <w:szCs w:val="22"/>
        </w:rPr>
        <w:tab/>
        <w:t>Název a adresa ubytování: ___________</w:t>
      </w:r>
    </w:p>
    <w:p w14:paraId="33B778F3" w14:textId="77777777" w:rsidR="009511F3" w:rsidRPr="00CC7A59" w:rsidRDefault="009511F3" w:rsidP="009511F3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90178E">
        <w:rPr>
          <w:rFonts w:ascii="Calibri" w:hAnsi="Calibri"/>
          <w:sz w:val="22"/>
          <w:szCs w:val="22"/>
        </w:rPr>
        <w:tab/>
        <w:t>-</w:t>
      </w:r>
      <w:r w:rsidRPr="0090178E">
        <w:rPr>
          <w:rFonts w:ascii="Calibri" w:hAnsi="Calibri"/>
          <w:sz w:val="22"/>
          <w:szCs w:val="22"/>
        </w:rPr>
        <w:tab/>
        <w:t>Typ a počet pokojů a ubytovaných osob: ___________</w:t>
      </w:r>
    </w:p>
    <w:p w14:paraId="20A7D766" w14:textId="77777777" w:rsidR="009511F3" w:rsidRPr="00CC7A59" w:rsidRDefault="009511F3" w:rsidP="009511F3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5.</w:t>
      </w:r>
      <w:r w:rsidRPr="00CC7A59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61FF24B7" w14:textId="77777777" w:rsidR="009511F3" w:rsidRPr="00DB3B18" w:rsidRDefault="009511F3" w:rsidP="009511F3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DB3B18">
        <w:rPr>
          <w:rFonts w:ascii="Calibri" w:hAnsi="Calibri"/>
          <w:sz w:val="22"/>
          <w:szCs w:val="22"/>
        </w:rPr>
        <w:t>6.</w:t>
      </w:r>
      <w:r w:rsidRPr="00DB3B18">
        <w:rPr>
          <w:rFonts w:ascii="Calibri" w:hAnsi="Calibri"/>
          <w:sz w:val="22"/>
          <w:szCs w:val="22"/>
        </w:rPr>
        <w:tab/>
        <w:t>Příloh</w:t>
      </w:r>
      <w:r>
        <w:rPr>
          <w:rFonts w:ascii="Calibri" w:hAnsi="Calibri"/>
          <w:sz w:val="22"/>
          <w:szCs w:val="22"/>
        </w:rPr>
        <w:t>y</w:t>
      </w:r>
      <w:r w:rsidRPr="00DB3B18">
        <w:rPr>
          <w:rFonts w:ascii="Calibri" w:hAnsi="Calibri"/>
          <w:sz w:val="22"/>
          <w:szCs w:val="22"/>
        </w:rPr>
        <w:t xml:space="preserve"> této smlouvy obsahuj</w:t>
      </w:r>
      <w:r>
        <w:rPr>
          <w:rFonts w:ascii="Calibri" w:hAnsi="Calibri"/>
          <w:sz w:val="22"/>
          <w:szCs w:val="22"/>
        </w:rPr>
        <w:t>í</w:t>
      </w:r>
      <w:r w:rsidRPr="00DB3B18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>
        <w:rPr>
          <w:rFonts w:ascii="Calibri" w:hAnsi="Calibri"/>
          <w:sz w:val="22"/>
          <w:szCs w:val="22"/>
        </w:rPr>
        <w:t xml:space="preserve">organizačního a </w:t>
      </w:r>
      <w:r w:rsidRPr="00DB3B18">
        <w:rPr>
          <w:rFonts w:ascii="Calibri" w:hAnsi="Calibri"/>
          <w:sz w:val="22"/>
          <w:szCs w:val="22"/>
        </w:rPr>
        <w:t>technického charakteru) týkajících se vystoupení Umělce.</w:t>
      </w:r>
    </w:p>
    <w:p w14:paraId="14307752" w14:textId="77777777" w:rsidR="009511F3" w:rsidRPr="0026649D" w:rsidRDefault="009511F3" w:rsidP="009511F3">
      <w:pPr>
        <w:rPr>
          <w:sz w:val="22"/>
          <w:szCs w:val="22"/>
        </w:rPr>
      </w:pPr>
    </w:p>
    <w:p w14:paraId="225E3B6A" w14:textId="77777777" w:rsidR="009511F3" w:rsidRPr="00CC7A59" w:rsidRDefault="009511F3" w:rsidP="009511F3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III.</w:t>
      </w:r>
    </w:p>
    <w:p w14:paraId="141A14F2" w14:textId="77777777" w:rsidR="009511F3" w:rsidRPr="00CC7A59" w:rsidRDefault="009511F3" w:rsidP="009511F3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Povinnosti Agentury</w:t>
      </w:r>
    </w:p>
    <w:p w14:paraId="47A24DAC" w14:textId="77777777" w:rsidR="009511F3" w:rsidRPr="00CC7A59" w:rsidRDefault="009511F3" w:rsidP="009511F3">
      <w:pPr>
        <w:rPr>
          <w:rFonts w:ascii="Calibri" w:hAnsi="Calibri"/>
          <w:sz w:val="22"/>
          <w:szCs w:val="22"/>
        </w:rPr>
      </w:pPr>
    </w:p>
    <w:p w14:paraId="388A9D72" w14:textId="77777777" w:rsidR="009511F3" w:rsidRPr="00CC7A59" w:rsidRDefault="009511F3" w:rsidP="00C33435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při podpisu této smlouvy prohlašuje, že je oprávněna a schopna účast Umělce ve smyslu této smlouvy na vlastní odpovědnost zajistit. </w:t>
      </w:r>
    </w:p>
    <w:p w14:paraId="38C6EFB6" w14:textId="77777777" w:rsidR="009511F3" w:rsidRPr="00CC7A59" w:rsidRDefault="009511F3" w:rsidP="00C3343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se zavazuje, že pro účely vystoupení zajistí na svou odpovědnost a na své náklady v souladu s podmínkami (zejména časovými) sjednanými v této smlouvě osobní účast Umělce a </w:t>
      </w:r>
      <w:r w:rsidRPr="00394787">
        <w:rPr>
          <w:rFonts w:ascii="Calibri" w:hAnsi="Calibri"/>
          <w:sz w:val="22"/>
          <w:szCs w:val="22"/>
        </w:rPr>
        <w:t>člen</w:t>
      </w:r>
      <w:r>
        <w:rPr>
          <w:rFonts w:ascii="Calibri" w:hAnsi="Calibri"/>
          <w:sz w:val="22"/>
          <w:szCs w:val="22"/>
        </w:rPr>
        <w:t>ů</w:t>
      </w:r>
      <w:r w:rsidRPr="00394787">
        <w:rPr>
          <w:rFonts w:ascii="Calibri" w:hAnsi="Calibri"/>
          <w:sz w:val="22"/>
          <w:szCs w:val="22"/>
        </w:rPr>
        <w:t xml:space="preserve"> jeho doprovodné skupiny (jsou-li)</w:t>
      </w:r>
      <w:r>
        <w:rPr>
          <w:rFonts w:ascii="Calibri" w:hAnsi="Calibri"/>
          <w:sz w:val="22"/>
          <w:szCs w:val="22"/>
        </w:rPr>
        <w:t>,</w:t>
      </w:r>
      <w:r w:rsidRPr="00CC7A59">
        <w:rPr>
          <w:rFonts w:ascii="Calibri" w:hAnsi="Calibri"/>
          <w:sz w:val="22"/>
          <w:szCs w:val="22"/>
        </w:rPr>
        <w:t xml:space="preserve"> zajistí, že Umělec </w:t>
      </w:r>
      <w:r w:rsidRPr="00394787">
        <w:rPr>
          <w:rFonts w:ascii="Calibri" w:hAnsi="Calibri"/>
          <w:sz w:val="22"/>
          <w:szCs w:val="22"/>
        </w:rPr>
        <w:t>a člen</w:t>
      </w:r>
      <w:r>
        <w:rPr>
          <w:rFonts w:ascii="Calibri" w:hAnsi="Calibri"/>
          <w:sz w:val="22"/>
          <w:szCs w:val="22"/>
        </w:rPr>
        <w:t>ové</w:t>
      </w:r>
      <w:r w:rsidRPr="00394787">
        <w:rPr>
          <w:rFonts w:ascii="Calibri" w:hAnsi="Calibri"/>
          <w:sz w:val="22"/>
          <w:szCs w:val="22"/>
        </w:rPr>
        <w:t xml:space="preserve"> jeho doprovodné skupiny (jsou-li)</w:t>
      </w:r>
      <w:r>
        <w:rPr>
          <w:rFonts w:ascii="Calibri" w:hAnsi="Calibri"/>
          <w:sz w:val="22"/>
          <w:szCs w:val="22"/>
        </w:rPr>
        <w:t xml:space="preserve"> provedou v rámci vystoupení svůj vlastní hudební program</w:t>
      </w:r>
      <w:r w:rsidRPr="00CC7A59">
        <w:rPr>
          <w:rFonts w:ascii="Calibri" w:hAnsi="Calibri"/>
          <w:sz w:val="22"/>
          <w:szCs w:val="22"/>
        </w:rPr>
        <w:t xml:space="preserve"> </w:t>
      </w:r>
      <w:r w:rsidRPr="00394787">
        <w:rPr>
          <w:rFonts w:ascii="Calibri" w:hAnsi="Calibri"/>
          <w:sz w:val="22"/>
          <w:szCs w:val="22"/>
        </w:rPr>
        <w:t>v souladu s podmínkami sjednanými v této smlouvě</w:t>
      </w:r>
      <w:r>
        <w:rPr>
          <w:rFonts w:ascii="Calibri" w:hAnsi="Calibri"/>
          <w:sz w:val="22"/>
          <w:szCs w:val="22"/>
        </w:rPr>
        <w:t xml:space="preserve"> a zajistí na své náklady dopravu Umělce a ostatních Osob do místa vystoupení a zpět. Agentura dále zajistí na svou vlastní odpovědnost a na své náklady, že Umělec bude mít pro účely vystoupení k dispozici hudební nástroje a nástrojovou aparaturu, ledaže v Technických podmínkách je uvedeno, že (některé) hudební nástroje a/nebo nástrojovou aparaturu zajišťuje Pořadatel.</w:t>
      </w:r>
    </w:p>
    <w:p w14:paraId="42E6F607" w14:textId="77777777" w:rsidR="009511F3" w:rsidRPr="00CC7A59" w:rsidRDefault="009511F3" w:rsidP="00C3343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Organizačních podmínek. Agentura odpovídá za to, že je oprávněna je užít a poskytnout za účelem propagace Umělce k užití Pořadateli. Jakékoli změny dodaných propagačních materiálů podléhají schválení Agenturou. </w:t>
      </w:r>
    </w:p>
    <w:p w14:paraId="31794D60" w14:textId="77777777" w:rsidR="009511F3" w:rsidRPr="00CC7A59" w:rsidRDefault="009511F3" w:rsidP="00C3343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pro propagaci vystoupení zajistí součinnost </w:t>
      </w:r>
      <w:r w:rsidRPr="00663EB5">
        <w:rPr>
          <w:rFonts w:ascii="Calibri" w:hAnsi="Calibri"/>
          <w:sz w:val="22"/>
          <w:szCs w:val="22"/>
        </w:rPr>
        <w:t>Umělce v rozsahu sjednaném v</w:t>
      </w:r>
      <w:r>
        <w:rPr>
          <w:rFonts w:ascii="Calibri" w:hAnsi="Calibri"/>
          <w:sz w:val="22"/>
          <w:szCs w:val="22"/>
        </w:rPr>
        <w:t> Organizačních podmínkách</w:t>
      </w:r>
      <w:r w:rsidRPr="00663EB5">
        <w:rPr>
          <w:rFonts w:ascii="Calibri" w:hAnsi="Calibri"/>
          <w:sz w:val="22"/>
          <w:szCs w:val="22"/>
        </w:rPr>
        <w:t>.</w:t>
      </w:r>
    </w:p>
    <w:p w14:paraId="159A25C2" w14:textId="77777777" w:rsidR="009511F3" w:rsidRPr="00CC7A59" w:rsidRDefault="009511F3" w:rsidP="009511F3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14:paraId="55A73AB3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IV. </w:t>
      </w:r>
    </w:p>
    <w:p w14:paraId="0B83B9DA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Povinnosti Pořadatele</w:t>
      </w:r>
    </w:p>
    <w:p w14:paraId="577D84FC" w14:textId="77777777" w:rsidR="009511F3" w:rsidRPr="00CC7A59" w:rsidRDefault="009511F3" w:rsidP="009511F3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05639882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na svou odpovědnost a na své náklady vystoupení v souladu s podmínkami sjednanými v této smlouvě</w:t>
      </w:r>
      <w:r>
        <w:rPr>
          <w:rFonts w:ascii="Calibri" w:hAnsi="Calibri"/>
          <w:sz w:val="22"/>
          <w:szCs w:val="22"/>
        </w:rPr>
        <w:t>, v Organizačních podmínkách a Technických podmínkách</w:t>
      </w:r>
      <w:r w:rsidRPr="00CC7A59">
        <w:rPr>
          <w:rFonts w:ascii="Calibri" w:hAnsi="Calibri"/>
          <w:sz w:val="22"/>
          <w:szCs w:val="22"/>
        </w:rPr>
        <w:t xml:space="preserve"> uspořádat a profesionálně zajistit prostor pro vystoupení, potřebné vybavení, pořadatelskou službu, bezpečnost a další parametry profesionální hudební produkce. Pořadatel odpovídá za to, že pořádáním vystoupení nebudou porušeny právní předpisy.</w:t>
      </w:r>
    </w:p>
    <w:p w14:paraId="58DE6859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Termín plnění (konání vystoupení, včetně časové specifikace) je sjednán jako fixní a k jeho změně je vždy třeba souhlasu obou stran; výslovně se sjednává, že změna časových specifikací vystoupení na </w:t>
      </w:r>
      <w:r w:rsidRPr="00CC7A59">
        <w:rPr>
          <w:rFonts w:ascii="Calibri" w:hAnsi="Calibri"/>
          <w:sz w:val="22"/>
          <w:szCs w:val="22"/>
        </w:rPr>
        <w:lastRenderedPageBreak/>
        <w:t>straně Pořadatele je překážkou plnění smlouvy na jeho straně a není tím nijak dotčeno právo Agentury na sjednanou odměnu.</w:t>
      </w:r>
    </w:p>
    <w:p w14:paraId="67561637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</w:t>
      </w:r>
      <w:r>
        <w:rPr>
          <w:rFonts w:ascii="Calibri" w:hAnsi="Calibri"/>
          <w:sz w:val="22"/>
          <w:szCs w:val="22"/>
        </w:rPr>
        <w:t xml:space="preserve">zejména </w:t>
      </w:r>
      <w:r w:rsidRPr="00CC7A59">
        <w:rPr>
          <w:rFonts w:ascii="Calibri" w:hAnsi="Calibri"/>
          <w:sz w:val="22"/>
          <w:szCs w:val="22"/>
        </w:rPr>
        <w:t xml:space="preserve">zavazuje zajistit pro účely vystoupení na své náklady kvalitní zvukovou a světelnou aparaturu včetně obsluhy, a to </w:t>
      </w:r>
      <w:r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Pr="00CC7A59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>
        <w:rPr>
          <w:rFonts w:ascii="Calibri" w:hAnsi="Calibri"/>
          <w:sz w:val="22"/>
          <w:szCs w:val="22"/>
        </w:rPr>
        <w:t>Technických podmínek</w:t>
      </w:r>
      <w:r w:rsidRPr="00CC7A59">
        <w:rPr>
          <w:rFonts w:ascii="Calibri" w:hAnsi="Calibri"/>
          <w:sz w:val="22"/>
          <w:szCs w:val="22"/>
        </w:rPr>
        <w:t>.</w:t>
      </w:r>
    </w:p>
    <w:p w14:paraId="6C9F2DCB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újmu na zdraví a na majetku, vzniklé Agentuře, Umělci či Osobám v době jejich přítomnosti v místě vystoupení, ledaže pokud tato újma prokazatelně vznikla z jejich zavinění. </w:t>
      </w:r>
    </w:p>
    <w:p w14:paraId="31ACC194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je povinen umožnit na vystoupení vstup Osobám a umožnit, aby technici Umělce mohli obsluhovat při zvukové zkoušce a při vystoupení zvukovou a světelnou aparaturu, pokud o to Umělec požádá. Pořadatel je povinen zajistit, že nastavení zvukové aparatury nebude mezi ukončením zvukové zkoušky a vystoupením Umělce měněno. Pořadatel je povinen umožnit volný vstup pro hosty Umělce (formou volných vstupenek nebo seznamu hostů) v počtu uvedeném v</w:t>
      </w:r>
      <w:r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4B8B15EB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zajistit pro Umělce občerstvení</w:t>
      </w:r>
      <w:r>
        <w:rPr>
          <w:rFonts w:ascii="Calibri" w:hAnsi="Calibri"/>
          <w:sz w:val="22"/>
          <w:szCs w:val="22"/>
        </w:rPr>
        <w:t>, šatnu, asistenci pro stěhování a další obdobná plnění</w:t>
      </w:r>
      <w:r w:rsidRPr="00CC7A59">
        <w:rPr>
          <w:rFonts w:ascii="Calibri" w:hAnsi="Calibri"/>
          <w:sz w:val="22"/>
          <w:szCs w:val="22"/>
        </w:rPr>
        <w:t xml:space="preserve"> v rozsahu dle </w:t>
      </w:r>
      <w:r>
        <w:rPr>
          <w:rFonts w:ascii="Calibri" w:hAnsi="Calibri"/>
          <w:sz w:val="22"/>
          <w:szCs w:val="22"/>
        </w:rPr>
        <w:t>Organizačních podmínek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31D4B954" w14:textId="008CC12C" w:rsidR="009511F3" w:rsidRPr="008E025E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na vlastní odpovědnost a na vlastní náklady zajistit pro Umělce a jiné Osoby ubytování v souvislosti s </w:t>
      </w:r>
      <w:r w:rsidRPr="008E025E">
        <w:rPr>
          <w:rFonts w:ascii="Calibri" w:hAnsi="Calibri" w:cs="Calibri"/>
          <w:sz w:val="22"/>
          <w:szCs w:val="22"/>
        </w:rPr>
        <w:t xml:space="preserve">vystoupením dle čl. II. odst. 4 </w:t>
      </w:r>
      <w:r w:rsidR="008E025E" w:rsidRPr="008E025E">
        <w:rPr>
          <w:rFonts w:ascii="Calibri" w:hAnsi="Calibri" w:cs="Calibri"/>
          <w:sz w:val="22"/>
          <w:szCs w:val="22"/>
        </w:rPr>
        <w:t>(je-li závazek Pořadatele zajistit ubytování v této smlouvě sjednán).</w:t>
      </w:r>
    </w:p>
    <w:p w14:paraId="48D6A701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8E025E">
        <w:rPr>
          <w:rFonts w:ascii="Calibri" w:hAnsi="Calibri" w:cs="Calibri"/>
          <w:sz w:val="22"/>
          <w:szCs w:val="22"/>
        </w:rPr>
        <w:t>Pořadatel se zavazuje předložit jakékoli propagační materiály</w:t>
      </w:r>
      <w:r w:rsidRPr="00CC7A59">
        <w:rPr>
          <w:rFonts w:ascii="Calibri" w:hAnsi="Calibri"/>
          <w:sz w:val="22"/>
          <w:szCs w:val="22"/>
        </w:rPr>
        <w:t xml:space="preserve">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6DD1A2E2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1E62A9EC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umožnit Umělci / Agentuře prodej merchandisingu v místě vystoupení. Pro odstranění pochybností se sjednává, že prodej merchandisingu bude probíhat jménem a na účet Umělce / Agentury.</w:t>
      </w:r>
    </w:p>
    <w:p w14:paraId="4A1D72EA" w14:textId="77777777" w:rsidR="009511F3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Další povinnosti Pořadatele v souvislosti s vystoupením plynou z</w:t>
      </w:r>
      <w:r>
        <w:rPr>
          <w:rFonts w:ascii="Calibri" w:hAnsi="Calibri"/>
          <w:sz w:val="22"/>
          <w:szCs w:val="22"/>
        </w:rPr>
        <w:t> Organizačních podmínek a Technických podmínek</w:t>
      </w:r>
      <w:r w:rsidRPr="00CC7A59">
        <w:rPr>
          <w:rFonts w:ascii="Calibri" w:hAnsi="Calibri"/>
          <w:sz w:val="22"/>
          <w:szCs w:val="22"/>
        </w:rPr>
        <w:t>.</w:t>
      </w:r>
    </w:p>
    <w:p w14:paraId="66CE4CFA" w14:textId="77777777" w:rsidR="009511F3" w:rsidRPr="00CC7A59" w:rsidRDefault="009511F3" w:rsidP="00C3343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75697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>
        <w:rPr>
          <w:rFonts w:ascii="Calibri" w:hAnsi="Calibri"/>
          <w:sz w:val="22"/>
          <w:szCs w:val="22"/>
        </w:rPr>
        <w:t> Organizačních podmínkách resp. Technických podmínkách</w:t>
      </w:r>
      <w:r w:rsidRPr="00175697">
        <w:rPr>
          <w:rFonts w:ascii="Calibri" w:hAnsi="Calibri"/>
          <w:sz w:val="22"/>
          <w:szCs w:val="22"/>
        </w:rPr>
        <w:t>.</w:t>
      </w:r>
    </w:p>
    <w:p w14:paraId="136C0816" w14:textId="77777777" w:rsidR="009511F3" w:rsidRPr="00CC7A59" w:rsidRDefault="009511F3" w:rsidP="009511F3">
      <w:pPr>
        <w:jc w:val="both"/>
        <w:rPr>
          <w:rFonts w:ascii="Calibri" w:hAnsi="Calibri"/>
          <w:sz w:val="22"/>
          <w:szCs w:val="22"/>
        </w:rPr>
      </w:pPr>
    </w:p>
    <w:p w14:paraId="327EF1BC" w14:textId="77777777" w:rsidR="009511F3" w:rsidRPr="00CC7A59" w:rsidRDefault="009511F3" w:rsidP="009511F3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V.</w:t>
      </w:r>
    </w:p>
    <w:p w14:paraId="4B0C868C" w14:textId="77777777" w:rsidR="009511F3" w:rsidRPr="00CC7A59" w:rsidRDefault="009511F3" w:rsidP="009511F3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Odměna Agentury</w:t>
      </w:r>
    </w:p>
    <w:p w14:paraId="3A928D1D" w14:textId="77777777" w:rsidR="009511F3" w:rsidRPr="00CC7A59" w:rsidRDefault="009511F3" w:rsidP="009511F3">
      <w:pPr>
        <w:rPr>
          <w:rFonts w:ascii="Calibri" w:hAnsi="Calibri"/>
          <w:sz w:val="22"/>
          <w:szCs w:val="22"/>
        </w:rPr>
      </w:pPr>
    </w:p>
    <w:p w14:paraId="233C6CBA" w14:textId="6DCE3B4D" w:rsidR="009511F3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Agentuře zaplatit za zajištění účasti Umělce a za ostatní plnění této smlouvy fixní</w:t>
      </w:r>
      <w:r>
        <w:rPr>
          <w:rFonts w:ascii="Calibri" w:hAnsi="Calibri"/>
          <w:sz w:val="22"/>
          <w:szCs w:val="22"/>
        </w:rPr>
        <w:t xml:space="preserve"> odměnu ve výši</w:t>
      </w:r>
      <w:r>
        <w:rPr>
          <w:rFonts w:ascii="Calibri" w:hAnsi="Calibri"/>
          <w:b/>
          <w:sz w:val="22"/>
          <w:szCs w:val="22"/>
        </w:rPr>
        <w:t xml:space="preserve"> </w:t>
      </w:r>
      <w:r w:rsidR="004E1F78">
        <w:rPr>
          <w:rFonts w:ascii="Calibri" w:hAnsi="Calibri"/>
          <w:b/>
          <w:sz w:val="22"/>
          <w:szCs w:val="22"/>
        </w:rPr>
        <w:t>XXXXXXXXXX</w:t>
      </w:r>
      <w:r w:rsidRPr="003112E9">
        <w:rPr>
          <w:rFonts w:ascii="Calibri" w:hAnsi="Calibri"/>
          <w:b/>
          <w:sz w:val="22"/>
          <w:szCs w:val="22"/>
        </w:rPr>
        <w:t xml:space="preserve"> Kč + doprava </w:t>
      </w:r>
      <w:r w:rsidR="004E1F78">
        <w:rPr>
          <w:rFonts w:ascii="Calibri" w:hAnsi="Calibri"/>
          <w:b/>
          <w:sz w:val="22"/>
          <w:szCs w:val="22"/>
        </w:rPr>
        <w:t xml:space="preserve">XXXXXXXXXX </w:t>
      </w:r>
      <w:r w:rsidR="00E53F70" w:rsidRPr="003112E9">
        <w:rPr>
          <w:rFonts w:ascii="Calibri" w:hAnsi="Calibri"/>
          <w:b/>
          <w:sz w:val="22"/>
          <w:szCs w:val="22"/>
        </w:rPr>
        <w:t xml:space="preserve">Kč </w:t>
      </w:r>
      <w:r w:rsidRPr="003112E9">
        <w:rPr>
          <w:rFonts w:ascii="Calibri" w:hAnsi="Calibri"/>
          <w:b/>
          <w:sz w:val="22"/>
          <w:szCs w:val="22"/>
        </w:rPr>
        <w:t xml:space="preserve">+ </w:t>
      </w:r>
      <w:r w:rsidR="00BE2767" w:rsidRPr="003112E9">
        <w:rPr>
          <w:rFonts w:ascii="Calibri" w:hAnsi="Calibri"/>
          <w:b/>
          <w:sz w:val="22"/>
          <w:szCs w:val="22"/>
        </w:rPr>
        <w:t xml:space="preserve">21 % </w:t>
      </w:r>
      <w:r w:rsidRPr="003112E9">
        <w:rPr>
          <w:rFonts w:ascii="Calibri" w:hAnsi="Calibri"/>
          <w:b/>
          <w:sz w:val="22"/>
          <w:szCs w:val="22"/>
        </w:rPr>
        <w:t xml:space="preserve">DPH. Celkem </w:t>
      </w:r>
      <w:r w:rsidR="00E53F70" w:rsidRPr="003112E9">
        <w:rPr>
          <w:rFonts w:ascii="Calibri" w:hAnsi="Calibri"/>
          <w:b/>
          <w:sz w:val="22"/>
          <w:szCs w:val="22"/>
        </w:rPr>
        <w:t xml:space="preserve">tedy </w:t>
      </w:r>
      <w:r w:rsidR="004E1F78">
        <w:rPr>
          <w:rFonts w:ascii="Calibri" w:hAnsi="Calibri"/>
          <w:b/>
          <w:sz w:val="22"/>
          <w:szCs w:val="22"/>
        </w:rPr>
        <w:t>XXXXXXXXXX</w:t>
      </w:r>
      <w:r w:rsidRPr="003112E9">
        <w:rPr>
          <w:rFonts w:ascii="Calibri" w:hAnsi="Calibri"/>
          <w:b/>
          <w:sz w:val="22"/>
          <w:szCs w:val="22"/>
        </w:rPr>
        <w:t xml:space="preserve"> Kč + </w:t>
      </w:r>
      <w:r w:rsidR="00BE2767" w:rsidRPr="003112E9">
        <w:rPr>
          <w:rFonts w:ascii="Calibri" w:hAnsi="Calibri"/>
          <w:b/>
          <w:sz w:val="22"/>
          <w:szCs w:val="22"/>
        </w:rPr>
        <w:t xml:space="preserve">21 % </w:t>
      </w:r>
      <w:r w:rsidRPr="003112E9">
        <w:rPr>
          <w:rFonts w:ascii="Calibri" w:hAnsi="Calibri"/>
          <w:b/>
          <w:sz w:val="22"/>
          <w:szCs w:val="22"/>
        </w:rPr>
        <w:t>DPH.</w:t>
      </w:r>
    </w:p>
    <w:p w14:paraId="6023D138" w14:textId="77777777" w:rsidR="009511F3" w:rsidRPr="00F336A6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0178E">
        <w:rPr>
          <w:rFonts w:ascii="Calibri" w:hAnsi="Calibri"/>
          <w:sz w:val="22"/>
          <w:szCs w:val="22"/>
        </w:rPr>
        <w:t>Celková odměna podle odst. 1 bude splatná na základě faktury – daňového dokladu vystaveného Agenturou, a to převodem na účet uvedený na faktuře nejpozději sedm dnů před dnem konání vystoupení. Je-li v odst</w:t>
      </w:r>
      <w:r w:rsidRPr="00F336A6">
        <w:rPr>
          <w:rFonts w:ascii="Calibri" w:hAnsi="Calibri"/>
          <w:sz w:val="22"/>
          <w:szCs w:val="22"/>
        </w:rPr>
        <w:t xml:space="preserve">.1 sjednána podílová odměna Agentury, pak způsobem </w:t>
      </w:r>
      <w:r>
        <w:rPr>
          <w:rFonts w:ascii="Calibri" w:hAnsi="Calibri"/>
          <w:sz w:val="22"/>
          <w:szCs w:val="22"/>
        </w:rPr>
        <w:t xml:space="preserve">podle předchozí věty </w:t>
      </w:r>
      <w:r w:rsidRPr="00F336A6">
        <w:rPr>
          <w:rFonts w:ascii="Calibri" w:hAnsi="Calibri"/>
          <w:sz w:val="22"/>
          <w:szCs w:val="22"/>
        </w:rPr>
        <w:t xml:space="preserve">bude zaplacena sjednaná minimální garantovaná odměna a případný doplatek bude splatný </w:t>
      </w:r>
      <w:r>
        <w:rPr>
          <w:rFonts w:ascii="Calibri" w:hAnsi="Calibri"/>
          <w:sz w:val="22"/>
          <w:szCs w:val="22"/>
        </w:rPr>
        <w:t xml:space="preserve">v </w:t>
      </w:r>
      <w:r w:rsidRPr="00F336A6">
        <w:rPr>
          <w:rFonts w:ascii="Calibri" w:hAnsi="Calibri"/>
          <w:sz w:val="22"/>
          <w:szCs w:val="22"/>
        </w:rPr>
        <w:t>hotov</w:t>
      </w:r>
      <w:r>
        <w:rPr>
          <w:rFonts w:ascii="Calibri" w:hAnsi="Calibri"/>
          <w:sz w:val="22"/>
          <w:szCs w:val="22"/>
        </w:rPr>
        <w:t>osti</w:t>
      </w:r>
      <w:r w:rsidRPr="00F336A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zástupci Agentury ihned po skončení vystoupení, současně s vyúčtováním podílové odměny</w:t>
      </w:r>
      <w:r w:rsidRPr="00F336A6">
        <w:rPr>
          <w:rFonts w:ascii="Calibri" w:hAnsi="Calibri"/>
          <w:sz w:val="22"/>
          <w:szCs w:val="22"/>
        </w:rPr>
        <w:t>.</w:t>
      </w:r>
    </w:p>
    <w:p w14:paraId="591E2D48" w14:textId="77777777" w:rsidR="009511F3" w:rsidRPr="00CC7A59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Bude-li Pořadatel v prodlení se zaplacením odměny</w:t>
      </w:r>
      <w:r>
        <w:rPr>
          <w:rFonts w:ascii="Calibri" w:hAnsi="Calibri"/>
          <w:sz w:val="22"/>
          <w:szCs w:val="22"/>
        </w:rPr>
        <w:t xml:space="preserve"> nebo její části</w:t>
      </w:r>
      <w:r w:rsidRPr="00CC7A59">
        <w:rPr>
          <w:rFonts w:ascii="Calibri" w:hAnsi="Calibri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75BBF81F" w14:textId="77777777" w:rsidR="009511F3" w:rsidRPr="00CC7A59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 xml:space="preserve">V případě prodlení se zaplacením odměny </w:t>
      </w:r>
      <w:r>
        <w:rPr>
          <w:rFonts w:ascii="Calibri" w:hAnsi="Calibri"/>
          <w:sz w:val="22"/>
          <w:szCs w:val="22"/>
        </w:rPr>
        <w:t xml:space="preserve">nebo její části </w:t>
      </w:r>
      <w:r w:rsidRPr="00CC7A59">
        <w:rPr>
          <w:rFonts w:ascii="Calibri" w:hAnsi="Calibri"/>
          <w:sz w:val="22"/>
          <w:szCs w:val="22"/>
        </w:rPr>
        <w:t xml:space="preserve">náleží Agentuře nárok na smluvní pokutu ve výši 1% denně. </w:t>
      </w:r>
    </w:p>
    <w:p w14:paraId="472ABCB7" w14:textId="77777777" w:rsidR="009511F3" w:rsidRPr="00CC7A59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4D969145" w14:textId="77777777" w:rsidR="009511F3" w:rsidRPr="00CC7A59" w:rsidRDefault="009511F3" w:rsidP="00C33435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na plnění této smlouvy, zejména honorář Umělce (a event. doprovodné hudebníky), doprovodného personálu Umělce a náklady na cestu. </w:t>
      </w:r>
    </w:p>
    <w:p w14:paraId="244FE746" w14:textId="77777777" w:rsidR="009511F3" w:rsidRPr="00175697" w:rsidRDefault="009511F3" w:rsidP="009511F3">
      <w:pPr>
        <w:pStyle w:val="Nadpis1"/>
        <w:rPr>
          <w:rFonts w:ascii="Calibri" w:hAnsi="Calibri"/>
          <w:sz w:val="22"/>
          <w:szCs w:val="22"/>
        </w:rPr>
      </w:pPr>
    </w:p>
    <w:p w14:paraId="28682ECA" w14:textId="77777777" w:rsidR="009511F3" w:rsidRDefault="009511F3" w:rsidP="009511F3">
      <w:pPr>
        <w:pStyle w:val="Nadpis1"/>
        <w:rPr>
          <w:rFonts w:ascii="Calibri" w:hAnsi="Calibri"/>
          <w:sz w:val="22"/>
          <w:szCs w:val="22"/>
        </w:rPr>
      </w:pPr>
    </w:p>
    <w:p w14:paraId="3FD7C45D" w14:textId="77777777" w:rsidR="009511F3" w:rsidRPr="00CC7A59" w:rsidRDefault="009511F3" w:rsidP="009511F3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VI.</w:t>
      </w:r>
    </w:p>
    <w:p w14:paraId="5394FA7A" w14:textId="77777777" w:rsidR="009511F3" w:rsidRPr="00CC7A59" w:rsidRDefault="009511F3" w:rsidP="009511F3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14:paraId="1559FA3B" w14:textId="77777777" w:rsidR="009511F3" w:rsidRPr="00CC7A59" w:rsidRDefault="009511F3" w:rsidP="009511F3">
      <w:pPr>
        <w:jc w:val="both"/>
        <w:rPr>
          <w:rFonts w:ascii="Calibri" w:hAnsi="Calibri"/>
          <w:sz w:val="22"/>
          <w:szCs w:val="22"/>
        </w:rPr>
      </w:pPr>
    </w:p>
    <w:p w14:paraId="37E17017" w14:textId="77777777" w:rsidR="009511F3" w:rsidRPr="00CC7A59" w:rsidRDefault="009511F3" w:rsidP="00C33435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5E960735" w14:textId="77777777" w:rsidR="009511F3" w:rsidRPr="00CC7A59" w:rsidRDefault="009511F3" w:rsidP="00C33435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</w:t>
      </w:r>
      <w:r>
        <w:rPr>
          <w:rFonts w:ascii="Calibri" w:hAnsi="Calibri"/>
          <w:sz w:val="22"/>
          <w:szCs w:val="22"/>
        </w:rPr>
        <w:t>výkonných umělců pro jiné účely,</w:t>
      </w:r>
      <w:r w:rsidRPr="00CC7A59">
        <w:rPr>
          <w:rFonts w:ascii="Calibri" w:hAnsi="Calibri"/>
          <w:sz w:val="22"/>
          <w:szCs w:val="22"/>
        </w:rPr>
        <w:t xml:space="preserve"> než pro přímou propagaci vystoupení Umělce. </w:t>
      </w:r>
    </w:p>
    <w:p w14:paraId="3C9F68D3" w14:textId="77777777" w:rsidR="009511F3" w:rsidRPr="00CC7A59" w:rsidRDefault="009511F3" w:rsidP="00C33435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získat na vlastní odpovědnost a na vlastní účet hromadnou smlouvou uzavřenou s kolektivním správcem (OSA – Ochranný svaz autorský pro práva k dílům hudebním) licenci k užití autorských děl hudebních, která budou Umělcem provedena při vystoupení. Agentura prohlašuje, že práva k užití všech prováděných děl zastupuje uvedený kolektivní správce. Repertoárový list Umělce je přílohou č. </w:t>
      </w:r>
      <w:r>
        <w:rPr>
          <w:rFonts w:ascii="Calibri" w:hAnsi="Calibri"/>
          <w:sz w:val="22"/>
          <w:szCs w:val="22"/>
        </w:rPr>
        <w:t>3</w:t>
      </w:r>
      <w:r w:rsidRPr="00CC7A59">
        <w:rPr>
          <w:rFonts w:ascii="Calibri" w:hAnsi="Calibri"/>
          <w:sz w:val="22"/>
          <w:szCs w:val="22"/>
        </w:rPr>
        <w:t xml:space="preserve"> této smlouvy.</w:t>
      </w:r>
    </w:p>
    <w:p w14:paraId="4A85480F" w14:textId="77777777" w:rsidR="009511F3" w:rsidRPr="00CC7A59" w:rsidRDefault="009511F3" w:rsidP="009511F3">
      <w:pPr>
        <w:rPr>
          <w:rFonts w:ascii="Calibri" w:hAnsi="Calibri"/>
          <w:b/>
          <w:sz w:val="22"/>
          <w:szCs w:val="22"/>
        </w:rPr>
      </w:pPr>
    </w:p>
    <w:p w14:paraId="762A4661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VII.</w:t>
      </w:r>
    </w:p>
    <w:p w14:paraId="4EDAFCC3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Odstoupení od smlouvy</w:t>
      </w:r>
    </w:p>
    <w:p w14:paraId="421F92B1" w14:textId="77777777" w:rsidR="009511F3" w:rsidRPr="00CC7A59" w:rsidRDefault="009511F3" w:rsidP="009511F3">
      <w:pPr>
        <w:jc w:val="both"/>
        <w:rPr>
          <w:rFonts w:ascii="Calibri" w:hAnsi="Calibri"/>
          <w:sz w:val="22"/>
          <w:szCs w:val="22"/>
        </w:rPr>
      </w:pPr>
    </w:p>
    <w:p w14:paraId="504B5F93" w14:textId="77777777" w:rsidR="009511F3" w:rsidRPr="00CC7A59" w:rsidRDefault="009511F3" w:rsidP="00C3343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je oprávněn od této smlouvy odstoupit s okamžitými účinky v případě porušení povinnosti Agentury zajistit Umělce pro účely vystoupení. Odstoupením od smlouvy není dotčeno právo Pořadatele na náhradu způsobené újmy</w:t>
      </w:r>
      <w:r>
        <w:rPr>
          <w:rFonts w:ascii="Calibri" w:hAnsi="Calibri"/>
          <w:sz w:val="22"/>
          <w:szCs w:val="22"/>
        </w:rPr>
        <w:t xml:space="preserve">, nejvýše však ve výši </w:t>
      </w:r>
      <w:r w:rsidRPr="0091023B">
        <w:rPr>
          <w:rFonts w:ascii="Calibri" w:hAnsi="Calibri"/>
          <w:sz w:val="22"/>
          <w:szCs w:val="22"/>
        </w:rPr>
        <w:t>10 000 Kč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769E6AFB" w14:textId="77777777" w:rsidR="009511F3" w:rsidRPr="00CC7A59" w:rsidRDefault="009511F3" w:rsidP="00C3343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oprávněna od této smlouvy odstoupit s okamžitými účinky v případě porušení povinnosti Pořadatele dle čl. IV, které nebude ani na výzvu Agentury nebo jejího zástupce napraveno. Odstoupením od smlouvy není dotčeno právo Agentury na náhradu způsobené újmy. </w:t>
      </w:r>
    </w:p>
    <w:p w14:paraId="367B248F" w14:textId="77777777" w:rsidR="009511F3" w:rsidRPr="00CC7A59" w:rsidRDefault="009511F3" w:rsidP="00C3343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vystoupení. </w:t>
      </w:r>
    </w:p>
    <w:p w14:paraId="1786CCD1" w14:textId="77777777" w:rsidR="00115D19" w:rsidRDefault="00DE4DD5" w:rsidP="00C3343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1926">
        <w:rPr>
          <w:rFonts w:ascii="Calibri" w:hAnsi="Calibri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 w:val="22"/>
          <w:szCs w:val="22"/>
        </w:rPr>
        <w:t xml:space="preserve"> ani snížený zájem o vstupenky</w:t>
      </w:r>
      <w:r w:rsidRPr="00001926">
        <w:rPr>
          <w:rFonts w:ascii="Calibri" w:hAnsi="Calibri"/>
          <w:sz w:val="22"/>
          <w:szCs w:val="22"/>
        </w:rPr>
        <w:t>.</w:t>
      </w:r>
    </w:p>
    <w:p w14:paraId="75BE2D2D" w14:textId="64A48B74" w:rsidR="00115D19" w:rsidRPr="00115D19" w:rsidRDefault="00115D19" w:rsidP="00C3343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15D19">
        <w:rPr>
          <w:rFonts w:ascii="Calibri" w:hAnsi="Calibri"/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 tohoto článku.</w:t>
      </w:r>
    </w:p>
    <w:p w14:paraId="7D44CE85" w14:textId="7E97CAA8" w:rsidR="009511F3" w:rsidRDefault="009511F3" w:rsidP="009511F3">
      <w:pPr>
        <w:jc w:val="both"/>
        <w:rPr>
          <w:rFonts w:ascii="Calibri" w:hAnsi="Calibri"/>
          <w:sz w:val="22"/>
          <w:szCs w:val="22"/>
        </w:rPr>
      </w:pPr>
    </w:p>
    <w:p w14:paraId="20468964" w14:textId="45CCC470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5B98CFA2" w14:textId="0A051472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7FEE02C5" w14:textId="36DB16BD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0E040FD4" w14:textId="5475779B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397A4F99" w14:textId="34955838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60663C66" w14:textId="57DC1F65" w:rsidR="00AC132F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32AD5808" w14:textId="77777777" w:rsidR="00AC132F" w:rsidRPr="00CC7A59" w:rsidRDefault="00AC132F" w:rsidP="009511F3">
      <w:pPr>
        <w:jc w:val="both"/>
        <w:rPr>
          <w:rFonts w:ascii="Calibri" w:hAnsi="Calibri"/>
          <w:sz w:val="22"/>
          <w:szCs w:val="22"/>
        </w:rPr>
      </w:pPr>
    </w:p>
    <w:p w14:paraId="53B3CFFB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VIII. </w:t>
      </w:r>
    </w:p>
    <w:p w14:paraId="343EC034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Závěrečná ustanovení</w:t>
      </w:r>
    </w:p>
    <w:p w14:paraId="66605392" w14:textId="77777777" w:rsidR="009511F3" w:rsidRPr="00CC7A59" w:rsidRDefault="009511F3" w:rsidP="009511F3">
      <w:pPr>
        <w:jc w:val="center"/>
        <w:rPr>
          <w:rFonts w:ascii="Calibri" w:hAnsi="Calibri"/>
          <w:b/>
          <w:sz w:val="22"/>
          <w:szCs w:val="22"/>
        </w:rPr>
      </w:pPr>
    </w:p>
    <w:p w14:paraId="1872E939" w14:textId="5799FDDA" w:rsidR="00891678" w:rsidRPr="00602E94" w:rsidRDefault="00891678" w:rsidP="00C33435">
      <w:pPr>
        <w:pStyle w:val="Zkladntextodsazen2"/>
        <w:numPr>
          <w:ilvl w:val="0"/>
          <w:numId w:val="3"/>
        </w:numPr>
        <w:spacing w:after="0" w:line="240" w:lineRule="auto"/>
        <w:rPr>
          <w:rFonts w:ascii="Calibri" w:hAnsi="Calibri"/>
          <w:bCs/>
          <w:szCs w:val="22"/>
        </w:rPr>
      </w:pPr>
      <w:r w:rsidRPr="00602E94">
        <w:rPr>
          <w:rFonts w:ascii="Calibri" w:hAnsi="Calibri"/>
          <w:bCs/>
          <w:sz w:val="22"/>
          <w:szCs w:val="22"/>
        </w:rPr>
        <w:t xml:space="preserve">Uveřejňuje-li se tato smlouva podle zákona č. 340/2015 Sb., o registru smluv, nebo podle jiných právních předpisů, nebudou zveřejněny údaje v této smlouvě </w:t>
      </w:r>
      <w:r w:rsidR="00AC132F" w:rsidRPr="00602E94">
        <w:rPr>
          <w:rFonts w:ascii="Calibri" w:hAnsi="Calibri"/>
          <w:bCs/>
          <w:sz w:val="22"/>
          <w:szCs w:val="22"/>
        </w:rPr>
        <w:t xml:space="preserve">týkající se výše </w:t>
      </w:r>
      <w:r w:rsidR="00602E94" w:rsidRPr="00602E94">
        <w:rPr>
          <w:rFonts w:ascii="Calibri" w:hAnsi="Calibri"/>
          <w:bCs/>
          <w:sz w:val="22"/>
          <w:szCs w:val="22"/>
        </w:rPr>
        <w:t>honoráře, dále</w:t>
      </w:r>
      <w:r w:rsidRPr="00602E94">
        <w:rPr>
          <w:rFonts w:ascii="Calibri" w:hAnsi="Calibri"/>
          <w:bCs/>
          <w:sz w:val="22"/>
          <w:szCs w:val="22"/>
        </w:rPr>
        <w:t xml:space="preserve"> přílohy č. 1 a 2 této smlouvy (Organizační podmínky a Technické podmínky), neboť obsahují obchodní tajemství Agentury či osobní údaje osob, které nejsou smluvní stranou této smlouvy.</w:t>
      </w:r>
    </w:p>
    <w:p w14:paraId="0B69F9BD" w14:textId="77777777" w:rsidR="009511F3" w:rsidRPr="00CC7A59" w:rsidRDefault="009511F3" w:rsidP="00C33435">
      <w:pPr>
        <w:pStyle w:val="Zkladntextodsazen2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Pr="00CC7A59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14:paraId="7B9E8CD1" w14:textId="77777777" w:rsidR="009511F3" w:rsidRPr="00CC7A59" w:rsidRDefault="009511F3" w:rsidP="00C33435">
      <w:pPr>
        <w:pStyle w:val="Zkladntextodsazen2"/>
        <w:numPr>
          <w:ilvl w:val="0"/>
          <w:numId w:val="3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Veškeré právní vztahy výslovně neupravené touto smlouvou se řídí ustanoveními občanského zákoníku.</w:t>
      </w:r>
    </w:p>
    <w:p w14:paraId="0C8D20DF" w14:textId="77287D6B" w:rsidR="009511F3" w:rsidRPr="00CC7A59" w:rsidRDefault="009511F3" w:rsidP="00C3343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4C5621">
        <w:rPr>
          <w:rFonts w:ascii="Calibri" w:hAnsi="Calibri"/>
          <w:sz w:val="22"/>
          <w:szCs w:val="22"/>
        </w:rPr>
        <w:t>2</w:t>
      </w:r>
      <w:r w:rsidRPr="00CC7A59">
        <w:rPr>
          <w:rFonts w:ascii="Calibri" w:hAnsi="Calibri"/>
          <w:sz w:val="22"/>
          <w:szCs w:val="22"/>
        </w:rPr>
        <w:t xml:space="preserve"> tohoto článku. </w:t>
      </w:r>
    </w:p>
    <w:p w14:paraId="1D32B0B4" w14:textId="77777777" w:rsidR="009511F3" w:rsidRPr="00CC7A59" w:rsidRDefault="009511F3" w:rsidP="00C33435">
      <w:pPr>
        <w:pStyle w:val="Zkladn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14:paraId="3CB1AAE1" w14:textId="77777777" w:rsidR="009511F3" w:rsidRPr="00CC7A59" w:rsidRDefault="009511F3" w:rsidP="00C33435">
      <w:pPr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06F54A24" w14:textId="77777777" w:rsidR="009511F3" w:rsidRPr="00CC7A59" w:rsidRDefault="009511F3" w:rsidP="00C33435">
      <w:pPr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0B29F6BC" w14:textId="77777777" w:rsidR="009511F3" w:rsidRPr="00CC7A59" w:rsidRDefault="009511F3" w:rsidP="00C33435">
      <w:pPr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63EB51DA" w14:textId="77777777" w:rsidR="009511F3" w:rsidRPr="00CC7A59" w:rsidRDefault="009511F3" w:rsidP="00C33435">
      <w:pPr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55B003F1" w14:textId="77777777" w:rsidR="009511F3" w:rsidRDefault="009511F3" w:rsidP="009511F3">
      <w:pPr>
        <w:jc w:val="center"/>
        <w:rPr>
          <w:rFonts w:ascii="Calibri" w:hAnsi="Calibri"/>
          <w:sz w:val="22"/>
          <w:szCs w:val="22"/>
        </w:rPr>
      </w:pPr>
    </w:p>
    <w:p w14:paraId="5C941608" w14:textId="77777777" w:rsidR="009511F3" w:rsidRDefault="009511F3" w:rsidP="009511F3">
      <w:pPr>
        <w:jc w:val="center"/>
        <w:rPr>
          <w:rFonts w:ascii="Calibri" w:hAnsi="Calibri"/>
          <w:sz w:val="22"/>
          <w:szCs w:val="22"/>
        </w:rPr>
      </w:pPr>
    </w:p>
    <w:p w14:paraId="381E16CF" w14:textId="77777777" w:rsidR="009511F3" w:rsidRDefault="009511F3" w:rsidP="009511F3">
      <w:pPr>
        <w:jc w:val="center"/>
        <w:rPr>
          <w:rFonts w:ascii="Calibri" w:hAnsi="Calibri"/>
          <w:sz w:val="22"/>
          <w:szCs w:val="22"/>
        </w:rPr>
      </w:pPr>
    </w:p>
    <w:p w14:paraId="755DDE3C" w14:textId="77777777" w:rsidR="009511F3" w:rsidRPr="00CC7A59" w:rsidRDefault="009511F3" w:rsidP="009511F3">
      <w:pPr>
        <w:jc w:val="center"/>
        <w:rPr>
          <w:rFonts w:ascii="Calibri" w:hAnsi="Calibri"/>
          <w:sz w:val="22"/>
          <w:szCs w:val="22"/>
        </w:rPr>
      </w:pPr>
    </w:p>
    <w:p w14:paraId="2D23983D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 Praze dne ______________</w:t>
      </w:r>
      <w:r w:rsidRPr="00CC7A59">
        <w:rPr>
          <w:rFonts w:ascii="Calibri" w:hAnsi="Calibri"/>
          <w:sz w:val="22"/>
          <w:szCs w:val="22"/>
        </w:rPr>
        <w:tab/>
        <w:t>V _______ dne _____________</w:t>
      </w:r>
    </w:p>
    <w:p w14:paraId="49941A20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51BB1FC8" w14:textId="3FA8BFD3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Agentura:</w:t>
      </w:r>
      <w:r w:rsidRPr="00CC7A59">
        <w:rPr>
          <w:rFonts w:ascii="Calibri" w:hAnsi="Calibri"/>
          <w:sz w:val="22"/>
          <w:szCs w:val="22"/>
        </w:rPr>
        <w:tab/>
      </w:r>
      <w:r w:rsidR="008E0841">
        <w:rPr>
          <w:rFonts w:ascii="Calibri" w:hAnsi="Calibri"/>
          <w:sz w:val="22"/>
          <w:szCs w:val="22"/>
        </w:rPr>
        <w:t>Za pořadatele</w:t>
      </w:r>
      <w:r w:rsidRPr="00CC7A59">
        <w:rPr>
          <w:rFonts w:ascii="Calibri" w:hAnsi="Calibri"/>
          <w:sz w:val="22"/>
          <w:szCs w:val="22"/>
        </w:rPr>
        <w:t>:</w:t>
      </w:r>
      <w:r w:rsidR="008E0841">
        <w:rPr>
          <w:rFonts w:ascii="Calibri" w:hAnsi="Calibri"/>
          <w:sz w:val="22"/>
          <w:szCs w:val="22"/>
        </w:rPr>
        <w:t xml:space="preserve"> Ing. Eva Čechová, MIKS Krnov</w:t>
      </w:r>
    </w:p>
    <w:p w14:paraId="12BF138D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75DBE2C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72556F6E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52A0B9CF" w14:textId="77777777" w:rsidR="009511F3" w:rsidRPr="00CC7A59" w:rsidRDefault="009511F3" w:rsidP="009511F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……………………………………….</w:t>
      </w:r>
      <w:r w:rsidRPr="00CC7A59">
        <w:rPr>
          <w:rFonts w:ascii="Calibri" w:hAnsi="Calibri"/>
          <w:sz w:val="22"/>
          <w:szCs w:val="22"/>
        </w:rPr>
        <w:tab/>
        <w:t>…………………………………..</w:t>
      </w:r>
    </w:p>
    <w:p w14:paraId="3CE09D39" w14:textId="1D1ED2D3" w:rsidR="009511F3" w:rsidRDefault="009511F3" w:rsidP="39BCAD83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FFC5D4A" w14:textId="77777777" w:rsidR="00891678" w:rsidRPr="00891678" w:rsidRDefault="00891678" w:rsidP="00891678">
      <w:pPr>
        <w:tabs>
          <w:tab w:val="left" w:pos="5387"/>
        </w:tabs>
        <w:jc w:val="both"/>
        <w:rPr>
          <w:rFonts w:cs="Calibri"/>
          <w:szCs w:val="22"/>
        </w:rPr>
      </w:pPr>
      <w:r w:rsidRPr="00891678">
        <w:rPr>
          <w:rFonts w:cs="Calibri"/>
          <w:szCs w:val="22"/>
        </w:rPr>
        <w:t>Přílohy:</w:t>
      </w:r>
    </w:p>
    <w:p w14:paraId="5F93A198" w14:textId="77777777" w:rsidR="00891678" w:rsidRPr="00174154" w:rsidRDefault="00891678" w:rsidP="0089167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1: Organizační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3DAB2986" w14:textId="77777777" w:rsidR="00891678" w:rsidRPr="00174154" w:rsidRDefault="00891678" w:rsidP="0089167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2: Technické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462A0155" w14:textId="77777777" w:rsidR="00632308" w:rsidRDefault="00891678" w:rsidP="0089167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  <w:sectPr w:rsidR="00632308" w:rsidSect="002664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8" w:right="1133" w:bottom="709" w:left="1417" w:header="708" w:footer="708" w:gutter="0"/>
          <w:cols w:space="708"/>
          <w:docGrid w:linePitch="360"/>
        </w:sectPr>
      </w:pPr>
      <w:r w:rsidRPr="00174154">
        <w:rPr>
          <w:rFonts w:ascii="Calibri" w:hAnsi="Calibri"/>
          <w:sz w:val="22"/>
          <w:szCs w:val="22"/>
        </w:rPr>
        <w:t>Příloha č. 3: Repertoárový list Umělce</w:t>
      </w:r>
    </w:p>
    <w:p w14:paraId="3931FF3F" w14:textId="77777777" w:rsidR="00B0439F" w:rsidRPr="00CC7A59" w:rsidRDefault="00B0439F" w:rsidP="00B0439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bookmarkStart w:id="2" w:name="_GoBack"/>
      <w:bookmarkEnd w:id="2"/>
      <w:r w:rsidRPr="00174154">
        <w:rPr>
          <w:rFonts w:ascii="Calibri" w:hAnsi="Calibri"/>
          <w:sz w:val="22"/>
          <w:szCs w:val="22"/>
        </w:rPr>
        <w:lastRenderedPageBreak/>
        <w:t>Příloha č. 3: Repertoárový list Umělce</w:t>
      </w:r>
    </w:p>
    <w:p w14:paraId="0FFEB352" w14:textId="77777777" w:rsidR="00B0439F" w:rsidRDefault="00B0439F" w:rsidP="00B0439F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de"/>
        </w:rPr>
      </w:pPr>
    </w:p>
    <w:p w14:paraId="5335A7A9" w14:textId="2B4EFAF8" w:rsidR="00B0439F" w:rsidRDefault="00B0439F" w:rsidP="00B0439F">
      <w:pPr>
        <w:jc w:val="center"/>
      </w:pP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de"/>
        </w:rPr>
        <w:t>REPERTO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Á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nl"/>
        </w:rPr>
        <w:t>ROV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Ý 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de"/>
        </w:rPr>
        <w:t>LIST 60 MIN</w:t>
      </w:r>
    </w:p>
    <w:p w14:paraId="4C6DD5FC" w14:textId="77777777" w:rsidR="00B0439F" w:rsidRDefault="00B0439F" w:rsidP="00B0439F">
      <w:pPr>
        <w:jc w:val="center"/>
      </w:pP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2CB70B5A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053B3744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PLAYLIST SUMMER '24</w:t>
      </w:r>
    </w:p>
    <w:p w14:paraId="4BC3EEB0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36A8BE9D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Intro + SUPERPOWER</w:t>
      </w:r>
    </w:p>
    <w:p w14:paraId="02A55D5D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LOVER</w:t>
      </w:r>
    </w:p>
    <w:p w14:paraId="1CFB6179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BONES</w:t>
      </w:r>
    </w:p>
    <w:p w14:paraId="72D72AA2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SAFÍR cover</w:t>
      </w:r>
    </w:p>
    <w:p w14:paraId="438B8B3A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ANIMAL</w:t>
      </w:r>
    </w:p>
    <w:p w14:paraId="5B690C02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LIVE LAUGH CRY</w:t>
      </w:r>
    </w:p>
    <w:p w14:paraId="67FE7DB1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PLASTIC FLOWERS x 99 RED BALOONS medley</w:t>
      </w:r>
    </w:p>
    <w:p w14:paraId="2928EEC1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Are You Happy Now?</w:t>
      </w:r>
    </w:p>
    <w:p w14:paraId="225C3AD5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Are You Gonna Go My Way (Lenny Kravitz cover)</w:t>
      </w:r>
    </w:p>
    <w:p w14:paraId="4749B341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FUN.</w:t>
      </w:r>
    </w:p>
    <w:p w14:paraId="716E8F17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All My Love</w:t>
      </w:r>
    </w:p>
    <w:p w14:paraId="39745453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Enemy</w:t>
      </w:r>
    </w:p>
    <w:p w14:paraId="3ED3CE71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OVERDOSED</w:t>
      </w:r>
    </w:p>
    <w:p w14:paraId="5EA39A2B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LOVERS DO</w:t>
      </w:r>
    </w:p>
    <w:p w14:paraId="455E4AA6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WAKE UP + outro</w:t>
      </w:r>
    </w:p>
    <w:p w14:paraId="4D6292C7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—————————————</w:t>
      </w:r>
    </w:p>
    <w:p w14:paraId="59A5B947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GOOD ENOUGH</w:t>
      </w:r>
    </w:p>
    <w:p w14:paraId="45C1C297" w14:textId="77777777" w:rsidR="00B0439F" w:rsidRDefault="00B0439F" w:rsidP="00B0439F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HELL.O</w:t>
      </w:r>
    </w:p>
    <w:p w14:paraId="29607825" w14:textId="6E4B117D" w:rsidR="00D603E5" w:rsidRDefault="00D603E5" w:rsidP="00B0439F"/>
    <w:sectPr w:rsidR="00D603E5" w:rsidSect="0026649D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F826" w14:textId="77777777" w:rsidR="00AC132F" w:rsidRDefault="00AC132F">
      <w:r>
        <w:separator/>
      </w:r>
    </w:p>
  </w:endnote>
  <w:endnote w:type="continuationSeparator" w:id="0">
    <w:p w14:paraId="0309B94E" w14:textId="77777777" w:rsidR="00AC132F" w:rsidRDefault="00AC132F">
      <w:r>
        <w:continuationSeparator/>
      </w:r>
    </w:p>
  </w:endnote>
  <w:endnote w:type="continuationNotice" w:id="1">
    <w:p w14:paraId="2A66E46D" w14:textId="77777777" w:rsidR="00AC132F" w:rsidRDefault="00AC1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A730" w14:textId="77777777" w:rsidR="00AC132F" w:rsidRDefault="00AC13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F4E4" w14:textId="77777777" w:rsidR="00AC132F" w:rsidRDefault="00AC132F">
    <w:pPr>
      <w:pStyle w:val="Zpat"/>
      <w:jc w:val="center"/>
    </w:pPr>
  </w:p>
  <w:p w14:paraId="15A388D3" w14:textId="1FA2FBA7" w:rsidR="00AC132F" w:rsidRDefault="00AC132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F78">
      <w:rPr>
        <w:noProof/>
      </w:rPr>
      <w:t>2</w:t>
    </w:r>
    <w:r>
      <w:rPr>
        <w:noProof/>
      </w:rPr>
      <w:fldChar w:fldCharType="end"/>
    </w:r>
  </w:p>
  <w:p w14:paraId="3DC4D0C2" w14:textId="77777777" w:rsidR="00AC132F" w:rsidRDefault="00AC13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9C13" w14:textId="77777777" w:rsidR="00AC132F" w:rsidRDefault="00AC1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5524" w14:textId="77777777" w:rsidR="00AC132F" w:rsidRDefault="00AC132F">
      <w:r>
        <w:separator/>
      </w:r>
    </w:p>
  </w:footnote>
  <w:footnote w:type="continuationSeparator" w:id="0">
    <w:p w14:paraId="5140FC44" w14:textId="77777777" w:rsidR="00AC132F" w:rsidRDefault="00AC132F">
      <w:r>
        <w:continuationSeparator/>
      </w:r>
    </w:p>
  </w:footnote>
  <w:footnote w:type="continuationNotice" w:id="1">
    <w:p w14:paraId="2761ABEE" w14:textId="77777777" w:rsidR="00AC132F" w:rsidRDefault="00AC1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9D85" w14:textId="77777777" w:rsidR="00AC132F" w:rsidRDefault="00AC13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C252" w14:textId="77777777" w:rsidR="00AC132F" w:rsidRDefault="00AC13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F8C4" w14:textId="77777777" w:rsidR="00AC132F" w:rsidRDefault="00AC1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6285454"/>
    <w:multiLevelType w:val="hybridMultilevel"/>
    <w:tmpl w:val="1F34620A"/>
    <w:numStyleLink w:val="Importovanstyl6"/>
  </w:abstractNum>
  <w:abstractNum w:abstractNumId="9" w15:restartNumberingAfterBreak="0">
    <w:nsid w:val="0E546842"/>
    <w:multiLevelType w:val="hybridMultilevel"/>
    <w:tmpl w:val="EE0859AC"/>
    <w:styleLink w:val="Importovanstyl8"/>
    <w:lvl w:ilvl="0" w:tplc="819A94C8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C4934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07340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1C033E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6BE90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4A408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A82E8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CB4F6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EAFAC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BD17C5"/>
    <w:multiLevelType w:val="hybridMultilevel"/>
    <w:tmpl w:val="4412BA9E"/>
    <w:lvl w:ilvl="0" w:tplc="287C722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A4A"/>
    <w:multiLevelType w:val="hybridMultilevel"/>
    <w:tmpl w:val="46A491F8"/>
    <w:styleLink w:val="Importovanstyl5"/>
    <w:lvl w:ilvl="0" w:tplc="4ED80B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09A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5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A0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402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43E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ED6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2AD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C00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3F1331"/>
    <w:multiLevelType w:val="hybridMultilevel"/>
    <w:tmpl w:val="EE0859AC"/>
    <w:numStyleLink w:val="Importovanstyl8"/>
  </w:abstractNum>
  <w:abstractNum w:abstractNumId="14" w15:restartNumberingAfterBreak="0">
    <w:nsid w:val="31B1BD2F"/>
    <w:multiLevelType w:val="hybridMultilevel"/>
    <w:tmpl w:val="34864868"/>
    <w:lvl w:ilvl="0" w:tplc="10F49C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82D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A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8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0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5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E3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A8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7C8"/>
    <w:multiLevelType w:val="hybridMultilevel"/>
    <w:tmpl w:val="7466CBD8"/>
    <w:styleLink w:val="Importovanstyl4"/>
    <w:lvl w:ilvl="0" w:tplc="DB2829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868F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104C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2B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C11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2B4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440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655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B29B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FE14AD"/>
    <w:multiLevelType w:val="hybridMultilevel"/>
    <w:tmpl w:val="46A491F8"/>
    <w:numStyleLink w:val="Importovanstyl5"/>
  </w:abstractNum>
  <w:abstractNum w:abstractNumId="17" w15:restartNumberingAfterBreak="0">
    <w:nsid w:val="4A4D435B"/>
    <w:multiLevelType w:val="hybridMultilevel"/>
    <w:tmpl w:val="9ED61AD4"/>
    <w:lvl w:ilvl="0" w:tplc="D7D0C2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13202"/>
    <w:multiLevelType w:val="hybridMultilevel"/>
    <w:tmpl w:val="7466CBD8"/>
    <w:numStyleLink w:val="Importovanstyl4"/>
  </w:abstractNum>
  <w:abstractNum w:abstractNumId="19" w15:restartNumberingAfterBreak="0">
    <w:nsid w:val="4B466F71"/>
    <w:multiLevelType w:val="hybridMultilevel"/>
    <w:tmpl w:val="43BAA746"/>
    <w:styleLink w:val="Importovanstyl2"/>
    <w:lvl w:ilvl="0" w:tplc="961E66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3D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642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A0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C35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683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AC2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64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D1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1B7F75"/>
    <w:multiLevelType w:val="hybridMultilevel"/>
    <w:tmpl w:val="1F34620A"/>
    <w:styleLink w:val="Importovanstyl6"/>
    <w:lvl w:ilvl="0" w:tplc="7BD4DF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035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A27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0B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09A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45B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0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AF8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C0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A245FD7"/>
    <w:multiLevelType w:val="hybridMultilevel"/>
    <w:tmpl w:val="90BA99D0"/>
    <w:numStyleLink w:val="Importovanstyl3"/>
  </w:abstractNum>
  <w:abstractNum w:abstractNumId="22" w15:restartNumberingAfterBreak="0">
    <w:nsid w:val="5D0128C0"/>
    <w:multiLevelType w:val="hybridMultilevel"/>
    <w:tmpl w:val="43BAA746"/>
    <w:numStyleLink w:val="Importovanstyl2"/>
  </w:abstractNum>
  <w:abstractNum w:abstractNumId="23" w15:restartNumberingAfterBreak="0">
    <w:nsid w:val="62D96726"/>
    <w:multiLevelType w:val="hybridMultilevel"/>
    <w:tmpl w:val="F9109C18"/>
    <w:styleLink w:val="Importovanstyl7"/>
    <w:lvl w:ilvl="0" w:tplc="C82A80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A33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A74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07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4E67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E1B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A61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297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D6BC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283466"/>
    <w:multiLevelType w:val="hybridMultilevel"/>
    <w:tmpl w:val="F9109C18"/>
    <w:numStyleLink w:val="Importovanstyl7"/>
  </w:abstractNum>
  <w:abstractNum w:abstractNumId="25" w15:restartNumberingAfterBreak="0">
    <w:nsid w:val="68E312FC"/>
    <w:multiLevelType w:val="hybridMultilevel"/>
    <w:tmpl w:val="1B6ED142"/>
    <w:lvl w:ilvl="0" w:tplc="287C7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A4DC8"/>
    <w:multiLevelType w:val="hybridMultilevel"/>
    <w:tmpl w:val="90BA99D0"/>
    <w:styleLink w:val="Importovanstyl3"/>
    <w:lvl w:ilvl="0" w:tplc="466645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67F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029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7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4E0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642F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02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AFB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D2C1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10"/>
  </w:num>
  <w:num w:numId="12">
    <w:abstractNumId w:val="25"/>
  </w:num>
  <w:num w:numId="13">
    <w:abstractNumId w:val="19"/>
  </w:num>
  <w:num w:numId="14">
    <w:abstractNumId w:val="22"/>
  </w:num>
  <w:num w:numId="15">
    <w:abstractNumId w:val="26"/>
  </w:num>
  <w:num w:numId="16">
    <w:abstractNumId w:val="21"/>
  </w:num>
  <w:num w:numId="17">
    <w:abstractNumId w:val="15"/>
  </w:num>
  <w:num w:numId="18">
    <w:abstractNumId w:val="18"/>
  </w:num>
  <w:num w:numId="19">
    <w:abstractNumId w:val="12"/>
  </w:num>
  <w:num w:numId="20">
    <w:abstractNumId w:val="16"/>
  </w:num>
  <w:num w:numId="21">
    <w:abstractNumId w:val="16"/>
    <w:lvlOverride w:ilvl="0">
      <w:lvl w:ilvl="0" w:tplc="967EDFB0">
        <w:start w:val="1"/>
        <w:numFmt w:val="bullet"/>
        <w:lvlText w:val="·"/>
        <w:lvlJc w:val="left"/>
        <w:pPr>
          <w:ind w:left="70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8C6DB8">
        <w:start w:val="1"/>
        <w:numFmt w:val="bullet"/>
        <w:lvlText w:val="o"/>
        <w:lvlJc w:val="left"/>
        <w:pPr>
          <w:ind w:left="14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3EAE3E">
        <w:start w:val="1"/>
        <w:numFmt w:val="bullet"/>
        <w:lvlText w:val="▪"/>
        <w:lvlJc w:val="left"/>
        <w:pPr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10E3F2">
        <w:start w:val="1"/>
        <w:numFmt w:val="bullet"/>
        <w:lvlText w:val="·"/>
        <w:lvlJc w:val="left"/>
        <w:pPr>
          <w:ind w:left="28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B244B8">
        <w:start w:val="1"/>
        <w:numFmt w:val="bullet"/>
        <w:lvlText w:val="o"/>
        <w:lvlJc w:val="left"/>
        <w:pPr>
          <w:ind w:left="35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4A0498">
        <w:start w:val="1"/>
        <w:numFmt w:val="bullet"/>
        <w:lvlText w:val="▪"/>
        <w:lvlJc w:val="left"/>
        <w:pPr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0F58C">
        <w:start w:val="1"/>
        <w:numFmt w:val="bullet"/>
        <w:lvlText w:val="·"/>
        <w:lvlJc w:val="left"/>
        <w:pPr>
          <w:ind w:left="50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CC49D6">
        <w:start w:val="1"/>
        <w:numFmt w:val="bullet"/>
        <w:lvlText w:val="o"/>
        <w:lvlJc w:val="left"/>
        <w:pPr>
          <w:ind w:left="57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5ED906">
        <w:start w:val="1"/>
        <w:numFmt w:val="bullet"/>
        <w:lvlText w:val="▪"/>
        <w:lvlJc w:val="left"/>
        <w:pPr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0"/>
  </w:num>
  <w:num w:numId="23">
    <w:abstractNumId w:val="8"/>
  </w:num>
  <w:num w:numId="24">
    <w:abstractNumId w:val="23"/>
  </w:num>
  <w:num w:numId="25">
    <w:abstractNumId w:val="24"/>
  </w:num>
  <w:num w:numId="26">
    <w:abstractNumId w:val="9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8"/>
    <w:rsid w:val="00014D4E"/>
    <w:rsid w:val="000248C7"/>
    <w:rsid w:val="00024F67"/>
    <w:rsid w:val="00040939"/>
    <w:rsid w:val="00044192"/>
    <w:rsid w:val="000604B8"/>
    <w:rsid w:val="000642FB"/>
    <w:rsid w:val="00077F60"/>
    <w:rsid w:val="000812EA"/>
    <w:rsid w:val="000C0656"/>
    <w:rsid w:val="000D1563"/>
    <w:rsid w:val="000D1D28"/>
    <w:rsid w:val="000D458B"/>
    <w:rsid w:val="000E3B66"/>
    <w:rsid w:val="000E7C72"/>
    <w:rsid w:val="000F15FD"/>
    <w:rsid w:val="000F2CDE"/>
    <w:rsid w:val="000F3AE1"/>
    <w:rsid w:val="0010319D"/>
    <w:rsid w:val="0011341B"/>
    <w:rsid w:val="00115849"/>
    <w:rsid w:val="00115D19"/>
    <w:rsid w:val="001242DC"/>
    <w:rsid w:val="0013098A"/>
    <w:rsid w:val="00131816"/>
    <w:rsid w:val="00132281"/>
    <w:rsid w:val="00133031"/>
    <w:rsid w:val="00136356"/>
    <w:rsid w:val="001412B8"/>
    <w:rsid w:val="001431ED"/>
    <w:rsid w:val="00143820"/>
    <w:rsid w:val="00154899"/>
    <w:rsid w:val="001553D4"/>
    <w:rsid w:val="00155646"/>
    <w:rsid w:val="0016240F"/>
    <w:rsid w:val="00173728"/>
    <w:rsid w:val="00175697"/>
    <w:rsid w:val="001765F9"/>
    <w:rsid w:val="00183372"/>
    <w:rsid w:val="001843C6"/>
    <w:rsid w:val="001844D7"/>
    <w:rsid w:val="00186906"/>
    <w:rsid w:val="001904E5"/>
    <w:rsid w:val="001A2902"/>
    <w:rsid w:val="001A4A42"/>
    <w:rsid w:val="001A4F9D"/>
    <w:rsid w:val="001B08B8"/>
    <w:rsid w:val="001B3195"/>
    <w:rsid w:val="001B76BA"/>
    <w:rsid w:val="001B79E8"/>
    <w:rsid w:val="001C528D"/>
    <w:rsid w:val="001D2DEC"/>
    <w:rsid w:val="001E0F39"/>
    <w:rsid w:val="001E1CB3"/>
    <w:rsid w:val="001F3447"/>
    <w:rsid w:val="00206F04"/>
    <w:rsid w:val="00207BCA"/>
    <w:rsid w:val="002201DB"/>
    <w:rsid w:val="00220765"/>
    <w:rsid w:val="00221A12"/>
    <w:rsid w:val="002235DE"/>
    <w:rsid w:val="00252BBD"/>
    <w:rsid w:val="002569EA"/>
    <w:rsid w:val="00257CB2"/>
    <w:rsid w:val="0026649D"/>
    <w:rsid w:val="002A71C6"/>
    <w:rsid w:val="002B20E1"/>
    <w:rsid w:val="002B4EE5"/>
    <w:rsid w:val="002C30F2"/>
    <w:rsid w:val="002C6435"/>
    <w:rsid w:val="002C7612"/>
    <w:rsid w:val="002D2D63"/>
    <w:rsid w:val="002E2116"/>
    <w:rsid w:val="002F7A18"/>
    <w:rsid w:val="00302CBC"/>
    <w:rsid w:val="003112E9"/>
    <w:rsid w:val="00315136"/>
    <w:rsid w:val="00326AA2"/>
    <w:rsid w:val="00332F9D"/>
    <w:rsid w:val="00344531"/>
    <w:rsid w:val="003532F8"/>
    <w:rsid w:val="00355DA4"/>
    <w:rsid w:val="003645EC"/>
    <w:rsid w:val="0038354F"/>
    <w:rsid w:val="00394787"/>
    <w:rsid w:val="003A1857"/>
    <w:rsid w:val="003A5569"/>
    <w:rsid w:val="003A6391"/>
    <w:rsid w:val="003C45BF"/>
    <w:rsid w:val="003C6313"/>
    <w:rsid w:val="003E44D9"/>
    <w:rsid w:val="003F4355"/>
    <w:rsid w:val="003F4DF3"/>
    <w:rsid w:val="003F6903"/>
    <w:rsid w:val="003F6BBE"/>
    <w:rsid w:val="00421174"/>
    <w:rsid w:val="00422831"/>
    <w:rsid w:val="00426E3D"/>
    <w:rsid w:val="00430F1D"/>
    <w:rsid w:val="00431FF4"/>
    <w:rsid w:val="0046041A"/>
    <w:rsid w:val="00462023"/>
    <w:rsid w:val="00462C72"/>
    <w:rsid w:val="0046494F"/>
    <w:rsid w:val="00470E45"/>
    <w:rsid w:val="00471305"/>
    <w:rsid w:val="00485FD2"/>
    <w:rsid w:val="004A1F2D"/>
    <w:rsid w:val="004A52FF"/>
    <w:rsid w:val="004B12CD"/>
    <w:rsid w:val="004B2932"/>
    <w:rsid w:val="004C5621"/>
    <w:rsid w:val="004C597E"/>
    <w:rsid w:val="004C68D9"/>
    <w:rsid w:val="004C7604"/>
    <w:rsid w:val="004D59F2"/>
    <w:rsid w:val="004E1F78"/>
    <w:rsid w:val="004F3FE4"/>
    <w:rsid w:val="004F750F"/>
    <w:rsid w:val="00501777"/>
    <w:rsid w:val="00505DA9"/>
    <w:rsid w:val="0051318A"/>
    <w:rsid w:val="00523668"/>
    <w:rsid w:val="00527F17"/>
    <w:rsid w:val="005319CD"/>
    <w:rsid w:val="00535D5C"/>
    <w:rsid w:val="0054180F"/>
    <w:rsid w:val="00542F75"/>
    <w:rsid w:val="00550B6A"/>
    <w:rsid w:val="00550BD0"/>
    <w:rsid w:val="00554729"/>
    <w:rsid w:val="0056050E"/>
    <w:rsid w:val="00564C2C"/>
    <w:rsid w:val="005674CC"/>
    <w:rsid w:val="00575AE9"/>
    <w:rsid w:val="00576661"/>
    <w:rsid w:val="00591217"/>
    <w:rsid w:val="00592007"/>
    <w:rsid w:val="005A2358"/>
    <w:rsid w:val="005A297B"/>
    <w:rsid w:val="005A67A2"/>
    <w:rsid w:val="005B37A0"/>
    <w:rsid w:val="005D0E2B"/>
    <w:rsid w:val="005D2DC5"/>
    <w:rsid w:val="005D47BE"/>
    <w:rsid w:val="005D6AFE"/>
    <w:rsid w:val="005E145D"/>
    <w:rsid w:val="005E1E0C"/>
    <w:rsid w:val="005E3B15"/>
    <w:rsid w:val="005F1887"/>
    <w:rsid w:val="005F4D32"/>
    <w:rsid w:val="005F6972"/>
    <w:rsid w:val="005F7035"/>
    <w:rsid w:val="005F721D"/>
    <w:rsid w:val="00602E94"/>
    <w:rsid w:val="00607406"/>
    <w:rsid w:val="00612436"/>
    <w:rsid w:val="00620E0E"/>
    <w:rsid w:val="0062338E"/>
    <w:rsid w:val="00623DE6"/>
    <w:rsid w:val="00632308"/>
    <w:rsid w:val="00632EA8"/>
    <w:rsid w:val="0064756A"/>
    <w:rsid w:val="0065094C"/>
    <w:rsid w:val="0065488C"/>
    <w:rsid w:val="006552CF"/>
    <w:rsid w:val="0066093C"/>
    <w:rsid w:val="00663EB5"/>
    <w:rsid w:val="00671B63"/>
    <w:rsid w:val="0068152E"/>
    <w:rsid w:val="0068332A"/>
    <w:rsid w:val="00684668"/>
    <w:rsid w:val="0069177C"/>
    <w:rsid w:val="006B3148"/>
    <w:rsid w:val="006B49C4"/>
    <w:rsid w:val="006C286E"/>
    <w:rsid w:val="006C2ACB"/>
    <w:rsid w:val="006E15AC"/>
    <w:rsid w:val="006E57A9"/>
    <w:rsid w:val="007042C1"/>
    <w:rsid w:val="00712955"/>
    <w:rsid w:val="00721A53"/>
    <w:rsid w:val="007278D3"/>
    <w:rsid w:val="00732719"/>
    <w:rsid w:val="007345DA"/>
    <w:rsid w:val="007443D3"/>
    <w:rsid w:val="00750AAF"/>
    <w:rsid w:val="007525A0"/>
    <w:rsid w:val="00772BA2"/>
    <w:rsid w:val="0077555C"/>
    <w:rsid w:val="00781F7D"/>
    <w:rsid w:val="00785AA2"/>
    <w:rsid w:val="00785C9B"/>
    <w:rsid w:val="00790322"/>
    <w:rsid w:val="00790340"/>
    <w:rsid w:val="00791831"/>
    <w:rsid w:val="00791B42"/>
    <w:rsid w:val="007A04F8"/>
    <w:rsid w:val="007A1124"/>
    <w:rsid w:val="007A54A7"/>
    <w:rsid w:val="007B1366"/>
    <w:rsid w:val="007B5DBA"/>
    <w:rsid w:val="007C2491"/>
    <w:rsid w:val="007C31EA"/>
    <w:rsid w:val="007C7F70"/>
    <w:rsid w:val="007D5608"/>
    <w:rsid w:val="007E1D0F"/>
    <w:rsid w:val="007F3701"/>
    <w:rsid w:val="007F5FCC"/>
    <w:rsid w:val="00801330"/>
    <w:rsid w:val="0080653B"/>
    <w:rsid w:val="008171D9"/>
    <w:rsid w:val="00817328"/>
    <w:rsid w:val="00832332"/>
    <w:rsid w:val="00840049"/>
    <w:rsid w:val="0085068E"/>
    <w:rsid w:val="00865A44"/>
    <w:rsid w:val="0086715D"/>
    <w:rsid w:val="008700A1"/>
    <w:rsid w:val="00870B7C"/>
    <w:rsid w:val="008721CC"/>
    <w:rsid w:val="00880DE7"/>
    <w:rsid w:val="00891678"/>
    <w:rsid w:val="008942A2"/>
    <w:rsid w:val="008A037A"/>
    <w:rsid w:val="008A19C8"/>
    <w:rsid w:val="008A269D"/>
    <w:rsid w:val="008A3FE3"/>
    <w:rsid w:val="008A5CDF"/>
    <w:rsid w:val="008B70BE"/>
    <w:rsid w:val="008D23D0"/>
    <w:rsid w:val="008E025E"/>
    <w:rsid w:val="008E03E8"/>
    <w:rsid w:val="008E0841"/>
    <w:rsid w:val="008E0F4A"/>
    <w:rsid w:val="008E373F"/>
    <w:rsid w:val="008E7546"/>
    <w:rsid w:val="008F0F5E"/>
    <w:rsid w:val="008F29C5"/>
    <w:rsid w:val="008F3194"/>
    <w:rsid w:val="0090178E"/>
    <w:rsid w:val="009029DC"/>
    <w:rsid w:val="0090634E"/>
    <w:rsid w:val="009078E6"/>
    <w:rsid w:val="0091023B"/>
    <w:rsid w:val="00930197"/>
    <w:rsid w:val="009511F3"/>
    <w:rsid w:val="00965722"/>
    <w:rsid w:val="009721B7"/>
    <w:rsid w:val="00981935"/>
    <w:rsid w:val="00983F70"/>
    <w:rsid w:val="009A2014"/>
    <w:rsid w:val="009A34CA"/>
    <w:rsid w:val="009A6264"/>
    <w:rsid w:val="009B01D1"/>
    <w:rsid w:val="009B0EC5"/>
    <w:rsid w:val="009C0569"/>
    <w:rsid w:val="009C3777"/>
    <w:rsid w:val="009C78FD"/>
    <w:rsid w:val="00A0257B"/>
    <w:rsid w:val="00A15C39"/>
    <w:rsid w:val="00A221BB"/>
    <w:rsid w:val="00A3453E"/>
    <w:rsid w:val="00A346FF"/>
    <w:rsid w:val="00A34FB9"/>
    <w:rsid w:val="00A36228"/>
    <w:rsid w:val="00A401EA"/>
    <w:rsid w:val="00A45D6F"/>
    <w:rsid w:val="00A475DE"/>
    <w:rsid w:val="00A520CE"/>
    <w:rsid w:val="00A549AF"/>
    <w:rsid w:val="00A54B5F"/>
    <w:rsid w:val="00A63359"/>
    <w:rsid w:val="00A679F9"/>
    <w:rsid w:val="00A723C7"/>
    <w:rsid w:val="00A73469"/>
    <w:rsid w:val="00A7457F"/>
    <w:rsid w:val="00A85AEC"/>
    <w:rsid w:val="00A91131"/>
    <w:rsid w:val="00A9288D"/>
    <w:rsid w:val="00AA1B5A"/>
    <w:rsid w:val="00AC132F"/>
    <w:rsid w:val="00AC5D72"/>
    <w:rsid w:val="00AD5A0C"/>
    <w:rsid w:val="00AF0E8C"/>
    <w:rsid w:val="00AF5B7D"/>
    <w:rsid w:val="00AF7AAB"/>
    <w:rsid w:val="00B0439F"/>
    <w:rsid w:val="00B1402C"/>
    <w:rsid w:val="00B20109"/>
    <w:rsid w:val="00B25422"/>
    <w:rsid w:val="00B33C4E"/>
    <w:rsid w:val="00B34739"/>
    <w:rsid w:val="00B478E3"/>
    <w:rsid w:val="00B50FF2"/>
    <w:rsid w:val="00B5551F"/>
    <w:rsid w:val="00B56A30"/>
    <w:rsid w:val="00B60FF3"/>
    <w:rsid w:val="00B63C5F"/>
    <w:rsid w:val="00B651D3"/>
    <w:rsid w:val="00B74D2D"/>
    <w:rsid w:val="00B823B8"/>
    <w:rsid w:val="00B827A8"/>
    <w:rsid w:val="00BA1677"/>
    <w:rsid w:val="00BA1CD3"/>
    <w:rsid w:val="00BB4862"/>
    <w:rsid w:val="00BB567E"/>
    <w:rsid w:val="00BB7236"/>
    <w:rsid w:val="00BD19C7"/>
    <w:rsid w:val="00BD4AFD"/>
    <w:rsid w:val="00BE1346"/>
    <w:rsid w:val="00BE2767"/>
    <w:rsid w:val="00BF1A2E"/>
    <w:rsid w:val="00BF2D9B"/>
    <w:rsid w:val="00BF7ECC"/>
    <w:rsid w:val="00C142A7"/>
    <w:rsid w:val="00C14309"/>
    <w:rsid w:val="00C27739"/>
    <w:rsid w:val="00C27B76"/>
    <w:rsid w:val="00C310DA"/>
    <w:rsid w:val="00C33435"/>
    <w:rsid w:val="00C5162D"/>
    <w:rsid w:val="00C54772"/>
    <w:rsid w:val="00C579FB"/>
    <w:rsid w:val="00C63CF7"/>
    <w:rsid w:val="00C64E85"/>
    <w:rsid w:val="00C70454"/>
    <w:rsid w:val="00C726E8"/>
    <w:rsid w:val="00C73AB7"/>
    <w:rsid w:val="00C76BC1"/>
    <w:rsid w:val="00C818E6"/>
    <w:rsid w:val="00C82CCB"/>
    <w:rsid w:val="00C902A5"/>
    <w:rsid w:val="00CA423B"/>
    <w:rsid w:val="00CA4C29"/>
    <w:rsid w:val="00CC7A59"/>
    <w:rsid w:val="00CF0537"/>
    <w:rsid w:val="00CF58D8"/>
    <w:rsid w:val="00D003DD"/>
    <w:rsid w:val="00D0259B"/>
    <w:rsid w:val="00D1161D"/>
    <w:rsid w:val="00D2125E"/>
    <w:rsid w:val="00D24530"/>
    <w:rsid w:val="00D32A35"/>
    <w:rsid w:val="00D344BD"/>
    <w:rsid w:val="00D37E3E"/>
    <w:rsid w:val="00D4279E"/>
    <w:rsid w:val="00D5258D"/>
    <w:rsid w:val="00D55EF4"/>
    <w:rsid w:val="00D603E5"/>
    <w:rsid w:val="00D624E4"/>
    <w:rsid w:val="00D63316"/>
    <w:rsid w:val="00D72853"/>
    <w:rsid w:val="00D76AB4"/>
    <w:rsid w:val="00D76CC9"/>
    <w:rsid w:val="00D83B44"/>
    <w:rsid w:val="00DA0025"/>
    <w:rsid w:val="00DB132F"/>
    <w:rsid w:val="00DB205B"/>
    <w:rsid w:val="00DB22E1"/>
    <w:rsid w:val="00DB3B18"/>
    <w:rsid w:val="00DB4600"/>
    <w:rsid w:val="00DC4326"/>
    <w:rsid w:val="00DD4162"/>
    <w:rsid w:val="00DD4EEC"/>
    <w:rsid w:val="00DE4BAC"/>
    <w:rsid w:val="00DE4DD5"/>
    <w:rsid w:val="00DE55C5"/>
    <w:rsid w:val="00DF1A1B"/>
    <w:rsid w:val="00DF2014"/>
    <w:rsid w:val="00E02FDB"/>
    <w:rsid w:val="00E14BB4"/>
    <w:rsid w:val="00E153A6"/>
    <w:rsid w:val="00E16A85"/>
    <w:rsid w:val="00E2493A"/>
    <w:rsid w:val="00E50F26"/>
    <w:rsid w:val="00E5277A"/>
    <w:rsid w:val="00E53F70"/>
    <w:rsid w:val="00E6017F"/>
    <w:rsid w:val="00E716A0"/>
    <w:rsid w:val="00E86C46"/>
    <w:rsid w:val="00E91586"/>
    <w:rsid w:val="00EA3A13"/>
    <w:rsid w:val="00EA5757"/>
    <w:rsid w:val="00EA77DA"/>
    <w:rsid w:val="00EB1724"/>
    <w:rsid w:val="00EC29C5"/>
    <w:rsid w:val="00ED4410"/>
    <w:rsid w:val="00EE245F"/>
    <w:rsid w:val="00EE5D69"/>
    <w:rsid w:val="00EE66B7"/>
    <w:rsid w:val="00EF63F0"/>
    <w:rsid w:val="00F209E0"/>
    <w:rsid w:val="00F2216F"/>
    <w:rsid w:val="00F26122"/>
    <w:rsid w:val="00F266EF"/>
    <w:rsid w:val="00F30DAC"/>
    <w:rsid w:val="00F336A6"/>
    <w:rsid w:val="00F449FE"/>
    <w:rsid w:val="00F552B0"/>
    <w:rsid w:val="00F66B61"/>
    <w:rsid w:val="00F67CA0"/>
    <w:rsid w:val="00F722E9"/>
    <w:rsid w:val="00F7385D"/>
    <w:rsid w:val="00F86A89"/>
    <w:rsid w:val="00F8742A"/>
    <w:rsid w:val="00F95532"/>
    <w:rsid w:val="00F97899"/>
    <w:rsid w:val="00FA0AF1"/>
    <w:rsid w:val="00FA34EF"/>
    <w:rsid w:val="00FB045F"/>
    <w:rsid w:val="00FB2E84"/>
    <w:rsid w:val="00FC5903"/>
    <w:rsid w:val="00FC6A44"/>
    <w:rsid w:val="00FC77DF"/>
    <w:rsid w:val="00FD025F"/>
    <w:rsid w:val="00FD1881"/>
    <w:rsid w:val="00FE4061"/>
    <w:rsid w:val="00FF6C1D"/>
    <w:rsid w:val="00FF7847"/>
    <w:rsid w:val="05839287"/>
    <w:rsid w:val="0A338A6A"/>
    <w:rsid w:val="11841E85"/>
    <w:rsid w:val="14BE8644"/>
    <w:rsid w:val="265E3206"/>
    <w:rsid w:val="31BB2238"/>
    <w:rsid w:val="31E14C21"/>
    <w:rsid w:val="324080AF"/>
    <w:rsid w:val="38BA1316"/>
    <w:rsid w:val="39BCAD83"/>
    <w:rsid w:val="3CFE9F28"/>
    <w:rsid w:val="460C3A46"/>
    <w:rsid w:val="4832E57D"/>
    <w:rsid w:val="4E32901F"/>
    <w:rsid w:val="61C9A3C8"/>
    <w:rsid w:val="65F9EBF8"/>
    <w:rsid w:val="69BB8D50"/>
    <w:rsid w:val="7497024E"/>
    <w:rsid w:val="78B4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BFEC84"/>
  <w14:defaultImageDpi w14:val="300"/>
  <w15:chartTrackingRefBased/>
  <w15:docId w15:val="{9E7E9D56-CC2F-B14D-8243-9E73CACB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Stednmka1zvraznn21">
    <w:name w:val="Střední mřížka 1 – zvýraznění 2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table" w:styleId="Stednstnovn2zvraznn4">
    <w:name w:val="Medium Shading 2 Accent 4"/>
    <w:basedOn w:val="Normlntabulka"/>
    <w:uiPriority w:val="60"/>
    <w:rsid w:val="00C54772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1">
    <w:name w:val="Light Shading - Accent 31"/>
    <w:basedOn w:val="Normlntabulka"/>
    <w:next w:val="Stednstnovn2zvraznn4"/>
    <w:uiPriority w:val="60"/>
    <w:rsid w:val="00D603E5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evyeenzmnka1">
    <w:name w:val="Nevyřešená zmínka1"/>
    <w:uiPriority w:val="47"/>
    <w:rsid w:val="00790322"/>
    <w:rPr>
      <w:color w:val="605E5C"/>
      <w:shd w:val="clear" w:color="auto" w:fill="E1DFDD"/>
    </w:rPr>
  </w:style>
  <w:style w:type="table" w:customStyle="1" w:styleId="LightShading-Accent32">
    <w:name w:val="Light Shading - Accent 32"/>
    <w:basedOn w:val="Normlntabulka"/>
    <w:next w:val="Stednstnovn2zvraznn4"/>
    <w:uiPriority w:val="60"/>
    <w:rsid w:val="005F721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pple-converted-space">
    <w:name w:val="apple-converted-space"/>
    <w:rsid w:val="00DB4600"/>
  </w:style>
  <w:style w:type="paragraph" w:customStyle="1" w:styleId="Barevnseznamzvraznn11">
    <w:name w:val="Barevný seznam – zvýraznění 11"/>
    <w:basedOn w:val="Normln"/>
    <w:uiPriority w:val="34"/>
    <w:qFormat/>
    <w:rsid w:val="003F6BBE"/>
    <w:pPr>
      <w:suppressAutoHyphens w:val="0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Odstavecseseznamem">
    <w:name w:val="List Paragraph"/>
    <w:basedOn w:val="Normln"/>
    <w:qFormat/>
    <w:rsid w:val="00542F75"/>
    <w:pPr>
      <w:ind w:left="720"/>
      <w:contextualSpacing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043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Standardnpsmoodstavce"/>
    <w:rsid w:val="00155646"/>
    <w:rPr>
      <w:rFonts w:ascii="Calibri" w:eastAsia="Calibri" w:hAnsi="Calibri" w:cs="Calibri"/>
      <w:b/>
      <w:bCs/>
      <w:outline w:val="0"/>
      <w:color w:val="0000FF"/>
      <w:sz w:val="28"/>
      <w:szCs w:val="28"/>
      <w:u w:val="single" w:color="0000FF"/>
    </w:rPr>
  </w:style>
  <w:style w:type="paragraph" w:customStyle="1" w:styleId="ervennadpis">
    <w:name w:val="Červený nadpis"/>
    <w:next w:val="Normln"/>
    <w:rsid w:val="00155646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" w:eastAsia="Arial Unicode MS" w:hAnsi="Helvetica Neue" w:cs="Arial Unicode MS"/>
      <w:b/>
      <w:bCs/>
      <w:color w:val="EE220C"/>
      <w:sz w:val="32"/>
      <w:szCs w:val="32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15564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rsid w:val="00206F04"/>
    <w:pPr>
      <w:numPr>
        <w:numId w:val="13"/>
      </w:numPr>
    </w:pPr>
  </w:style>
  <w:style w:type="character" w:customStyle="1" w:styleId="Odkaz">
    <w:name w:val="Odkaz"/>
    <w:rsid w:val="00206F04"/>
    <w:rPr>
      <w:outline w:val="0"/>
      <w:color w:val="0000FF"/>
      <w:u w:val="single" w:color="0000FF"/>
    </w:rPr>
  </w:style>
  <w:style w:type="numbering" w:customStyle="1" w:styleId="Importovanstyl3">
    <w:name w:val="Importovaný styl 3"/>
    <w:rsid w:val="00206F04"/>
    <w:pPr>
      <w:numPr>
        <w:numId w:val="15"/>
      </w:numPr>
    </w:pPr>
  </w:style>
  <w:style w:type="numbering" w:customStyle="1" w:styleId="Importovanstyl4">
    <w:name w:val="Importovaný styl 4"/>
    <w:rsid w:val="00206F04"/>
    <w:pPr>
      <w:numPr>
        <w:numId w:val="17"/>
      </w:numPr>
    </w:pPr>
  </w:style>
  <w:style w:type="numbering" w:customStyle="1" w:styleId="Importovanstyl5">
    <w:name w:val="Importovaný styl 5"/>
    <w:rsid w:val="00206F04"/>
    <w:pPr>
      <w:numPr>
        <w:numId w:val="19"/>
      </w:numPr>
    </w:pPr>
  </w:style>
  <w:style w:type="numbering" w:customStyle="1" w:styleId="Importovanstyl6">
    <w:name w:val="Importovaný styl 6"/>
    <w:rsid w:val="00206F04"/>
    <w:pPr>
      <w:numPr>
        <w:numId w:val="22"/>
      </w:numPr>
    </w:pPr>
  </w:style>
  <w:style w:type="numbering" w:customStyle="1" w:styleId="Importovanstyl7">
    <w:name w:val="Importovaný styl 7"/>
    <w:rsid w:val="00206F04"/>
    <w:pPr>
      <w:numPr>
        <w:numId w:val="24"/>
      </w:numPr>
    </w:pPr>
  </w:style>
  <w:style w:type="numbering" w:customStyle="1" w:styleId="Importovanstyl8">
    <w:name w:val="Importovaný styl 8"/>
    <w:rsid w:val="00206F0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0c48c4c9d9d6e323c64ab24139413938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87d1fbc1a823e7969a1f777cc847b638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CC89-62F7-4D27-8E86-5BE4087A3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0E2A9-9245-476F-B496-7C6196657F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58a24b-71db-4f3f-91a3-967b53a40fe0"/>
    <ds:schemaRef ds:uri="http://purl.org/dc/elements/1.1/"/>
    <ds:schemaRef ds:uri="http://schemas.microsoft.com/office/2006/metadata/properties"/>
    <ds:schemaRef ds:uri="50d0233e-078f-4582-bf5d-5f56c27c54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C7CF7-4621-4B7F-BACE-43E38962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DF44C-F407-4FE9-9C97-67F31645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2235</Words>
  <Characters>13187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Ekonom</cp:lastModifiedBy>
  <cp:revision>2</cp:revision>
  <cp:lastPrinted>2025-03-05T08:32:00Z</cp:lastPrinted>
  <dcterms:created xsi:type="dcterms:W3CDTF">2025-03-05T08:35:00Z</dcterms:created>
  <dcterms:modified xsi:type="dcterms:W3CDTF">2025-03-05T08:35:00Z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76000</vt:r8>
  </property>
  <property fmtid="{D5CDD505-2E9C-101B-9397-08002B2CF9AE}" pid="4" name="MediaServiceImageTags">
    <vt:lpwstr/>
  </property>
</Properties>
</file>