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4318CD" w14:paraId="3E9F27DE" w14:textId="77777777">
        <w:trPr>
          <w:trHeight w:val="148"/>
        </w:trPr>
        <w:tc>
          <w:tcPr>
            <w:tcW w:w="115" w:type="dxa"/>
          </w:tcPr>
          <w:p w14:paraId="1E3C11B6" w14:textId="77777777" w:rsidR="004318CD" w:rsidRDefault="004318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802DDD" w14:textId="77777777" w:rsidR="004318CD" w:rsidRDefault="004318C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D6C3A59" w14:textId="77777777" w:rsidR="004318CD" w:rsidRDefault="004318C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07319D" w14:textId="77777777" w:rsidR="004318CD" w:rsidRDefault="004318C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B072BBE" w14:textId="77777777" w:rsidR="004318CD" w:rsidRDefault="004318C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D25CFBB" w14:textId="77777777" w:rsidR="004318CD" w:rsidRDefault="004318CD">
            <w:pPr>
              <w:pStyle w:val="EmptyCellLayoutStyle"/>
              <w:spacing w:after="0" w:line="240" w:lineRule="auto"/>
            </w:pPr>
          </w:p>
        </w:tc>
      </w:tr>
      <w:tr w:rsidR="00C904C1" w14:paraId="63669A3C" w14:textId="77777777" w:rsidTr="00C904C1">
        <w:trPr>
          <w:trHeight w:val="340"/>
        </w:trPr>
        <w:tc>
          <w:tcPr>
            <w:tcW w:w="115" w:type="dxa"/>
          </w:tcPr>
          <w:p w14:paraId="7AC9333B" w14:textId="77777777" w:rsidR="004318CD" w:rsidRDefault="004318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BF587F" w14:textId="77777777" w:rsidR="004318CD" w:rsidRDefault="004318C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4318CD" w14:paraId="180626B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2AF91" w14:textId="77777777" w:rsidR="004318CD" w:rsidRDefault="00C904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F07260C" w14:textId="77777777" w:rsidR="004318CD" w:rsidRDefault="004318CD">
            <w:pPr>
              <w:spacing w:after="0" w:line="240" w:lineRule="auto"/>
            </w:pPr>
          </w:p>
        </w:tc>
        <w:tc>
          <w:tcPr>
            <w:tcW w:w="8142" w:type="dxa"/>
          </w:tcPr>
          <w:p w14:paraId="3AAFAEF3" w14:textId="77777777" w:rsidR="004318CD" w:rsidRDefault="004318C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D76C69" w14:textId="77777777" w:rsidR="004318CD" w:rsidRDefault="004318CD">
            <w:pPr>
              <w:pStyle w:val="EmptyCellLayoutStyle"/>
              <w:spacing w:after="0" w:line="240" w:lineRule="auto"/>
            </w:pPr>
          </w:p>
        </w:tc>
      </w:tr>
      <w:tr w:rsidR="004318CD" w14:paraId="42FD47B6" w14:textId="77777777">
        <w:trPr>
          <w:trHeight w:val="100"/>
        </w:trPr>
        <w:tc>
          <w:tcPr>
            <w:tcW w:w="115" w:type="dxa"/>
          </w:tcPr>
          <w:p w14:paraId="7237E270" w14:textId="77777777" w:rsidR="004318CD" w:rsidRDefault="004318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F6C48B" w14:textId="77777777" w:rsidR="004318CD" w:rsidRDefault="004318C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DEEB06" w14:textId="77777777" w:rsidR="004318CD" w:rsidRDefault="004318C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7EB3FEA" w14:textId="77777777" w:rsidR="004318CD" w:rsidRDefault="004318C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FFBBB8" w14:textId="77777777" w:rsidR="004318CD" w:rsidRDefault="004318C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D12ECE" w14:textId="77777777" w:rsidR="004318CD" w:rsidRDefault="004318CD">
            <w:pPr>
              <w:pStyle w:val="EmptyCellLayoutStyle"/>
              <w:spacing w:after="0" w:line="240" w:lineRule="auto"/>
            </w:pPr>
          </w:p>
        </w:tc>
      </w:tr>
      <w:tr w:rsidR="00C904C1" w14:paraId="01B595A4" w14:textId="77777777" w:rsidTr="00C904C1">
        <w:tc>
          <w:tcPr>
            <w:tcW w:w="115" w:type="dxa"/>
          </w:tcPr>
          <w:p w14:paraId="09B4F7C6" w14:textId="77777777" w:rsidR="004318CD" w:rsidRDefault="004318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92148F" w14:textId="77777777" w:rsidR="004318CD" w:rsidRDefault="004318C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4318CD" w14:paraId="16208FD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BA38A" w14:textId="77777777" w:rsidR="004318CD" w:rsidRDefault="00C904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DCD0F" w14:textId="77777777" w:rsidR="004318CD" w:rsidRDefault="00C904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318CD" w14:paraId="5541905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A16D2" w14:textId="77777777" w:rsidR="004318CD" w:rsidRDefault="00C904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AGRODRUŽSTVO Brťov-Lipůvka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A6496" w14:textId="77777777" w:rsidR="004318CD" w:rsidRDefault="00C904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Na Návsi 87, 67921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Brťov - Jeneč</w:t>
                  </w:r>
                  <w:proofErr w:type="gramEnd"/>
                </w:p>
              </w:tc>
            </w:tr>
          </w:tbl>
          <w:p w14:paraId="4F4BBFEF" w14:textId="77777777" w:rsidR="004318CD" w:rsidRDefault="004318CD">
            <w:pPr>
              <w:spacing w:after="0" w:line="240" w:lineRule="auto"/>
            </w:pPr>
          </w:p>
        </w:tc>
      </w:tr>
      <w:tr w:rsidR="004318CD" w14:paraId="25E934FD" w14:textId="77777777">
        <w:trPr>
          <w:trHeight w:val="349"/>
        </w:trPr>
        <w:tc>
          <w:tcPr>
            <w:tcW w:w="115" w:type="dxa"/>
          </w:tcPr>
          <w:p w14:paraId="2E3A571F" w14:textId="77777777" w:rsidR="004318CD" w:rsidRDefault="004318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2D0FFE" w14:textId="77777777" w:rsidR="004318CD" w:rsidRDefault="004318C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ECB3194" w14:textId="77777777" w:rsidR="004318CD" w:rsidRDefault="004318C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439DE58" w14:textId="77777777" w:rsidR="004318CD" w:rsidRDefault="004318C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B13BF2C" w14:textId="77777777" w:rsidR="004318CD" w:rsidRDefault="004318C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99AF5C" w14:textId="77777777" w:rsidR="004318CD" w:rsidRDefault="004318CD">
            <w:pPr>
              <w:pStyle w:val="EmptyCellLayoutStyle"/>
              <w:spacing w:after="0" w:line="240" w:lineRule="auto"/>
            </w:pPr>
          </w:p>
        </w:tc>
      </w:tr>
      <w:tr w:rsidR="004318CD" w14:paraId="46FFB60C" w14:textId="77777777">
        <w:trPr>
          <w:trHeight w:val="340"/>
        </w:trPr>
        <w:tc>
          <w:tcPr>
            <w:tcW w:w="115" w:type="dxa"/>
          </w:tcPr>
          <w:p w14:paraId="7EA29C35" w14:textId="77777777" w:rsidR="004318CD" w:rsidRDefault="004318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4F9657" w14:textId="77777777" w:rsidR="004318CD" w:rsidRDefault="004318C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4318CD" w14:paraId="29C0432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74F76" w14:textId="77777777" w:rsidR="004318CD" w:rsidRDefault="00C904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FDBF3C6" w14:textId="77777777" w:rsidR="004318CD" w:rsidRDefault="004318CD">
            <w:pPr>
              <w:spacing w:after="0" w:line="240" w:lineRule="auto"/>
            </w:pPr>
          </w:p>
        </w:tc>
        <w:tc>
          <w:tcPr>
            <w:tcW w:w="801" w:type="dxa"/>
          </w:tcPr>
          <w:p w14:paraId="4423C1E7" w14:textId="77777777" w:rsidR="004318CD" w:rsidRDefault="004318C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AD2A5FE" w14:textId="77777777" w:rsidR="004318CD" w:rsidRDefault="004318C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36CA67" w14:textId="77777777" w:rsidR="004318CD" w:rsidRDefault="004318CD">
            <w:pPr>
              <w:pStyle w:val="EmptyCellLayoutStyle"/>
              <w:spacing w:after="0" w:line="240" w:lineRule="auto"/>
            </w:pPr>
          </w:p>
        </w:tc>
      </w:tr>
      <w:tr w:rsidR="004318CD" w14:paraId="6B3E36DD" w14:textId="77777777">
        <w:trPr>
          <w:trHeight w:val="229"/>
        </w:trPr>
        <w:tc>
          <w:tcPr>
            <w:tcW w:w="115" w:type="dxa"/>
          </w:tcPr>
          <w:p w14:paraId="5AF7C219" w14:textId="77777777" w:rsidR="004318CD" w:rsidRDefault="004318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DE2DD1" w14:textId="77777777" w:rsidR="004318CD" w:rsidRDefault="004318C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90AAFA" w14:textId="77777777" w:rsidR="004318CD" w:rsidRDefault="004318C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BFC22FE" w14:textId="77777777" w:rsidR="004318CD" w:rsidRDefault="004318C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D752F3" w14:textId="77777777" w:rsidR="004318CD" w:rsidRDefault="004318C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99604AD" w14:textId="77777777" w:rsidR="004318CD" w:rsidRDefault="004318CD">
            <w:pPr>
              <w:pStyle w:val="EmptyCellLayoutStyle"/>
              <w:spacing w:after="0" w:line="240" w:lineRule="auto"/>
            </w:pPr>
          </w:p>
        </w:tc>
      </w:tr>
      <w:tr w:rsidR="00C904C1" w14:paraId="566D0120" w14:textId="77777777" w:rsidTr="00C904C1">
        <w:tc>
          <w:tcPr>
            <w:tcW w:w="115" w:type="dxa"/>
          </w:tcPr>
          <w:p w14:paraId="4CCBAA34" w14:textId="77777777" w:rsidR="004318CD" w:rsidRDefault="004318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4318CD" w14:paraId="7DCBE650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D78B7" w14:textId="77777777" w:rsidR="004318CD" w:rsidRDefault="00C904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CC692" w14:textId="77777777" w:rsidR="004318CD" w:rsidRDefault="00C904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A8A76" w14:textId="77777777" w:rsidR="004318CD" w:rsidRDefault="00C904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E85EC" w14:textId="77777777" w:rsidR="004318CD" w:rsidRDefault="00C904C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469EC" w14:textId="77777777" w:rsidR="004318CD" w:rsidRDefault="00C904C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067FA" w14:textId="77777777" w:rsidR="004318CD" w:rsidRDefault="00C904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01BB82" w14:textId="77777777" w:rsidR="004318CD" w:rsidRDefault="00C904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35453" w14:textId="77777777" w:rsidR="004318CD" w:rsidRDefault="00C904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6D5C9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44D7E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DD3EF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846BA" w14:textId="77777777" w:rsidR="004318CD" w:rsidRDefault="00C904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E0B4F" w14:textId="77777777" w:rsidR="004318CD" w:rsidRDefault="00C904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4C950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904C1" w14:paraId="08DDC5ED" w14:textId="77777777" w:rsidTr="00C904C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F8C9E" w14:textId="77777777" w:rsidR="004318CD" w:rsidRDefault="00C904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Brťov u Černé Hory</w:t>
                  </w:r>
                </w:p>
              </w:tc>
            </w:tr>
            <w:tr w:rsidR="004318CD" w14:paraId="56C13D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EC474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36830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0CF4E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DC352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AEE6A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9393D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5C61B" w14:textId="77777777" w:rsidR="004318CD" w:rsidRDefault="00C904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DDD7B1" w14:textId="77777777" w:rsidR="004318CD" w:rsidRDefault="00C904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891FE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59E4E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6F8CB" w14:textId="77777777" w:rsidR="004318CD" w:rsidRDefault="00C904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35126" w14:textId="77777777" w:rsidR="004318CD" w:rsidRDefault="00C904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CEAA2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21BCC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6,60</w:t>
                  </w:r>
                </w:p>
              </w:tc>
            </w:tr>
            <w:tr w:rsidR="004318CD" w14:paraId="2D926A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F68E8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85E68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A7240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E0379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82D78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53FBE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B2C1F" w14:textId="77777777" w:rsidR="004318CD" w:rsidRDefault="00C904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8881C5" w14:textId="77777777" w:rsidR="004318CD" w:rsidRDefault="00C904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73A9C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0368F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9D528" w14:textId="77777777" w:rsidR="004318CD" w:rsidRDefault="00C904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324C5" w14:textId="77777777" w:rsidR="004318CD" w:rsidRDefault="00C904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646C0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4FB88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9,05</w:t>
                  </w:r>
                </w:p>
              </w:tc>
            </w:tr>
            <w:tr w:rsidR="004318CD" w14:paraId="0673EA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403C8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1F6AF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1680C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17159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626C4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A1953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9A6330" w14:textId="77777777" w:rsidR="004318CD" w:rsidRDefault="00C904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DC00B4" w14:textId="77777777" w:rsidR="004318CD" w:rsidRDefault="00C904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3D22E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311EB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32ABA" w14:textId="77777777" w:rsidR="004318CD" w:rsidRDefault="00C904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B10EB" w14:textId="77777777" w:rsidR="004318CD" w:rsidRDefault="00C904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7,728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4B7D9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DEDAD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2 394,19</w:t>
                  </w:r>
                </w:p>
              </w:tc>
            </w:tr>
            <w:tr w:rsidR="00C904C1" w14:paraId="202A2043" w14:textId="77777777" w:rsidTr="00C904C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CE1BB" w14:textId="77777777" w:rsidR="004318CD" w:rsidRDefault="00C904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9735B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B56DB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FDF81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E50CC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E8265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D1FD4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6 903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AD843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770C9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E9ED1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FA2ED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2 409,84</w:t>
                  </w:r>
                </w:p>
              </w:tc>
            </w:tr>
            <w:tr w:rsidR="00C904C1" w14:paraId="066642B3" w14:textId="77777777" w:rsidTr="00C904C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46CBB" w14:textId="77777777" w:rsidR="004318CD" w:rsidRDefault="00C904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Bukovice u Rohozce</w:t>
                  </w:r>
                </w:p>
              </w:tc>
            </w:tr>
            <w:tr w:rsidR="004318CD" w14:paraId="59D7CB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97232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E9F3D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FAE0B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4AF64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96F89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8BD4D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430757" w14:textId="77777777" w:rsidR="004318CD" w:rsidRDefault="00C904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D82AC" w14:textId="77777777" w:rsidR="004318CD" w:rsidRDefault="00C904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AFA2B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C1CDC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C0A92" w14:textId="77777777" w:rsidR="004318CD" w:rsidRDefault="00C904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E7D65" w14:textId="77777777" w:rsidR="004318CD" w:rsidRDefault="00C904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D7D49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C1B16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332,55</w:t>
                  </w:r>
                </w:p>
              </w:tc>
            </w:tr>
            <w:tr w:rsidR="00C904C1" w14:paraId="3357C11D" w14:textId="77777777" w:rsidTr="00C904C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9C789" w14:textId="77777777" w:rsidR="004318CD" w:rsidRDefault="00C904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BC86F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53326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F81723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C8DDA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AD303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E0CBC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1 173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B387A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2724B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77626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C4D8C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332,55</w:t>
                  </w:r>
                </w:p>
              </w:tc>
            </w:tr>
            <w:tr w:rsidR="00C904C1" w14:paraId="2B145A87" w14:textId="77777777" w:rsidTr="00C904C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8336D" w14:textId="77777777" w:rsidR="004318CD" w:rsidRDefault="00C904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Hluboké Dvory</w:t>
                  </w:r>
                </w:p>
              </w:tc>
            </w:tr>
            <w:tr w:rsidR="004318CD" w14:paraId="00B037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1B3A0" w14:textId="77777777" w:rsidR="004318CD" w:rsidRDefault="00C904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4DF02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C406B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029E7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46560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1E147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0C2C9E" w14:textId="77777777" w:rsidR="004318CD" w:rsidRDefault="00C904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18A2B6" w14:textId="77777777" w:rsidR="004318CD" w:rsidRDefault="00C904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6D685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05AD8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A08F5" w14:textId="77777777" w:rsidR="004318CD" w:rsidRDefault="00C904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65579" w14:textId="77777777" w:rsidR="004318CD" w:rsidRDefault="00C904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A052F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5AA39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767,88</w:t>
                  </w:r>
                </w:p>
              </w:tc>
            </w:tr>
            <w:tr w:rsidR="004318CD" w14:paraId="134F99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9CA9" w14:textId="77777777" w:rsidR="004318CD" w:rsidRDefault="00C904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5B98A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BC6AC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17F7D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4B16F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7ACB0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C8D314" w14:textId="77777777" w:rsidR="004318CD" w:rsidRDefault="00C904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65266" w14:textId="77777777" w:rsidR="004318CD" w:rsidRDefault="00C904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3EC5E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FBFC4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CB870" w14:textId="77777777" w:rsidR="004318CD" w:rsidRDefault="00C904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C92CE" w14:textId="77777777" w:rsidR="004318CD" w:rsidRDefault="00C904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8B4D0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D7073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21,33</w:t>
                  </w:r>
                </w:p>
              </w:tc>
            </w:tr>
            <w:tr w:rsidR="00C904C1" w14:paraId="3CF8540D" w14:textId="77777777" w:rsidTr="00C904C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13B77" w14:textId="77777777" w:rsidR="004318CD" w:rsidRDefault="00C904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4659B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ABB09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0605EF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E8E78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C79F8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FF9E9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2 923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318D1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BD41C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4E2E7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1A29D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789,21</w:t>
                  </w:r>
                </w:p>
              </w:tc>
            </w:tr>
            <w:tr w:rsidR="00C904C1" w14:paraId="187657E4" w14:textId="77777777" w:rsidTr="00C904C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D4999" w14:textId="77777777" w:rsidR="004318CD" w:rsidRDefault="00C904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Hořice u Blanska</w:t>
                  </w:r>
                </w:p>
              </w:tc>
            </w:tr>
            <w:tr w:rsidR="004318CD" w14:paraId="2B1216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676E9" w14:textId="77777777" w:rsidR="004318CD" w:rsidRDefault="00C904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C7B25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D249E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283B5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3AD71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19719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CE8C20" w14:textId="77777777" w:rsidR="004318CD" w:rsidRDefault="00C904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26CC8" w14:textId="77777777" w:rsidR="004318CD" w:rsidRDefault="00C904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42799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FE47C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D42F7" w14:textId="77777777" w:rsidR="004318CD" w:rsidRDefault="00C904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EB001" w14:textId="77777777" w:rsidR="004318CD" w:rsidRDefault="00C904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311FF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6323C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2,68</w:t>
                  </w:r>
                </w:p>
              </w:tc>
            </w:tr>
            <w:tr w:rsidR="00C904C1" w14:paraId="796E9FF2" w14:textId="77777777" w:rsidTr="00C904C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1D810" w14:textId="77777777" w:rsidR="004318CD" w:rsidRDefault="00C904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865C6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52C5A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A37E38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DF831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7656F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B5A6B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8A7E5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DBAC3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271A8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EF0F4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2,68</w:t>
                  </w:r>
                </w:p>
              </w:tc>
            </w:tr>
            <w:tr w:rsidR="00C904C1" w14:paraId="76B8C6C2" w14:textId="77777777" w:rsidTr="00C904C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B08EB" w14:textId="77777777" w:rsidR="004318CD" w:rsidRDefault="00C904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Lažany</w:t>
                  </w:r>
                </w:p>
              </w:tc>
            </w:tr>
            <w:tr w:rsidR="004318CD" w14:paraId="56780B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DE841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3CF1F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D9302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D76CB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2ECA9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E1056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E59506" w14:textId="77777777" w:rsidR="004318CD" w:rsidRDefault="00C904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2E298" w14:textId="77777777" w:rsidR="004318CD" w:rsidRDefault="00C904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BABC5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99A81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91D1C" w14:textId="77777777" w:rsidR="004318CD" w:rsidRDefault="00C904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E7146" w14:textId="77777777" w:rsidR="004318CD" w:rsidRDefault="00C904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C4374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47563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601,17</w:t>
                  </w:r>
                </w:p>
              </w:tc>
            </w:tr>
            <w:tr w:rsidR="004318CD" w14:paraId="33F1C4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EE023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97268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6FBDC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91F55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3D5D3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EC03E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01D408" w14:textId="77777777" w:rsidR="004318CD" w:rsidRDefault="00C904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2FF1A6" w14:textId="77777777" w:rsidR="004318CD" w:rsidRDefault="00C904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656BA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A0D37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9C354" w14:textId="77777777" w:rsidR="004318CD" w:rsidRDefault="00C904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7713E" w14:textId="77777777" w:rsidR="004318CD" w:rsidRDefault="00C904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01797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5BAF3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119,75</w:t>
                  </w:r>
                </w:p>
              </w:tc>
            </w:tr>
            <w:tr w:rsidR="00C904C1" w14:paraId="51213006" w14:textId="77777777" w:rsidTr="00C904C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C30F3" w14:textId="77777777" w:rsidR="004318CD" w:rsidRDefault="00C904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8B2A3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9FBC5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C856A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70CF9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981A7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FAB4C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2 384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B7552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0CE84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F5E04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6A4E8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720,92</w:t>
                  </w:r>
                </w:p>
              </w:tc>
            </w:tr>
            <w:tr w:rsidR="00C904C1" w14:paraId="264B19DF" w14:textId="77777777" w:rsidTr="00C904C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C248F" w14:textId="77777777" w:rsidR="004318CD" w:rsidRDefault="00C904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Lipůvka</w:t>
                  </w:r>
                </w:p>
              </w:tc>
            </w:tr>
            <w:tr w:rsidR="004318CD" w14:paraId="2B9CDE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C4EEA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C24C1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AA701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58F42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5974E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A4FA3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CDD62A" w14:textId="77777777" w:rsidR="004318CD" w:rsidRDefault="00C904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9DDAB5" w14:textId="77777777" w:rsidR="004318CD" w:rsidRDefault="00C904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C163D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DFCC0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61C61" w14:textId="77777777" w:rsidR="004318CD" w:rsidRDefault="00C904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B8BC8" w14:textId="77777777" w:rsidR="004318CD" w:rsidRDefault="00C904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E49A1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B7463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1,31</w:t>
                  </w:r>
                </w:p>
              </w:tc>
            </w:tr>
            <w:tr w:rsidR="004318CD" w14:paraId="789183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025CA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69AA2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73A67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85D82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800C4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2566A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9FA0C" w14:textId="77777777" w:rsidR="004318CD" w:rsidRDefault="00C904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5A7A85" w14:textId="77777777" w:rsidR="004318CD" w:rsidRDefault="00C904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B2A30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E6688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022E3" w14:textId="77777777" w:rsidR="004318CD" w:rsidRDefault="00C904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709C6" w14:textId="77777777" w:rsidR="004318CD" w:rsidRDefault="00C904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CA52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4857A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4,37</w:t>
                  </w:r>
                </w:p>
              </w:tc>
            </w:tr>
            <w:tr w:rsidR="004318CD" w14:paraId="402F26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B8182" w14:textId="77777777" w:rsidR="004318CD" w:rsidRDefault="00C904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3FF6B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A5F45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5D6A2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7F11F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A1E3C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46B3D3" w14:textId="77777777" w:rsidR="004318CD" w:rsidRDefault="00C904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D58D4" w14:textId="77777777" w:rsidR="004318CD" w:rsidRDefault="00C904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5992E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23D39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38070" w14:textId="77777777" w:rsidR="004318CD" w:rsidRDefault="00C904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3132B" w14:textId="77777777" w:rsidR="004318CD" w:rsidRDefault="00C904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32139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E8849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1 230,27</w:t>
                  </w:r>
                </w:p>
              </w:tc>
            </w:tr>
            <w:tr w:rsidR="004318CD" w14:paraId="28527F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B5944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C7C2A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437D7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F121E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6C8A9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CEB56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6D2A51" w14:textId="77777777" w:rsidR="004318CD" w:rsidRDefault="00C904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D4ABB" w14:textId="77777777" w:rsidR="004318CD" w:rsidRDefault="00C904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8B197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1B68A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486F5" w14:textId="77777777" w:rsidR="004318CD" w:rsidRDefault="00C904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A08AB" w14:textId="77777777" w:rsidR="004318CD" w:rsidRDefault="00C904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B73A6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058FC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10,93</w:t>
                  </w:r>
                </w:p>
              </w:tc>
            </w:tr>
            <w:tr w:rsidR="004318CD" w14:paraId="01901E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FA587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E34F0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1AFA1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BA887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D123F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1AE24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E257D8" w14:textId="77777777" w:rsidR="004318CD" w:rsidRDefault="00C904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0DF39" w14:textId="77777777" w:rsidR="004318CD" w:rsidRDefault="00C904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05AD0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88D85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9E461" w14:textId="77777777" w:rsidR="004318CD" w:rsidRDefault="00C904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B5EDE" w14:textId="77777777" w:rsidR="004318CD" w:rsidRDefault="00C904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3276A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BF343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11,80</w:t>
                  </w:r>
                </w:p>
              </w:tc>
            </w:tr>
            <w:tr w:rsidR="004318CD" w14:paraId="4D0A7B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CAB5F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71894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6CC88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148A2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C56C7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9E7A9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79104A" w14:textId="77777777" w:rsidR="004318CD" w:rsidRDefault="00C904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2D52D" w14:textId="77777777" w:rsidR="004318CD" w:rsidRDefault="00C904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90792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45F47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80E91" w14:textId="77777777" w:rsidR="004318CD" w:rsidRDefault="00C904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3C078" w14:textId="77777777" w:rsidR="004318CD" w:rsidRDefault="00C904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B95BB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147B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363,18</w:t>
                  </w:r>
                </w:p>
              </w:tc>
            </w:tr>
            <w:tr w:rsidR="00C904C1" w14:paraId="3C033517" w14:textId="77777777" w:rsidTr="00C904C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9DF53" w14:textId="77777777" w:rsidR="004318CD" w:rsidRDefault="00C904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BEA05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D7EBB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73BF9F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B21FD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397B0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F1E4A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3 711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9F7B2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00FF9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1B906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3CE6D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1 621,86</w:t>
                  </w:r>
                </w:p>
              </w:tc>
            </w:tr>
            <w:tr w:rsidR="00C904C1" w14:paraId="26AC5F5F" w14:textId="77777777" w:rsidTr="00C904C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8992E" w14:textId="77777777" w:rsidR="004318CD" w:rsidRDefault="00C904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Lubě</w:t>
                  </w:r>
                </w:p>
              </w:tc>
            </w:tr>
            <w:tr w:rsidR="004318CD" w14:paraId="425C22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37A2E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3192A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95406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93616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C9D8B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4B623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C31FD" w14:textId="77777777" w:rsidR="004318CD" w:rsidRDefault="00C904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65F25" w14:textId="77777777" w:rsidR="004318CD" w:rsidRDefault="00C904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CFD09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42001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CA91F" w14:textId="77777777" w:rsidR="004318CD" w:rsidRDefault="00C904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0CD2D" w14:textId="77777777" w:rsidR="004318CD" w:rsidRDefault="00C904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BF2B0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A44BE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160,28</w:t>
                  </w:r>
                </w:p>
              </w:tc>
            </w:tr>
            <w:tr w:rsidR="004318CD" w14:paraId="2463D5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66EF5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B8978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5799E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75EA4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694EB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BBEF4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990B3" w14:textId="77777777" w:rsidR="004318CD" w:rsidRDefault="00C904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B0F8BE" w14:textId="77777777" w:rsidR="004318CD" w:rsidRDefault="00C904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3896E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C3D31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460EF" w14:textId="77777777" w:rsidR="004318CD" w:rsidRDefault="00C904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78C62" w14:textId="77777777" w:rsidR="004318CD" w:rsidRDefault="00C904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18A75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971EA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77,39</w:t>
                  </w:r>
                </w:p>
              </w:tc>
            </w:tr>
            <w:tr w:rsidR="004318CD" w14:paraId="46D8AB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0ACDE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47F71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9CDC5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7CF7D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FCED8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F059D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074D5F" w14:textId="77777777" w:rsidR="004318CD" w:rsidRDefault="00C904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3020BC" w14:textId="77777777" w:rsidR="004318CD" w:rsidRDefault="00C904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4A35D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C032D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28767" w14:textId="77777777" w:rsidR="004318CD" w:rsidRDefault="00C904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13AC7" w14:textId="77777777" w:rsidR="004318CD" w:rsidRDefault="00C904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8E59E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DCC04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195,26</w:t>
                  </w:r>
                </w:p>
              </w:tc>
            </w:tr>
            <w:tr w:rsidR="004318CD" w14:paraId="0BC205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250C7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19C36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2AD1D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339D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0CE19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F7A89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4CB15D" w14:textId="77777777" w:rsidR="004318CD" w:rsidRDefault="00C904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CFD39" w14:textId="77777777" w:rsidR="004318CD" w:rsidRDefault="00C904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B55A4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13790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77FC" w14:textId="77777777" w:rsidR="004318CD" w:rsidRDefault="00C904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0F54E" w14:textId="77777777" w:rsidR="004318CD" w:rsidRDefault="00C904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FADCB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B1358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247,86</w:t>
                  </w:r>
                </w:p>
              </w:tc>
            </w:tr>
            <w:tr w:rsidR="004318CD" w14:paraId="5EBF55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C430D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5061D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86FCF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639E8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84DBA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AA73F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9EEB15" w14:textId="77777777" w:rsidR="004318CD" w:rsidRDefault="00C904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AD849C" w14:textId="77777777" w:rsidR="004318CD" w:rsidRDefault="00C904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51170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ADB71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14B4D" w14:textId="77777777" w:rsidR="004318CD" w:rsidRDefault="00C904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2AD39" w14:textId="77777777" w:rsidR="004318CD" w:rsidRDefault="00C904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C6542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57111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102,45</w:t>
                  </w:r>
                </w:p>
              </w:tc>
            </w:tr>
            <w:tr w:rsidR="004318CD" w14:paraId="6001E7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844B0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013C5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31B8C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49F6E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50313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3A7A5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36A8A" w14:textId="77777777" w:rsidR="004318CD" w:rsidRDefault="00C904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CB04E0" w14:textId="77777777" w:rsidR="004318CD" w:rsidRDefault="00C904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6EFEC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F15D0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4A7AC" w14:textId="77777777" w:rsidR="004318CD" w:rsidRDefault="00C904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16CE5" w14:textId="77777777" w:rsidR="004318CD" w:rsidRDefault="00C904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B46E3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B4710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17,07</w:t>
                  </w:r>
                </w:p>
              </w:tc>
            </w:tr>
            <w:tr w:rsidR="004318CD" w14:paraId="683A0E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A17C5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EC665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DE4C3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DDF09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24014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0F0A4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ECB850" w14:textId="77777777" w:rsidR="004318CD" w:rsidRDefault="00C904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7D51D" w14:textId="77777777" w:rsidR="004318CD" w:rsidRDefault="00C904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7A3B6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03F5B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B4F69" w14:textId="77777777" w:rsidR="004318CD" w:rsidRDefault="00C904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268AE" w14:textId="77777777" w:rsidR="004318CD" w:rsidRDefault="00C904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6A684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EDE7C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36,35</w:t>
                  </w:r>
                </w:p>
              </w:tc>
            </w:tr>
            <w:tr w:rsidR="004318CD" w14:paraId="37C884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32585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323BA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E6A30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CA88D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AFF76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754B0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8E9D6" w14:textId="77777777" w:rsidR="004318CD" w:rsidRDefault="00C904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F80FF" w14:textId="77777777" w:rsidR="004318CD" w:rsidRDefault="00C904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490B4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0099B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D4C55" w14:textId="77777777" w:rsidR="004318CD" w:rsidRDefault="00C904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64E97" w14:textId="77777777" w:rsidR="004318CD" w:rsidRDefault="00C904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1DE68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E16AA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221,15</w:t>
                  </w:r>
                </w:p>
              </w:tc>
            </w:tr>
            <w:tr w:rsidR="00C904C1" w14:paraId="4A6ACDFA" w14:textId="77777777" w:rsidTr="00C904C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4B42F" w14:textId="77777777" w:rsidR="004318CD" w:rsidRDefault="00C904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1D6F0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F7960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01697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F79F8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6F424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0C2C5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3 841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CFA87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3C35D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ABB12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79E25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1 057,81</w:t>
                  </w:r>
                </w:p>
              </w:tc>
            </w:tr>
            <w:tr w:rsidR="00C904C1" w14:paraId="543B56F4" w14:textId="77777777" w:rsidTr="00C904C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CD62B" w14:textId="77777777" w:rsidR="004318CD" w:rsidRDefault="00C904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Malá Lhota</w:t>
                  </w:r>
                </w:p>
              </w:tc>
            </w:tr>
            <w:tr w:rsidR="004318CD" w14:paraId="188F35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3B8D1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5EC29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1D09D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CEA48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49E6D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EA65F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15E35" w14:textId="77777777" w:rsidR="004318CD" w:rsidRDefault="00C904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7ECF9" w14:textId="77777777" w:rsidR="004318CD" w:rsidRDefault="00C904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ADE81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6D0BC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275EA" w14:textId="77777777" w:rsidR="004318CD" w:rsidRDefault="00C904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28600" w14:textId="77777777" w:rsidR="004318CD" w:rsidRDefault="00C904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B685F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FCB18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3 001,82</w:t>
                  </w:r>
                </w:p>
              </w:tc>
            </w:tr>
            <w:tr w:rsidR="00C904C1" w14:paraId="50D67F51" w14:textId="77777777" w:rsidTr="00C904C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845A3" w14:textId="77777777" w:rsidR="004318CD" w:rsidRDefault="00C904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5F76B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1776D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F42E1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560A4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9688A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C725E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7 010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C39EB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6C7F0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0F451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98EC2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3 001,82</w:t>
                  </w:r>
                </w:p>
              </w:tc>
            </w:tr>
            <w:tr w:rsidR="00C904C1" w14:paraId="038A0952" w14:textId="77777777" w:rsidTr="00C904C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F3445" w14:textId="77777777" w:rsidR="004318CD" w:rsidRDefault="00C904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Milonice u Lipůvky</w:t>
                  </w:r>
                </w:p>
              </w:tc>
            </w:tr>
            <w:tr w:rsidR="004318CD" w14:paraId="01948D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4421D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93CA3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7F47C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B0686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6157A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2B825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F4094" w14:textId="77777777" w:rsidR="004318CD" w:rsidRDefault="00C904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D3F24" w14:textId="77777777" w:rsidR="004318CD" w:rsidRDefault="00C904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C0597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F76EE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252B7" w14:textId="77777777" w:rsidR="004318CD" w:rsidRDefault="00C904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C108B" w14:textId="77777777" w:rsidR="004318CD" w:rsidRDefault="00C904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38B13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B24ED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13,44</w:t>
                  </w:r>
                </w:p>
              </w:tc>
            </w:tr>
            <w:tr w:rsidR="00C904C1" w14:paraId="52A32492" w14:textId="77777777" w:rsidTr="00C904C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125D3" w14:textId="77777777" w:rsidR="004318CD" w:rsidRDefault="00C904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50A07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E9412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36090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C4F0D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17E4B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6AB2E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1FCCB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BE5F7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21610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53BC8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13,44</w:t>
                  </w:r>
                </w:p>
              </w:tc>
            </w:tr>
            <w:tr w:rsidR="00C904C1" w14:paraId="2C0955D0" w14:textId="77777777" w:rsidTr="00C904C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EE8BA" w14:textId="77777777" w:rsidR="004318CD" w:rsidRDefault="00C904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Olešná u Blanska</w:t>
                  </w:r>
                </w:p>
              </w:tc>
            </w:tr>
            <w:tr w:rsidR="004318CD" w14:paraId="1934DC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DE161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C37C1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3C826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215E7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EE5F5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8B3D5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37DC54" w14:textId="77777777" w:rsidR="004318CD" w:rsidRDefault="00C904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0C5636" w14:textId="77777777" w:rsidR="004318CD" w:rsidRDefault="00C904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42B56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F544B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170BF" w14:textId="77777777" w:rsidR="004318CD" w:rsidRDefault="00C904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F55BD" w14:textId="77777777" w:rsidR="004318CD" w:rsidRDefault="00C904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8DB00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65057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251,09</w:t>
                  </w:r>
                </w:p>
              </w:tc>
            </w:tr>
            <w:tr w:rsidR="00C904C1" w14:paraId="520FA967" w14:textId="77777777" w:rsidTr="00C904C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B5670" w14:textId="77777777" w:rsidR="004318CD" w:rsidRDefault="00C904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382BC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B3E2F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4D93C0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9FE33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9AF03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BE0AE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1 267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73DD7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C37A6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FAD47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74BB1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251,09</w:t>
                  </w:r>
                </w:p>
              </w:tc>
            </w:tr>
            <w:tr w:rsidR="00C904C1" w14:paraId="5E5D6B2B" w14:textId="77777777" w:rsidTr="00C904C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2C808" w14:textId="77777777" w:rsidR="004318CD" w:rsidRDefault="00C904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Svinošice</w:t>
                  </w:r>
                </w:p>
              </w:tc>
            </w:tr>
            <w:tr w:rsidR="004318CD" w14:paraId="746444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544C3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BB526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13126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73714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8BD8C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CA868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758410" w14:textId="77777777" w:rsidR="004318CD" w:rsidRDefault="00C904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580AF6" w14:textId="77777777" w:rsidR="004318CD" w:rsidRDefault="00C904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9858F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5CB71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A77B4" w14:textId="77777777" w:rsidR="004318CD" w:rsidRDefault="00C904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F2370" w14:textId="77777777" w:rsidR="004318CD" w:rsidRDefault="00C904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F3A83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45742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524,42</w:t>
                  </w:r>
                </w:p>
              </w:tc>
            </w:tr>
            <w:tr w:rsidR="004318CD" w14:paraId="2BB44C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6BF4B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56C4C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88775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18A44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228CC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3E8A3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0767A" w14:textId="77777777" w:rsidR="004318CD" w:rsidRDefault="00C904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0E082E" w14:textId="77777777" w:rsidR="004318CD" w:rsidRDefault="00C904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C88BC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6345E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3CA1A" w14:textId="77777777" w:rsidR="004318CD" w:rsidRDefault="00C904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D0AA9" w14:textId="77777777" w:rsidR="004318CD" w:rsidRDefault="00C904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EA63F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CA936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206,99</w:t>
                  </w:r>
                </w:p>
              </w:tc>
            </w:tr>
            <w:tr w:rsidR="004318CD" w14:paraId="79ED60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2C8DC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073D8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8E9BB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B709F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C4B65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52E0C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74395B" w14:textId="77777777" w:rsidR="004318CD" w:rsidRDefault="00C904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C93E55" w14:textId="77777777" w:rsidR="004318CD" w:rsidRDefault="00C904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940D6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91242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E3083" w14:textId="77777777" w:rsidR="004318CD" w:rsidRDefault="00C904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7F6D2" w14:textId="77777777" w:rsidR="004318CD" w:rsidRDefault="00C904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4AFFB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FF3EA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172,42</w:t>
                  </w:r>
                </w:p>
              </w:tc>
            </w:tr>
            <w:tr w:rsidR="004318CD" w14:paraId="0A8A19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8D3EB" w14:textId="77777777" w:rsidR="004318CD" w:rsidRDefault="00C904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v PB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691D8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60381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14566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05C95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C83C9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8B70C" w14:textId="77777777" w:rsidR="004318CD" w:rsidRDefault="00C904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3191C" w14:textId="77777777" w:rsidR="004318CD" w:rsidRDefault="00C904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7012B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498BA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3E3B2" w14:textId="77777777" w:rsidR="004318CD" w:rsidRDefault="00C904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3127C" w14:textId="77777777" w:rsidR="004318CD" w:rsidRDefault="00C904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8EB67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B856B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23,19</w:t>
                  </w:r>
                </w:p>
              </w:tc>
            </w:tr>
            <w:tr w:rsidR="004318CD" w14:paraId="34D2BC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C0B89" w14:textId="77777777" w:rsidR="004318CD" w:rsidRDefault="00C904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3669A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40813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68A7B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B78C3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48FC8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CB54F" w14:textId="77777777" w:rsidR="004318CD" w:rsidRDefault="00C904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B486BF" w14:textId="77777777" w:rsidR="004318CD" w:rsidRDefault="00C904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2085A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76305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EC09D" w14:textId="77777777" w:rsidR="004318CD" w:rsidRDefault="00C904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FFC02" w14:textId="77777777" w:rsidR="004318CD" w:rsidRDefault="00C904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3C2AE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03A8B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4 150,26</w:t>
                  </w:r>
                </w:p>
              </w:tc>
            </w:tr>
            <w:tr w:rsidR="004318CD" w14:paraId="42BE10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B5C08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64E69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AF220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7A99D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2CCC5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66827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657B2" w14:textId="77777777" w:rsidR="004318CD" w:rsidRDefault="00C904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EEBA2" w14:textId="77777777" w:rsidR="004318CD" w:rsidRDefault="00C904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26086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DB0C5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36955" w14:textId="77777777" w:rsidR="004318CD" w:rsidRDefault="00C904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CADB5" w14:textId="77777777" w:rsidR="004318CD" w:rsidRDefault="00C904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0CBB4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36EC9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195,60</w:t>
                  </w:r>
                </w:p>
              </w:tc>
            </w:tr>
            <w:tr w:rsidR="004318CD" w14:paraId="28E53A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345FE" w14:textId="77777777" w:rsidR="004318CD" w:rsidRDefault="00C904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0DEB8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CEA38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25B16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D0E52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B2387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EB8CF" w14:textId="77777777" w:rsidR="004318CD" w:rsidRDefault="00C904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24C8B0" w14:textId="77777777" w:rsidR="004318CD" w:rsidRDefault="00C904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3BDE3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87EEA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99B7E" w14:textId="77777777" w:rsidR="004318CD" w:rsidRDefault="00C904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F0B5D" w14:textId="77777777" w:rsidR="004318CD" w:rsidRDefault="00C904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3B969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CEE0E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18,13</w:t>
                  </w:r>
                </w:p>
              </w:tc>
            </w:tr>
            <w:tr w:rsidR="004318CD" w14:paraId="32D45E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98D8F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8B16A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B2320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F4098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DC304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2D7C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E0B2A6" w14:textId="77777777" w:rsidR="004318CD" w:rsidRDefault="00C904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3235C3" w14:textId="77777777" w:rsidR="004318CD" w:rsidRDefault="00C904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5612A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D749A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F2AF6" w14:textId="77777777" w:rsidR="004318CD" w:rsidRDefault="00C904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FF23E" w14:textId="77777777" w:rsidR="004318CD" w:rsidRDefault="00C904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CE3F4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1E0A9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126,47</w:t>
                  </w:r>
                </w:p>
              </w:tc>
            </w:tr>
            <w:tr w:rsidR="004318CD" w14:paraId="0A53C0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4D8A7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848C6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CA00F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527E7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8BB8E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0337D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43AC0" w14:textId="77777777" w:rsidR="004318CD" w:rsidRDefault="00C904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E806F" w14:textId="77777777" w:rsidR="004318CD" w:rsidRDefault="00C904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2145E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41F4F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1E647" w14:textId="77777777" w:rsidR="004318CD" w:rsidRDefault="00C904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BFDB1" w14:textId="77777777" w:rsidR="004318CD" w:rsidRDefault="00C904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06F94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55967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2 492,68</w:t>
                  </w:r>
                </w:p>
              </w:tc>
            </w:tr>
            <w:tr w:rsidR="004318CD" w14:paraId="6ACDCD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B8152" w14:textId="77777777" w:rsidR="004318CD" w:rsidRDefault="00C904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D1562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A2E56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07BFF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1CEE9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BA26D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430B02" w14:textId="77777777" w:rsidR="004318CD" w:rsidRDefault="00C904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A3CA4" w14:textId="77777777" w:rsidR="004318CD" w:rsidRDefault="00C904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55597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15EEB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327C7" w14:textId="77777777" w:rsidR="004318CD" w:rsidRDefault="00C904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9BEEE" w14:textId="77777777" w:rsidR="004318CD" w:rsidRDefault="00C904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E8ECB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8F5E2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521,89</w:t>
                  </w:r>
                </w:p>
              </w:tc>
            </w:tr>
            <w:tr w:rsidR="00C904C1" w14:paraId="06A036FB" w14:textId="77777777" w:rsidTr="00C904C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BE344" w14:textId="77777777" w:rsidR="004318CD" w:rsidRDefault="00C904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23A26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DA2BE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990BD3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744FD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E859C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89A7E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20 002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BD866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98804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3B575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4FF3A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8 432,05</w:t>
                  </w:r>
                </w:p>
              </w:tc>
            </w:tr>
            <w:tr w:rsidR="00C904C1" w14:paraId="2B286038" w14:textId="77777777" w:rsidTr="00C904C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9E5AB" w14:textId="77777777" w:rsidR="004318CD" w:rsidRDefault="00C904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Šebrov</w:t>
                  </w:r>
                  <w:proofErr w:type="spellEnd"/>
                </w:p>
              </w:tc>
            </w:tr>
            <w:tr w:rsidR="004318CD" w14:paraId="413737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01EEF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F8173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615AE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AAC8D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A45C3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30794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6AC62" w14:textId="77777777" w:rsidR="004318CD" w:rsidRDefault="00C904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FE991" w14:textId="77777777" w:rsidR="004318CD" w:rsidRDefault="00C904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041D5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A6046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C1361" w14:textId="77777777" w:rsidR="004318CD" w:rsidRDefault="00C904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041B0" w14:textId="77777777" w:rsidR="004318CD" w:rsidRDefault="00C904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4C16B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D26D3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87,41</w:t>
                  </w:r>
                </w:p>
              </w:tc>
            </w:tr>
            <w:tr w:rsidR="00C904C1" w14:paraId="6425592D" w14:textId="77777777" w:rsidTr="00C904C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37B91" w14:textId="77777777" w:rsidR="004318CD" w:rsidRDefault="00C904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65E72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FB8D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C3CA4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F5969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5F878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9FFF0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C8D33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1D6C3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8CCC8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4FB9C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87,41</w:t>
                  </w:r>
                </w:p>
              </w:tc>
            </w:tr>
            <w:tr w:rsidR="00C904C1" w14:paraId="0606D39F" w14:textId="77777777" w:rsidTr="00C904C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AF475" w14:textId="77777777" w:rsidR="004318CD" w:rsidRDefault="00C904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Újezd u Černé Hory</w:t>
                  </w:r>
                </w:p>
              </w:tc>
            </w:tr>
            <w:tr w:rsidR="004318CD" w14:paraId="029533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11E6D" w14:textId="77777777" w:rsidR="004318CD" w:rsidRDefault="00C904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9271F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E9CD7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3B003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416A4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56A38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88BB9E" w14:textId="77777777" w:rsidR="004318CD" w:rsidRDefault="00C904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244A3" w14:textId="77777777" w:rsidR="004318CD" w:rsidRDefault="00C904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FE971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B9827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8CCA2" w14:textId="77777777" w:rsidR="004318CD" w:rsidRDefault="00C904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F5319" w14:textId="77777777" w:rsidR="004318CD" w:rsidRDefault="00C904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39D74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C4DE5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3,12</w:t>
                  </w:r>
                </w:p>
              </w:tc>
            </w:tr>
            <w:tr w:rsidR="004318CD" w14:paraId="1D10A6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43DF0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8F4A2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DD088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5B78A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F0392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8DB18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CA0681" w14:textId="77777777" w:rsidR="004318CD" w:rsidRDefault="00C904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85416" w14:textId="77777777" w:rsidR="004318CD" w:rsidRDefault="00C904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EA5EF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0A8C7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7A3CC" w14:textId="77777777" w:rsidR="004318CD" w:rsidRDefault="00C904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3AA38" w14:textId="77777777" w:rsidR="004318CD" w:rsidRDefault="00C904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5E968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80410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759,50</w:t>
                  </w:r>
                </w:p>
              </w:tc>
            </w:tr>
            <w:tr w:rsidR="004318CD" w14:paraId="0D0A22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DB6E1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D9DE4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F30F6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60DE1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F59A5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EBE71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8CFB66" w14:textId="77777777" w:rsidR="004318CD" w:rsidRDefault="00C904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9545C1" w14:textId="77777777" w:rsidR="004318CD" w:rsidRDefault="00C904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1E4D0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3E863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6FC3A" w14:textId="77777777" w:rsidR="004318CD" w:rsidRDefault="00C904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703E1" w14:textId="77777777" w:rsidR="004318CD" w:rsidRDefault="00C904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C9B2A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97E96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749,61</w:t>
                  </w:r>
                </w:p>
              </w:tc>
            </w:tr>
            <w:tr w:rsidR="00C904C1" w14:paraId="2B3DC1C7" w14:textId="77777777" w:rsidTr="00C904C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01232" w14:textId="77777777" w:rsidR="004318CD" w:rsidRDefault="00C904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9C450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CFBB0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308BD7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1AF84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730D2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8C846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5 810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7F30D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440D1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77EF2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DEEC4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1 512,23</w:t>
                  </w:r>
                </w:p>
              </w:tc>
            </w:tr>
            <w:tr w:rsidR="00C904C1" w14:paraId="48F20985" w14:textId="77777777" w:rsidTr="00C904C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FAA55" w14:textId="77777777" w:rsidR="004318CD" w:rsidRDefault="00C904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Žernovník u Černé Hory</w:t>
                  </w:r>
                </w:p>
              </w:tc>
            </w:tr>
            <w:tr w:rsidR="004318CD" w14:paraId="0EFEFB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40B70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6C2F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DE5CB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88B9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AD67C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30C25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5AAA7" w14:textId="77777777" w:rsidR="004318CD" w:rsidRDefault="00C904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009FE3" w14:textId="77777777" w:rsidR="004318CD" w:rsidRDefault="00C904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28B6C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BA4C6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D010B" w14:textId="77777777" w:rsidR="004318CD" w:rsidRDefault="00C904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DD6EB" w14:textId="77777777" w:rsidR="004318CD" w:rsidRDefault="00C904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AB9A3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04189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36,50</w:t>
                  </w:r>
                </w:p>
              </w:tc>
            </w:tr>
            <w:tr w:rsidR="004318CD" w14:paraId="49C1F0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D48C2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D25AA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AAB33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67F18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6A512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76600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60EC43" w14:textId="77777777" w:rsidR="004318CD" w:rsidRDefault="00C904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548D26" w14:textId="77777777" w:rsidR="004318CD" w:rsidRDefault="00C904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7B73C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D36C4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AB8FF" w14:textId="77777777" w:rsidR="004318CD" w:rsidRDefault="00C904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7E687" w14:textId="77777777" w:rsidR="004318CD" w:rsidRDefault="00C904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3A55A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B6581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23,02</w:t>
                  </w:r>
                </w:p>
              </w:tc>
            </w:tr>
            <w:tr w:rsidR="004318CD" w14:paraId="74685A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C50B5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0FA63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25824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C5569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5928E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443A1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33CA5" w14:textId="77777777" w:rsidR="004318CD" w:rsidRDefault="00C904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4A78E2" w14:textId="77777777" w:rsidR="004318CD" w:rsidRDefault="00C904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C4200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CFA46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A4E70" w14:textId="77777777" w:rsidR="004318CD" w:rsidRDefault="00C904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FCDAB" w14:textId="77777777" w:rsidR="004318CD" w:rsidRDefault="00C904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1EEB1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EC06A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343,33</w:t>
                  </w:r>
                </w:p>
              </w:tc>
            </w:tr>
            <w:tr w:rsidR="004318CD" w14:paraId="6E30DC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B4ED8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CAF93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884F4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1435A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1D52C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BCE07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BC299" w14:textId="77777777" w:rsidR="004318CD" w:rsidRDefault="00C904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956289" w14:textId="77777777" w:rsidR="004318CD" w:rsidRDefault="00C904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224D3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B5A4B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3A617" w14:textId="77777777" w:rsidR="004318CD" w:rsidRDefault="00C904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7BF0F" w14:textId="77777777" w:rsidR="004318CD" w:rsidRDefault="00C904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98248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7EA35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265,72</w:t>
                  </w:r>
                </w:p>
              </w:tc>
            </w:tr>
            <w:tr w:rsidR="00C904C1" w14:paraId="1F60DB52" w14:textId="77777777" w:rsidTr="00C904C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D8957" w14:textId="77777777" w:rsidR="004318CD" w:rsidRDefault="00C904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566E5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94911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14DDE7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1C0C2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CA427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21F31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2 033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38F64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0BB15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5E09C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67B31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668,57</w:t>
                  </w:r>
                </w:p>
              </w:tc>
            </w:tr>
            <w:tr w:rsidR="00C904C1" w14:paraId="4DC6C1DB" w14:textId="77777777" w:rsidTr="00C904C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AAE6E" w14:textId="77777777" w:rsidR="004318CD" w:rsidRDefault="00C904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D6AAA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57 462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1E986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8BDEF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B1DDD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58F4A" w14:textId="77777777" w:rsidR="004318CD" w:rsidRDefault="00C904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20 901</w:t>
                  </w:r>
                </w:p>
              </w:tc>
            </w:tr>
            <w:tr w:rsidR="00C904C1" w14:paraId="31DE824B" w14:textId="77777777" w:rsidTr="00C904C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7BC55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E25F0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254AF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79804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F8E26" w14:textId="77777777" w:rsidR="004318CD" w:rsidRDefault="004318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D003A" w14:textId="77777777" w:rsidR="004318CD" w:rsidRDefault="004318CD">
                  <w:pPr>
                    <w:spacing w:after="0" w:line="240" w:lineRule="auto"/>
                  </w:pPr>
                </w:p>
              </w:tc>
            </w:tr>
          </w:tbl>
          <w:p w14:paraId="40394D30" w14:textId="77777777" w:rsidR="004318CD" w:rsidRDefault="004318CD">
            <w:pPr>
              <w:spacing w:after="0" w:line="240" w:lineRule="auto"/>
            </w:pPr>
          </w:p>
        </w:tc>
      </w:tr>
      <w:tr w:rsidR="004318CD" w14:paraId="3C3D295A" w14:textId="77777777">
        <w:trPr>
          <w:trHeight w:val="254"/>
        </w:trPr>
        <w:tc>
          <w:tcPr>
            <w:tcW w:w="115" w:type="dxa"/>
          </w:tcPr>
          <w:p w14:paraId="2ED11B91" w14:textId="77777777" w:rsidR="004318CD" w:rsidRDefault="004318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1B5594" w14:textId="77777777" w:rsidR="004318CD" w:rsidRDefault="004318C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AEE8AE" w14:textId="77777777" w:rsidR="004318CD" w:rsidRDefault="004318C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72133D9" w14:textId="77777777" w:rsidR="004318CD" w:rsidRDefault="004318C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FCF0777" w14:textId="77777777" w:rsidR="004318CD" w:rsidRDefault="004318C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45E2EFB" w14:textId="77777777" w:rsidR="004318CD" w:rsidRDefault="004318CD">
            <w:pPr>
              <w:pStyle w:val="EmptyCellLayoutStyle"/>
              <w:spacing w:after="0" w:line="240" w:lineRule="auto"/>
            </w:pPr>
          </w:p>
        </w:tc>
      </w:tr>
      <w:tr w:rsidR="00C904C1" w14:paraId="0254CA8B" w14:textId="77777777" w:rsidTr="00C904C1">
        <w:trPr>
          <w:trHeight w:val="1305"/>
        </w:trPr>
        <w:tc>
          <w:tcPr>
            <w:tcW w:w="115" w:type="dxa"/>
          </w:tcPr>
          <w:p w14:paraId="11683731" w14:textId="77777777" w:rsidR="004318CD" w:rsidRDefault="004318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318CD" w14:paraId="46D99FAA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A0FF1" w14:textId="77777777" w:rsidR="004318CD" w:rsidRDefault="00C904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0E272C9" w14:textId="77777777" w:rsidR="004318CD" w:rsidRDefault="00C904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A5A4184" w14:textId="77777777" w:rsidR="004318CD" w:rsidRDefault="00C904C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3903D25" w14:textId="77777777" w:rsidR="004318CD" w:rsidRDefault="00C904C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F868643" w14:textId="77777777" w:rsidR="004318CD" w:rsidRDefault="00C904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5CF291B" w14:textId="77777777" w:rsidR="004318CD" w:rsidRDefault="004318CD">
            <w:pPr>
              <w:spacing w:after="0" w:line="240" w:lineRule="auto"/>
            </w:pPr>
          </w:p>
        </w:tc>
        <w:tc>
          <w:tcPr>
            <w:tcW w:w="285" w:type="dxa"/>
          </w:tcPr>
          <w:p w14:paraId="2D4D1CC0" w14:textId="77777777" w:rsidR="004318CD" w:rsidRDefault="004318CD">
            <w:pPr>
              <w:pStyle w:val="EmptyCellLayoutStyle"/>
              <w:spacing w:after="0" w:line="240" w:lineRule="auto"/>
            </w:pPr>
          </w:p>
        </w:tc>
      </w:tr>
      <w:tr w:rsidR="004318CD" w14:paraId="2EF7EF34" w14:textId="77777777">
        <w:trPr>
          <w:trHeight w:val="99"/>
        </w:trPr>
        <w:tc>
          <w:tcPr>
            <w:tcW w:w="115" w:type="dxa"/>
          </w:tcPr>
          <w:p w14:paraId="09EAF357" w14:textId="77777777" w:rsidR="004318CD" w:rsidRDefault="004318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8616F8" w14:textId="77777777" w:rsidR="004318CD" w:rsidRDefault="004318C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42BE1B4" w14:textId="77777777" w:rsidR="004318CD" w:rsidRDefault="004318C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27E9B22" w14:textId="77777777" w:rsidR="004318CD" w:rsidRDefault="004318C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123654" w14:textId="77777777" w:rsidR="004318CD" w:rsidRDefault="004318C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BAF939" w14:textId="77777777" w:rsidR="004318CD" w:rsidRDefault="004318CD">
            <w:pPr>
              <w:pStyle w:val="EmptyCellLayoutStyle"/>
              <w:spacing w:after="0" w:line="240" w:lineRule="auto"/>
            </w:pPr>
          </w:p>
        </w:tc>
      </w:tr>
      <w:tr w:rsidR="00C904C1" w14:paraId="01BC1926" w14:textId="77777777" w:rsidTr="00C904C1">
        <w:trPr>
          <w:trHeight w:val="1685"/>
        </w:trPr>
        <w:tc>
          <w:tcPr>
            <w:tcW w:w="115" w:type="dxa"/>
          </w:tcPr>
          <w:p w14:paraId="78A05C27" w14:textId="77777777" w:rsidR="004318CD" w:rsidRDefault="004318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318CD" w14:paraId="72DFB279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C4233" w14:textId="77777777" w:rsidR="004318CD" w:rsidRDefault="00C904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A846615" w14:textId="77777777" w:rsidR="004318CD" w:rsidRDefault="00C904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444D1F60" w14:textId="77777777" w:rsidR="004318CD" w:rsidRDefault="00C904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DB98781" w14:textId="77777777" w:rsidR="004318CD" w:rsidRDefault="00C904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319053B4" w14:textId="77777777" w:rsidR="004318CD" w:rsidRDefault="00C904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08E7F331" w14:textId="77777777" w:rsidR="004318CD" w:rsidRDefault="00C904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5694743" w14:textId="77777777" w:rsidR="004318CD" w:rsidRDefault="00C904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ACEC3B2" w14:textId="77777777" w:rsidR="004318CD" w:rsidRDefault="004318CD">
            <w:pPr>
              <w:spacing w:after="0" w:line="240" w:lineRule="auto"/>
            </w:pPr>
          </w:p>
        </w:tc>
        <w:tc>
          <w:tcPr>
            <w:tcW w:w="285" w:type="dxa"/>
          </w:tcPr>
          <w:p w14:paraId="32870AF5" w14:textId="77777777" w:rsidR="004318CD" w:rsidRDefault="004318CD">
            <w:pPr>
              <w:pStyle w:val="EmptyCellLayoutStyle"/>
              <w:spacing w:after="0" w:line="240" w:lineRule="auto"/>
            </w:pPr>
          </w:p>
        </w:tc>
      </w:tr>
      <w:tr w:rsidR="004318CD" w14:paraId="76F85685" w14:textId="77777777">
        <w:trPr>
          <w:trHeight w:val="59"/>
        </w:trPr>
        <w:tc>
          <w:tcPr>
            <w:tcW w:w="115" w:type="dxa"/>
          </w:tcPr>
          <w:p w14:paraId="281D6680" w14:textId="77777777" w:rsidR="004318CD" w:rsidRDefault="004318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F20FFA" w14:textId="77777777" w:rsidR="004318CD" w:rsidRDefault="004318C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35B9B47" w14:textId="77777777" w:rsidR="004318CD" w:rsidRDefault="004318C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C60A1C5" w14:textId="77777777" w:rsidR="004318CD" w:rsidRDefault="004318C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22AFE7F" w14:textId="77777777" w:rsidR="004318CD" w:rsidRDefault="004318C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7238C2" w14:textId="77777777" w:rsidR="004318CD" w:rsidRDefault="004318CD">
            <w:pPr>
              <w:pStyle w:val="EmptyCellLayoutStyle"/>
              <w:spacing w:after="0" w:line="240" w:lineRule="auto"/>
            </w:pPr>
          </w:p>
        </w:tc>
      </w:tr>
    </w:tbl>
    <w:p w14:paraId="301C29AC" w14:textId="77777777" w:rsidR="004318CD" w:rsidRDefault="004318CD">
      <w:pPr>
        <w:spacing w:after="0" w:line="240" w:lineRule="auto"/>
      </w:pPr>
    </w:p>
    <w:sectPr w:rsidR="004318CD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BC10E" w14:textId="77777777" w:rsidR="00C904C1" w:rsidRDefault="00C904C1">
      <w:pPr>
        <w:spacing w:after="0" w:line="240" w:lineRule="auto"/>
      </w:pPr>
      <w:r>
        <w:separator/>
      </w:r>
    </w:p>
  </w:endnote>
  <w:endnote w:type="continuationSeparator" w:id="0">
    <w:p w14:paraId="643DF464" w14:textId="77777777" w:rsidR="00C904C1" w:rsidRDefault="00C90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4318CD" w14:paraId="2A4E77FE" w14:textId="77777777">
      <w:tc>
        <w:tcPr>
          <w:tcW w:w="9346" w:type="dxa"/>
        </w:tcPr>
        <w:p w14:paraId="352003A7" w14:textId="77777777" w:rsidR="004318CD" w:rsidRDefault="004318C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838E8FA" w14:textId="77777777" w:rsidR="004318CD" w:rsidRDefault="004318CD">
          <w:pPr>
            <w:pStyle w:val="EmptyCellLayoutStyle"/>
            <w:spacing w:after="0" w:line="240" w:lineRule="auto"/>
          </w:pPr>
        </w:p>
      </w:tc>
    </w:tr>
    <w:tr w:rsidR="004318CD" w14:paraId="1DEF7242" w14:textId="77777777">
      <w:tc>
        <w:tcPr>
          <w:tcW w:w="9346" w:type="dxa"/>
        </w:tcPr>
        <w:p w14:paraId="1F5E1574" w14:textId="77777777" w:rsidR="004318CD" w:rsidRDefault="004318C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318CD" w14:paraId="324CA67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769D63C" w14:textId="77777777" w:rsidR="004318CD" w:rsidRDefault="00C904C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19C22CA" w14:textId="77777777" w:rsidR="004318CD" w:rsidRDefault="004318CD">
          <w:pPr>
            <w:spacing w:after="0" w:line="240" w:lineRule="auto"/>
          </w:pPr>
        </w:p>
      </w:tc>
    </w:tr>
    <w:tr w:rsidR="004318CD" w14:paraId="65D0FEDB" w14:textId="77777777">
      <w:tc>
        <w:tcPr>
          <w:tcW w:w="9346" w:type="dxa"/>
        </w:tcPr>
        <w:p w14:paraId="05FEFD69" w14:textId="77777777" w:rsidR="004318CD" w:rsidRDefault="004318C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24C57CC" w14:textId="77777777" w:rsidR="004318CD" w:rsidRDefault="004318C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780FA" w14:textId="77777777" w:rsidR="00C904C1" w:rsidRDefault="00C904C1">
      <w:pPr>
        <w:spacing w:after="0" w:line="240" w:lineRule="auto"/>
      </w:pPr>
      <w:r>
        <w:separator/>
      </w:r>
    </w:p>
  </w:footnote>
  <w:footnote w:type="continuationSeparator" w:id="0">
    <w:p w14:paraId="28138463" w14:textId="77777777" w:rsidR="00C904C1" w:rsidRDefault="00C90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4318CD" w14:paraId="18DC9887" w14:textId="77777777">
      <w:tc>
        <w:tcPr>
          <w:tcW w:w="144" w:type="dxa"/>
        </w:tcPr>
        <w:p w14:paraId="1682955A" w14:textId="77777777" w:rsidR="004318CD" w:rsidRDefault="004318C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AA862A2" w14:textId="77777777" w:rsidR="004318CD" w:rsidRDefault="004318CD">
          <w:pPr>
            <w:pStyle w:val="EmptyCellLayoutStyle"/>
            <w:spacing w:after="0" w:line="240" w:lineRule="auto"/>
          </w:pPr>
        </w:p>
      </w:tc>
    </w:tr>
    <w:tr w:rsidR="004318CD" w14:paraId="3C0F49FD" w14:textId="77777777">
      <w:tc>
        <w:tcPr>
          <w:tcW w:w="144" w:type="dxa"/>
        </w:tcPr>
        <w:p w14:paraId="61D424F2" w14:textId="77777777" w:rsidR="004318CD" w:rsidRDefault="004318C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4318CD" w14:paraId="34A3804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29A30B5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04B4C99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3C64FF1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9F59988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E0FCD19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F3C17FD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F7131EE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4955C63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1063582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63F734D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B3717DB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B9AFFF5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45A13DA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EB84E5D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FA31A27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F2F383C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18D4F8E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531DACC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</w:tr>
          <w:tr w:rsidR="00C904C1" w14:paraId="194FE7F5" w14:textId="77777777" w:rsidTr="00C904C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7CF829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4318CD" w14:paraId="2A02192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492AF6" w14:textId="77D1A3B6" w:rsidR="004318CD" w:rsidRDefault="00C904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1 pachtovní smlouvy č. 10N25/57</w:t>
                      </w:r>
                    </w:p>
                  </w:tc>
                </w:tr>
              </w:tbl>
              <w:p w14:paraId="2D8AC0E9" w14:textId="77777777" w:rsidR="004318CD" w:rsidRDefault="004318C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1DC65F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</w:tr>
          <w:tr w:rsidR="004318CD" w14:paraId="4A68CED4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9826A63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381D47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2C7E0F2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90D6793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4B4D12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DD86DC7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2F834A6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7089779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FA7EEA0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87A38BC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DF3825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579D7F5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E5E96CA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CB937C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5E5B630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8B4DD8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361B6D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C71B23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</w:tr>
          <w:tr w:rsidR="00C904C1" w14:paraId="06F7A615" w14:textId="77777777" w:rsidTr="00C904C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D36EF0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53B173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4318CD" w14:paraId="128DDBD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CB4E77" w14:textId="77777777" w:rsidR="004318CD" w:rsidRDefault="00C904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7385C57" w14:textId="77777777" w:rsidR="004318CD" w:rsidRDefault="004318C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84519E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4318CD" w14:paraId="40832BF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3BE9C0" w14:textId="77777777" w:rsidR="004318CD" w:rsidRDefault="00C904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1012557</w:t>
                      </w:r>
                    </w:p>
                  </w:tc>
                </w:tr>
              </w:tbl>
              <w:p w14:paraId="03397114" w14:textId="77777777" w:rsidR="004318CD" w:rsidRDefault="004318C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B577D8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4318CD" w14:paraId="6AE9D4E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C35D95" w14:textId="77777777" w:rsidR="004318CD" w:rsidRDefault="00C904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798749C" w14:textId="77777777" w:rsidR="004318CD" w:rsidRDefault="004318C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EBE596B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79220F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D1C582A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4318CD" w14:paraId="68ECF78E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6F1E5F" w14:textId="77777777" w:rsidR="004318CD" w:rsidRDefault="004318CD">
                      <w:pPr>
                        <w:spacing w:after="0" w:line="240" w:lineRule="auto"/>
                      </w:pPr>
                    </w:p>
                  </w:tc>
                </w:tr>
              </w:tbl>
              <w:p w14:paraId="65E1E2A4" w14:textId="77777777" w:rsidR="004318CD" w:rsidRDefault="004318C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C0A88A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4318CD" w14:paraId="2360B29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0E6C61" w14:textId="77777777" w:rsidR="004318CD" w:rsidRDefault="00C904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FAEF263" w14:textId="77777777" w:rsidR="004318CD" w:rsidRDefault="004318C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95A306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4318CD" w14:paraId="6D5E462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9BD599" w14:textId="77777777" w:rsidR="004318CD" w:rsidRDefault="00C904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20 901 Kč</w:t>
                      </w:r>
                    </w:p>
                  </w:tc>
                </w:tr>
              </w:tbl>
              <w:p w14:paraId="54B6B590" w14:textId="77777777" w:rsidR="004318CD" w:rsidRDefault="004318C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603C58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</w:tr>
          <w:tr w:rsidR="004318CD" w14:paraId="2941ECC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5AB2A40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80D16C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2EF1AA3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DDC98A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89834F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27F2ED1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433B57C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C61A4F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0EC0E62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AF09C99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B448A3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5371C0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23FB91A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ACF8EF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3D69E2D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7EE469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E0D7599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65462C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</w:tr>
          <w:tr w:rsidR="004318CD" w14:paraId="29EF1D1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25BCF3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CE9F9F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4CEA5CD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6BB79DE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3F3608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1089877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1CDD29E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15B284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B6E57DB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32D5E9A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92FF1A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8517B63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8F767F3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5B86BA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04C8946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3B3E5C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2D439E5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BDE460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</w:tr>
          <w:tr w:rsidR="004318CD" w14:paraId="3B68836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3B58D0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CB0784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4318CD" w14:paraId="6C4564F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EC38A1" w14:textId="77777777" w:rsidR="004318CD" w:rsidRDefault="00C904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D3FF1FC" w14:textId="77777777" w:rsidR="004318CD" w:rsidRDefault="004318C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3333AD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52599A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E44360D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9DA40AD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4F01048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8AD4F0F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BBEAF10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4EF6FE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966439E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33CD9F8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82C333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3878000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465F3B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6C05578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9B99D0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</w:tr>
          <w:tr w:rsidR="00C904C1" w14:paraId="6F56E3BF" w14:textId="77777777" w:rsidTr="00C904C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85BACB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5BD650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A39895C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C578781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F64E14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4318CD" w14:paraId="2FE1216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1E5CF6" w14:textId="77777777" w:rsidR="004318CD" w:rsidRDefault="00C904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03.02.2025</w:t>
                      </w:r>
                    </w:p>
                  </w:tc>
                </w:tr>
              </w:tbl>
              <w:p w14:paraId="6ACB7D07" w14:textId="77777777" w:rsidR="004318CD" w:rsidRDefault="004318C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88651D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A9BCED8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4318CD" w14:paraId="0E5A9D3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5B0EFC" w14:textId="77777777" w:rsidR="004318CD" w:rsidRDefault="00C904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54DD4EB" w14:textId="77777777" w:rsidR="004318CD" w:rsidRDefault="004318C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745884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274924D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D1D5F5A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ADFCF33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1C804A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726988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47474B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86EDA0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</w:tr>
          <w:tr w:rsidR="00C904C1" w14:paraId="72D2C4CD" w14:textId="77777777" w:rsidTr="00C904C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6C014E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7B1555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9EE2B6E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04F4BB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2D4E46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320B0F2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830E6DE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1599E9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2BE4029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E58C32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4318CD" w14:paraId="44525E8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400D7D" w14:textId="77777777" w:rsidR="004318CD" w:rsidRDefault="004318CD">
                      <w:pPr>
                        <w:spacing w:after="0" w:line="240" w:lineRule="auto"/>
                      </w:pPr>
                    </w:p>
                  </w:tc>
                </w:tr>
              </w:tbl>
              <w:p w14:paraId="270082DC" w14:textId="77777777" w:rsidR="004318CD" w:rsidRDefault="004318C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35ABEDA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B588006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341CF3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3478E04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1FECF8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</w:tr>
          <w:tr w:rsidR="00C904C1" w14:paraId="7AAD3CFC" w14:textId="77777777" w:rsidTr="00C904C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D4DD18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32957E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69DF051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41942D9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263633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CFA4BA5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34E25D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DCF980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45C9D09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0012D93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3E28F0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3B52C12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226FF8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02E7727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9DE8E4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FC1E83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2B5D75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</w:tr>
          <w:tr w:rsidR="004318CD" w14:paraId="78F0B46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3099238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13B6629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ECAD104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5C1610B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6B4B918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E2D75E1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110205E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2B671A5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C3282F6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8D6DDCC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607D16C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4F9EECE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34B351E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741A966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D0C7E4E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3563E6C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EA55EAC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92DB11E" w14:textId="77777777" w:rsidR="004318CD" w:rsidRDefault="004318C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5467BFC" w14:textId="77777777" w:rsidR="004318CD" w:rsidRDefault="004318CD">
          <w:pPr>
            <w:spacing w:after="0" w:line="240" w:lineRule="auto"/>
          </w:pPr>
        </w:p>
      </w:tc>
    </w:tr>
    <w:tr w:rsidR="004318CD" w14:paraId="26360B0C" w14:textId="77777777">
      <w:tc>
        <w:tcPr>
          <w:tcW w:w="144" w:type="dxa"/>
        </w:tcPr>
        <w:p w14:paraId="319647C7" w14:textId="77777777" w:rsidR="004318CD" w:rsidRDefault="004318C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D4C611A" w14:textId="77777777" w:rsidR="004318CD" w:rsidRDefault="004318C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2573095">
    <w:abstractNumId w:val="0"/>
  </w:num>
  <w:num w:numId="2" w16cid:durableId="1020282486">
    <w:abstractNumId w:val="1"/>
  </w:num>
  <w:num w:numId="3" w16cid:durableId="120926751">
    <w:abstractNumId w:val="2"/>
  </w:num>
  <w:num w:numId="4" w16cid:durableId="439951483">
    <w:abstractNumId w:val="3"/>
  </w:num>
  <w:num w:numId="5" w16cid:durableId="1450054173">
    <w:abstractNumId w:val="4"/>
  </w:num>
  <w:num w:numId="6" w16cid:durableId="987974315">
    <w:abstractNumId w:val="5"/>
  </w:num>
  <w:num w:numId="7" w16cid:durableId="1629896128">
    <w:abstractNumId w:val="6"/>
  </w:num>
  <w:num w:numId="8" w16cid:durableId="621964783">
    <w:abstractNumId w:val="7"/>
  </w:num>
  <w:num w:numId="9" w16cid:durableId="459304598">
    <w:abstractNumId w:val="8"/>
  </w:num>
  <w:num w:numId="10" w16cid:durableId="1792868609">
    <w:abstractNumId w:val="9"/>
  </w:num>
  <w:num w:numId="11" w16cid:durableId="1715539396">
    <w:abstractNumId w:val="10"/>
  </w:num>
  <w:num w:numId="12" w16cid:durableId="1376126955">
    <w:abstractNumId w:val="11"/>
  </w:num>
  <w:num w:numId="13" w16cid:durableId="939293956">
    <w:abstractNumId w:val="12"/>
  </w:num>
  <w:num w:numId="14" w16cid:durableId="490371161">
    <w:abstractNumId w:val="13"/>
  </w:num>
  <w:num w:numId="15" w16cid:durableId="1538348002">
    <w:abstractNumId w:val="14"/>
  </w:num>
  <w:num w:numId="16" w16cid:durableId="1967663085">
    <w:abstractNumId w:val="15"/>
  </w:num>
  <w:num w:numId="17" w16cid:durableId="659239652">
    <w:abstractNumId w:val="16"/>
  </w:num>
  <w:num w:numId="18" w16cid:durableId="1787694613">
    <w:abstractNumId w:val="17"/>
  </w:num>
  <w:num w:numId="19" w16cid:durableId="798186706">
    <w:abstractNumId w:val="18"/>
  </w:num>
  <w:num w:numId="20" w16cid:durableId="503545462">
    <w:abstractNumId w:val="19"/>
  </w:num>
  <w:num w:numId="21" w16cid:durableId="2083209933">
    <w:abstractNumId w:val="20"/>
  </w:num>
  <w:num w:numId="22" w16cid:durableId="1130902737">
    <w:abstractNumId w:val="21"/>
  </w:num>
  <w:num w:numId="23" w16cid:durableId="2110394478">
    <w:abstractNumId w:val="22"/>
  </w:num>
  <w:num w:numId="24" w16cid:durableId="1867937429">
    <w:abstractNumId w:val="23"/>
  </w:num>
  <w:num w:numId="25" w16cid:durableId="2076849935">
    <w:abstractNumId w:val="24"/>
  </w:num>
  <w:num w:numId="26" w16cid:durableId="319651664">
    <w:abstractNumId w:val="25"/>
  </w:num>
  <w:num w:numId="27" w16cid:durableId="201013249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8CD"/>
    <w:rsid w:val="004318CD"/>
    <w:rsid w:val="00823460"/>
    <w:rsid w:val="00C9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CBE4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C90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04C1"/>
  </w:style>
  <w:style w:type="paragraph" w:styleId="Zpat">
    <w:name w:val="footer"/>
    <w:basedOn w:val="Normln"/>
    <w:link w:val="ZpatChar"/>
    <w:uiPriority w:val="99"/>
    <w:unhideWhenUsed/>
    <w:rsid w:val="00C90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0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563</Words>
  <Characters>3325</Characters>
  <Application>Microsoft Office Word</Application>
  <DocSecurity>0</DocSecurity>
  <Lines>27</Lines>
  <Paragraphs>7</Paragraphs>
  <ScaleCrop>false</ScaleCrop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2025-03-05T08:10:00Z</dcterms:created>
  <dcterms:modified xsi:type="dcterms:W3CDTF">2025-03-05T08:10:00Z</dcterms:modified>
</cp:coreProperties>
</file>