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4D1EA" w14:textId="77777777" w:rsidR="000A4199" w:rsidRDefault="009F3C4B" w:rsidP="009F3C4B">
      <w:pPr>
        <w:jc w:val="center"/>
        <w:rPr>
          <w:b/>
          <w:color w:val="000000"/>
          <w:sz w:val="32"/>
          <w:szCs w:val="28"/>
        </w:rPr>
      </w:pPr>
      <w:bookmarkStart w:id="0" w:name="_GoBack"/>
      <w:bookmarkEnd w:id="0"/>
      <w:r>
        <w:rPr>
          <w:b/>
          <w:color w:val="000000"/>
          <w:sz w:val="32"/>
          <w:szCs w:val="28"/>
        </w:rPr>
        <w:t>SEZNAM ÚČASTNÍ</w:t>
      </w:r>
      <w:r w:rsidR="000A4199">
        <w:rPr>
          <w:b/>
          <w:color w:val="000000"/>
          <w:sz w:val="32"/>
          <w:szCs w:val="28"/>
        </w:rPr>
        <w:t xml:space="preserve">KŮ NA ZIMNÍ ŠKOLU V PŘÍRODĚ – </w:t>
      </w:r>
    </w:p>
    <w:p w14:paraId="3CD5D47A" w14:textId="77777777" w:rsidR="00390BFD" w:rsidRDefault="000A4199" w:rsidP="009F3C4B">
      <w:pPr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3</w:t>
      </w:r>
      <w:r w:rsidR="009F3C4B">
        <w:rPr>
          <w:b/>
          <w:color w:val="000000"/>
          <w:sz w:val="32"/>
          <w:szCs w:val="28"/>
        </w:rPr>
        <w:t>.</w:t>
      </w:r>
      <w:r>
        <w:rPr>
          <w:b/>
          <w:color w:val="000000"/>
          <w:sz w:val="32"/>
          <w:szCs w:val="28"/>
        </w:rPr>
        <w:t xml:space="preserve"> 3. – 7. 3</w:t>
      </w:r>
      <w:r w:rsidR="009F3C4B">
        <w:rPr>
          <w:b/>
          <w:color w:val="000000"/>
          <w:sz w:val="32"/>
          <w:szCs w:val="28"/>
        </w:rPr>
        <w:t>.</w:t>
      </w:r>
      <w:r>
        <w:rPr>
          <w:b/>
          <w:color w:val="000000"/>
          <w:sz w:val="32"/>
          <w:szCs w:val="28"/>
        </w:rPr>
        <w:t xml:space="preserve"> 2025</w:t>
      </w:r>
    </w:p>
    <w:p w14:paraId="72451752" w14:textId="77777777" w:rsidR="009F3C4B" w:rsidRDefault="009F3C4B" w:rsidP="009F3C4B">
      <w:pPr>
        <w:jc w:val="center"/>
        <w:rPr>
          <w:b/>
          <w:color w:val="000000"/>
          <w:sz w:val="32"/>
          <w:szCs w:val="28"/>
        </w:rPr>
      </w:pPr>
    </w:p>
    <w:tbl>
      <w:tblPr>
        <w:tblStyle w:val="Mkatabulky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111"/>
        <w:gridCol w:w="993"/>
        <w:gridCol w:w="1559"/>
        <w:gridCol w:w="1843"/>
        <w:gridCol w:w="1701"/>
      </w:tblGrid>
      <w:tr w:rsidR="000A4199" w14:paraId="27C336FF" w14:textId="77777777" w:rsidTr="00AD1268">
        <w:tc>
          <w:tcPr>
            <w:tcW w:w="4111" w:type="dxa"/>
          </w:tcPr>
          <w:p w14:paraId="5F9C9E2C" w14:textId="77777777" w:rsidR="000A4199" w:rsidRDefault="000A4199" w:rsidP="009F3C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JMÉNO</w:t>
            </w:r>
          </w:p>
        </w:tc>
        <w:tc>
          <w:tcPr>
            <w:tcW w:w="993" w:type="dxa"/>
          </w:tcPr>
          <w:p w14:paraId="166CE1B7" w14:textId="77777777" w:rsidR="000A4199" w:rsidRDefault="000A4199" w:rsidP="009F3C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TŘÍDA</w:t>
            </w:r>
          </w:p>
        </w:tc>
        <w:tc>
          <w:tcPr>
            <w:tcW w:w="1559" w:type="dxa"/>
          </w:tcPr>
          <w:p w14:paraId="6A1BFA40" w14:textId="77777777" w:rsidR="000A4199" w:rsidRDefault="000A4199" w:rsidP="009F3C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LYŽOVÁNÍ</w:t>
            </w:r>
          </w:p>
          <w:p w14:paraId="4E5C621C" w14:textId="77777777" w:rsidR="000A4199" w:rsidRDefault="000A4199" w:rsidP="009F3C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14:paraId="492CA57C" w14:textId="77777777" w:rsidR="000A4199" w:rsidRDefault="000A4199" w:rsidP="009F3C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SNOWBOARD</w:t>
            </w:r>
          </w:p>
        </w:tc>
        <w:tc>
          <w:tcPr>
            <w:tcW w:w="1701" w:type="dxa"/>
          </w:tcPr>
          <w:p w14:paraId="50D573AB" w14:textId="77777777" w:rsidR="000A4199" w:rsidRDefault="000A4199" w:rsidP="009F3C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VARIABILNÍ SYMBOL</w:t>
            </w:r>
          </w:p>
        </w:tc>
      </w:tr>
      <w:tr w:rsidR="000A4199" w14:paraId="08B26BBB" w14:textId="77777777" w:rsidTr="00AD1268">
        <w:tc>
          <w:tcPr>
            <w:tcW w:w="4111" w:type="dxa"/>
          </w:tcPr>
          <w:p w14:paraId="0721A03E" w14:textId="77777777" w:rsidR="000A4199" w:rsidRPr="00611306" w:rsidRDefault="000A4199" w:rsidP="000A4199">
            <w:pPr>
              <w:pStyle w:val="Odstavecseseznamem"/>
              <w:numPr>
                <w:ilvl w:val="0"/>
                <w:numId w:val="8"/>
              </w:num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FIALA Max</w:t>
            </w:r>
          </w:p>
        </w:tc>
        <w:tc>
          <w:tcPr>
            <w:tcW w:w="993" w:type="dxa"/>
          </w:tcPr>
          <w:p w14:paraId="300D2891" w14:textId="77777777" w:rsidR="000A4199" w:rsidRDefault="000A4199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5.B</w:t>
            </w:r>
          </w:p>
        </w:tc>
        <w:tc>
          <w:tcPr>
            <w:tcW w:w="1559" w:type="dxa"/>
          </w:tcPr>
          <w:p w14:paraId="03DA0571" w14:textId="77777777" w:rsidR="000A4199" w:rsidRDefault="00BF68A0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</w:t>
            </w:r>
            <w:r w:rsidR="000A4199">
              <w:rPr>
                <w:b/>
                <w:color w:val="000000"/>
              </w:rPr>
              <w:t>ýborný</w:t>
            </w:r>
          </w:p>
        </w:tc>
        <w:tc>
          <w:tcPr>
            <w:tcW w:w="1843" w:type="dxa"/>
          </w:tcPr>
          <w:p w14:paraId="5E0F6D75" w14:textId="77777777" w:rsidR="000A4199" w:rsidRDefault="000A4199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</w:t>
            </w:r>
          </w:p>
        </w:tc>
        <w:tc>
          <w:tcPr>
            <w:tcW w:w="1701" w:type="dxa"/>
          </w:tcPr>
          <w:p w14:paraId="10E6FE32" w14:textId="77777777" w:rsidR="000A4199" w:rsidRDefault="000A4199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301</w:t>
            </w:r>
          </w:p>
        </w:tc>
      </w:tr>
      <w:tr w:rsidR="000A4199" w14:paraId="6CC69EB3" w14:textId="77777777" w:rsidTr="00AD1268">
        <w:tc>
          <w:tcPr>
            <w:tcW w:w="4111" w:type="dxa"/>
          </w:tcPr>
          <w:p w14:paraId="3FDB94D0" w14:textId="77777777" w:rsidR="000A4199" w:rsidRPr="00611306" w:rsidRDefault="00BF68A0" w:rsidP="000A4199">
            <w:pPr>
              <w:pStyle w:val="Odstavecseseznamem"/>
              <w:numPr>
                <w:ilvl w:val="0"/>
                <w:numId w:val="8"/>
              </w:num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KREISL Mathias</w:t>
            </w:r>
          </w:p>
        </w:tc>
        <w:tc>
          <w:tcPr>
            <w:tcW w:w="993" w:type="dxa"/>
          </w:tcPr>
          <w:p w14:paraId="65E8CC06" w14:textId="77777777" w:rsidR="000A4199" w:rsidRDefault="00BF68A0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5.B</w:t>
            </w:r>
          </w:p>
        </w:tc>
        <w:tc>
          <w:tcPr>
            <w:tcW w:w="1559" w:type="dxa"/>
          </w:tcPr>
          <w:p w14:paraId="2EE7E191" w14:textId="77777777" w:rsidR="000A4199" w:rsidRDefault="00BF68A0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výborný</w:t>
            </w:r>
          </w:p>
        </w:tc>
        <w:tc>
          <w:tcPr>
            <w:tcW w:w="1843" w:type="dxa"/>
          </w:tcPr>
          <w:p w14:paraId="10C533EC" w14:textId="77777777" w:rsidR="000A4199" w:rsidRDefault="00BF68A0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</w:t>
            </w:r>
          </w:p>
        </w:tc>
        <w:tc>
          <w:tcPr>
            <w:tcW w:w="1701" w:type="dxa"/>
          </w:tcPr>
          <w:p w14:paraId="786599B5" w14:textId="77777777" w:rsidR="000A4199" w:rsidRDefault="00BF68A0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302</w:t>
            </w:r>
          </w:p>
        </w:tc>
      </w:tr>
      <w:tr w:rsidR="000A4199" w14:paraId="49E5337B" w14:textId="77777777" w:rsidTr="00AD1268">
        <w:tc>
          <w:tcPr>
            <w:tcW w:w="4111" w:type="dxa"/>
          </w:tcPr>
          <w:p w14:paraId="1AC3333D" w14:textId="77777777" w:rsidR="000A4199" w:rsidRPr="00611306" w:rsidRDefault="00E73ED5" w:rsidP="000A4199">
            <w:pPr>
              <w:pStyle w:val="Odstavecseseznamem"/>
              <w:numPr>
                <w:ilvl w:val="0"/>
                <w:numId w:val="8"/>
              </w:num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GARNCARZ Pavel</w:t>
            </w:r>
          </w:p>
        </w:tc>
        <w:tc>
          <w:tcPr>
            <w:tcW w:w="993" w:type="dxa"/>
          </w:tcPr>
          <w:p w14:paraId="4D916887" w14:textId="112F0C33" w:rsidR="000A4199" w:rsidRDefault="00E73ED5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  <w:r w:rsidR="00EB322A">
              <w:rPr>
                <w:b/>
                <w:color w:val="000000"/>
              </w:rPr>
              <w:t>B</w:t>
            </w:r>
          </w:p>
        </w:tc>
        <w:tc>
          <w:tcPr>
            <w:tcW w:w="1559" w:type="dxa"/>
          </w:tcPr>
          <w:p w14:paraId="5E63D3D0" w14:textId="77777777" w:rsidR="000A4199" w:rsidRDefault="00E73ED5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dobrý</w:t>
            </w:r>
          </w:p>
        </w:tc>
        <w:tc>
          <w:tcPr>
            <w:tcW w:w="1843" w:type="dxa"/>
          </w:tcPr>
          <w:p w14:paraId="36C1CB6C" w14:textId="77777777" w:rsidR="000A4199" w:rsidRDefault="00E73ED5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</w:t>
            </w:r>
          </w:p>
        </w:tc>
        <w:tc>
          <w:tcPr>
            <w:tcW w:w="1701" w:type="dxa"/>
          </w:tcPr>
          <w:p w14:paraId="43A5C78D" w14:textId="77777777" w:rsidR="000A4199" w:rsidRDefault="00E73ED5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</w:tr>
      <w:tr w:rsidR="000A4199" w14:paraId="19A609B5" w14:textId="77777777" w:rsidTr="00AD1268">
        <w:tc>
          <w:tcPr>
            <w:tcW w:w="4111" w:type="dxa"/>
          </w:tcPr>
          <w:p w14:paraId="78F4C58E" w14:textId="77777777" w:rsidR="000A4199" w:rsidRPr="00611306" w:rsidRDefault="009C17ED" w:rsidP="000A4199">
            <w:pPr>
              <w:pStyle w:val="Odstavecseseznamem"/>
              <w:numPr>
                <w:ilvl w:val="0"/>
                <w:numId w:val="8"/>
              </w:num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KASÍKOVÁ Róza</w:t>
            </w:r>
          </w:p>
        </w:tc>
        <w:tc>
          <w:tcPr>
            <w:tcW w:w="993" w:type="dxa"/>
          </w:tcPr>
          <w:p w14:paraId="614BCA8D" w14:textId="77777777" w:rsidR="000A4199" w:rsidRDefault="009C17ED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5.B</w:t>
            </w:r>
          </w:p>
        </w:tc>
        <w:tc>
          <w:tcPr>
            <w:tcW w:w="1559" w:type="dxa"/>
          </w:tcPr>
          <w:p w14:paraId="33A667B4" w14:textId="77777777" w:rsidR="000A4199" w:rsidRDefault="009C17ED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dobrý</w:t>
            </w:r>
          </w:p>
        </w:tc>
        <w:tc>
          <w:tcPr>
            <w:tcW w:w="1843" w:type="dxa"/>
          </w:tcPr>
          <w:p w14:paraId="11E52E20" w14:textId="77777777" w:rsidR="000A4199" w:rsidRDefault="009C17ED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</w:t>
            </w:r>
          </w:p>
        </w:tc>
        <w:tc>
          <w:tcPr>
            <w:tcW w:w="1701" w:type="dxa"/>
          </w:tcPr>
          <w:p w14:paraId="20272AEA" w14:textId="77777777" w:rsidR="000A4199" w:rsidRDefault="009C17ED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304</w:t>
            </w:r>
          </w:p>
        </w:tc>
      </w:tr>
      <w:tr w:rsidR="000A4199" w14:paraId="6D36B0FF" w14:textId="77777777" w:rsidTr="00AD1268">
        <w:tc>
          <w:tcPr>
            <w:tcW w:w="4111" w:type="dxa"/>
          </w:tcPr>
          <w:p w14:paraId="11CF2F29" w14:textId="1DD0A98F" w:rsidR="000A4199" w:rsidRPr="00611306" w:rsidRDefault="00F64D83" w:rsidP="000A4199">
            <w:pPr>
              <w:pStyle w:val="Odstavecseseznamem"/>
              <w:numPr>
                <w:ilvl w:val="0"/>
                <w:numId w:val="8"/>
              </w:num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ŠTEFAN Robin</w:t>
            </w:r>
          </w:p>
        </w:tc>
        <w:tc>
          <w:tcPr>
            <w:tcW w:w="993" w:type="dxa"/>
          </w:tcPr>
          <w:p w14:paraId="5450F988" w14:textId="3BE9DF69" w:rsidR="000A4199" w:rsidRDefault="00F64D83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5.A</w:t>
            </w:r>
          </w:p>
        </w:tc>
        <w:tc>
          <w:tcPr>
            <w:tcW w:w="1559" w:type="dxa"/>
          </w:tcPr>
          <w:p w14:paraId="4181B4BE" w14:textId="0B5031C8" w:rsidR="000A4199" w:rsidRDefault="000A4199" w:rsidP="000A4199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14:paraId="27FFAACD" w14:textId="7745FC1A" w:rsidR="000A4199" w:rsidRDefault="000A4199" w:rsidP="000A4199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14:paraId="164842C8" w14:textId="6CD27DF7" w:rsidR="000A4199" w:rsidRDefault="007E56E1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305</w:t>
            </w:r>
          </w:p>
        </w:tc>
      </w:tr>
      <w:tr w:rsidR="000A4199" w14:paraId="63E9CB84" w14:textId="77777777" w:rsidTr="00AD1268">
        <w:tc>
          <w:tcPr>
            <w:tcW w:w="4111" w:type="dxa"/>
          </w:tcPr>
          <w:p w14:paraId="66310545" w14:textId="6E524F9E" w:rsidR="000A4199" w:rsidRPr="00611306" w:rsidRDefault="004E4AEF" w:rsidP="000A4199">
            <w:pPr>
              <w:pStyle w:val="Odstavecseseznamem"/>
              <w:numPr>
                <w:ilvl w:val="0"/>
                <w:numId w:val="8"/>
              </w:num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FAMĚRA Ondřej</w:t>
            </w:r>
          </w:p>
        </w:tc>
        <w:tc>
          <w:tcPr>
            <w:tcW w:w="993" w:type="dxa"/>
          </w:tcPr>
          <w:p w14:paraId="01A411CB" w14:textId="6459FE00" w:rsidR="000A4199" w:rsidRDefault="004E4AEF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5.B</w:t>
            </w:r>
          </w:p>
        </w:tc>
        <w:tc>
          <w:tcPr>
            <w:tcW w:w="1559" w:type="dxa"/>
          </w:tcPr>
          <w:p w14:paraId="0E4B578A" w14:textId="08EA8231" w:rsidR="000A4199" w:rsidRDefault="004E4AEF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dobrý</w:t>
            </w:r>
          </w:p>
        </w:tc>
        <w:tc>
          <w:tcPr>
            <w:tcW w:w="1843" w:type="dxa"/>
          </w:tcPr>
          <w:p w14:paraId="7B6A04D9" w14:textId="08B18246" w:rsidR="000A4199" w:rsidRDefault="004E4AEF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</w:t>
            </w:r>
          </w:p>
        </w:tc>
        <w:tc>
          <w:tcPr>
            <w:tcW w:w="1701" w:type="dxa"/>
          </w:tcPr>
          <w:p w14:paraId="2D48FB9F" w14:textId="44188E54" w:rsidR="000A4199" w:rsidRDefault="004E4AEF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306</w:t>
            </w:r>
          </w:p>
        </w:tc>
      </w:tr>
      <w:tr w:rsidR="000A4199" w14:paraId="266D9012" w14:textId="77777777" w:rsidTr="00AD1268">
        <w:tc>
          <w:tcPr>
            <w:tcW w:w="4111" w:type="dxa"/>
          </w:tcPr>
          <w:p w14:paraId="1B316F1B" w14:textId="3F991876" w:rsidR="000A4199" w:rsidRPr="00611306" w:rsidRDefault="00560B2B" w:rsidP="000A4199">
            <w:pPr>
              <w:pStyle w:val="Odstavecseseznamem"/>
              <w:numPr>
                <w:ilvl w:val="0"/>
                <w:numId w:val="8"/>
              </w:num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KOLAŘÍK Richard</w:t>
            </w:r>
          </w:p>
        </w:tc>
        <w:tc>
          <w:tcPr>
            <w:tcW w:w="993" w:type="dxa"/>
          </w:tcPr>
          <w:p w14:paraId="528024B7" w14:textId="5483FC23" w:rsidR="000A4199" w:rsidRDefault="00560B2B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5.B</w:t>
            </w:r>
          </w:p>
        </w:tc>
        <w:tc>
          <w:tcPr>
            <w:tcW w:w="1559" w:type="dxa"/>
          </w:tcPr>
          <w:p w14:paraId="190D6C61" w14:textId="6B75DD10" w:rsidR="000A4199" w:rsidRDefault="00560B2B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dobrý</w:t>
            </w:r>
          </w:p>
        </w:tc>
        <w:tc>
          <w:tcPr>
            <w:tcW w:w="1843" w:type="dxa"/>
          </w:tcPr>
          <w:p w14:paraId="33038E4B" w14:textId="7F6BBEF9" w:rsidR="000A4199" w:rsidRDefault="00560B2B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</w:t>
            </w:r>
          </w:p>
        </w:tc>
        <w:tc>
          <w:tcPr>
            <w:tcW w:w="1701" w:type="dxa"/>
          </w:tcPr>
          <w:p w14:paraId="2A76B0E8" w14:textId="286310F4" w:rsidR="000A4199" w:rsidRDefault="00560B2B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307</w:t>
            </w:r>
          </w:p>
        </w:tc>
      </w:tr>
      <w:tr w:rsidR="000A4199" w14:paraId="7A359D49" w14:textId="77777777" w:rsidTr="00AD1268">
        <w:tc>
          <w:tcPr>
            <w:tcW w:w="4111" w:type="dxa"/>
          </w:tcPr>
          <w:p w14:paraId="543CC992" w14:textId="777FAB23" w:rsidR="000A4199" w:rsidRPr="00611306" w:rsidRDefault="00B65603" w:rsidP="000A4199">
            <w:pPr>
              <w:pStyle w:val="Odstavecseseznamem"/>
              <w:numPr>
                <w:ilvl w:val="0"/>
                <w:numId w:val="8"/>
              </w:num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CHADIMOVÁ Natálie</w:t>
            </w:r>
          </w:p>
        </w:tc>
        <w:tc>
          <w:tcPr>
            <w:tcW w:w="993" w:type="dxa"/>
          </w:tcPr>
          <w:p w14:paraId="3B0DC75F" w14:textId="0A38115C" w:rsidR="000A4199" w:rsidRDefault="00B65603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5.B</w:t>
            </w:r>
          </w:p>
        </w:tc>
        <w:tc>
          <w:tcPr>
            <w:tcW w:w="1559" w:type="dxa"/>
          </w:tcPr>
          <w:p w14:paraId="1AA65F7B" w14:textId="0DE7248E" w:rsidR="000A4199" w:rsidRDefault="00B65603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dobrý</w:t>
            </w:r>
          </w:p>
        </w:tc>
        <w:tc>
          <w:tcPr>
            <w:tcW w:w="1843" w:type="dxa"/>
          </w:tcPr>
          <w:p w14:paraId="7BA9AE99" w14:textId="6ED81D8D" w:rsidR="000A4199" w:rsidRDefault="00B65603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</w:t>
            </w:r>
          </w:p>
        </w:tc>
        <w:tc>
          <w:tcPr>
            <w:tcW w:w="1701" w:type="dxa"/>
          </w:tcPr>
          <w:p w14:paraId="379C1746" w14:textId="65E5DF63" w:rsidR="000A4199" w:rsidRDefault="00B65603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308</w:t>
            </w:r>
          </w:p>
        </w:tc>
      </w:tr>
      <w:tr w:rsidR="000A4199" w14:paraId="479E54AD" w14:textId="77777777" w:rsidTr="00AD1268">
        <w:tc>
          <w:tcPr>
            <w:tcW w:w="4111" w:type="dxa"/>
          </w:tcPr>
          <w:p w14:paraId="75DFF6F2" w14:textId="654DF55E" w:rsidR="000A4199" w:rsidRPr="00611306" w:rsidRDefault="00FA532C" w:rsidP="000A4199">
            <w:pPr>
              <w:pStyle w:val="Odstavecseseznamem"/>
              <w:numPr>
                <w:ilvl w:val="0"/>
                <w:numId w:val="8"/>
              </w:num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FUŇKOVÁ Julie</w:t>
            </w:r>
          </w:p>
        </w:tc>
        <w:tc>
          <w:tcPr>
            <w:tcW w:w="993" w:type="dxa"/>
          </w:tcPr>
          <w:p w14:paraId="2C11A4D1" w14:textId="2EEFED1F" w:rsidR="000A4199" w:rsidRDefault="00FA532C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5.B</w:t>
            </w:r>
          </w:p>
        </w:tc>
        <w:tc>
          <w:tcPr>
            <w:tcW w:w="1559" w:type="dxa"/>
          </w:tcPr>
          <w:p w14:paraId="3BECA5FD" w14:textId="6DF7B38E" w:rsidR="000A4199" w:rsidRDefault="00FA1601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výborný</w:t>
            </w:r>
          </w:p>
        </w:tc>
        <w:tc>
          <w:tcPr>
            <w:tcW w:w="1843" w:type="dxa"/>
          </w:tcPr>
          <w:p w14:paraId="00A8C05E" w14:textId="5097AF75" w:rsidR="000A4199" w:rsidRDefault="00FA1601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</w:t>
            </w:r>
          </w:p>
        </w:tc>
        <w:tc>
          <w:tcPr>
            <w:tcW w:w="1701" w:type="dxa"/>
          </w:tcPr>
          <w:p w14:paraId="64E88760" w14:textId="06F19A1A" w:rsidR="000A4199" w:rsidRDefault="00FA1601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309</w:t>
            </w:r>
          </w:p>
        </w:tc>
      </w:tr>
      <w:tr w:rsidR="000A4199" w14:paraId="4CC39086" w14:textId="77777777" w:rsidTr="00AD1268">
        <w:tc>
          <w:tcPr>
            <w:tcW w:w="4111" w:type="dxa"/>
          </w:tcPr>
          <w:p w14:paraId="20235E3F" w14:textId="70B15C3C" w:rsidR="000A4199" w:rsidRPr="00611306" w:rsidRDefault="00FA1601" w:rsidP="000A4199">
            <w:pPr>
              <w:pStyle w:val="Odstavecseseznamem"/>
              <w:numPr>
                <w:ilvl w:val="0"/>
                <w:numId w:val="8"/>
              </w:num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BENEŠOVÁ Barbora</w:t>
            </w:r>
          </w:p>
        </w:tc>
        <w:tc>
          <w:tcPr>
            <w:tcW w:w="993" w:type="dxa"/>
          </w:tcPr>
          <w:p w14:paraId="07E351DC" w14:textId="27E618E3" w:rsidR="000A4199" w:rsidRDefault="00FA1601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5.A</w:t>
            </w:r>
          </w:p>
        </w:tc>
        <w:tc>
          <w:tcPr>
            <w:tcW w:w="1559" w:type="dxa"/>
          </w:tcPr>
          <w:p w14:paraId="36C81686" w14:textId="38601331" w:rsidR="000A4199" w:rsidRDefault="003C1C0C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dobrý</w:t>
            </w:r>
          </w:p>
        </w:tc>
        <w:tc>
          <w:tcPr>
            <w:tcW w:w="1843" w:type="dxa"/>
          </w:tcPr>
          <w:p w14:paraId="3514F5F6" w14:textId="73F04FBB" w:rsidR="000A4199" w:rsidRDefault="00AD1268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ANO – </w:t>
            </w:r>
            <w:proofErr w:type="spellStart"/>
            <w:r>
              <w:rPr>
                <w:b/>
                <w:color w:val="000000"/>
              </w:rPr>
              <w:t>pokr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1701" w:type="dxa"/>
          </w:tcPr>
          <w:p w14:paraId="002CABB3" w14:textId="697E0D44" w:rsidR="000A4199" w:rsidRDefault="003C1C0C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310</w:t>
            </w:r>
          </w:p>
        </w:tc>
      </w:tr>
      <w:tr w:rsidR="000A4199" w14:paraId="435B5D72" w14:textId="77777777" w:rsidTr="00AD1268">
        <w:tc>
          <w:tcPr>
            <w:tcW w:w="4111" w:type="dxa"/>
          </w:tcPr>
          <w:p w14:paraId="058C3BC0" w14:textId="506FC475" w:rsidR="000A4199" w:rsidRPr="00611306" w:rsidRDefault="007C76CD" w:rsidP="000A4199">
            <w:pPr>
              <w:pStyle w:val="Odstavecseseznamem"/>
              <w:numPr>
                <w:ilvl w:val="0"/>
                <w:numId w:val="8"/>
              </w:num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LISEJCHIKOV </w:t>
            </w:r>
            <w:proofErr w:type="spellStart"/>
            <w:r>
              <w:rPr>
                <w:b/>
                <w:color w:val="000000"/>
              </w:rPr>
              <w:t>Elisej</w:t>
            </w:r>
            <w:proofErr w:type="spellEnd"/>
          </w:p>
        </w:tc>
        <w:tc>
          <w:tcPr>
            <w:tcW w:w="993" w:type="dxa"/>
          </w:tcPr>
          <w:p w14:paraId="6FDCF928" w14:textId="49A68B7D" w:rsidR="000A4199" w:rsidRDefault="007C76CD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5.A</w:t>
            </w:r>
          </w:p>
        </w:tc>
        <w:tc>
          <w:tcPr>
            <w:tcW w:w="1559" w:type="dxa"/>
          </w:tcPr>
          <w:p w14:paraId="0B4F6D85" w14:textId="77777777" w:rsidR="000A4199" w:rsidRDefault="000A4199" w:rsidP="000A4199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14:paraId="01292FB5" w14:textId="77777777" w:rsidR="000A4199" w:rsidRDefault="000A4199" w:rsidP="000A4199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14:paraId="2417E28F" w14:textId="13BD369D" w:rsidR="000A4199" w:rsidRDefault="007C76CD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311</w:t>
            </w:r>
          </w:p>
        </w:tc>
      </w:tr>
      <w:tr w:rsidR="000A4199" w14:paraId="4872DE8B" w14:textId="77777777" w:rsidTr="00AD1268">
        <w:tc>
          <w:tcPr>
            <w:tcW w:w="4111" w:type="dxa"/>
          </w:tcPr>
          <w:p w14:paraId="231CA70F" w14:textId="3D376483" w:rsidR="000A4199" w:rsidRPr="00611306" w:rsidRDefault="007C76CD" w:rsidP="000A4199">
            <w:pPr>
              <w:pStyle w:val="Odstavecseseznamem"/>
              <w:numPr>
                <w:ilvl w:val="0"/>
                <w:numId w:val="8"/>
              </w:num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MORAVČÍKOVÁ Eliška</w:t>
            </w:r>
          </w:p>
        </w:tc>
        <w:tc>
          <w:tcPr>
            <w:tcW w:w="993" w:type="dxa"/>
          </w:tcPr>
          <w:p w14:paraId="1D41B4EE" w14:textId="6A371B77" w:rsidR="000A4199" w:rsidRDefault="007C76CD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5.A</w:t>
            </w:r>
          </w:p>
        </w:tc>
        <w:tc>
          <w:tcPr>
            <w:tcW w:w="1559" w:type="dxa"/>
          </w:tcPr>
          <w:p w14:paraId="7CC6D710" w14:textId="7819ADC5" w:rsidR="000A4199" w:rsidRDefault="00315DCD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dobrý</w:t>
            </w:r>
          </w:p>
        </w:tc>
        <w:tc>
          <w:tcPr>
            <w:tcW w:w="1843" w:type="dxa"/>
          </w:tcPr>
          <w:p w14:paraId="73358163" w14:textId="1B429414" w:rsidR="000A4199" w:rsidRDefault="00315DCD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</w:t>
            </w:r>
          </w:p>
        </w:tc>
        <w:tc>
          <w:tcPr>
            <w:tcW w:w="1701" w:type="dxa"/>
          </w:tcPr>
          <w:p w14:paraId="66B1A77A" w14:textId="7CDF50FE" w:rsidR="000A4199" w:rsidRDefault="007C76CD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312</w:t>
            </w:r>
          </w:p>
        </w:tc>
      </w:tr>
      <w:tr w:rsidR="000A4199" w14:paraId="5621D549" w14:textId="77777777" w:rsidTr="00AD1268">
        <w:tc>
          <w:tcPr>
            <w:tcW w:w="4111" w:type="dxa"/>
          </w:tcPr>
          <w:p w14:paraId="79D0518F" w14:textId="2FA3C589" w:rsidR="000A4199" w:rsidRPr="00611306" w:rsidRDefault="00A565F2" w:rsidP="000A4199">
            <w:pPr>
              <w:pStyle w:val="Odstavecseseznamem"/>
              <w:numPr>
                <w:ilvl w:val="0"/>
                <w:numId w:val="8"/>
              </w:num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NOVÁK Sebastian</w:t>
            </w:r>
          </w:p>
        </w:tc>
        <w:tc>
          <w:tcPr>
            <w:tcW w:w="993" w:type="dxa"/>
          </w:tcPr>
          <w:p w14:paraId="47D5DDB3" w14:textId="3B6B5BC7" w:rsidR="000A4199" w:rsidRDefault="00A565F2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5.A</w:t>
            </w:r>
          </w:p>
        </w:tc>
        <w:tc>
          <w:tcPr>
            <w:tcW w:w="1559" w:type="dxa"/>
          </w:tcPr>
          <w:p w14:paraId="72A6F484" w14:textId="77777777" w:rsidR="000A4199" w:rsidRDefault="000A4199" w:rsidP="000A4199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14:paraId="09FF59A7" w14:textId="77777777" w:rsidR="000A4199" w:rsidRDefault="000A4199" w:rsidP="000A4199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14:paraId="241F0C26" w14:textId="3C45FFA2" w:rsidR="000A4199" w:rsidRDefault="00A565F2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313</w:t>
            </w:r>
          </w:p>
        </w:tc>
      </w:tr>
      <w:tr w:rsidR="000A4199" w14:paraId="2EA81BF6" w14:textId="77777777" w:rsidTr="00AD1268">
        <w:tc>
          <w:tcPr>
            <w:tcW w:w="4111" w:type="dxa"/>
          </w:tcPr>
          <w:p w14:paraId="6B00364C" w14:textId="242268A2" w:rsidR="000A4199" w:rsidRPr="00611306" w:rsidRDefault="00A565F2" w:rsidP="000A4199">
            <w:pPr>
              <w:pStyle w:val="Odstavecseseznamem"/>
              <w:numPr>
                <w:ilvl w:val="0"/>
                <w:numId w:val="8"/>
              </w:num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KUBICE Matyáš</w:t>
            </w:r>
          </w:p>
        </w:tc>
        <w:tc>
          <w:tcPr>
            <w:tcW w:w="993" w:type="dxa"/>
          </w:tcPr>
          <w:p w14:paraId="022FE737" w14:textId="67970427" w:rsidR="000A4199" w:rsidRDefault="00A565F2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5.A</w:t>
            </w:r>
          </w:p>
        </w:tc>
        <w:tc>
          <w:tcPr>
            <w:tcW w:w="1559" w:type="dxa"/>
          </w:tcPr>
          <w:p w14:paraId="02C5E826" w14:textId="77777777" w:rsidR="000A4199" w:rsidRDefault="000A4199" w:rsidP="000A4199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14:paraId="7D67B200" w14:textId="77777777" w:rsidR="000A4199" w:rsidRDefault="000A4199" w:rsidP="000A4199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14:paraId="0E24A3AF" w14:textId="57FAC5F7" w:rsidR="000A4199" w:rsidRDefault="00A565F2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314</w:t>
            </w:r>
          </w:p>
        </w:tc>
      </w:tr>
      <w:tr w:rsidR="000A4199" w14:paraId="3FFA0945" w14:textId="77777777" w:rsidTr="00AD1268">
        <w:tc>
          <w:tcPr>
            <w:tcW w:w="4111" w:type="dxa"/>
          </w:tcPr>
          <w:p w14:paraId="0245665E" w14:textId="76C67A79" w:rsidR="000A4199" w:rsidRPr="00611306" w:rsidRDefault="00A565F2" w:rsidP="000A4199">
            <w:pPr>
              <w:pStyle w:val="Odstavecseseznamem"/>
              <w:numPr>
                <w:ilvl w:val="0"/>
                <w:numId w:val="8"/>
              </w:num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GOMEZ Isabela</w:t>
            </w:r>
          </w:p>
        </w:tc>
        <w:tc>
          <w:tcPr>
            <w:tcW w:w="993" w:type="dxa"/>
          </w:tcPr>
          <w:p w14:paraId="3B74C7E4" w14:textId="487C3510" w:rsidR="000A4199" w:rsidRDefault="00A565F2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5.A</w:t>
            </w:r>
          </w:p>
        </w:tc>
        <w:tc>
          <w:tcPr>
            <w:tcW w:w="1559" w:type="dxa"/>
          </w:tcPr>
          <w:p w14:paraId="0A2541F6" w14:textId="6DFE46B1" w:rsidR="000A4199" w:rsidRDefault="00457DB2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dobrý</w:t>
            </w:r>
          </w:p>
        </w:tc>
        <w:tc>
          <w:tcPr>
            <w:tcW w:w="1843" w:type="dxa"/>
          </w:tcPr>
          <w:p w14:paraId="52603376" w14:textId="247104AE" w:rsidR="000A4199" w:rsidRDefault="00457DB2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</w:t>
            </w:r>
          </w:p>
        </w:tc>
        <w:tc>
          <w:tcPr>
            <w:tcW w:w="1701" w:type="dxa"/>
          </w:tcPr>
          <w:p w14:paraId="4FA31F71" w14:textId="7F778994" w:rsidR="000A4199" w:rsidRDefault="00A565F2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315</w:t>
            </w:r>
          </w:p>
        </w:tc>
      </w:tr>
      <w:tr w:rsidR="000A4199" w14:paraId="13671646" w14:textId="77777777" w:rsidTr="00AD1268">
        <w:tc>
          <w:tcPr>
            <w:tcW w:w="4111" w:type="dxa"/>
          </w:tcPr>
          <w:p w14:paraId="76426006" w14:textId="3CD3A62C" w:rsidR="000A4199" w:rsidRPr="00611306" w:rsidRDefault="00E538A6" w:rsidP="000A4199">
            <w:pPr>
              <w:pStyle w:val="Odstavecseseznamem"/>
              <w:numPr>
                <w:ilvl w:val="0"/>
                <w:numId w:val="8"/>
              </w:num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RÁCHELOVÁ Kateřina</w:t>
            </w:r>
          </w:p>
        </w:tc>
        <w:tc>
          <w:tcPr>
            <w:tcW w:w="993" w:type="dxa"/>
          </w:tcPr>
          <w:p w14:paraId="6B6ABCB7" w14:textId="5FF67FA0" w:rsidR="000A4199" w:rsidRDefault="00E538A6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5.A</w:t>
            </w:r>
          </w:p>
        </w:tc>
        <w:tc>
          <w:tcPr>
            <w:tcW w:w="1559" w:type="dxa"/>
          </w:tcPr>
          <w:p w14:paraId="78D6A01A" w14:textId="77777777" w:rsidR="000A4199" w:rsidRDefault="000A4199" w:rsidP="000A4199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14:paraId="5CC90DBD" w14:textId="77777777" w:rsidR="000A4199" w:rsidRDefault="000A4199" w:rsidP="000A4199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14:paraId="2820F516" w14:textId="3903B629" w:rsidR="000A4199" w:rsidRDefault="00E538A6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316</w:t>
            </w:r>
          </w:p>
        </w:tc>
      </w:tr>
      <w:tr w:rsidR="000A4199" w14:paraId="0837C0BB" w14:textId="77777777" w:rsidTr="00AD1268">
        <w:tc>
          <w:tcPr>
            <w:tcW w:w="4111" w:type="dxa"/>
          </w:tcPr>
          <w:p w14:paraId="74CE47A1" w14:textId="01B44A1B" w:rsidR="000A4199" w:rsidRPr="00611306" w:rsidRDefault="00E538A6" w:rsidP="000A4199">
            <w:pPr>
              <w:pStyle w:val="Odstavecseseznamem"/>
              <w:numPr>
                <w:ilvl w:val="0"/>
                <w:numId w:val="8"/>
              </w:num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HRUDKOVÁ Františka</w:t>
            </w:r>
          </w:p>
        </w:tc>
        <w:tc>
          <w:tcPr>
            <w:tcW w:w="993" w:type="dxa"/>
          </w:tcPr>
          <w:p w14:paraId="289EE147" w14:textId="546DE1DE" w:rsidR="000A4199" w:rsidRDefault="00E538A6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5.A</w:t>
            </w:r>
          </w:p>
        </w:tc>
        <w:tc>
          <w:tcPr>
            <w:tcW w:w="1559" w:type="dxa"/>
          </w:tcPr>
          <w:p w14:paraId="723528F2" w14:textId="77777777" w:rsidR="000A4199" w:rsidRDefault="000A4199" w:rsidP="000A4199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14:paraId="7C70C90A" w14:textId="77777777" w:rsidR="000A4199" w:rsidRDefault="000A4199" w:rsidP="000A4199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14:paraId="0DDD9207" w14:textId="44F79291" w:rsidR="000A4199" w:rsidRDefault="00E538A6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317</w:t>
            </w:r>
          </w:p>
        </w:tc>
      </w:tr>
      <w:tr w:rsidR="000A4199" w14:paraId="1FF5BF95" w14:textId="77777777" w:rsidTr="00AD1268">
        <w:tc>
          <w:tcPr>
            <w:tcW w:w="4111" w:type="dxa"/>
          </w:tcPr>
          <w:p w14:paraId="5DE98386" w14:textId="7B7B9F29" w:rsidR="000A4199" w:rsidRPr="00611306" w:rsidRDefault="00E538A6" w:rsidP="000A4199">
            <w:pPr>
              <w:pStyle w:val="Odstavecseseznamem"/>
              <w:numPr>
                <w:ilvl w:val="0"/>
                <w:numId w:val="8"/>
              </w:num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BYTOMSKÁ Alena</w:t>
            </w:r>
          </w:p>
        </w:tc>
        <w:tc>
          <w:tcPr>
            <w:tcW w:w="993" w:type="dxa"/>
          </w:tcPr>
          <w:p w14:paraId="6267915B" w14:textId="27195853" w:rsidR="000A4199" w:rsidRDefault="00E538A6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5.A</w:t>
            </w:r>
          </w:p>
        </w:tc>
        <w:tc>
          <w:tcPr>
            <w:tcW w:w="1559" w:type="dxa"/>
          </w:tcPr>
          <w:p w14:paraId="3A403C8E" w14:textId="77777777" w:rsidR="000A4199" w:rsidRDefault="000A4199" w:rsidP="000A4199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14:paraId="4D5FEE06" w14:textId="77777777" w:rsidR="000A4199" w:rsidRDefault="000A4199" w:rsidP="000A4199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14:paraId="743B3F3B" w14:textId="75E6DC62" w:rsidR="000A4199" w:rsidRDefault="00E538A6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318</w:t>
            </w:r>
          </w:p>
        </w:tc>
      </w:tr>
      <w:tr w:rsidR="000A4199" w14:paraId="50E57F43" w14:textId="77777777" w:rsidTr="00AD1268">
        <w:tc>
          <w:tcPr>
            <w:tcW w:w="4111" w:type="dxa"/>
          </w:tcPr>
          <w:p w14:paraId="31C3886D" w14:textId="65800A05" w:rsidR="000A4199" w:rsidRPr="00611306" w:rsidRDefault="00DE6281" w:rsidP="000A4199">
            <w:pPr>
              <w:pStyle w:val="Odstavecseseznamem"/>
              <w:numPr>
                <w:ilvl w:val="0"/>
                <w:numId w:val="8"/>
              </w:num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ŠIMÁNEK Bruno</w:t>
            </w:r>
          </w:p>
        </w:tc>
        <w:tc>
          <w:tcPr>
            <w:tcW w:w="993" w:type="dxa"/>
          </w:tcPr>
          <w:p w14:paraId="35559A82" w14:textId="5704C450" w:rsidR="000A4199" w:rsidRDefault="00DE6281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5.A</w:t>
            </w:r>
          </w:p>
        </w:tc>
        <w:tc>
          <w:tcPr>
            <w:tcW w:w="1559" w:type="dxa"/>
          </w:tcPr>
          <w:p w14:paraId="3015500F" w14:textId="77777777" w:rsidR="000A4199" w:rsidRDefault="000A4199" w:rsidP="000A4199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14:paraId="3CAD1954" w14:textId="77777777" w:rsidR="000A4199" w:rsidRDefault="000A4199" w:rsidP="000A4199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14:paraId="57B1891A" w14:textId="3E7CA3CF" w:rsidR="000A4199" w:rsidRDefault="00DE6281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319</w:t>
            </w:r>
          </w:p>
        </w:tc>
      </w:tr>
      <w:tr w:rsidR="000A4199" w14:paraId="3D36F907" w14:textId="77777777" w:rsidTr="00AD1268">
        <w:tc>
          <w:tcPr>
            <w:tcW w:w="4111" w:type="dxa"/>
          </w:tcPr>
          <w:p w14:paraId="0F501EDC" w14:textId="4E92FEA4" w:rsidR="000A4199" w:rsidRPr="00611306" w:rsidRDefault="00525F98" w:rsidP="000A4199">
            <w:pPr>
              <w:pStyle w:val="Odstavecseseznamem"/>
              <w:numPr>
                <w:ilvl w:val="0"/>
                <w:numId w:val="8"/>
              </w:num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KLOKAN Eliáš</w:t>
            </w:r>
          </w:p>
        </w:tc>
        <w:tc>
          <w:tcPr>
            <w:tcW w:w="993" w:type="dxa"/>
          </w:tcPr>
          <w:p w14:paraId="0FBC9885" w14:textId="7DB1FD9D" w:rsidR="000A4199" w:rsidRDefault="00525F98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4.B</w:t>
            </w:r>
          </w:p>
        </w:tc>
        <w:tc>
          <w:tcPr>
            <w:tcW w:w="1559" w:type="dxa"/>
          </w:tcPr>
          <w:p w14:paraId="5133DB71" w14:textId="77777777" w:rsidR="000A4199" w:rsidRDefault="000A4199" w:rsidP="000A4199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14:paraId="4D764F93" w14:textId="77777777" w:rsidR="000A4199" w:rsidRDefault="000A4199" w:rsidP="000A4199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14:paraId="4ED785DB" w14:textId="599BF763" w:rsidR="000A4199" w:rsidRDefault="00525F98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320</w:t>
            </w:r>
          </w:p>
        </w:tc>
      </w:tr>
      <w:tr w:rsidR="000A4199" w14:paraId="01B21088" w14:textId="77777777" w:rsidTr="00AD1268">
        <w:tc>
          <w:tcPr>
            <w:tcW w:w="4111" w:type="dxa"/>
          </w:tcPr>
          <w:p w14:paraId="00FC4C8D" w14:textId="5336FE56" w:rsidR="000A4199" w:rsidRPr="00611306" w:rsidRDefault="00EE4593" w:rsidP="000A4199">
            <w:pPr>
              <w:pStyle w:val="Odstavecseseznamem"/>
              <w:numPr>
                <w:ilvl w:val="0"/>
                <w:numId w:val="8"/>
              </w:num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NOVOTNÝ Tomáš</w:t>
            </w:r>
          </w:p>
        </w:tc>
        <w:tc>
          <w:tcPr>
            <w:tcW w:w="993" w:type="dxa"/>
          </w:tcPr>
          <w:p w14:paraId="6A1169E1" w14:textId="0FA442BD" w:rsidR="000A4199" w:rsidRDefault="00EE4593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5.B</w:t>
            </w:r>
          </w:p>
        </w:tc>
        <w:tc>
          <w:tcPr>
            <w:tcW w:w="1559" w:type="dxa"/>
          </w:tcPr>
          <w:p w14:paraId="3917C078" w14:textId="443E534C" w:rsidR="000A4199" w:rsidRDefault="00EE4593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výborný</w:t>
            </w:r>
          </w:p>
        </w:tc>
        <w:tc>
          <w:tcPr>
            <w:tcW w:w="1843" w:type="dxa"/>
          </w:tcPr>
          <w:p w14:paraId="5F3F97D4" w14:textId="68EE6280" w:rsidR="000A4199" w:rsidRDefault="00EE4593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ANO</w:t>
            </w:r>
          </w:p>
        </w:tc>
        <w:tc>
          <w:tcPr>
            <w:tcW w:w="1701" w:type="dxa"/>
          </w:tcPr>
          <w:p w14:paraId="25B090DC" w14:textId="0950CAE0" w:rsidR="000A4199" w:rsidRDefault="00EE4593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321</w:t>
            </w:r>
          </w:p>
        </w:tc>
      </w:tr>
      <w:tr w:rsidR="000A4199" w14:paraId="5FD54F03" w14:textId="77777777" w:rsidTr="00AD1268">
        <w:tc>
          <w:tcPr>
            <w:tcW w:w="4111" w:type="dxa"/>
          </w:tcPr>
          <w:p w14:paraId="2730E542" w14:textId="517467F5" w:rsidR="000A4199" w:rsidRPr="00611306" w:rsidRDefault="002438C0" w:rsidP="000A4199">
            <w:pPr>
              <w:pStyle w:val="Odstavecseseznamem"/>
              <w:numPr>
                <w:ilvl w:val="0"/>
                <w:numId w:val="8"/>
              </w:num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BARVÍŘ Alex</w:t>
            </w:r>
          </w:p>
        </w:tc>
        <w:tc>
          <w:tcPr>
            <w:tcW w:w="993" w:type="dxa"/>
          </w:tcPr>
          <w:p w14:paraId="19D7E322" w14:textId="7B969704" w:rsidR="000A4199" w:rsidRDefault="002438C0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5.B</w:t>
            </w:r>
          </w:p>
        </w:tc>
        <w:tc>
          <w:tcPr>
            <w:tcW w:w="1559" w:type="dxa"/>
          </w:tcPr>
          <w:p w14:paraId="0A3144C7" w14:textId="5A9AB956" w:rsidR="000A4199" w:rsidRDefault="002438C0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výborný</w:t>
            </w:r>
          </w:p>
        </w:tc>
        <w:tc>
          <w:tcPr>
            <w:tcW w:w="1843" w:type="dxa"/>
          </w:tcPr>
          <w:p w14:paraId="1F284D54" w14:textId="2EA6D1D7" w:rsidR="000A4199" w:rsidRDefault="002438C0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</w:t>
            </w:r>
          </w:p>
        </w:tc>
        <w:tc>
          <w:tcPr>
            <w:tcW w:w="1701" w:type="dxa"/>
          </w:tcPr>
          <w:p w14:paraId="682B4A7B" w14:textId="6E7F8F27" w:rsidR="000A4199" w:rsidRDefault="002438C0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322</w:t>
            </w:r>
          </w:p>
        </w:tc>
      </w:tr>
      <w:tr w:rsidR="000A4199" w14:paraId="3E489A8D" w14:textId="77777777" w:rsidTr="00AD1268">
        <w:tc>
          <w:tcPr>
            <w:tcW w:w="4111" w:type="dxa"/>
          </w:tcPr>
          <w:p w14:paraId="1545095F" w14:textId="6C69FEBE" w:rsidR="000A4199" w:rsidRPr="00611306" w:rsidRDefault="00A95791" w:rsidP="000A4199">
            <w:pPr>
              <w:pStyle w:val="Odstavecseseznamem"/>
              <w:numPr>
                <w:ilvl w:val="0"/>
                <w:numId w:val="8"/>
              </w:num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GELETY Jana Sofia</w:t>
            </w:r>
          </w:p>
        </w:tc>
        <w:tc>
          <w:tcPr>
            <w:tcW w:w="993" w:type="dxa"/>
          </w:tcPr>
          <w:p w14:paraId="14854ED7" w14:textId="7372A77D" w:rsidR="000A4199" w:rsidRDefault="00A95791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5.B</w:t>
            </w:r>
          </w:p>
        </w:tc>
        <w:tc>
          <w:tcPr>
            <w:tcW w:w="1559" w:type="dxa"/>
          </w:tcPr>
          <w:p w14:paraId="592E52F7" w14:textId="15131BE0" w:rsidR="000A4199" w:rsidRDefault="00A95791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dobrý</w:t>
            </w:r>
          </w:p>
        </w:tc>
        <w:tc>
          <w:tcPr>
            <w:tcW w:w="1843" w:type="dxa"/>
          </w:tcPr>
          <w:p w14:paraId="6131A4CC" w14:textId="293C333E" w:rsidR="000A4199" w:rsidRDefault="00A95791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</w:t>
            </w:r>
          </w:p>
        </w:tc>
        <w:tc>
          <w:tcPr>
            <w:tcW w:w="1701" w:type="dxa"/>
          </w:tcPr>
          <w:p w14:paraId="488C027F" w14:textId="07CE8C6C" w:rsidR="000A4199" w:rsidRDefault="00A95791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323</w:t>
            </w:r>
          </w:p>
        </w:tc>
      </w:tr>
      <w:tr w:rsidR="000A4199" w14:paraId="1C6E1D29" w14:textId="77777777" w:rsidTr="00AD1268">
        <w:tc>
          <w:tcPr>
            <w:tcW w:w="4111" w:type="dxa"/>
          </w:tcPr>
          <w:p w14:paraId="025DF9F4" w14:textId="7433F825" w:rsidR="000A4199" w:rsidRPr="00611306" w:rsidRDefault="00403D4F" w:rsidP="000A4199">
            <w:pPr>
              <w:pStyle w:val="Odstavecseseznamem"/>
              <w:numPr>
                <w:ilvl w:val="0"/>
                <w:numId w:val="8"/>
              </w:num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ŽAMPACH Jan</w:t>
            </w:r>
          </w:p>
        </w:tc>
        <w:tc>
          <w:tcPr>
            <w:tcW w:w="993" w:type="dxa"/>
          </w:tcPr>
          <w:p w14:paraId="6A4ABA3D" w14:textId="2B857B74" w:rsidR="000A4199" w:rsidRDefault="00403D4F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5.B</w:t>
            </w:r>
          </w:p>
        </w:tc>
        <w:tc>
          <w:tcPr>
            <w:tcW w:w="1559" w:type="dxa"/>
          </w:tcPr>
          <w:p w14:paraId="4FD7A3A2" w14:textId="7380C75B" w:rsidR="000A4199" w:rsidRDefault="00403D4F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dobrý</w:t>
            </w:r>
          </w:p>
        </w:tc>
        <w:tc>
          <w:tcPr>
            <w:tcW w:w="1843" w:type="dxa"/>
          </w:tcPr>
          <w:p w14:paraId="1EAD56CB" w14:textId="24C0C94B" w:rsidR="000A4199" w:rsidRDefault="00403D4F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</w:t>
            </w:r>
          </w:p>
        </w:tc>
        <w:tc>
          <w:tcPr>
            <w:tcW w:w="1701" w:type="dxa"/>
          </w:tcPr>
          <w:p w14:paraId="7AE77485" w14:textId="53054DB1" w:rsidR="000A4199" w:rsidRDefault="00403D4F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324</w:t>
            </w:r>
          </w:p>
        </w:tc>
      </w:tr>
      <w:tr w:rsidR="000A4199" w14:paraId="0C59FC43" w14:textId="77777777" w:rsidTr="00AD1268">
        <w:tc>
          <w:tcPr>
            <w:tcW w:w="4111" w:type="dxa"/>
          </w:tcPr>
          <w:p w14:paraId="476177B3" w14:textId="516D9276" w:rsidR="000A4199" w:rsidRPr="00611306" w:rsidRDefault="0099468F" w:rsidP="000A4199">
            <w:pPr>
              <w:pStyle w:val="Odstavecseseznamem"/>
              <w:numPr>
                <w:ilvl w:val="0"/>
                <w:numId w:val="8"/>
              </w:num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FIEDLEROVÁ Adriana</w:t>
            </w:r>
          </w:p>
        </w:tc>
        <w:tc>
          <w:tcPr>
            <w:tcW w:w="993" w:type="dxa"/>
          </w:tcPr>
          <w:p w14:paraId="0139E4A6" w14:textId="32A41F17" w:rsidR="000A4199" w:rsidRDefault="0099468F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5.A</w:t>
            </w:r>
          </w:p>
        </w:tc>
        <w:tc>
          <w:tcPr>
            <w:tcW w:w="1559" w:type="dxa"/>
          </w:tcPr>
          <w:p w14:paraId="250566E2" w14:textId="77777777" w:rsidR="000A4199" w:rsidRDefault="000A4199" w:rsidP="000A4199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14:paraId="5B48B6E1" w14:textId="77777777" w:rsidR="000A4199" w:rsidRDefault="000A4199" w:rsidP="000A4199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14:paraId="0F9CC5B9" w14:textId="2BA2FD8F" w:rsidR="000A4199" w:rsidRDefault="0099468F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325</w:t>
            </w:r>
          </w:p>
        </w:tc>
      </w:tr>
      <w:tr w:rsidR="000A4199" w14:paraId="10FDA592" w14:textId="77777777" w:rsidTr="00AD1268">
        <w:tc>
          <w:tcPr>
            <w:tcW w:w="4111" w:type="dxa"/>
          </w:tcPr>
          <w:p w14:paraId="732F56B3" w14:textId="0B2320D3" w:rsidR="000A4199" w:rsidRPr="00611306" w:rsidRDefault="00EB322A" w:rsidP="000A4199">
            <w:pPr>
              <w:pStyle w:val="Odstavecseseznamem"/>
              <w:numPr>
                <w:ilvl w:val="0"/>
                <w:numId w:val="8"/>
              </w:num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BAFRNEC Antonio</w:t>
            </w:r>
          </w:p>
        </w:tc>
        <w:tc>
          <w:tcPr>
            <w:tcW w:w="993" w:type="dxa"/>
          </w:tcPr>
          <w:p w14:paraId="7A1E125A" w14:textId="0381A528" w:rsidR="000A4199" w:rsidRDefault="00EB322A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5.A</w:t>
            </w:r>
          </w:p>
        </w:tc>
        <w:tc>
          <w:tcPr>
            <w:tcW w:w="1559" w:type="dxa"/>
          </w:tcPr>
          <w:p w14:paraId="6EB2F450" w14:textId="77777777" w:rsidR="000A4199" w:rsidRDefault="000A4199" w:rsidP="000A4199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14:paraId="6253975F" w14:textId="77777777" w:rsidR="000A4199" w:rsidRDefault="000A4199" w:rsidP="000A4199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14:paraId="3BE31085" w14:textId="10407331" w:rsidR="000A4199" w:rsidRDefault="00EB322A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326</w:t>
            </w:r>
          </w:p>
        </w:tc>
      </w:tr>
      <w:tr w:rsidR="000A4199" w14:paraId="5C81BFCD" w14:textId="77777777" w:rsidTr="00AD1268">
        <w:tc>
          <w:tcPr>
            <w:tcW w:w="4111" w:type="dxa"/>
          </w:tcPr>
          <w:p w14:paraId="6DC5910D" w14:textId="6D6C8D6E" w:rsidR="000A4199" w:rsidRPr="00611306" w:rsidRDefault="0052479B" w:rsidP="000A4199">
            <w:pPr>
              <w:pStyle w:val="Odstavecseseznamem"/>
              <w:numPr>
                <w:ilvl w:val="0"/>
                <w:numId w:val="8"/>
              </w:num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HRABOVSKÝ Juraj</w:t>
            </w:r>
          </w:p>
        </w:tc>
        <w:tc>
          <w:tcPr>
            <w:tcW w:w="993" w:type="dxa"/>
          </w:tcPr>
          <w:p w14:paraId="4F5A96B5" w14:textId="0898CA65" w:rsidR="000A4199" w:rsidRDefault="0052479B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5.B</w:t>
            </w:r>
          </w:p>
        </w:tc>
        <w:tc>
          <w:tcPr>
            <w:tcW w:w="1559" w:type="dxa"/>
          </w:tcPr>
          <w:p w14:paraId="615488AD" w14:textId="072F2EC2" w:rsidR="000A4199" w:rsidRDefault="0052479B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dobrý</w:t>
            </w:r>
          </w:p>
        </w:tc>
        <w:tc>
          <w:tcPr>
            <w:tcW w:w="1843" w:type="dxa"/>
          </w:tcPr>
          <w:p w14:paraId="030C3669" w14:textId="79D637B4" w:rsidR="000A4199" w:rsidRDefault="0052479B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</w:t>
            </w:r>
          </w:p>
        </w:tc>
        <w:tc>
          <w:tcPr>
            <w:tcW w:w="1701" w:type="dxa"/>
          </w:tcPr>
          <w:p w14:paraId="068FFA4B" w14:textId="65731FD5" w:rsidR="000A4199" w:rsidRDefault="0052479B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327</w:t>
            </w:r>
          </w:p>
        </w:tc>
      </w:tr>
      <w:tr w:rsidR="000A4199" w14:paraId="030E89A5" w14:textId="77777777" w:rsidTr="00AD1268">
        <w:tc>
          <w:tcPr>
            <w:tcW w:w="4111" w:type="dxa"/>
          </w:tcPr>
          <w:p w14:paraId="78A800EA" w14:textId="2A42CB56" w:rsidR="000A4199" w:rsidRPr="00611306" w:rsidRDefault="005B1410" w:rsidP="000A4199">
            <w:pPr>
              <w:pStyle w:val="Odstavecseseznamem"/>
              <w:numPr>
                <w:ilvl w:val="0"/>
                <w:numId w:val="8"/>
              </w:num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CHUM Matyáš</w:t>
            </w:r>
          </w:p>
        </w:tc>
        <w:tc>
          <w:tcPr>
            <w:tcW w:w="993" w:type="dxa"/>
          </w:tcPr>
          <w:p w14:paraId="6037FFAD" w14:textId="4D67E205" w:rsidR="000A4199" w:rsidRDefault="005B1410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4.B</w:t>
            </w:r>
          </w:p>
        </w:tc>
        <w:tc>
          <w:tcPr>
            <w:tcW w:w="1559" w:type="dxa"/>
          </w:tcPr>
          <w:p w14:paraId="5F5874A0" w14:textId="37DB7A6D" w:rsidR="000A4199" w:rsidRDefault="005B1410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dobrý</w:t>
            </w:r>
          </w:p>
        </w:tc>
        <w:tc>
          <w:tcPr>
            <w:tcW w:w="1843" w:type="dxa"/>
          </w:tcPr>
          <w:p w14:paraId="5F7F03BA" w14:textId="77777777" w:rsidR="000A4199" w:rsidRDefault="000A4199" w:rsidP="000A4199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14:paraId="26BEDC1A" w14:textId="62C1A72F" w:rsidR="000A4199" w:rsidRDefault="005B1410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328</w:t>
            </w:r>
          </w:p>
        </w:tc>
      </w:tr>
      <w:tr w:rsidR="000A4199" w14:paraId="21793B46" w14:textId="77777777" w:rsidTr="00AD1268">
        <w:tc>
          <w:tcPr>
            <w:tcW w:w="4111" w:type="dxa"/>
          </w:tcPr>
          <w:p w14:paraId="5FC33B42" w14:textId="1A8E099B" w:rsidR="000A4199" w:rsidRPr="00611306" w:rsidRDefault="0008040D" w:rsidP="000A4199">
            <w:pPr>
              <w:pStyle w:val="Odstavecseseznamem"/>
              <w:numPr>
                <w:ilvl w:val="0"/>
                <w:numId w:val="8"/>
              </w:num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RIEGEROVÁ Viktorie</w:t>
            </w:r>
          </w:p>
        </w:tc>
        <w:tc>
          <w:tcPr>
            <w:tcW w:w="993" w:type="dxa"/>
          </w:tcPr>
          <w:p w14:paraId="5FC53549" w14:textId="312A0E31" w:rsidR="000A4199" w:rsidRDefault="0008040D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5.A</w:t>
            </w:r>
          </w:p>
        </w:tc>
        <w:tc>
          <w:tcPr>
            <w:tcW w:w="1559" w:type="dxa"/>
          </w:tcPr>
          <w:p w14:paraId="2B9A07FD" w14:textId="77777777" w:rsidR="000A4199" w:rsidRDefault="000A4199" w:rsidP="000A4199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14:paraId="4F313FEA" w14:textId="77777777" w:rsidR="000A4199" w:rsidRDefault="000A4199" w:rsidP="000A4199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14:paraId="2F6DC708" w14:textId="40D3F218" w:rsidR="000A4199" w:rsidRDefault="0008040D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329</w:t>
            </w:r>
          </w:p>
        </w:tc>
      </w:tr>
      <w:tr w:rsidR="000A4199" w14:paraId="1F658F35" w14:textId="77777777" w:rsidTr="00AD1268">
        <w:tc>
          <w:tcPr>
            <w:tcW w:w="4111" w:type="dxa"/>
          </w:tcPr>
          <w:p w14:paraId="42E3BD34" w14:textId="7D275684" w:rsidR="000A4199" w:rsidRPr="00611306" w:rsidRDefault="00F0045A" w:rsidP="000A4199">
            <w:pPr>
              <w:pStyle w:val="Odstavecseseznamem"/>
              <w:numPr>
                <w:ilvl w:val="0"/>
                <w:numId w:val="8"/>
              </w:num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OZER </w:t>
            </w:r>
            <w:proofErr w:type="spellStart"/>
            <w:r>
              <w:rPr>
                <w:b/>
                <w:color w:val="000000"/>
              </w:rPr>
              <w:t>Esther</w:t>
            </w:r>
            <w:proofErr w:type="spellEnd"/>
          </w:p>
        </w:tc>
        <w:tc>
          <w:tcPr>
            <w:tcW w:w="993" w:type="dxa"/>
          </w:tcPr>
          <w:p w14:paraId="35DE4663" w14:textId="53E3F6FA" w:rsidR="000A4199" w:rsidRDefault="00F0045A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4.B</w:t>
            </w:r>
          </w:p>
        </w:tc>
        <w:tc>
          <w:tcPr>
            <w:tcW w:w="1559" w:type="dxa"/>
          </w:tcPr>
          <w:p w14:paraId="2B3F1D48" w14:textId="2DA469AC" w:rsidR="000A4199" w:rsidRDefault="00F0045A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začátečník</w:t>
            </w:r>
          </w:p>
        </w:tc>
        <w:tc>
          <w:tcPr>
            <w:tcW w:w="1843" w:type="dxa"/>
          </w:tcPr>
          <w:p w14:paraId="2F531A6A" w14:textId="3E2744BF" w:rsidR="000A4199" w:rsidRDefault="00F0045A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</w:t>
            </w:r>
          </w:p>
        </w:tc>
        <w:tc>
          <w:tcPr>
            <w:tcW w:w="1701" w:type="dxa"/>
          </w:tcPr>
          <w:p w14:paraId="22292462" w14:textId="2F0B1007" w:rsidR="000A4199" w:rsidRDefault="00F0045A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330</w:t>
            </w:r>
          </w:p>
        </w:tc>
      </w:tr>
      <w:tr w:rsidR="000A4199" w14:paraId="4AFC7ACE" w14:textId="77777777" w:rsidTr="00AD1268">
        <w:tc>
          <w:tcPr>
            <w:tcW w:w="4111" w:type="dxa"/>
          </w:tcPr>
          <w:p w14:paraId="1633A24C" w14:textId="5CF25DD8" w:rsidR="000A4199" w:rsidRPr="00611306" w:rsidRDefault="00683ADD" w:rsidP="000A4199">
            <w:pPr>
              <w:pStyle w:val="Odstavecseseznamem"/>
              <w:numPr>
                <w:ilvl w:val="0"/>
                <w:numId w:val="8"/>
              </w:num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OZER Lev</w:t>
            </w:r>
          </w:p>
        </w:tc>
        <w:tc>
          <w:tcPr>
            <w:tcW w:w="993" w:type="dxa"/>
          </w:tcPr>
          <w:p w14:paraId="55E6005F" w14:textId="75423224" w:rsidR="000A4199" w:rsidRDefault="00683ADD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4.B</w:t>
            </w:r>
          </w:p>
        </w:tc>
        <w:tc>
          <w:tcPr>
            <w:tcW w:w="1559" w:type="dxa"/>
          </w:tcPr>
          <w:p w14:paraId="73A91047" w14:textId="60DCA5B0" w:rsidR="000A4199" w:rsidRDefault="00683ADD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začátečník</w:t>
            </w:r>
          </w:p>
        </w:tc>
        <w:tc>
          <w:tcPr>
            <w:tcW w:w="1843" w:type="dxa"/>
          </w:tcPr>
          <w:p w14:paraId="37E276D8" w14:textId="6A4B8C35" w:rsidR="000A4199" w:rsidRDefault="00683ADD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</w:t>
            </w:r>
          </w:p>
        </w:tc>
        <w:tc>
          <w:tcPr>
            <w:tcW w:w="1701" w:type="dxa"/>
          </w:tcPr>
          <w:p w14:paraId="05F60A79" w14:textId="34703DE6" w:rsidR="000A4199" w:rsidRDefault="00F0045A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331</w:t>
            </w:r>
          </w:p>
        </w:tc>
      </w:tr>
      <w:tr w:rsidR="000A4199" w14:paraId="42D5A909" w14:textId="77777777" w:rsidTr="00AD1268">
        <w:tc>
          <w:tcPr>
            <w:tcW w:w="4111" w:type="dxa"/>
          </w:tcPr>
          <w:p w14:paraId="5300092D" w14:textId="5E30F774" w:rsidR="000A4199" w:rsidRPr="00611306" w:rsidRDefault="00F93CEB" w:rsidP="000A4199">
            <w:pPr>
              <w:pStyle w:val="Odstavecseseznamem"/>
              <w:numPr>
                <w:ilvl w:val="0"/>
                <w:numId w:val="8"/>
              </w:num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KYSELOVÁ  Veronika</w:t>
            </w:r>
          </w:p>
        </w:tc>
        <w:tc>
          <w:tcPr>
            <w:tcW w:w="993" w:type="dxa"/>
          </w:tcPr>
          <w:p w14:paraId="436CE31B" w14:textId="126A1DC4" w:rsidR="000A4199" w:rsidRDefault="00F93CEB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5.B</w:t>
            </w:r>
          </w:p>
        </w:tc>
        <w:tc>
          <w:tcPr>
            <w:tcW w:w="1559" w:type="dxa"/>
          </w:tcPr>
          <w:p w14:paraId="435161E5" w14:textId="1C615413" w:rsidR="000A4199" w:rsidRDefault="00F93CEB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dobrý</w:t>
            </w:r>
          </w:p>
        </w:tc>
        <w:tc>
          <w:tcPr>
            <w:tcW w:w="1843" w:type="dxa"/>
          </w:tcPr>
          <w:p w14:paraId="242554ED" w14:textId="0D659182" w:rsidR="000A4199" w:rsidRDefault="00F93CEB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</w:t>
            </w:r>
          </w:p>
        </w:tc>
        <w:tc>
          <w:tcPr>
            <w:tcW w:w="1701" w:type="dxa"/>
          </w:tcPr>
          <w:p w14:paraId="4737CD8E" w14:textId="53E0CD12" w:rsidR="000A4199" w:rsidRDefault="00F93CEB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332</w:t>
            </w:r>
          </w:p>
        </w:tc>
      </w:tr>
      <w:tr w:rsidR="000A4199" w14:paraId="179CCAC1" w14:textId="77777777" w:rsidTr="00AD1268">
        <w:tc>
          <w:tcPr>
            <w:tcW w:w="4111" w:type="dxa"/>
          </w:tcPr>
          <w:p w14:paraId="19C2A00E" w14:textId="67B47CC4" w:rsidR="000A4199" w:rsidRPr="00611306" w:rsidRDefault="00F93CEB" w:rsidP="000A4199">
            <w:pPr>
              <w:pStyle w:val="Odstavecseseznamem"/>
              <w:numPr>
                <w:ilvl w:val="0"/>
                <w:numId w:val="8"/>
              </w:num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KYSELOVÁ Terezie</w:t>
            </w:r>
          </w:p>
        </w:tc>
        <w:tc>
          <w:tcPr>
            <w:tcW w:w="993" w:type="dxa"/>
          </w:tcPr>
          <w:p w14:paraId="5A82EE22" w14:textId="06EDBD70" w:rsidR="000A4199" w:rsidRDefault="00F93CEB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5.B</w:t>
            </w:r>
          </w:p>
        </w:tc>
        <w:tc>
          <w:tcPr>
            <w:tcW w:w="1559" w:type="dxa"/>
          </w:tcPr>
          <w:p w14:paraId="6BF67F44" w14:textId="565EC014" w:rsidR="000A4199" w:rsidRDefault="00F93CEB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výborný</w:t>
            </w:r>
          </w:p>
        </w:tc>
        <w:tc>
          <w:tcPr>
            <w:tcW w:w="1843" w:type="dxa"/>
          </w:tcPr>
          <w:p w14:paraId="6A7D49A3" w14:textId="507AB7F8" w:rsidR="000A4199" w:rsidRDefault="00F93CEB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</w:t>
            </w:r>
          </w:p>
        </w:tc>
        <w:tc>
          <w:tcPr>
            <w:tcW w:w="1701" w:type="dxa"/>
          </w:tcPr>
          <w:p w14:paraId="637EEED2" w14:textId="2B02A163" w:rsidR="000A4199" w:rsidRDefault="00F93CEB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333</w:t>
            </w:r>
          </w:p>
        </w:tc>
      </w:tr>
      <w:tr w:rsidR="000A4199" w14:paraId="75B8A8DF" w14:textId="77777777" w:rsidTr="00AD1268">
        <w:tc>
          <w:tcPr>
            <w:tcW w:w="4111" w:type="dxa"/>
          </w:tcPr>
          <w:p w14:paraId="751B0721" w14:textId="603FAD19" w:rsidR="000A4199" w:rsidRPr="00611306" w:rsidRDefault="00F93CEB" w:rsidP="000A4199">
            <w:pPr>
              <w:pStyle w:val="Odstavecseseznamem"/>
              <w:numPr>
                <w:ilvl w:val="0"/>
                <w:numId w:val="8"/>
              </w:num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TOPCHIOVSKI Oliver</w:t>
            </w:r>
          </w:p>
        </w:tc>
        <w:tc>
          <w:tcPr>
            <w:tcW w:w="993" w:type="dxa"/>
          </w:tcPr>
          <w:p w14:paraId="28ED85F5" w14:textId="499A9136" w:rsidR="000A4199" w:rsidRDefault="00F93CEB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5.B</w:t>
            </w:r>
          </w:p>
        </w:tc>
        <w:tc>
          <w:tcPr>
            <w:tcW w:w="1559" w:type="dxa"/>
          </w:tcPr>
          <w:p w14:paraId="3B38E358" w14:textId="31486EC6" w:rsidR="000A4199" w:rsidRDefault="00F93CEB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dobrý</w:t>
            </w:r>
          </w:p>
        </w:tc>
        <w:tc>
          <w:tcPr>
            <w:tcW w:w="1843" w:type="dxa"/>
          </w:tcPr>
          <w:p w14:paraId="10766A8F" w14:textId="02055911" w:rsidR="000A4199" w:rsidRDefault="00F93CEB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</w:t>
            </w:r>
          </w:p>
        </w:tc>
        <w:tc>
          <w:tcPr>
            <w:tcW w:w="1701" w:type="dxa"/>
          </w:tcPr>
          <w:p w14:paraId="29E29D48" w14:textId="64E91484" w:rsidR="000A4199" w:rsidRDefault="00F93CEB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334</w:t>
            </w:r>
          </w:p>
        </w:tc>
      </w:tr>
      <w:tr w:rsidR="000A4199" w14:paraId="3D9E7FCE" w14:textId="77777777" w:rsidTr="00AD1268">
        <w:tc>
          <w:tcPr>
            <w:tcW w:w="4111" w:type="dxa"/>
          </w:tcPr>
          <w:p w14:paraId="48336B6C" w14:textId="63E129A6" w:rsidR="000A4199" w:rsidRPr="00611306" w:rsidRDefault="00F93CEB" w:rsidP="000A4199">
            <w:pPr>
              <w:pStyle w:val="Odstavecseseznamem"/>
              <w:numPr>
                <w:ilvl w:val="0"/>
                <w:numId w:val="8"/>
              </w:num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MYROSHNYCHENKO </w:t>
            </w:r>
            <w:proofErr w:type="spellStart"/>
            <w:r>
              <w:rPr>
                <w:b/>
                <w:color w:val="000000"/>
              </w:rPr>
              <w:t>Arina</w:t>
            </w:r>
            <w:proofErr w:type="spellEnd"/>
          </w:p>
        </w:tc>
        <w:tc>
          <w:tcPr>
            <w:tcW w:w="993" w:type="dxa"/>
          </w:tcPr>
          <w:p w14:paraId="77ACE42D" w14:textId="5732F5F2" w:rsidR="000A4199" w:rsidRDefault="00F93CEB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4.B</w:t>
            </w:r>
          </w:p>
        </w:tc>
        <w:tc>
          <w:tcPr>
            <w:tcW w:w="1559" w:type="dxa"/>
          </w:tcPr>
          <w:p w14:paraId="3EBA794D" w14:textId="3BCF40F4" w:rsidR="000A4199" w:rsidRDefault="00F93CEB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výborný</w:t>
            </w:r>
          </w:p>
        </w:tc>
        <w:tc>
          <w:tcPr>
            <w:tcW w:w="1843" w:type="dxa"/>
          </w:tcPr>
          <w:p w14:paraId="12CC48A1" w14:textId="07B15A6A" w:rsidR="000A4199" w:rsidRDefault="00F93CEB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</w:t>
            </w:r>
          </w:p>
        </w:tc>
        <w:tc>
          <w:tcPr>
            <w:tcW w:w="1701" w:type="dxa"/>
          </w:tcPr>
          <w:p w14:paraId="420B112B" w14:textId="0B657F7C" w:rsidR="000A4199" w:rsidRDefault="00F93CEB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335</w:t>
            </w:r>
          </w:p>
        </w:tc>
      </w:tr>
      <w:tr w:rsidR="00AD1268" w14:paraId="298297C3" w14:textId="77777777" w:rsidTr="00AD1268">
        <w:tc>
          <w:tcPr>
            <w:tcW w:w="4111" w:type="dxa"/>
          </w:tcPr>
          <w:p w14:paraId="165EF8F3" w14:textId="59DEA945" w:rsidR="00AD1268" w:rsidRDefault="00AD1268" w:rsidP="000A4199">
            <w:pPr>
              <w:pStyle w:val="Odstavecseseznamem"/>
              <w:numPr>
                <w:ilvl w:val="0"/>
                <w:numId w:val="8"/>
              </w:num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BENEŠOVÁ Antonie</w:t>
            </w:r>
          </w:p>
        </w:tc>
        <w:tc>
          <w:tcPr>
            <w:tcW w:w="993" w:type="dxa"/>
          </w:tcPr>
          <w:p w14:paraId="54813108" w14:textId="2B81996E" w:rsidR="00AD1268" w:rsidRDefault="00AD1268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4.B</w:t>
            </w:r>
          </w:p>
        </w:tc>
        <w:tc>
          <w:tcPr>
            <w:tcW w:w="1559" w:type="dxa"/>
          </w:tcPr>
          <w:p w14:paraId="7B42E6EE" w14:textId="77777777" w:rsidR="00AD1268" w:rsidRDefault="00AD1268" w:rsidP="000A4199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14:paraId="50A22F4C" w14:textId="77777777" w:rsidR="00AD1268" w:rsidRDefault="00AD1268" w:rsidP="000A4199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14:paraId="78FD53BE" w14:textId="1AEABE85" w:rsidR="00AD1268" w:rsidRDefault="00AD1268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336</w:t>
            </w:r>
          </w:p>
        </w:tc>
      </w:tr>
      <w:tr w:rsidR="00AD1268" w14:paraId="00557522" w14:textId="77777777" w:rsidTr="00AD1268">
        <w:tc>
          <w:tcPr>
            <w:tcW w:w="4111" w:type="dxa"/>
          </w:tcPr>
          <w:p w14:paraId="14A16944" w14:textId="2BD1E39F" w:rsidR="00AD1268" w:rsidRDefault="00AD1268" w:rsidP="000A4199">
            <w:pPr>
              <w:pStyle w:val="Odstavecseseznamem"/>
              <w:numPr>
                <w:ilvl w:val="0"/>
                <w:numId w:val="8"/>
              </w:num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JARYAL </w:t>
            </w:r>
            <w:proofErr w:type="spellStart"/>
            <w:r>
              <w:rPr>
                <w:b/>
                <w:color w:val="000000"/>
              </w:rPr>
              <w:t>Nikhil</w:t>
            </w:r>
            <w:proofErr w:type="spellEnd"/>
          </w:p>
        </w:tc>
        <w:tc>
          <w:tcPr>
            <w:tcW w:w="993" w:type="dxa"/>
          </w:tcPr>
          <w:p w14:paraId="0F502222" w14:textId="1DA79FE5" w:rsidR="00AD1268" w:rsidRDefault="00AD1268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5.A</w:t>
            </w:r>
          </w:p>
        </w:tc>
        <w:tc>
          <w:tcPr>
            <w:tcW w:w="1559" w:type="dxa"/>
          </w:tcPr>
          <w:p w14:paraId="103A3052" w14:textId="566026DC" w:rsidR="00AD1268" w:rsidRDefault="00AD1268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výborný</w:t>
            </w:r>
          </w:p>
        </w:tc>
        <w:tc>
          <w:tcPr>
            <w:tcW w:w="1843" w:type="dxa"/>
          </w:tcPr>
          <w:p w14:paraId="235C7595" w14:textId="6E89B1AE" w:rsidR="00AD1268" w:rsidRDefault="00AD1268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</w:t>
            </w:r>
          </w:p>
        </w:tc>
        <w:tc>
          <w:tcPr>
            <w:tcW w:w="1701" w:type="dxa"/>
          </w:tcPr>
          <w:p w14:paraId="2D17AD05" w14:textId="64BA96E0" w:rsidR="00AD1268" w:rsidRDefault="00AD1268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337</w:t>
            </w:r>
          </w:p>
        </w:tc>
      </w:tr>
      <w:tr w:rsidR="00AD1268" w14:paraId="5F054190" w14:textId="77777777" w:rsidTr="00AD1268">
        <w:tc>
          <w:tcPr>
            <w:tcW w:w="4111" w:type="dxa"/>
          </w:tcPr>
          <w:p w14:paraId="459AB24B" w14:textId="576E0ABC" w:rsidR="00AD1268" w:rsidRDefault="00AD1268" w:rsidP="000A4199">
            <w:pPr>
              <w:pStyle w:val="Odstavecseseznamem"/>
              <w:numPr>
                <w:ilvl w:val="0"/>
                <w:numId w:val="8"/>
              </w:num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ČERNÝ Matěj</w:t>
            </w:r>
          </w:p>
        </w:tc>
        <w:tc>
          <w:tcPr>
            <w:tcW w:w="993" w:type="dxa"/>
          </w:tcPr>
          <w:p w14:paraId="5AB6C248" w14:textId="1A7446BD" w:rsidR="00AD1268" w:rsidRDefault="00AD1268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4.B</w:t>
            </w:r>
          </w:p>
        </w:tc>
        <w:tc>
          <w:tcPr>
            <w:tcW w:w="1559" w:type="dxa"/>
          </w:tcPr>
          <w:p w14:paraId="30483899" w14:textId="77777777" w:rsidR="00AD1268" w:rsidRDefault="00AD1268" w:rsidP="000A4199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14:paraId="5DB00365" w14:textId="77777777" w:rsidR="00AD1268" w:rsidRDefault="00AD1268" w:rsidP="000A4199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14:paraId="447F3446" w14:textId="52390B43" w:rsidR="00AD1268" w:rsidRDefault="00AD1268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338</w:t>
            </w:r>
          </w:p>
        </w:tc>
      </w:tr>
      <w:tr w:rsidR="00E46E0C" w14:paraId="75F8B13D" w14:textId="77777777" w:rsidTr="00AD1268">
        <w:tc>
          <w:tcPr>
            <w:tcW w:w="4111" w:type="dxa"/>
          </w:tcPr>
          <w:p w14:paraId="647838D8" w14:textId="77809819" w:rsidR="00E46E0C" w:rsidRDefault="00E46E0C" w:rsidP="000A4199">
            <w:pPr>
              <w:pStyle w:val="Odstavecseseznamem"/>
              <w:numPr>
                <w:ilvl w:val="0"/>
                <w:numId w:val="8"/>
              </w:num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TAKÁČOVÁ Simona</w:t>
            </w:r>
          </w:p>
        </w:tc>
        <w:tc>
          <w:tcPr>
            <w:tcW w:w="993" w:type="dxa"/>
          </w:tcPr>
          <w:p w14:paraId="7329AC2E" w14:textId="028A6771" w:rsidR="00E46E0C" w:rsidRDefault="00E46E0C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4.B</w:t>
            </w:r>
          </w:p>
        </w:tc>
        <w:tc>
          <w:tcPr>
            <w:tcW w:w="1559" w:type="dxa"/>
          </w:tcPr>
          <w:p w14:paraId="20BF4844" w14:textId="55F4F023" w:rsidR="00E46E0C" w:rsidRDefault="00E46E0C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dobrý</w:t>
            </w:r>
          </w:p>
        </w:tc>
        <w:tc>
          <w:tcPr>
            <w:tcW w:w="1843" w:type="dxa"/>
          </w:tcPr>
          <w:p w14:paraId="65440D60" w14:textId="02A2C2D0" w:rsidR="00E46E0C" w:rsidRDefault="00E46E0C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</w:t>
            </w:r>
          </w:p>
        </w:tc>
        <w:tc>
          <w:tcPr>
            <w:tcW w:w="1701" w:type="dxa"/>
          </w:tcPr>
          <w:p w14:paraId="7EC2104F" w14:textId="6F33AB33" w:rsidR="00E46E0C" w:rsidRDefault="00E46E0C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339</w:t>
            </w:r>
          </w:p>
        </w:tc>
      </w:tr>
      <w:tr w:rsidR="00E46E0C" w14:paraId="6EEDEFF8" w14:textId="77777777" w:rsidTr="00AD1268">
        <w:tc>
          <w:tcPr>
            <w:tcW w:w="4111" w:type="dxa"/>
          </w:tcPr>
          <w:p w14:paraId="7268FEA1" w14:textId="34CFE429" w:rsidR="00E46E0C" w:rsidRDefault="00E46E0C" w:rsidP="000A4199">
            <w:pPr>
              <w:pStyle w:val="Odstavecseseznamem"/>
              <w:numPr>
                <w:ilvl w:val="0"/>
                <w:numId w:val="8"/>
              </w:num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ENDILCHEROVÁ Adéla</w:t>
            </w:r>
          </w:p>
        </w:tc>
        <w:tc>
          <w:tcPr>
            <w:tcW w:w="993" w:type="dxa"/>
          </w:tcPr>
          <w:p w14:paraId="40FD49C5" w14:textId="17608D99" w:rsidR="00E46E0C" w:rsidRDefault="00E46E0C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4.B</w:t>
            </w:r>
          </w:p>
        </w:tc>
        <w:tc>
          <w:tcPr>
            <w:tcW w:w="1559" w:type="dxa"/>
          </w:tcPr>
          <w:p w14:paraId="5003D7F7" w14:textId="77777777" w:rsidR="00E46E0C" w:rsidRDefault="00E46E0C" w:rsidP="000A4199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14:paraId="3E8110EC" w14:textId="77777777" w:rsidR="00E46E0C" w:rsidRDefault="00E46E0C" w:rsidP="000A4199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14:paraId="787300AD" w14:textId="7D29B3D2" w:rsidR="00E46E0C" w:rsidRDefault="00DC7CEA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340</w:t>
            </w:r>
          </w:p>
        </w:tc>
      </w:tr>
      <w:tr w:rsidR="00E46E0C" w14:paraId="0F18BBF7" w14:textId="77777777" w:rsidTr="00AD1268">
        <w:tc>
          <w:tcPr>
            <w:tcW w:w="4111" w:type="dxa"/>
          </w:tcPr>
          <w:p w14:paraId="7E2217F4" w14:textId="67CDC238" w:rsidR="00E46E0C" w:rsidRDefault="00E46E0C" w:rsidP="000A4199">
            <w:pPr>
              <w:pStyle w:val="Odstavecseseznamem"/>
              <w:numPr>
                <w:ilvl w:val="0"/>
                <w:numId w:val="8"/>
              </w:num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KREJČÍ Kristýna</w:t>
            </w:r>
          </w:p>
        </w:tc>
        <w:tc>
          <w:tcPr>
            <w:tcW w:w="993" w:type="dxa"/>
          </w:tcPr>
          <w:p w14:paraId="7CFDD510" w14:textId="4C0A64C2" w:rsidR="00E46E0C" w:rsidRDefault="00E46E0C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4.B</w:t>
            </w:r>
          </w:p>
        </w:tc>
        <w:tc>
          <w:tcPr>
            <w:tcW w:w="1559" w:type="dxa"/>
          </w:tcPr>
          <w:p w14:paraId="30E3B688" w14:textId="5BB6FD52" w:rsidR="00E46E0C" w:rsidRDefault="008F48AB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výborný</w:t>
            </w:r>
          </w:p>
        </w:tc>
        <w:tc>
          <w:tcPr>
            <w:tcW w:w="1843" w:type="dxa"/>
          </w:tcPr>
          <w:p w14:paraId="2ADE52A7" w14:textId="51F7D308" w:rsidR="00E46E0C" w:rsidRDefault="008F48AB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ANO</w:t>
            </w:r>
          </w:p>
        </w:tc>
        <w:tc>
          <w:tcPr>
            <w:tcW w:w="1701" w:type="dxa"/>
          </w:tcPr>
          <w:p w14:paraId="2E15A2F1" w14:textId="79503A86" w:rsidR="00E46E0C" w:rsidRDefault="00DC7CEA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341</w:t>
            </w:r>
          </w:p>
        </w:tc>
      </w:tr>
      <w:tr w:rsidR="00E46E0C" w14:paraId="621E6EEE" w14:textId="77777777" w:rsidTr="00AD1268">
        <w:tc>
          <w:tcPr>
            <w:tcW w:w="4111" w:type="dxa"/>
          </w:tcPr>
          <w:p w14:paraId="4D1D168F" w14:textId="32F83EB1" w:rsidR="00E46E0C" w:rsidRDefault="00E46E0C" w:rsidP="000A4199">
            <w:pPr>
              <w:pStyle w:val="Odstavecseseznamem"/>
              <w:numPr>
                <w:ilvl w:val="0"/>
                <w:numId w:val="8"/>
              </w:num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POTŮČKOVÁ Anna</w:t>
            </w:r>
          </w:p>
        </w:tc>
        <w:tc>
          <w:tcPr>
            <w:tcW w:w="993" w:type="dxa"/>
          </w:tcPr>
          <w:p w14:paraId="6FF749C2" w14:textId="3C1BF61A" w:rsidR="00E46E0C" w:rsidRDefault="00E46E0C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4.B</w:t>
            </w:r>
          </w:p>
        </w:tc>
        <w:tc>
          <w:tcPr>
            <w:tcW w:w="1559" w:type="dxa"/>
          </w:tcPr>
          <w:p w14:paraId="7CD58132" w14:textId="77777777" w:rsidR="00E46E0C" w:rsidRDefault="00E46E0C" w:rsidP="000A4199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14:paraId="25CA66C2" w14:textId="77777777" w:rsidR="00E46E0C" w:rsidRDefault="00E46E0C" w:rsidP="000A4199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14:paraId="60D4E33C" w14:textId="1345FF18" w:rsidR="00E46E0C" w:rsidRDefault="00DC7CEA" w:rsidP="000A4199">
            <w:pPr>
              <w:spacing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342</w:t>
            </w:r>
          </w:p>
        </w:tc>
      </w:tr>
    </w:tbl>
    <w:p w14:paraId="0499CBDE" w14:textId="77777777" w:rsidR="009F3C4B" w:rsidRPr="009F3C4B" w:rsidRDefault="009F3C4B" w:rsidP="009F3C4B">
      <w:pPr>
        <w:rPr>
          <w:b/>
          <w:color w:val="000000"/>
        </w:rPr>
      </w:pPr>
    </w:p>
    <w:p w14:paraId="1B2EC8CF" w14:textId="77777777" w:rsidR="009F3C4B" w:rsidRDefault="009F3C4B" w:rsidP="009F3C4B">
      <w:pPr>
        <w:rPr>
          <w:b/>
          <w:color w:val="000000"/>
          <w:sz w:val="32"/>
          <w:szCs w:val="28"/>
        </w:rPr>
      </w:pPr>
    </w:p>
    <w:p w14:paraId="6CDA79C6" w14:textId="77777777" w:rsidR="009F3C4B" w:rsidRDefault="009F3C4B" w:rsidP="009F3C4B"/>
    <w:sectPr w:rsidR="009F3C4B">
      <w:pgSz w:w="11906" w:h="16838"/>
      <w:pgMar w:top="1021" w:right="1418" w:bottom="1021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22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6" w15:restartNumberingAfterBreak="0">
    <w:nsid w:val="0BFB47CA"/>
    <w:multiLevelType w:val="hybridMultilevel"/>
    <w:tmpl w:val="1826B40E"/>
    <w:lvl w:ilvl="0" w:tplc="93686612">
      <w:start w:val="2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34F6809"/>
    <w:multiLevelType w:val="hybridMultilevel"/>
    <w:tmpl w:val="C3FC34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D9"/>
    <w:rsid w:val="0000114F"/>
    <w:rsid w:val="000327E6"/>
    <w:rsid w:val="0008040D"/>
    <w:rsid w:val="000A4199"/>
    <w:rsid w:val="000B743A"/>
    <w:rsid w:val="000C3749"/>
    <w:rsid w:val="000D2C61"/>
    <w:rsid w:val="000E149A"/>
    <w:rsid w:val="00107F0C"/>
    <w:rsid w:val="001236BC"/>
    <w:rsid w:val="00125219"/>
    <w:rsid w:val="00134153"/>
    <w:rsid w:val="00183FD9"/>
    <w:rsid w:val="00196710"/>
    <w:rsid w:val="001C7C2C"/>
    <w:rsid w:val="001F0EF6"/>
    <w:rsid w:val="00242317"/>
    <w:rsid w:val="002438C0"/>
    <w:rsid w:val="002A4F6F"/>
    <w:rsid w:val="002C0446"/>
    <w:rsid w:val="00315DCD"/>
    <w:rsid w:val="00341152"/>
    <w:rsid w:val="00390BFD"/>
    <w:rsid w:val="003B7F0F"/>
    <w:rsid w:val="003C1C0C"/>
    <w:rsid w:val="00403D4F"/>
    <w:rsid w:val="00415160"/>
    <w:rsid w:val="00457DB2"/>
    <w:rsid w:val="004E4AEF"/>
    <w:rsid w:val="00501A75"/>
    <w:rsid w:val="0052479B"/>
    <w:rsid w:val="00525F98"/>
    <w:rsid w:val="00560B2B"/>
    <w:rsid w:val="005B1410"/>
    <w:rsid w:val="005D07F3"/>
    <w:rsid w:val="00611306"/>
    <w:rsid w:val="00683ADD"/>
    <w:rsid w:val="006E5F9B"/>
    <w:rsid w:val="00703133"/>
    <w:rsid w:val="007C76CD"/>
    <w:rsid w:val="007E56E1"/>
    <w:rsid w:val="008F48AB"/>
    <w:rsid w:val="00942ED0"/>
    <w:rsid w:val="00973F45"/>
    <w:rsid w:val="0099468F"/>
    <w:rsid w:val="009C17ED"/>
    <w:rsid w:val="009F3C4B"/>
    <w:rsid w:val="00A070B4"/>
    <w:rsid w:val="00A565F2"/>
    <w:rsid w:val="00A733C0"/>
    <w:rsid w:val="00A95791"/>
    <w:rsid w:val="00AD1268"/>
    <w:rsid w:val="00AF0882"/>
    <w:rsid w:val="00B22450"/>
    <w:rsid w:val="00B65603"/>
    <w:rsid w:val="00BF68A0"/>
    <w:rsid w:val="00C335F3"/>
    <w:rsid w:val="00C64A0A"/>
    <w:rsid w:val="00C85109"/>
    <w:rsid w:val="00D457B0"/>
    <w:rsid w:val="00DC7CEA"/>
    <w:rsid w:val="00DD0386"/>
    <w:rsid w:val="00DE6281"/>
    <w:rsid w:val="00E02C60"/>
    <w:rsid w:val="00E46E0C"/>
    <w:rsid w:val="00E538A6"/>
    <w:rsid w:val="00E73ED5"/>
    <w:rsid w:val="00E96B64"/>
    <w:rsid w:val="00EB322A"/>
    <w:rsid w:val="00EE4593"/>
    <w:rsid w:val="00F0045A"/>
    <w:rsid w:val="00F47337"/>
    <w:rsid w:val="00F64D83"/>
    <w:rsid w:val="00F672D4"/>
    <w:rsid w:val="00F93CEB"/>
    <w:rsid w:val="00FA1601"/>
    <w:rsid w:val="00FA532C"/>
    <w:rsid w:val="00FE2FF9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7112"/>
  <w15:chartTrackingRefBased/>
  <w15:docId w15:val="{221DFC78-F867-4DA6-82C6-B0AB9F93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3F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183FD9"/>
    <w:pPr>
      <w:spacing w:before="280" w:after="280"/>
    </w:pPr>
  </w:style>
  <w:style w:type="paragraph" w:styleId="Odstavecseseznamem">
    <w:name w:val="List Paragraph"/>
    <w:basedOn w:val="Normln"/>
    <w:qFormat/>
    <w:rsid w:val="00183FD9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2C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C60"/>
    <w:rPr>
      <w:rFonts w:ascii="Segoe UI" w:eastAsia="Times New Roman" w:hAnsi="Segoe UI" w:cs="Segoe UI"/>
      <w:sz w:val="18"/>
      <w:szCs w:val="18"/>
      <w:lang w:eastAsia="ar-SA"/>
    </w:rPr>
  </w:style>
  <w:style w:type="table" w:styleId="Mkatabulky">
    <w:name w:val="Table Grid"/>
    <w:basedOn w:val="Normlntabulka"/>
    <w:uiPriority w:val="39"/>
    <w:rsid w:val="009F3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Simona Vlasakova</cp:lastModifiedBy>
  <cp:revision>2</cp:revision>
  <cp:lastPrinted>2025-02-18T08:58:00Z</cp:lastPrinted>
  <dcterms:created xsi:type="dcterms:W3CDTF">2025-02-18T14:03:00Z</dcterms:created>
  <dcterms:modified xsi:type="dcterms:W3CDTF">2025-02-18T14:03:00Z</dcterms:modified>
</cp:coreProperties>
</file>