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B48A" w14:textId="77777777" w:rsidR="00F205F4" w:rsidRPr="006C2509" w:rsidRDefault="00F205F4" w:rsidP="00E8734B">
      <w:pPr>
        <w:pStyle w:val="Nzev"/>
        <w:spacing w:line="276" w:lineRule="auto"/>
        <w:outlineLvl w:val="0"/>
        <w:rPr>
          <w:szCs w:val="24"/>
        </w:rPr>
      </w:pPr>
      <w:r w:rsidRPr="006C2509">
        <w:rPr>
          <w:szCs w:val="24"/>
        </w:rPr>
        <w:t>Kupní smlouva</w:t>
      </w:r>
    </w:p>
    <w:p w14:paraId="6A78DDF5" w14:textId="77777777" w:rsidR="00F205F4" w:rsidRDefault="00F205F4" w:rsidP="00E8734B">
      <w:pPr>
        <w:spacing w:line="276" w:lineRule="auto"/>
        <w:jc w:val="center"/>
      </w:pPr>
      <w:r w:rsidRPr="006C2509">
        <w:t xml:space="preserve">uzavřená dle </w:t>
      </w:r>
      <w:proofErr w:type="spellStart"/>
      <w:r w:rsidRPr="006C2509">
        <w:t>ust</w:t>
      </w:r>
      <w:proofErr w:type="spellEnd"/>
      <w:r w:rsidRPr="006C2509">
        <w:t>. § 2079 a násl. zák. č. 89/ 2012 Sb., občanský zákoník</w:t>
      </w:r>
    </w:p>
    <w:p w14:paraId="46F93AD7" w14:textId="19CD5606" w:rsidR="00F20A4B" w:rsidRPr="006C2509" w:rsidRDefault="00F20A4B" w:rsidP="00E8734B">
      <w:pPr>
        <w:spacing w:line="276" w:lineRule="auto"/>
        <w:jc w:val="center"/>
      </w:pPr>
      <w:r>
        <w:t>(dále jen „smlouva“ nebo „kupní smlouva“)</w:t>
      </w:r>
    </w:p>
    <w:p w14:paraId="39E7F950" w14:textId="77777777" w:rsidR="00F205F4" w:rsidRPr="006C2509" w:rsidRDefault="00F205F4" w:rsidP="00E8734B">
      <w:pPr>
        <w:spacing w:line="276" w:lineRule="auto"/>
        <w:jc w:val="both"/>
      </w:pPr>
    </w:p>
    <w:p w14:paraId="13544ED4" w14:textId="7E908DB3" w:rsidR="00F205F4" w:rsidRPr="006C2509" w:rsidRDefault="001A7E76" w:rsidP="00E8734B">
      <w:pPr>
        <w:spacing w:line="276" w:lineRule="auto"/>
        <w:jc w:val="both"/>
        <w:outlineLvl w:val="0"/>
      </w:pPr>
      <w:r w:rsidRPr="006C2509">
        <w:t>níže uvedeného dne, měsíce a roku mezi s</w:t>
      </w:r>
      <w:r w:rsidR="00F205F4" w:rsidRPr="006C2509">
        <w:t>mluvní</w:t>
      </w:r>
      <w:r w:rsidRPr="006C2509">
        <w:t>mi</w:t>
      </w:r>
      <w:r w:rsidR="00F205F4" w:rsidRPr="006C2509">
        <w:t xml:space="preserve"> stran</w:t>
      </w:r>
      <w:r w:rsidRPr="006C2509">
        <w:t>ami</w:t>
      </w:r>
    </w:p>
    <w:p w14:paraId="2460C98C" w14:textId="77777777" w:rsidR="00F205F4" w:rsidRPr="006C2509" w:rsidRDefault="00F205F4" w:rsidP="00E8734B">
      <w:pPr>
        <w:spacing w:line="276" w:lineRule="auto"/>
        <w:jc w:val="both"/>
      </w:pPr>
    </w:p>
    <w:p w14:paraId="274C64D4" w14:textId="77777777" w:rsidR="0069207C" w:rsidRPr="0069207C" w:rsidRDefault="0069207C" w:rsidP="0069207C">
      <w:pPr>
        <w:spacing w:line="276" w:lineRule="auto"/>
        <w:jc w:val="both"/>
        <w:rPr>
          <w:b/>
        </w:rPr>
      </w:pPr>
      <w:r w:rsidRPr="0069207C">
        <w:rPr>
          <w:b/>
        </w:rPr>
        <w:t>VENCL, s r.o.</w:t>
      </w:r>
    </w:p>
    <w:p w14:paraId="38C4D15D" w14:textId="77777777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>IČ: 61509051</w:t>
      </w:r>
    </w:p>
    <w:p w14:paraId="71A0A709" w14:textId="77777777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>DIČ: CZ61509051</w:t>
      </w:r>
    </w:p>
    <w:p w14:paraId="3B3504B2" w14:textId="597250F9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 xml:space="preserve">č. účtu: </w:t>
      </w:r>
      <w:proofErr w:type="spellStart"/>
      <w:r w:rsidR="0043700F" w:rsidRPr="0043700F">
        <w:rPr>
          <w:bCs/>
          <w:highlight w:val="black"/>
        </w:rPr>
        <w:t>xxxxxxxxxxxxx</w:t>
      </w:r>
      <w:proofErr w:type="spellEnd"/>
    </w:p>
    <w:p w14:paraId="7C020763" w14:textId="77777777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>zastoupena: Ing. Radkem Venclem, jednatelem</w:t>
      </w:r>
    </w:p>
    <w:p w14:paraId="74E2624A" w14:textId="77777777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 xml:space="preserve">se sídlem: Na </w:t>
      </w:r>
      <w:proofErr w:type="spellStart"/>
      <w:r w:rsidRPr="0069207C">
        <w:rPr>
          <w:bCs/>
        </w:rPr>
        <w:t>Dlážděnce</w:t>
      </w:r>
      <w:proofErr w:type="spellEnd"/>
      <w:r w:rsidRPr="0069207C">
        <w:rPr>
          <w:bCs/>
        </w:rPr>
        <w:t xml:space="preserve"> 737/</w:t>
      </w:r>
      <w:proofErr w:type="gramStart"/>
      <w:r w:rsidRPr="0069207C">
        <w:rPr>
          <w:bCs/>
        </w:rPr>
        <w:t>50b</w:t>
      </w:r>
      <w:proofErr w:type="gramEnd"/>
      <w:r w:rsidRPr="0069207C">
        <w:rPr>
          <w:bCs/>
        </w:rPr>
        <w:t>, 182 00 Praha 8</w:t>
      </w:r>
    </w:p>
    <w:p w14:paraId="2BE19E81" w14:textId="560D857A" w:rsidR="0069207C" w:rsidRPr="0069207C" w:rsidRDefault="0069207C" w:rsidP="0069207C">
      <w:pPr>
        <w:spacing w:line="276" w:lineRule="auto"/>
        <w:jc w:val="both"/>
        <w:rPr>
          <w:bCs/>
        </w:rPr>
      </w:pPr>
      <w:r w:rsidRPr="0069207C">
        <w:rPr>
          <w:bCs/>
        </w:rPr>
        <w:t xml:space="preserve">e-mail: </w:t>
      </w:r>
      <w:proofErr w:type="spellStart"/>
      <w:r w:rsidR="0043700F" w:rsidRPr="0043700F">
        <w:rPr>
          <w:bCs/>
          <w:highlight w:val="black"/>
        </w:rPr>
        <w:t>xxxxxxxxxx</w:t>
      </w:r>
      <w:proofErr w:type="spellEnd"/>
    </w:p>
    <w:p w14:paraId="031D3EB3" w14:textId="098A8AD1" w:rsidR="00F205F4" w:rsidRDefault="0069207C" w:rsidP="0069207C">
      <w:pPr>
        <w:spacing w:line="276" w:lineRule="auto"/>
        <w:jc w:val="both"/>
      </w:pPr>
      <w:r w:rsidRPr="0069207C">
        <w:rPr>
          <w:bCs/>
        </w:rPr>
        <w:t xml:space="preserve">(dále jen </w:t>
      </w:r>
      <w:r w:rsidRPr="0069207C">
        <w:rPr>
          <w:b/>
        </w:rPr>
        <w:t>„prodávající“)</w:t>
      </w:r>
      <w:r w:rsidR="00F205F4" w:rsidRPr="006C2509">
        <w:t xml:space="preserve"> </w:t>
      </w:r>
    </w:p>
    <w:p w14:paraId="63BB0FE9" w14:textId="77777777" w:rsidR="0069207C" w:rsidRPr="006C2509" w:rsidRDefault="0069207C" w:rsidP="0069207C">
      <w:pPr>
        <w:spacing w:line="276" w:lineRule="auto"/>
        <w:jc w:val="both"/>
      </w:pPr>
    </w:p>
    <w:p w14:paraId="13FB0B88" w14:textId="77777777" w:rsidR="00F205F4" w:rsidRPr="006C2509" w:rsidRDefault="00F205F4" w:rsidP="00E8734B">
      <w:pPr>
        <w:pStyle w:val="Seznam"/>
        <w:spacing w:after="0" w:line="276" w:lineRule="auto"/>
        <w:jc w:val="both"/>
        <w:rPr>
          <w:rFonts w:cs="Times New Roman"/>
        </w:rPr>
      </w:pPr>
      <w:r w:rsidRPr="006C2509">
        <w:rPr>
          <w:rFonts w:cs="Times New Roman"/>
        </w:rPr>
        <w:t>a</w:t>
      </w:r>
    </w:p>
    <w:p w14:paraId="20F62439" w14:textId="77777777" w:rsidR="00F205F4" w:rsidRPr="006C2509" w:rsidRDefault="00F205F4" w:rsidP="00E8734B">
      <w:pPr>
        <w:spacing w:line="276" w:lineRule="auto"/>
        <w:jc w:val="both"/>
      </w:pPr>
    </w:p>
    <w:p w14:paraId="3761C81A" w14:textId="77777777" w:rsidR="00115D04" w:rsidRPr="009660C0" w:rsidRDefault="00115D04" w:rsidP="00E8734B">
      <w:pPr>
        <w:spacing w:line="276" w:lineRule="auto"/>
        <w:jc w:val="both"/>
        <w:rPr>
          <w:b/>
        </w:rPr>
      </w:pPr>
      <w:r w:rsidRPr="009660C0">
        <w:rPr>
          <w:b/>
        </w:rPr>
        <w:t>Psychiatrická nemocnice Horní Beřkovice</w:t>
      </w:r>
    </w:p>
    <w:p w14:paraId="3D46718D" w14:textId="77777777" w:rsidR="00115D04" w:rsidRPr="009660C0" w:rsidRDefault="00115D04" w:rsidP="00E8734B">
      <w:pPr>
        <w:spacing w:line="276" w:lineRule="auto"/>
        <w:jc w:val="both"/>
      </w:pPr>
      <w:r w:rsidRPr="009660C0">
        <w:t>IČ: 00673552</w:t>
      </w:r>
    </w:p>
    <w:p w14:paraId="527EFB79" w14:textId="77777777" w:rsidR="00115D04" w:rsidRPr="009660C0" w:rsidRDefault="00115D04" w:rsidP="00E8734B">
      <w:pPr>
        <w:spacing w:line="276" w:lineRule="auto"/>
        <w:jc w:val="both"/>
      </w:pPr>
      <w:r w:rsidRPr="009660C0">
        <w:t>se sídlem Podřipská 1, Horní Beřkovice, PSČ: 411 85</w:t>
      </w:r>
    </w:p>
    <w:p w14:paraId="6C823535" w14:textId="77777777" w:rsidR="00115D04" w:rsidRPr="009660C0" w:rsidRDefault="00115D04" w:rsidP="00E8734B">
      <w:pPr>
        <w:spacing w:line="276" w:lineRule="auto"/>
        <w:jc w:val="both"/>
      </w:pPr>
      <w:r w:rsidRPr="009660C0">
        <w:t xml:space="preserve">státní příspěvková organizace zřízená rozhodnutím </w:t>
      </w:r>
      <w:r>
        <w:t>ministerstva zdravotnictví</w:t>
      </w:r>
      <w:r w:rsidRPr="009660C0">
        <w:t xml:space="preserve"> – zřizovací listina ze dne</w:t>
      </w:r>
      <w:r>
        <w:t xml:space="preserve"> </w:t>
      </w:r>
      <w:r w:rsidRPr="009660C0">
        <w:t xml:space="preserve">25. 6. 2014, č. j. MZDR 32618/2014-2/FIN, ve znění změn provedených Opatřením </w:t>
      </w:r>
      <w:r>
        <w:t>ministerstva zdravotnictví</w:t>
      </w:r>
      <w:r w:rsidRPr="009660C0">
        <w:t xml:space="preserve"> ze dne 8. 9. 2022, č. j. MZDR 24237/2022-1/OPŘ</w:t>
      </w:r>
    </w:p>
    <w:p w14:paraId="5A4033CE" w14:textId="77777777" w:rsidR="00115D04" w:rsidRPr="009660C0" w:rsidRDefault="00115D04" w:rsidP="00E8734B">
      <w:pPr>
        <w:pBdr>
          <w:bottom w:val="single" w:sz="6" w:space="1" w:color="auto"/>
        </w:pBdr>
        <w:spacing w:line="276" w:lineRule="auto"/>
        <w:jc w:val="both"/>
      </w:pPr>
      <w:r w:rsidRPr="009660C0">
        <w:t>zastoupená</w:t>
      </w:r>
      <w:r>
        <w:t xml:space="preserve"> </w:t>
      </w:r>
      <w:r w:rsidRPr="009660C0">
        <w:t>MUDr. Jiřím Tomečkem, MBA, ředitelem</w:t>
      </w:r>
    </w:p>
    <w:p w14:paraId="6C1041EC" w14:textId="77777777" w:rsidR="00115D04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>DIČ: CZ00673552</w:t>
      </w:r>
    </w:p>
    <w:p w14:paraId="46BDDDA4" w14:textId="605C352F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 xml:space="preserve">bankovní spojení: ČNB </w:t>
      </w:r>
      <w:proofErr w:type="spellStart"/>
      <w:r w:rsidR="0043700F" w:rsidRPr="0043700F">
        <w:rPr>
          <w:highlight w:val="black"/>
        </w:rPr>
        <w:t>xxxxxxxxx</w:t>
      </w:r>
      <w:proofErr w:type="spellEnd"/>
    </w:p>
    <w:p w14:paraId="7CECAD6C" w14:textId="77777777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9660C0">
        <w:rPr>
          <w:iCs/>
        </w:rPr>
        <w:t>(dále jen „</w:t>
      </w:r>
      <w:r w:rsidRPr="009660C0">
        <w:rPr>
          <w:b/>
          <w:iCs/>
        </w:rPr>
        <w:t>kupující</w:t>
      </w:r>
      <w:r w:rsidRPr="009660C0">
        <w:rPr>
          <w:iCs/>
        </w:rPr>
        <w:t xml:space="preserve">”) </w:t>
      </w:r>
    </w:p>
    <w:p w14:paraId="5076B69B" w14:textId="5B2862C3" w:rsidR="00F205F4" w:rsidRDefault="00F205F4" w:rsidP="00E8734B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</w:p>
    <w:p w14:paraId="6971E5F2" w14:textId="77777777" w:rsidR="005F253F" w:rsidRPr="006C2509" w:rsidRDefault="005F253F" w:rsidP="00E8734B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</w:p>
    <w:p w14:paraId="19FDA26D" w14:textId="067EF08B" w:rsidR="00F205F4" w:rsidRPr="00E2390D" w:rsidRDefault="00F205F4" w:rsidP="00E8734B">
      <w:pPr>
        <w:spacing w:line="276" w:lineRule="auto"/>
        <w:jc w:val="both"/>
        <w:rPr>
          <w:rStyle w:val="trzistetableoutputtext"/>
          <w:szCs w:val="22"/>
          <w:lang w:eastAsia="cs-CZ"/>
        </w:rPr>
      </w:pPr>
      <w:r w:rsidRPr="00E2390D">
        <w:rPr>
          <w:szCs w:val="22"/>
        </w:rPr>
        <w:t>Smluvní strany uzavírají tuto smlouvu na základě výsledků výběrového řízení pro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>zakázku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 xml:space="preserve">malého rozsahu s názvem </w:t>
      </w:r>
      <w:r w:rsidR="00486286" w:rsidRPr="00E2390D">
        <w:rPr>
          <w:b/>
          <w:szCs w:val="22"/>
        </w:rPr>
        <w:t>„</w:t>
      </w:r>
      <w:r w:rsidR="00DE7E18" w:rsidRPr="00E124B4">
        <w:rPr>
          <w:b/>
          <w:szCs w:val="22"/>
        </w:rPr>
        <w:t>Papírové ruční utěrky</w:t>
      </w:r>
      <w:r w:rsidR="004174D7">
        <w:rPr>
          <w:b/>
          <w:szCs w:val="22"/>
        </w:rPr>
        <w:t xml:space="preserve"> </w:t>
      </w:r>
      <w:r w:rsidR="00DE7E18" w:rsidRPr="00E124B4">
        <w:rPr>
          <w:b/>
          <w:szCs w:val="22"/>
        </w:rPr>
        <w:t>202</w:t>
      </w:r>
      <w:r w:rsidR="00115D04">
        <w:rPr>
          <w:b/>
          <w:szCs w:val="22"/>
        </w:rPr>
        <w:t>5</w:t>
      </w:r>
      <w:r w:rsidRPr="00E2390D">
        <w:rPr>
          <w:rStyle w:val="trzistetableoutputtext"/>
          <w:b/>
          <w:szCs w:val="22"/>
        </w:rPr>
        <w:t>“</w:t>
      </w:r>
      <w:r w:rsidR="00DD6548">
        <w:rPr>
          <w:rStyle w:val="trzistetableoutputtext"/>
          <w:bCs/>
          <w:szCs w:val="22"/>
        </w:rPr>
        <w:t xml:space="preserve">, </w:t>
      </w:r>
      <w:r w:rsidR="00DD6548" w:rsidRPr="00DD6548">
        <w:rPr>
          <w:rStyle w:val="trzistetableoutputtext"/>
          <w:bCs/>
          <w:szCs w:val="22"/>
        </w:rPr>
        <w:t>systémové</w:t>
      </w:r>
      <w:r w:rsidRPr="00DD6548">
        <w:rPr>
          <w:rStyle w:val="trzistetableoutputtext"/>
          <w:bCs/>
          <w:szCs w:val="22"/>
        </w:rPr>
        <w:t xml:space="preserve"> číslo</w:t>
      </w:r>
      <w:r w:rsidR="00B40189" w:rsidRPr="00DD6548">
        <w:rPr>
          <w:rStyle w:val="trzistetableoutputtext"/>
          <w:bCs/>
          <w:szCs w:val="22"/>
        </w:rPr>
        <w:t xml:space="preserve"> </w:t>
      </w:r>
      <w:r w:rsidR="00DD6548" w:rsidRPr="00DD6548">
        <w:rPr>
          <w:rStyle w:val="trzistetableoutputtext"/>
          <w:bCs/>
          <w:szCs w:val="22"/>
        </w:rPr>
        <w:t>NEN</w:t>
      </w:r>
      <w:r w:rsidR="00DD6548">
        <w:rPr>
          <w:rStyle w:val="trzistetableoutputtext"/>
          <w:b/>
          <w:szCs w:val="22"/>
        </w:rPr>
        <w:t xml:space="preserve"> </w:t>
      </w:r>
      <w:r w:rsidR="00115D04" w:rsidRPr="00115D04">
        <w:rPr>
          <w:b/>
          <w:bCs/>
          <w:color w:val="000000"/>
          <w:shd w:val="clear" w:color="auto" w:fill="FFFFFF"/>
        </w:rPr>
        <w:t>N006/25/V00002391</w:t>
      </w:r>
      <w:r w:rsidR="005A4BDE" w:rsidRPr="00E2390D">
        <w:rPr>
          <w:rStyle w:val="trzistetableoutputtext"/>
          <w:szCs w:val="22"/>
        </w:rPr>
        <w:t>,</w:t>
      </w:r>
      <w:r w:rsidR="005A4BDE" w:rsidRPr="00E2390D">
        <w:rPr>
          <w:rStyle w:val="trzistetableoutputtext"/>
          <w:b/>
          <w:szCs w:val="22"/>
        </w:rPr>
        <w:t xml:space="preserve"> </w:t>
      </w:r>
      <w:r w:rsidRPr="00E2390D">
        <w:rPr>
          <w:rStyle w:val="trzistetableoutputtext"/>
          <w:szCs w:val="22"/>
        </w:rPr>
        <w:t xml:space="preserve">realizovanou </w:t>
      </w:r>
      <w:r w:rsidR="00566691" w:rsidRPr="00E2390D">
        <w:rPr>
          <w:rStyle w:val="trzistetableoutputtext"/>
          <w:szCs w:val="22"/>
        </w:rPr>
        <w:t xml:space="preserve">prostřednictvím elektronického nástroje </w:t>
      </w:r>
      <w:r w:rsidR="0059431E" w:rsidRPr="00E2390D">
        <w:rPr>
          <w:rStyle w:val="trzistetableoutputtext"/>
          <w:szCs w:val="22"/>
        </w:rPr>
        <w:t>NEN</w:t>
      </w:r>
      <w:r w:rsidR="00566691" w:rsidRPr="00E2390D">
        <w:rPr>
          <w:rStyle w:val="trzistetableoutputtext"/>
          <w:szCs w:val="22"/>
        </w:rPr>
        <w:t xml:space="preserve">, a to v souladu </w:t>
      </w:r>
      <w:r w:rsidRPr="00E2390D">
        <w:rPr>
          <w:rStyle w:val="trzistetableoutputtext"/>
          <w:szCs w:val="22"/>
        </w:rPr>
        <w:t>se zadávací dokumentací zadavatele – kupujícího ze dne</w:t>
      </w:r>
      <w:r w:rsidR="00173659">
        <w:rPr>
          <w:rStyle w:val="trzistetableoutputtext"/>
          <w:szCs w:val="22"/>
        </w:rPr>
        <w:t xml:space="preserve"> </w:t>
      </w:r>
      <w:r w:rsidR="00CF31B5">
        <w:rPr>
          <w:rStyle w:val="trzistetableoutputtext"/>
          <w:szCs w:val="22"/>
        </w:rPr>
        <w:t>11.02.2025</w:t>
      </w:r>
      <w:r w:rsidRPr="00E2390D">
        <w:rPr>
          <w:rStyle w:val="trzistetableoutputtext"/>
          <w:szCs w:val="22"/>
        </w:rPr>
        <w:t>(dále jen „zadávací dokumentace“</w:t>
      </w:r>
      <w:r w:rsidR="00230203">
        <w:rPr>
          <w:rStyle w:val="trzistetableoutputtext"/>
          <w:szCs w:val="22"/>
        </w:rPr>
        <w:t xml:space="preserve">) </w:t>
      </w:r>
      <w:r w:rsidRPr="00E2390D">
        <w:rPr>
          <w:rStyle w:val="trzistetableoutputtext"/>
          <w:szCs w:val="22"/>
        </w:rPr>
        <w:t xml:space="preserve">a nabídkou dodavatele – prodávajícího ze dne </w:t>
      </w:r>
      <w:r w:rsidR="0069207C" w:rsidRPr="0069207C">
        <w:rPr>
          <w:szCs w:val="22"/>
        </w:rPr>
        <w:t>24.2.2025</w:t>
      </w:r>
      <w:r w:rsidR="0059431E" w:rsidRPr="00E2390D">
        <w:rPr>
          <w:rStyle w:val="trzistetableoutputtext"/>
          <w:szCs w:val="22"/>
        </w:rPr>
        <w:t>(</w:t>
      </w:r>
      <w:r w:rsidRPr="00E2390D">
        <w:rPr>
          <w:rStyle w:val="trzistetableoutputtext"/>
          <w:szCs w:val="22"/>
        </w:rPr>
        <w:t>dále jen „nabídka“)</w:t>
      </w:r>
    </w:p>
    <w:p w14:paraId="324CE6F9" w14:textId="39F29ED5" w:rsidR="00F205F4" w:rsidRPr="006C2509" w:rsidRDefault="00F205F4" w:rsidP="00E8734B">
      <w:pPr>
        <w:spacing w:line="276" w:lineRule="auto"/>
        <w:jc w:val="both"/>
      </w:pPr>
    </w:p>
    <w:p w14:paraId="4B459AD9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I.</w:t>
      </w:r>
    </w:p>
    <w:p w14:paraId="4852601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Předmět smlouvy</w:t>
      </w:r>
    </w:p>
    <w:p w14:paraId="359D3BC1" w14:textId="6A00990B" w:rsidR="00C81CA4" w:rsidRPr="000E43E2" w:rsidRDefault="00F205F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74D7">
        <w:rPr>
          <w:rFonts w:ascii="Times New Roman" w:hAnsi="Times New Roman" w:cs="Times New Roman"/>
          <w:sz w:val="24"/>
          <w:szCs w:val="32"/>
        </w:rPr>
        <w:t xml:space="preserve">Předmětem této kupní smlouvy je závazek prodávajícího dodávat </w:t>
      </w:r>
      <w:r w:rsidRPr="003F631B">
        <w:rPr>
          <w:rFonts w:ascii="Times New Roman" w:hAnsi="Times New Roman" w:cs="Times New Roman"/>
          <w:sz w:val="24"/>
        </w:rPr>
        <w:t>kupujícímu</w:t>
      </w:r>
      <w:r w:rsidR="009011B3" w:rsidRPr="003F631B">
        <w:rPr>
          <w:rFonts w:ascii="Times New Roman" w:hAnsi="Times New Roman" w:cs="Times New Roman"/>
          <w:sz w:val="24"/>
        </w:rPr>
        <w:t xml:space="preserve"> </w:t>
      </w:r>
      <w:r w:rsidR="00DC6DCE" w:rsidRPr="003F631B">
        <w:rPr>
          <w:rFonts w:ascii="Times New Roman" w:hAnsi="Times New Roman" w:cs="Times New Roman"/>
          <w:b/>
          <w:sz w:val="24"/>
        </w:rPr>
        <w:t>papírové ruční utěrk</w:t>
      </w:r>
      <w:r w:rsidR="009755ED" w:rsidRPr="003F631B">
        <w:rPr>
          <w:rFonts w:ascii="Times New Roman" w:hAnsi="Times New Roman" w:cs="Times New Roman"/>
          <w:b/>
          <w:sz w:val="24"/>
        </w:rPr>
        <w:t>y</w:t>
      </w:r>
      <w:r w:rsidR="009755ED" w:rsidRPr="003F631B">
        <w:rPr>
          <w:rFonts w:ascii="Times New Roman" w:hAnsi="Times New Roman" w:cs="Times New Roman"/>
          <w:bCs/>
          <w:sz w:val="24"/>
        </w:rPr>
        <w:t>,</w:t>
      </w:r>
      <w:r w:rsidR="009755ED" w:rsidRPr="003F631B">
        <w:rPr>
          <w:rFonts w:ascii="Times New Roman" w:hAnsi="Times New Roman" w:cs="Times New Roman"/>
          <w:b/>
          <w:sz w:val="24"/>
        </w:rPr>
        <w:t xml:space="preserve"> </w:t>
      </w:r>
      <w:r w:rsidR="009755ED" w:rsidRPr="003F631B">
        <w:rPr>
          <w:rFonts w:ascii="Times New Roman" w:hAnsi="Times New Roman" w:cs="Times New Roman"/>
          <w:bCs/>
          <w:sz w:val="24"/>
        </w:rPr>
        <w:t>a to s následujícími parametry: barva bílá, materiál</w:t>
      </w:r>
      <w:r w:rsidR="002B3DD6">
        <w:rPr>
          <w:rFonts w:ascii="Times New Roman" w:hAnsi="Times New Roman" w:cs="Times New Roman"/>
          <w:bCs/>
          <w:sz w:val="24"/>
        </w:rPr>
        <w:t xml:space="preserve"> </w:t>
      </w:r>
      <w:r w:rsidR="009755ED" w:rsidRPr="000E43E2">
        <w:rPr>
          <w:rFonts w:ascii="Times New Roman" w:hAnsi="Times New Roman" w:cs="Times New Roman"/>
          <w:bCs/>
          <w:sz w:val="24"/>
        </w:rPr>
        <w:t>100 % celulóza, skládání tzv. Z-Z, dvouvrstvé, 3.000 útržků v krabici, min. 150 útržků</w:t>
      </w:r>
      <w:r w:rsidR="002B3DD6">
        <w:rPr>
          <w:rFonts w:ascii="Times New Roman" w:hAnsi="Times New Roman" w:cs="Times New Roman"/>
          <w:bCs/>
          <w:sz w:val="24"/>
        </w:rPr>
        <w:t xml:space="preserve"> </w:t>
      </w:r>
      <w:r w:rsidR="009755ED" w:rsidRPr="000E43E2">
        <w:rPr>
          <w:rFonts w:ascii="Times New Roman" w:hAnsi="Times New Roman" w:cs="Times New Roman"/>
          <w:bCs/>
          <w:sz w:val="24"/>
        </w:rPr>
        <w:t>v balíčku, rozměr útržku</w:t>
      </w:r>
      <w:r w:rsidR="002B3DD6">
        <w:rPr>
          <w:rFonts w:ascii="Times New Roman" w:hAnsi="Times New Roman" w:cs="Times New Roman"/>
          <w:bCs/>
          <w:sz w:val="24"/>
        </w:rPr>
        <w:br/>
      </w:r>
      <w:r w:rsidR="009755ED" w:rsidRPr="000E43E2">
        <w:rPr>
          <w:rFonts w:ascii="Times New Roman" w:hAnsi="Times New Roman" w:cs="Times New Roman"/>
          <w:bCs/>
          <w:sz w:val="24"/>
        </w:rPr>
        <w:lastRenderedPageBreak/>
        <w:t xml:space="preserve">o šířce </w:t>
      </w:r>
      <w:proofErr w:type="gramStart"/>
      <w:r w:rsidR="009755ED" w:rsidRPr="000E43E2">
        <w:rPr>
          <w:rFonts w:ascii="Times New Roman" w:hAnsi="Times New Roman" w:cs="Times New Roman"/>
          <w:bCs/>
          <w:sz w:val="24"/>
        </w:rPr>
        <w:t>24</w:t>
      </w:r>
      <w:r w:rsidR="00FF7986" w:rsidRPr="000E43E2">
        <w:rPr>
          <w:rFonts w:ascii="Times New Roman" w:hAnsi="Times New Roman" w:cs="Times New Roman"/>
          <w:bCs/>
          <w:sz w:val="24"/>
        </w:rPr>
        <w:t xml:space="preserve"> – </w:t>
      </w:r>
      <w:r w:rsidR="009755ED" w:rsidRPr="000E43E2">
        <w:rPr>
          <w:rFonts w:ascii="Times New Roman" w:hAnsi="Times New Roman" w:cs="Times New Roman"/>
          <w:bCs/>
          <w:sz w:val="24"/>
        </w:rPr>
        <w:t>25</w:t>
      </w:r>
      <w:proofErr w:type="gramEnd"/>
      <w:r w:rsidR="00E97E8C" w:rsidRPr="000E43E2">
        <w:rPr>
          <w:rFonts w:ascii="Times New Roman" w:hAnsi="Times New Roman" w:cs="Times New Roman"/>
          <w:bCs/>
          <w:sz w:val="24"/>
        </w:rPr>
        <w:t xml:space="preserve"> </w:t>
      </w:r>
      <w:r w:rsidR="009755ED" w:rsidRPr="000E43E2">
        <w:rPr>
          <w:rFonts w:ascii="Times New Roman" w:hAnsi="Times New Roman" w:cs="Times New Roman"/>
          <w:bCs/>
          <w:sz w:val="24"/>
        </w:rPr>
        <w:t>cm a délce 21 cm</w:t>
      </w:r>
      <w:r w:rsidR="00A6552C">
        <w:rPr>
          <w:rFonts w:ascii="Times New Roman" w:hAnsi="Times New Roman" w:cs="Times New Roman"/>
          <w:bCs/>
          <w:sz w:val="24"/>
        </w:rPr>
        <w:t xml:space="preserve"> </w:t>
      </w:r>
      <w:r w:rsidR="00A6552C" w:rsidRPr="000E43E2">
        <w:rPr>
          <w:rFonts w:ascii="Times New Roman" w:hAnsi="Times New Roman" w:cs="Times New Roman"/>
          <w:bCs/>
          <w:sz w:val="24"/>
        </w:rPr>
        <w:t>+- 0,5</w:t>
      </w:r>
      <w:r w:rsidR="00A6552C">
        <w:rPr>
          <w:rFonts w:ascii="Times New Roman" w:hAnsi="Times New Roman" w:cs="Times New Roman"/>
          <w:bCs/>
          <w:sz w:val="24"/>
        </w:rPr>
        <w:t xml:space="preserve"> cm </w:t>
      </w:r>
      <w:r w:rsidRPr="000E43E2">
        <w:rPr>
          <w:rFonts w:ascii="Times New Roman" w:hAnsi="Times New Roman" w:cs="Times New Roman"/>
          <w:sz w:val="24"/>
        </w:rPr>
        <w:t>(dále jen „předmět kou</w:t>
      </w:r>
      <w:r w:rsidR="00E75C3A" w:rsidRPr="000E43E2">
        <w:rPr>
          <w:rFonts w:ascii="Times New Roman" w:hAnsi="Times New Roman" w:cs="Times New Roman"/>
          <w:sz w:val="24"/>
        </w:rPr>
        <w:t>pě“)</w:t>
      </w:r>
      <w:r w:rsidR="00115D04" w:rsidRPr="000E43E2">
        <w:rPr>
          <w:rFonts w:ascii="Times New Roman" w:hAnsi="Times New Roman" w:cs="Times New Roman"/>
          <w:sz w:val="24"/>
        </w:rPr>
        <w:t>.</w:t>
      </w:r>
    </w:p>
    <w:p w14:paraId="7374D422" w14:textId="77777777" w:rsidR="00C81CA4" w:rsidRPr="000E43E2" w:rsidRDefault="00115D0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Předmět koupě musí odpovídat jeho specifikaci uvedené v bodu 2.2 zadávací dokumentace</w:t>
      </w:r>
      <w:r w:rsidR="00C737BE" w:rsidRPr="000E43E2">
        <w:rPr>
          <w:rFonts w:ascii="Times New Roman" w:hAnsi="Times New Roman" w:cs="Times New Roman"/>
          <w:sz w:val="24"/>
        </w:rPr>
        <w:t>.</w:t>
      </w:r>
    </w:p>
    <w:p w14:paraId="3E09E12F" w14:textId="0415FFCE" w:rsidR="003F631B" w:rsidRPr="000E43E2" w:rsidRDefault="00C737BE" w:rsidP="000E43E2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 xml:space="preserve">Předpokládaný celkový objem činí </w:t>
      </w:r>
      <w:r w:rsidR="00F471A8" w:rsidRPr="00D03840">
        <w:rPr>
          <w:rFonts w:ascii="Times New Roman" w:hAnsi="Times New Roman" w:cs="Times New Roman"/>
          <w:sz w:val="24"/>
        </w:rPr>
        <w:t>800 krabic</w:t>
      </w:r>
      <w:r w:rsidRPr="000E43E2">
        <w:rPr>
          <w:rFonts w:ascii="Times New Roman" w:hAnsi="Times New Roman" w:cs="Times New Roman"/>
          <w:sz w:val="24"/>
        </w:rPr>
        <w:t xml:space="preserve">. </w:t>
      </w:r>
      <w:r w:rsidR="00FD677D" w:rsidRPr="000E43E2">
        <w:rPr>
          <w:rFonts w:ascii="Times New Roman" w:hAnsi="Times New Roman" w:cs="Times New Roman"/>
          <w:sz w:val="24"/>
        </w:rPr>
        <w:t>Celkový objem předmětu koupě během platnosti této smlouvy je pouze předpokládaný</w:t>
      </w:r>
      <w:r w:rsidR="000E43E2">
        <w:rPr>
          <w:rFonts w:ascii="Times New Roman" w:hAnsi="Times New Roman" w:cs="Times New Roman"/>
          <w:sz w:val="24"/>
        </w:rPr>
        <w:t xml:space="preserve"> </w:t>
      </w:r>
      <w:r w:rsidR="00FD677D" w:rsidRPr="000E43E2">
        <w:rPr>
          <w:rFonts w:ascii="Times New Roman" w:hAnsi="Times New Roman" w:cs="Times New Roman"/>
          <w:sz w:val="24"/>
        </w:rPr>
        <w:t>a kupující není povinen tento celkový objem odebrat. Takové nenaplnění celkového objemu není porušením smlouvy.</w:t>
      </w:r>
    </w:p>
    <w:p w14:paraId="2AEAAD22" w14:textId="18EC5873" w:rsidR="00F205F4" w:rsidRPr="003F631B" w:rsidRDefault="00F205F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Kupující se touto smlouvou zavazuje řádně dodaný předmět koupě od prodávajícího odebírat a platit kupní cenu dle příslušných</w:t>
      </w:r>
      <w:r w:rsidRPr="003F631B">
        <w:rPr>
          <w:rFonts w:ascii="Times New Roman" w:hAnsi="Times New Roman" w:cs="Times New Roman"/>
          <w:sz w:val="24"/>
        </w:rPr>
        <w:t xml:space="preserve"> ustanovení této smlouvy.</w:t>
      </w:r>
    </w:p>
    <w:p w14:paraId="409ED85A" w14:textId="77777777" w:rsidR="006652DA" w:rsidRPr="006C2509" w:rsidRDefault="006652DA" w:rsidP="00E8734B">
      <w:pPr>
        <w:spacing w:line="276" w:lineRule="auto"/>
        <w:jc w:val="both"/>
      </w:pPr>
    </w:p>
    <w:p w14:paraId="63FAF3EB" w14:textId="77777777" w:rsidR="006652DA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II.</w:t>
      </w:r>
    </w:p>
    <w:p w14:paraId="586D8AF3" w14:textId="04C0654D" w:rsidR="00F205F4" w:rsidRPr="006C2509" w:rsidRDefault="00F205F4" w:rsidP="00E8734B">
      <w:pPr>
        <w:spacing w:line="276" w:lineRule="auto"/>
        <w:jc w:val="center"/>
      </w:pPr>
      <w:r w:rsidRPr="006C2509">
        <w:rPr>
          <w:b/>
        </w:rPr>
        <w:t>Místo plnění</w:t>
      </w:r>
    </w:p>
    <w:p w14:paraId="327BD976" w14:textId="1BA6BF01" w:rsidR="007E1C02" w:rsidRPr="006C2509" w:rsidRDefault="00F205F4" w:rsidP="00E8734B">
      <w:pPr>
        <w:tabs>
          <w:tab w:val="left" w:pos="284"/>
        </w:tabs>
        <w:spacing w:line="276" w:lineRule="auto"/>
        <w:jc w:val="both"/>
      </w:pPr>
      <w:r w:rsidRPr="006C2509">
        <w:t>Místem plnění je adresa</w:t>
      </w:r>
      <w:r w:rsidR="00E828D6">
        <w:t xml:space="preserve"> sídla</w:t>
      </w:r>
      <w:r w:rsidRPr="006C2509">
        <w:t xml:space="preserve"> </w:t>
      </w:r>
      <w:r w:rsidR="00AE619E" w:rsidRPr="006C2509">
        <w:t>kupujícího (</w:t>
      </w:r>
      <w:r w:rsidRPr="006C2509">
        <w:t>zadavatele</w:t>
      </w:r>
      <w:r w:rsidR="00AE619E" w:rsidRPr="006C2509">
        <w:t>)</w:t>
      </w:r>
      <w:r w:rsidRPr="006C2509">
        <w:t>, sklad MTZ</w:t>
      </w:r>
      <w:r w:rsidR="00E52CDA">
        <w:t xml:space="preserve"> </w:t>
      </w:r>
      <w:r w:rsidR="00E52CDA" w:rsidRPr="00D03840">
        <w:t>(budova „P“)</w:t>
      </w:r>
      <w:r w:rsidR="00AE619E" w:rsidRPr="00D03840">
        <w:t>,</w:t>
      </w:r>
      <w:r w:rsidRPr="00D03840">
        <w:t xml:space="preserve"> dle jednotlivých dílčích </w:t>
      </w:r>
      <w:r w:rsidR="007E1C02" w:rsidRPr="00D03840">
        <w:t>výzev</w:t>
      </w:r>
      <w:r w:rsidR="00B02E58" w:rsidRPr="00D03840">
        <w:t xml:space="preserve"> </w:t>
      </w:r>
      <w:r w:rsidR="007E1C02" w:rsidRPr="00D03840">
        <w:t>k plnění</w:t>
      </w:r>
      <w:r w:rsidRPr="00D03840">
        <w:t xml:space="preserve"> </w:t>
      </w:r>
      <w:r w:rsidR="007E1C02" w:rsidRPr="00D03840">
        <w:t>s předpokládanou frekvencí 1x měsíčně</w:t>
      </w:r>
      <w:r w:rsidR="007B41F6" w:rsidRPr="00D03840">
        <w:t xml:space="preserve"> </w:t>
      </w:r>
      <w:r w:rsidR="007E1C02" w:rsidRPr="00D03840">
        <w:t>/</w:t>
      </w:r>
      <w:r w:rsidR="007B41F6" w:rsidRPr="00D03840">
        <w:t xml:space="preserve"> </w:t>
      </w:r>
      <w:r w:rsidR="00173659" w:rsidRPr="00D03840">
        <w:t xml:space="preserve">cca </w:t>
      </w:r>
      <w:r w:rsidR="004174D7" w:rsidRPr="00D03840">
        <w:t>6</w:t>
      </w:r>
      <w:r w:rsidR="006933D6" w:rsidRPr="00D03840">
        <w:t xml:space="preserve">0 </w:t>
      </w:r>
      <w:r w:rsidR="00F54BB7" w:rsidRPr="00D03840">
        <w:t>krabic</w:t>
      </w:r>
      <w:r w:rsidR="0021477F" w:rsidRPr="00D03840">
        <w:t>.</w:t>
      </w:r>
    </w:p>
    <w:p w14:paraId="545240DC" w14:textId="77777777" w:rsidR="007E1C02" w:rsidRPr="006C2509" w:rsidRDefault="007E1C02" w:rsidP="00E8734B">
      <w:pPr>
        <w:spacing w:line="276" w:lineRule="auto"/>
        <w:jc w:val="both"/>
      </w:pPr>
    </w:p>
    <w:p w14:paraId="728F0C37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III.</w:t>
      </w:r>
    </w:p>
    <w:p w14:paraId="74D48114" w14:textId="31E99AA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Termín plnění</w:t>
      </w:r>
    </w:p>
    <w:p w14:paraId="3EB8B715" w14:textId="6B2DB2CC" w:rsidR="00B75BC8" w:rsidRPr="004174D7" w:rsidRDefault="00F205F4" w:rsidP="00A87A84">
      <w:pPr>
        <w:pStyle w:val="Odstavecseseznamem"/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174D7">
        <w:rPr>
          <w:rFonts w:ascii="Times New Roman" w:hAnsi="Times New Roman" w:cs="Times New Roman"/>
          <w:sz w:val="24"/>
          <w:szCs w:val="32"/>
        </w:rPr>
        <w:t xml:space="preserve">Smlouva se sjednává na dobu určitou, a to na období </w:t>
      </w:r>
      <w:r w:rsidR="004174D7" w:rsidRPr="004174D7">
        <w:rPr>
          <w:rFonts w:ascii="Times New Roman" w:hAnsi="Times New Roman" w:cs="Times New Roman"/>
          <w:sz w:val="24"/>
          <w:szCs w:val="32"/>
        </w:rPr>
        <w:t xml:space="preserve">od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1.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3.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202</w:t>
      </w:r>
      <w:r w:rsidR="00115D04">
        <w:rPr>
          <w:rFonts w:ascii="Times New Roman" w:hAnsi="Times New Roman" w:cs="Times New Roman"/>
          <w:b/>
          <w:sz w:val="24"/>
          <w:szCs w:val="32"/>
        </w:rPr>
        <w:t>5</w:t>
      </w:r>
      <w:r w:rsidR="004174D7" w:rsidRPr="004174D7">
        <w:rPr>
          <w:rFonts w:ascii="Times New Roman" w:hAnsi="Times New Roman" w:cs="Times New Roman"/>
          <w:bCs/>
          <w:sz w:val="24"/>
          <w:szCs w:val="32"/>
        </w:rPr>
        <w:t xml:space="preserve"> do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28.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202</w:t>
      </w:r>
      <w:r w:rsidR="00115D04">
        <w:rPr>
          <w:rFonts w:ascii="Times New Roman" w:hAnsi="Times New Roman" w:cs="Times New Roman"/>
          <w:b/>
          <w:sz w:val="24"/>
          <w:szCs w:val="32"/>
        </w:rPr>
        <w:t>6</w:t>
      </w:r>
      <w:r w:rsidRPr="004174D7">
        <w:rPr>
          <w:rFonts w:ascii="Times New Roman" w:hAnsi="Times New Roman" w:cs="Times New Roman"/>
          <w:sz w:val="24"/>
          <w:szCs w:val="32"/>
        </w:rPr>
        <w:t xml:space="preserve">. </w:t>
      </w:r>
    </w:p>
    <w:p w14:paraId="5C3A3D27" w14:textId="4690AC94" w:rsidR="00B32E17" w:rsidRPr="006C2509" w:rsidRDefault="00B32E17" w:rsidP="00E8734B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 w:rsidR="008B7CB5"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 w:rsidR="008B7CB5">
        <w:rPr>
          <w:rFonts w:ascii="Times New Roman" w:hAnsi="Times New Roman" w:cs="Times New Roman"/>
          <w:sz w:val="24"/>
        </w:rPr>
        <w:t>z dalšího platnost této smlouvy</w:t>
      </w:r>
      <w:r w:rsidR="008B7CB5"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31BAD59" w14:textId="77777777" w:rsidR="00F205F4" w:rsidRPr="006C2509" w:rsidRDefault="00F205F4" w:rsidP="00E8734B">
      <w:pPr>
        <w:spacing w:line="276" w:lineRule="auto"/>
        <w:jc w:val="both"/>
      </w:pPr>
    </w:p>
    <w:p w14:paraId="27D5F91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IV.</w:t>
      </w:r>
    </w:p>
    <w:p w14:paraId="56C0AA76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Dodací podmínky</w:t>
      </w:r>
    </w:p>
    <w:p w14:paraId="2EB26DDE" w14:textId="795E509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C7435E">
        <w:rPr>
          <w:rFonts w:ascii="Times New Roman" w:hAnsi="Times New Roman" w:cs="Times New Roman"/>
          <w:sz w:val="24"/>
        </w:rPr>
        <w:t xml:space="preserve">v souladu se zadávacími podmínkami a </w:t>
      </w:r>
      <w:r w:rsidRPr="006C2509">
        <w:rPr>
          <w:rFonts w:ascii="Times New Roman" w:hAnsi="Times New Roman" w:cs="Times New Roman"/>
          <w:sz w:val="24"/>
        </w:rPr>
        <w:t>ve specifikaci a rozsahu uvedeném čl</w:t>
      </w:r>
      <w:r w:rsidR="00A87A84">
        <w:rPr>
          <w:rFonts w:ascii="Times New Roman" w:hAnsi="Times New Roman" w:cs="Times New Roman"/>
          <w:sz w:val="24"/>
        </w:rPr>
        <w:t>ánku</w:t>
      </w:r>
      <w:r w:rsidRPr="006C2509">
        <w:rPr>
          <w:rFonts w:ascii="Times New Roman" w:hAnsi="Times New Roman" w:cs="Times New Roman"/>
          <w:sz w:val="24"/>
        </w:rPr>
        <w:t xml:space="preserve"> I</w:t>
      </w:r>
      <w:r w:rsidR="00A87A84">
        <w:rPr>
          <w:rFonts w:ascii="Times New Roman" w:hAnsi="Times New Roman" w:cs="Times New Roman"/>
          <w:sz w:val="24"/>
        </w:rPr>
        <w:t>. této</w:t>
      </w:r>
      <w:r w:rsidRPr="006C2509">
        <w:rPr>
          <w:rFonts w:ascii="Times New Roman" w:hAnsi="Times New Roman" w:cs="Times New Roman"/>
          <w:sz w:val="24"/>
        </w:rPr>
        <w:t xml:space="preserve"> smlouvy. </w:t>
      </w:r>
    </w:p>
    <w:p w14:paraId="0E2D9F4A" w14:textId="31191021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Množství předmětu koupě v jednotlivých dílčích dodávkách bude specifikováno na základě příslušných dílčích </w:t>
      </w:r>
      <w:r w:rsidR="00FD677D" w:rsidRPr="006C2509">
        <w:rPr>
          <w:rFonts w:ascii="Times New Roman" w:hAnsi="Times New Roman" w:cs="Times New Roman"/>
          <w:sz w:val="24"/>
        </w:rPr>
        <w:t xml:space="preserve">výzev </w:t>
      </w:r>
      <w:r w:rsidRPr="006C2509">
        <w:rPr>
          <w:rFonts w:ascii="Times New Roman" w:hAnsi="Times New Roman" w:cs="Times New Roman"/>
          <w:sz w:val="24"/>
        </w:rPr>
        <w:t xml:space="preserve">kupujícího. Závazná dílčí </w:t>
      </w:r>
      <w:r w:rsidR="00FD677D" w:rsidRPr="006C2509">
        <w:rPr>
          <w:rFonts w:ascii="Times New Roman" w:hAnsi="Times New Roman" w:cs="Times New Roman"/>
          <w:sz w:val="24"/>
        </w:rPr>
        <w:t>výzva k plnění</w:t>
      </w:r>
      <w:r w:rsidRPr="006C2509">
        <w:rPr>
          <w:rFonts w:ascii="Times New Roman" w:hAnsi="Times New Roman" w:cs="Times New Roman"/>
          <w:sz w:val="24"/>
        </w:rPr>
        <w:t xml:space="preserve"> bude zasílána elektronicky</w:t>
      </w:r>
      <w:r w:rsidR="00C43984">
        <w:rPr>
          <w:rFonts w:ascii="Times New Roman" w:hAnsi="Times New Roman" w:cs="Times New Roman"/>
          <w:sz w:val="24"/>
        </w:rPr>
        <w:t xml:space="preserve"> na </w:t>
      </w:r>
      <w:r w:rsidRPr="006C2509">
        <w:rPr>
          <w:rFonts w:ascii="Times New Roman" w:hAnsi="Times New Roman" w:cs="Times New Roman"/>
          <w:sz w:val="24"/>
        </w:rPr>
        <w:t>email</w:t>
      </w:r>
      <w:r w:rsidR="00C43984">
        <w:rPr>
          <w:rFonts w:ascii="Times New Roman" w:hAnsi="Times New Roman" w:cs="Times New Roman"/>
          <w:sz w:val="24"/>
        </w:rPr>
        <w:t xml:space="preserve"> prodávajícího:</w:t>
      </w:r>
      <w:r w:rsidR="00855CF0" w:rsidRPr="006C25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3700F" w:rsidRPr="0043700F">
        <w:rPr>
          <w:rFonts w:ascii="Times New Roman" w:hAnsi="Times New Roman" w:cs="Times New Roman"/>
          <w:sz w:val="24"/>
          <w:highlight w:val="black"/>
        </w:rPr>
        <w:t>xxxxxxxxxxx</w:t>
      </w:r>
      <w:proofErr w:type="spellEnd"/>
    </w:p>
    <w:p w14:paraId="074491DC" w14:textId="75498FB3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Celkový objem předmětu koupě po dobu platnosti smlouvy, uvedený v čl</w:t>
      </w:r>
      <w:r w:rsidR="00733C7A">
        <w:rPr>
          <w:rFonts w:ascii="Times New Roman" w:hAnsi="Times New Roman" w:cs="Times New Roman"/>
          <w:sz w:val="24"/>
        </w:rPr>
        <w:t>ánku</w:t>
      </w:r>
      <w:r w:rsidR="00B75BC8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I, odst. </w:t>
      </w:r>
      <w:r w:rsidR="00733C7A">
        <w:rPr>
          <w:rFonts w:ascii="Times New Roman" w:hAnsi="Times New Roman" w:cs="Times New Roman"/>
          <w:sz w:val="24"/>
        </w:rPr>
        <w:t>3)</w:t>
      </w:r>
      <w:r w:rsidRPr="006C2509">
        <w:rPr>
          <w:rFonts w:ascii="Times New Roman" w:hAnsi="Times New Roman" w:cs="Times New Roman"/>
          <w:sz w:val="24"/>
        </w:rPr>
        <w:t xml:space="preserve"> této smlouvy je předpokládaný.</w:t>
      </w:r>
    </w:p>
    <w:p w14:paraId="6C9C4C55" w14:textId="1C21D8F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E4E12">
        <w:rPr>
          <w:rFonts w:ascii="Times New Roman" w:hAnsi="Times New Roman" w:cs="Times New Roman"/>
          <w:sz w:val="24"/>
        </w:rPr>
        <w:t>7</w:t>
      </w:r>
      <w:r w:rsidRPr="006C2509">
        <w:rPr>
          <w:rFonts w:ascii="Times New Roman" w:hAnsi="Times New Roman" w:cs="Times New Roman"/>
          <w:sz w:val="24"/>
        </w:rPr>
        <w:t xml:space="preserve"> pracovních dnů od obdržení e</w:t>
      </w:r>
      <w:r w:rsidR="0030603D">
        <w:rPr>
          <w:rFonts w:ascii="Times New Roman" w:hAnsi="Times New Roman" w:cs="Times New Roman"/>
          <w:sz w:val="24"/>
        </w:rPr>
        <w:t>-</w:t>
      </w:r>
      <w:r w:rsidRPr="006C2509">
        <w:rPr>
          <w:rFonts w:ascii="Times New Roman" w:hAnsi="Times New Roman" w:cs="Times New Roman"/>
          <w:sz w:val="24"/>
        </w:rPr>
        <w:t xml:space="preserve">mailové </w:t>
      </w:r>
      <w:r w:rsidR="00FD677D" w:rsidRPr="006C2509">
        <w:rPr>
          <w:rFonts w:ascii="Times New Roman" w:hAnsi="Times New Roman" w:cs="Times New Roman"/>
          <w:sz w:val="24"/>
        </w:rPr>
        <w:t>dílčí výzvy k plnění</w:t>
      </w:r>
      <w:r w:rsidRPr="006C2509">
        <w:rPr>
          <w:rFonts w:ascii="Times New Roman" w:hAnsi="Times New Roman" w:cs="Times New Roman"/>
          <w:sz w:val="24"/>
        </w:rPr>
        <w:t>.</w:t>
      </w:r>
    </w:p>
    <w:p w14:paraId="4329478C" w14:textId="2A64D695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BD4232" w:rsidRPr="006C2509">
        <w:rPr>
          <w:rFonts w:ascii="Times New Roman" w:hAnsi="Times New Roman" w:cs="Times New Roman"/>
          <w:sz w:val="24"/>
        </w:rPr>
        <w:t>výzev k plnění</w:t>
      </w:r>
      <w:r w:rsidRPr="006C2509">
        <w:rPr>
          <w:rFonts w:ascii="Times New Roman" w:hAnsi="Times New Roman" w:cs="Times New Roman"/>
          <w:sz w:val="24"/>
        </w:rPr>
        <w:t xml:space="preserve"> dodány do skladu MTZ</w:t>
      </w:r>
      <w:r w:rsidR="00B75BC8" w:rsidRPr="006C2509">
        <w:rPr>
          <w:rFonts w:ascii="Times New Roman" w:hAnsi="Times New Roman" w:cs="Times New Roman"/>
          <w:sz w:val="24"/>
        </w:rPr>
        <w:t>,</w:t>
      </w:r>
      <w:r w:rsidR="00B75BC8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v pracovní</w:t>
      </w:r>
      <w:r w:rsidR="00BD4232" w:rsidRPr="006C2509">
        <w:rPr>
          <w:rFonts w:ascii="Times New Roman" w:hAnsi="Times New Roman" w:cs="Times New Roman"/>
          <w:sz w:val="24"/>
        </w:rPr>
        <w:t xml:space="preserve"> dny </w:t>
      </w:r>
      <w:r w:rsidR="0015263E" w:rsidRPr="006C2509">
        <w:rPr>
          <w:rFonts w:ascii="Times New Roman" w:hAnsi="Times New Roman" w:cs="Times New Roman"/>
          <w:sz w:val="24"/>
        </w:rPr>
        <w:t xml:space="preserve">v čase </w:t>
      </w:r>
      <w:r w:rsidR="00BD4232" w:rsidRPr="006C2509">
        <w:rPr>
          <w:rFonts w:ascii="Times New Roman" w:hAnsi="Times New Roman" w:cs="Times New Roman"/>
          <w:sz w:val="24"/>
        </w:rPr>
        <w:t>07:00-11:30 a 12:00-14:00 a to na EUR paletě, která nebude účtována, neboť bude ihned výměnou vrácena prodávajícímu</w:t>
      </w:r>
      <w:r w:rsidR="00B75BC8" w:rsidRPr="006C2509">
        <w:rPr>
          <w:rFonts w:ascii="Times New Roman" w:hAnsi="Times New Roman" w:cs="Times New Roman"/>
          <w:sz w:val="24"/>
        </w:rPr>
        <w:t>,</w:t>
      </w:r>
      <w:r w:rsidR="00BD4232" w:rsidRPr="006C2509">
        <w:rPr>
          <w:rFonts w:ascii="Times New Roman" w:hAnsi="Times New Roman" w:cs="Times New Roman"/>
          <w:sz w:val="24"/>
        </w:rPr>
        <w:t xml:space="preserve"> resp. přepravci zboží.</w:t>
      </w:r>
    </w:p>
    <w:p w14:paraId="21AAAAA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B6114D2" w14:textId="7253CE1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</w:t>
      </w:r>
      <w:r w:rsidR="00EE4E12">
        <w:rPr>
          <w:rFonts w:ascii="Times New Roman" w:hAnsi="Times New Roman" w:cs="Times New Roman"/>
          <w:sz w:val="24"/>
        </w:rPr>
        <w:t>i zástupci obou smluvních stran</w:t>
      </w:r>
      <w:r w:rsidR="00E60E4C">
        <w:rPr>
          <w:rFonts w:ascii="Times New Roman" w:hAnsi="Times New Roman" w:cs="Times New Roman"/>
          <w:sz w:val="24"/>
        </w:rPr>
        <w:t>.</w:t>
      </w:r>
    </w:p>
    <w:p w14:paraId="46687B7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154EFB4" w14:textId="77777777" w:rsidR="00F205F4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2A3AEB2E" w14:textId="7B55B8D6" w:rsidR="00621DF2" w:rsidRDefault="00F205F4" w:rsidP="00621DF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dále odpovídá za to, že dodané zboží bude po celou dobu platnosti kupní smlouvy odpovídat vzorkům, které prodávající předal kupujícímu a které si po dohodě obou </w:t>
      </w:r>
      <w:r w:rsidRPr="006C2509">
        <w:rPr>
          <w:rFonts w:ascii="Times New Roman" w:hAnsi="Times New Roman" w:cs="Times New Roman"/>
          <w:sz w:val="24"/>
        </w:rPr>
        <w:lastRenderedPageBreak/>
        <w:t xml:space="preserve">smluvních stran kupující ponechá. </w:t>
      </w:r>
    </w:p>
    <w:p w14:paraId="0EE60126" w14:textId="77777777" w:rsidR="00621DF2" w:rsidRDefault="00621DF2" w:rsidP="00621DF2">
      <w:pPr>
        <w:spacing w:line="276" w:lineRule="auto"/>
        <w:jc w:val="both"/>
      </w:pPr>
    </w:p>
    <w:p w14:paraId="2BF15BB5" w14:textId="77777777" w:rsidR="00A9426C" w:rsidRPr="00621DF2" w:rsidRDefault="00A9426C" w:rsidP="00621DF2">
      <w:pPr>
        <w:spacing w:line="276" w:lineRule="auto"/>
        <w:jc w:val="both"/>
      </w:pPr>
    </w:p>
    <w:p w14:paraId="2FD5E18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V.</w:t>
      </w:r>
    </w:p>
    <w:p w14:paraId="3B3A6B3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Kupní cena a platební podmínky</w:t>
      </w:r>
    </w:p>
    <w:p w14:paraId="129623A5" w14:textId="32F13513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Jednotková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kupní cena předmětu koupě je dána výstupní cenou z on-line 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="00E401A8" w:rsidRPr="006C2509">
        <w:rPr>
          <w:rFonts w:ascii="Times New Roman" w:hAnsi="Times New Roman" w:cs="Times New Roman"/>
          <w:sz w:val="24"/>
        </w:rPr>
        <w:t> v</w:t>
      </w:r>
      <w:r w:rsidRPr="006C2509">
        <w:rPr>
          <w:rFonts w:ascii="Times New Roman" w:hAnsi="Times New Roman" w:cs="Times New Roman"/>
          <w:sz w:val="24"/>
        </w:rPr>
        <w:t>ýběrového</w:t>
      </w:r>
      <w:r w:rsidR="00EF1A6E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řízení a to </w:t>
      </w:r>
      <w:r w:rsidR="0069207C" w:rsidRPr="0069207C">
        <w:rPr>
          <w:rFonts w:ascii="Times New Roman" w:hAnsi="Times New Roman" w:cs="Times New Roman"/>
          <w:sz w:val="24"/>
        </w:rPr>
        <w:t>267,75</w:t>
      </w:r>
      <w:r w:rsidRPr="006C2509">
        <w:rPr>
          <w:rFonts w:ascii="Times New Roman" w:hAnsi="Times New Roman" w:cs="Times New Roman"/>
          <w:sz w:val="24"/>
        </w:rPr>
        <w:t xml:space="preserve"> Kč bez DPH</w:t>
      </w:r>
      <w:r w:rsidRPr="00D03840">
        <w:rPr>
          <w:rFonts w:ascii="Times New Roman" w:hAnsi="Times New Roman" w:cs="Times New Roman"/>
          <w:sz w:val="24"/>
        </w:rPr>
        <w:t>/</w:t>
      </w:r>
      <w:r w:rsidR="00FA328E" w:rsidRPr="00D03840">
        <w:rPr>
          <w:rFonts w:ascii="Times New Roman" w:hAnsi="Times New Roman" w:cs="Times New Roman"/>
          <w:sz w:val="24"/>
        </w:rPr>
        <w:t>krabici</w:t>
      </w:r>
      <w:r w:rsidRPr="00D03840">
        <w:rPr>
          <w:rFonts w:ascii="Times New Roman" w:hAnsi="Times New Roman" w:cs="Times New Roman"/>
          <w:sz w:val="24"/>
        </w:rPr>
        <w:t>.</w:t>
      </w:r>
      <w:r w:rsidRPr="006C2509">
        <w:rPr>
          <w:rFonts w:ascii="Times New Roman" w:hAnsi="Times New Roman" w:cs="Times New Roman"/>
          <w:sz w:val="24"/>
        </w:rPr>
        <w:t xml:space="preserve"> K ceně bude připočtena zákonem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stanovená sazba DPH ve výši 21</w:t>
      </w:r>
      <w:r w:rsidR="00EE799C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% nebo sazba daná zákonem. Cena je stanovena jako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nejvýše přípustná</w:t>
      </w:r>
      <w:r w:rsidR="007D68D1">
        <w:rPr>
          <w:rFonts w:ascii="Times New Roman" w:hAnsi="Times New Roman" w:cs="Times New Roman"/>
          <w:sz w:val="24"/>
        </w:rPr>
        <w:br/>
      </w:r>
      <w:r w:rsidR="00CF2361" w:rsidRPr="006C2509">
        <w:rPr>
          <w:rFonts w:ascii="Times New Roman" w:hAnsi="Times New Roman" w:cs="Times New Roman"/>
          <w:sz w:val="24"/>
        </w:rPr>
        <w:t>po celou dobu smlouvy. Celkový objem předmětu koupě, jehož objem</w:t>
      </w:r>
      <w:r w:rsidR="00D71F12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 xml:space="preserve">se předpokládá, byl vysoutěžen za cenu </w:t>
      </w:r>
      <w:r w:rsidR="0069207C" w:rsidRPr="0069207C">
        <w:rPr>
          <w:rFonts w:ascii="Times New Roman" w:hAnsi="Times New Roman" w:cs="Times New Roman"/>
          <w:sz w:val="24"/>
        </w:rPr>
        <w:t>214.200,00</w:t>
      </w:r>
      <w:r w:rsidR="00CF2361" w:rsidRPr="006C2509">
        <w:rPr>
          <w:rFonts w:ascii="Times New Roman" w:hAnsi="Times New Roman" w:cs="Times New Roman"/>
          <w:sz w:val="24"/>
        </w:rPr>
        <w:t xml:space="preserve"> Kč bez DPH.</w:t>
      </w:r>
    </w:p>
    <w:p w14:paraId="21D1BF30" w14:textId="207654E8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Kupní cena předmětu koupě je cena konečná, zahrnuje veškeré náklady prodávajícího (např</w:t>
      </w:r>
      <w:r w:rsidR="00877FCB" w:rsidRPr="006C2509">
        <w:rPr>
          <w:rFonts w:ascii="Times New Roman" w:hAnsi="Times New Roman" w:cs="Times New Roman"/>
          <w:sz w:val="24"/>
        </w:rPr>
        <w:t xml:space="preserve">. </w:t>
      </w:r>
      <w:r w:rsidRPr="006C2509">
        <w:rPr>
          <w:rFonts w:ascii="Times New Roman" w:hAnsi="Times New Roman" w:cs="Times New Roman"/>
          <w:sz w:val="24"/>
        </w:rPr>
        <w:t>dopravné do místa plnění, pojištění zásilky, celní, bankovní a ostatní poplatky, finanční vlivy – inflace, předpokládaný vývoj kurzu české koruny k zahraničním měnám apod.).</w:t>
      </w:r>
    </w:p>
    <w:p w14:paraId="425C40FD" w14:textId="5A6CE813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předpisů.</w:t>
      </w:r>
    </w:p>
    <w:p w14:paraId="790D05FA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084940B3" w14:textId="69FB7BD9" w:rsidR="0018201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5B773D" w:rsidRPr="006C2509">
        <w:rPr>
          <w:rFonts w:ascii="Times New Roman" w:hAnsi="Times New Roman" w:cs="Times New Roman"/>
          <w:sz w:val="24"/>
        </w:rPr>
        <w:t>,</w:t>
      </w:r>
      <w:r w:rsidR="005B773D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 xml:space="preserve">tzn. </w:t>
      </w:r>
      <w:r w:rsidR="00115D04" w:rsidRPr="00115D04">
        <w:rPr>
          <w:rFonts w:ascii="Times New Roman" w:hAnsi="Times New Roman" w:cs="Times New Roman"/>
          <w:sz w:val="24"/>
          <w:szCs w:val="32"/>
        </w:rPr>
        <w:t>N006/25/V00002391</w:t>
      </w:r>
      <w:r w:rsidR="00C84099" w:rsidRPr="00173659">
        <w:rPr>
          <w:rFonts w:ascii="Times New Roman" w:hAnsi="Times New Roman" w:cs="Times New Roman"/>
          <w:sz w:val="24"/>
        </w:rPr>
        <w:t>.</w:t>
      </w:r>
    </w:p>
    <w:p w14:paraId="4F89A685" w14:textId="1856E590" w:rsidR="00115D04" w:rsidRPr="00115D04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</w:t>
      </w:r>
      <w:r w:rsidRPr="00C42A75">
        <w:rPr>
          <w:rFonts w:ascii="Times New Roman" w:hAnsi="Times New Roman" w:cs="Times New Roman"/>
          <w:sz w:val="24"/>
        </w:rPr>
        <w:t>je povinen vystaven</w:t>
      </w:r>
      <w:r>
        <w:rPr>
          <w:rFonts w:ascii="Times New Roman" w:hAnsi="Times New Roman" w:cs="Times New Roman"/>
          <w:sz w:val="24"/>
        </w:rPr>
        <w:t>ou</w:t>
      </w:r>
      <w:r w:rsidRPr="00C42A75">
        <w:rPr>
          <w:rFonts w:ascii="Times New Roman" w:hAnsi="Times New Roman" w:cs="Times New Roman"/>
          <w:sz w:val="24"/>
        </w:rPr>
        <w:t xml:space="preserve"> faktur</w:t>
      </w:r>
      <w:r>
        <w:rPr>
          <w:rFonts w:ascii="Times New Roman" w:hAnsi="Times New Roman" w:cs="Times New Roman"/>
          <w:sz w:val="24"/>
        </w:rPr>
        <w:t>u</w:t>
      </w:r>
      <w:r w:rsidRPr="00C42A75">
        <w:rPr>
          <w:rFonts w:ascii="Times New Roman" w:hAnsi="Times New Roman" w:cs="Times New Roman"/>
          <w:sz w:val="24"/>
        </w:rPr>
        <w:t xml:space="preserve"> doruč</w:t>
      </w:r>
      <w:r>
        <w:rPr>
          <w:rFonts w:ascii="Times New Roman" w:hAnsi="Times New Roman" w:cs="Times New Roman"/>
          <w:sz w:val="24"/>
        </w:rPr>
        <w:t>it</w:t>
      </w:r>
      <w:r w:rsidRPr="00C42A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kupujícímu </w:t>
      </w:r>
      <w:r w:rsidRPr="00C42A75">
        <w:rPr>
          <w:rFonts w:ascii="Times New Roman" w:hAnsi="Times New Roman" w:cs="Times New Roman"/>
          <w:sz w:val="24"/>
        </w:rPr>
        <w:t xml:space="preserve">výhradně na adresu </w:t>
      </w:r>
      <w:hyperlink r:id="rId7" w:history="1">
        <w:r w:rsidRPr="00DD62B2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C42A75">
        <w:rPr>
          <w:rFonts w:ascii="Times New Roman" w:hAnsi="Times New Roman" w:cs="Times New Roman"/>
          <w:sz w:val="24"/>
        </w:rPr>
        <w:t>, faktura zaslaná na jinou adresu bude považována</w:t>
      </w:r>
      <w:r>
        <w:rPr>
          <w:rFonts w:ascii="Times New Roman" w:hAnsi="Times New Roman" w:cs="Times New Roman"/>
          <w:sz w:val="24"/>
        </w:rPr>
        <w:br/>
      </w:r>
      <w:r w:rsidRPr="00C42A75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 </w:t>
      </w:r>
      <w:r w:rsidRPr="00C42A75">
        <w:rPr>
          <w:rFonts w:ascii="Times New Roman" w:hAnsi="Times New Roman" w:cs="Times New Roman"/>
          <w:sz w:val="24"/>
        </w:rPr>
        <w:t>nedoručenou.</w:t>
      </w:r>
    </w:p>
    <w:p w14:paraId="66218636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197F8852" w14:textId="33B29C43" w:rsidR="00F205F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2A2B3660" w14:textId="77777777" w:rsidR="00115D04" w:rsidRPr="00AB2908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AB2908">
        <w:rPr>
          <w:rFonts w:ascii="Times New Roman" w:hAnsi="Times New Roman" w:cs="Times New Roman"/>
          <w:sz w:val="24"/>
        </w:rPr>
        <w:br/>
        <w:t xml:space="preserve">v elektronické formě v souladu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 xml:space="preserve">. § 26 zákona č. 235/2004 Sb., o dani z přidané hodnoty (dále jen „ZDPH“), za těchto následujících podmínek: </w:t>
      </w:r>
    </w:p>
    <w:p w14:paraId="56D1D4CB" w14:textId="5712993F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prodávající bude zasílat daňové doklady z emailové adresy: </w:t>
      </w:r>
      <w:proofErr w:type="spellStart"/>
      <w:r w:rsidR="0043700F" w:rsidRPr="0043700F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  <w:r w:rsidRPr="00AB2908">
        <w:rPr>
          <w:rFonts w:ascii="Times New Roman" w:hAnsi="Times New Roman" w:cs="Times New Roman"/>
          <w:sz w:val="24"/>
        </w:rPr>
        <w:t>;</w:t>
      </w:r>
    </w:p>
    <w:p w14:paraId="4ADD5A5E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daňové doklady bude zasílat v neměnném formátu (.</w:t>
      </w:r>
      <w:proofErr w:type="spellStart"/>
      <w:r w:rsidRPr="00AB2908">
        <w:rPr>
          <w:rFonts w:ascii="Times New Roman" w:hAnsi="Times New Roman" w:cs="Times New Roman"/>
          <w:sz w:val="24"/>
        </w:rPr>
        <w:t>pdf</w:t>
      </w:r>
      <w:proofErr w:type="spellEnd"/>
      <w:r w:rsidRPr="00AB2908">
        <w:rPr>
          <w:rFonts w:ascii="Times New Roman" w:hAnsi="Times New Roman" w:cs="Times New Roman"/>
          <w:sz w:val="24"/>
        </w:rPr>
        <w:t>) přičemž všechny doklady budou řádně a včas vystaveny a doručeny;</w:t>
      </w:r>
    </w:p>
    <w:p w14:paraId="28E0B432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v daňových dokladech bude uvádět rovněž bankovní účet zveřejněný pro účely DPH finančním úřadem v souvislosti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>. § 96 ZDPH.</w:t>
      </w:r>
    </w:p>
    <w:p w14:paraId="4F6DB928" w14:textId="7B98CADA" w:rsidR="00115D04" w:rsidRDefault="00115D04" w:rsidP="00E8734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Tento souhlas se vztahuje výhradně na vystavování a zasílání daňových dokladů</w:t>
      </w:r>
      <w:r w:rsidR="006A4940">
        <w:rPr>
          <w:rFonts w:ascii="Times New Roman" w:hAnsi="Times New Roman" w:cs="Times New Roman"/>
          <w:sz w:val="24"/>
        </w:rPr>
        <w:br/>
      </w:r>
      <w:r w:rsidRPr="00AB2908">
        <w:rPr>
          <w:rFonts w:ascii="Times New Roman" w:hAnsi="Times New Roman" w:cs="Times New Roman"/>
          <w:sz w:val="24"/>
        </w:rPr>
        <w:t xml:space="preserve">v elektronické formě, zasílání takovýchto dokladů nahrazuje originální listinnou formu daňových dokladů. Tento souhlas se nevztahuje na přenos datových souborů. </w:t>
      </w:r>
    </w:p>
    <w:p w14:paraId="0C44101F" w14:textId="675BFF2C" w:rsidR="00115D04" w:rsidRPr="00115D04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25878">
        <w:rPr>
          <w:rFonts w:ascii="Times New Roman" w:hAnsi="Times New Roman" w:cs="Times New Roman"/>
          <w:sz w:val="24"/>
        </w:rPr>
        <w:t>Kupující neposkytuje zálohové platby.</w:t>
      </w:r>
    </w:p>
    <w:p w14:paraId="0482FDDF" w14:textId="77777777" w:rsidR="00AC1ACD" w:rsidRDefault="00AC1ACD" w:rsidP="00E8734B">
      <w:pPr>
        <w:spacing w:line="276" w:lineRule="auto"/>
        <w:jc w:val="center"/>
        <w:rPr>
          <w:b/>
        </w:rPr>
      </w:pPr>
    </w:p>
    <w:p w14:paraId="7940CB4B" w14:textId="564086DF" w:rsidR="0039374A" w:rsidRPr="006C2509" w:rsidRDefault="0039374A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VI.</w:t>
      </w:r>
    </w:p>
    <w:p w14:paraId="45C3F328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Smluvní pokuta a úrok z prodlení</w:t>
      </w:r>
    </w:p>
    <w:p w14:paraId="7CCB3F98" w14:textId="378A1D9D" w:rsidR="00F205F4" w:rsidRPr="00B933ED" w:rsidRDefault="00B933ED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V případě, že prodávající nedodrží termíny dle čl. IV. odst. </w:t>
      </w:r>
      <w:r>
        <w:rPr>
          <w:rFonts w:ascii="Times New Roman" w:hAnsi="Times New Roman" w:cs="Times New Roman"/>
          <w:sz w:val="24"/>
        </w:rPr>
        <w:t>4)</w:t>
      </w:r>
      <w:r w:rsidRPr="006C2509">
        <w:rPr>
          <w:rFonts w:ascii="Times New Roman" w:hAnsi="Times New Roman" w:cs="Times New Roman"/>
          <w:sz w:val="24"/>
        </w:rPr>
        <w:t xml:space="preserve"> této smlouvy, má kupující </w:t>
      </w:r>
      <w:r w:rsidRPr="006C2509">
        <w:rPr>
          <w:rFonts w:ascii="Times New Roman" w:hAnsi="Times New Roman" w:cs="Times New Roman"/>
          <w:sz w:val="24"/>
        </w:rPr>
        <w:lastRenderedPageBreak/>
        <w:t>právo na smluvní pokutu</w:t>
      </w:r>
      <w:r>
        <w:rPr>
          <w:rFonts w:ascii="Times New Roman" w:hAnsi="Times New Roman" w:cs="Times New Roman"/>
          <w:sz w:val="24"/>
        </w:rPr>
        <w:t xml:space="preserve"> </w:t>
      </w:r>
      <w:r w:rsidRPr="00B933ED">
        <w:rPr>
          <w:rFonts w:ascii="Times New Roman" w:hAnsi="Times New Roman" w:cs="Times New Roman"/>
          <w:sz w:val="24"/>
        </w:rPr>
        <w:t>za každý jednotlivý den prodlení</w:t>
      </w:r>
      <w:r w:rsidRPr="006C2509">
        <w:rPr>
          <w:rFonts w:ascii="Times New Roman" w:hAnsi="Times New Roman" w:cs="Times New Roman"/>
          <w:sz w:val="24"/>
        </w:rPr>
        <w:t xml:space="preserve">, jejíž výše bude odpovídat zákonné výši úroku z prodlení. </w:t>
      </w:r>
    </w:p>
    <w:p w14:paraId="1C539299" w14:textId="3EE50600" w:rsidR="00F205F4" w:rsidRPr="006C2509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836EFA">
        <w:rPr>
          <w:rFonts w:ascii="Times New Roman" w:hAnsi="Times New Roman" w:cs="Times New Roman"/>
          <w:sz w:val="24"/>
        </w:rPr>
        <w:t>.</w:t>
      </w:r>
      <w:r w:rsidR="00661F40">
        <w:rPr>
          <w:rFonts w:ascii="Times New Roman" w:hAnsi="Times New Roman" w:cs="Times New Roman"/>
          <w:sz w:val="24"/>
        </w:rPr>
        <w:t xml:space="preserve"> odst. 5</w:t>
      </w:r>
      <w:r w:rsidR="00836EFA">
        <w:rPr>
          <w:rFonts w:ascii="Times New Roman" w:hAnsi="Times New Roman" w:cs="Times New Roman"/>
          <w:sz w:val="24"/>
        </w:rPr>
        <w:t>)</w:t>
      </w:r>
      <w:r w:rsidRPr="006C2509">
        <w:rPr>
          <w:rFonts w:ascii="Times New Roman" w:hAnsi="Times New Roman" w:cs="Times New Roman"/>
          <w:sz w:val="24"/>
        </w:rPr>
        <w:t xml:space="preserve"> této smlouvy,</w:t>
      </w:r>
      <w:r w:rsidR="00B55F2C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má prodávající právo požadovat úrok z prodlení v zákonné výši.</w:t>
      </w:r>
    </w:p>
    <w:p w14:paraId="4D2BAC1B" w14:textId="77777777" w:rsidR="00F205F4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29AE33D6" w14:textId="77777777" w:rsidR="004174D7" w:rsidRDefault="004174D7" w:rsidP="00E8734B">
      <w:pPr>
        <w:spacing w:line="276" w:lineRule="auto"/>
        <w:jc w:val="both"/>
      </w:pPr>
    </w:p>
    <w:p w14:paraId="1D72B91F" w14:textId="018E5611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VII.</w:t>
      </w:r>
    </w:p>
    <w:p w14:paraId="5534ADB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Nabytí vlastnického práva</w:t>
      </w:r>
    </w:p>
    <w:p w14:paraId="6931FE94" w14:textId="524BDF8A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Kupující nabývá vlastnické právo k předmětu koupě okamžikem jeho převzetí dle čl. IV. odst. </w:t>
      </w:r>
      <w:r w:rsidR="00EE4E12">
        <w:t>7)</w:t>
      </w:r>
      <w:r w:rsidRPr="006C2509">
        <w:t xml:space="preserve"> této smlouvy.</w:t>
      </w:r>
    </w:p>
    <w:p w14:paraId="6B74453B" w14:textId="77777777" w:rsidR="00C85E58" w:rsidRPr="006C2509" w:rsidRDefault="00C85E58" w:rsidP="00E8734B">
      <w:pPr>
        <w:spacing w:line="276" w:lineRule="auto"/>
        <w:jc w:val="both"/>
      </w:pPr>
    </w:p>
    <w:p w14:paraId="3E006EE0" w14:textId="18FE5712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4174D7">
        <w:rPr>
          <w:b/>
        </w:rPr>
        <w:t>VIII</w:t>
      </w:r>
      <w:r w:rsidRPr="006C2509">
        <w:rPr>
          <w:b/>
        </w:rPr>
        <w:t>.</w:t>
      </w:r>
    </w:p>
    <w:p w14:paraId="31AA4B90" w14:textId="7A951E6A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Záruka za jakost</w:t>
      </w:r>
    </w:p>
    <w:p w14:paraId="3BEBF1A8" w14:textId="6690E856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Prodávající poskytuje záruku </w:t>
      </w:r>
      <w:r w:rsidR="002D2A17" w:rsidRPr="006C2509">
        <w:t xml:space="preserve">v délce 24 kalendářních měsíců </w:t>
      </w:r>
      <w:r w:rsidRPr="006C2509">
        <w:t xml:space="preserve">na každý </w:t>
      </w:r>
      <w:r w:rsidR="002D2A17" w:rsidRPr="006C2509">
        <w:t xml:space="preserve">jednotlivý </w:t>
      </w:r>
      <w:r w:rsidRPr="006C2509">
        <w:t>předmět koupě</w:t>
      </w:r>
      <w:r w:rsidR="00E74F5A" w:rsidRPr="006C2509">
        <w:t>.</w:t>
      </w:r>
      <w:r w:rsidRPr="006C2509">
        <w:t xml:space="preserve"> </w:t>
      </w:r>
    </w:p>
    <w:p w14:paraId="2857ABF6" w14:textId="77777777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</w:p>
    <w:p w14:paraId="466CD0F6" w14:textId="75E2F885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4174D7">
        <w:rPr>
          <w:b/>
        </w:rPr>
        <w:t>I</w:t>
      </w:r>
      <w:r w:rsidRPr="006C2509">
        <w:rPr>
          <w:b/>
        </w:rPr>
        <w:t>X.</w:t>
      </w:r>
    </w:p>
    <w:p w14:paraId="579949FA" w14:textId="5FBA636C" w:rsidR="00F205F4" w:rsidRPr="006C2509" w:rsidRDefault="008A6464" w:rsidP="00E8734B">
      <w:pPr>
        <w:spacing w:line="276" w:lineRule="auto"/>
        <w:jc w:val="center"/>
        <w:rPr>
          <w:b/>
        </w:rPr>
      </w:pPr>
      <w:r>
        <w:rPr>
          <w:b/>
        </w:rPr>
        <w:t>Ukončení smlouv</w:t>
      </w:r>
      <w:r w:rsidR="00684830">
        <w:rPr>
          <w:b/>
        </w:rPr>
        <w:t>y</w:t>
      </w:r>
    </w:p>
    <w:p w14:paraId="40E4C380" w14:textId="4667DF25" w:rsidR="00C85E58" w:rsidRPr="006C2509" w:rsidRDefault="00F205F4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Kromě důvodů stanovených Občanským zákoníkem lze od této smlouvy jednostranně odstoupit v následujících případech:</w:t>
      </w:r>
    </w:p>
    <w:p w14:paraId="3F8CAC15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</w:t>
      </w:r>
      <w:r w:rsidR="00F63D01" w:rsidRPr="006C2509">
        <w:rPr>
          <w:rFonts w:ascii="Times New Roman" w:hAnsi="Times New Roman" w:cs="Times New Roman"/>
          <w:sz w:val="24"/>
        </w:rPr>
        <w:t>. Toto odstoupení je nutno učinit v písemné formě.</w:t>
      </w:r>
      <w:r w:rsidRPr="006C2509">
        <w:rPr>
          <w:rFonts w:ascii="Times New Roman" w:hAnsi="Times New Roman" w:cs="Times New Roman"/>
          <w:sz w:val="24"/>
        </w:rPr>
        <w:t>;</w:t>
      </w:r>
    </w:p>
    <w:p w14:paraId="57D27C66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</w:t>
      </w:r>
      <w:r w:rsidR="00F63D01" w:rsidRPr="006C2509">
        <w:rPr>
          <w:rFonts w:ascii="Times New Roman" w:hAnsi="Times New Roman" w:cs="Times New Roman"/>
          <w:sz w:val="24"/>
        </w:rPr>
        <w:t xml:space="preserve"> Toto odstoupení je nutno učinit v písemné formě.</w:t>
      </w:r>
    </w:p>
    <w:p w14:paraId="31772F53" w14:textId="51E4F687" w:rsidR="00F63D01" w:rsidRDefault="00F63D01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Dojde-li k platnému odstoupení od smlouvy, mají smluvní strany povinnost vrátit všechna vzájemně učiněná plnění.</w:t>
      </w:r>
    </w:p>
    <w:p w14:paraId="59BD8416" w14:textId="77777777" w:rsidR="008A6464" w:rsidRPr="00604836" w:rsidRDefault="008A6464" w:rsidP="008A646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 xml:space="preserve">Tuto smlouvu lze </w:t>
      </w:r>
      <w:r>
        <w:rPr>
          <w:rFonts w:ascii="Times New Roman" w:hAnsi="Times New Roman" w:cs="Times New Roman"/>
          <w:sz w:val="24"/>
        </w:rPr>
        <w:t xml:space="preserve">ze strany kupujícího </w:t>
      </w:r>
      <w:r w:rsidRPr="00310026">
        <w:rPr>
          <w:rFonts w:ascii="Times New Roman" w:hAnsi="Times New Roman" w:cs="Times New Roman"/>
          <w:sz w:val="24"/>
        </w:rPr>
        <w:t xml:space="preserve">vypovědět, a to i bez uvedení důvodu. Výpověď musí být učiněna v písemné formě a musí být doručena druhé smluvní straně. Výpovědní lhůta činí 30 dní a počíná běžet prvním </w:t>
      </w:r>
      <w:r w:rsidRPr="00947810">
        <w:rPr>
          <w:rFonts w:ascii="Times New Roman" w:hAnsi="Times New Roman" w:cs="Times New Roman"/>
          <w:sz w:val="24"/>
        </w:rPr>
        <w:t>dnem kalendářního měsíce následujícího po kalendářním měsíci, v němž byla výpověď doručena.</w:t>
      </w:r>
    </w:p>
    <w:p w14:paraId="47405DE8" w14:textId="77777777" w:rsidR="00F205F4" w:rsidRPr="006C2509" w:rsidRDefault="00F205F4" w:rsidP="00E8734B">
      <w:pPr>
        <w:spacing w:line="276" w:lineRule="auto"/>
        <w:jc w:val="both"/>
      </w:pPr>
    </w:p>
    <w:p w14:paraId="0B5F7B48" w14:textId="439C3BE8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X.</w:t>
      </w:r>
    </w:p>
    <w:p w14:paraId="69091F25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Závěrečná ustanovení</w:t>
      </w:r>
    </w:p>
    <w:p w14:paraId="26E81287" w14:textId="77777777" w:rsidR="00A32214" w:rsidRDefault="00105F3B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Tato smlouva nabývá platnosti okamžikem jejího podpisu druhou smluvní stranou</w:t>
      </w:r>
      <w:r w:rsidRPr="009660C0">
        <w:rPr>
          <w:rFonts w:ascii="Times New Roman" w:hAnsi="Times New Roman" w:cs="Times New Roman"/>
          <w:sz w:val="24"/>
        </w:rPr>
        <w:br/>
        <w:t xml:space="preserve">a </w:t>
      </w:r>
      <w:r w:rsidRPr="00A32214">
        <w:rPr>
          <w:rFonts w:ascii="Times New Roman" w:hAnsi="Times New Roman" w:cs="Times New Roman"/>
          <w:sz w:val="24"/>
        </w:rPr>
        <w:t>účinnosti jejím zveřejněním v informačním systému veřejné správy s názvem „Registr smluv“, ve smyslu příslušných ustanovení zákona č. 340/2015 Sb., zákon o registru smluv. Zveřejnění smlouvy v Registru smluv zajistí kupující. Prodávající prohlašuje, že souhlasí se zveřejněním této smlouvy.</w:t>
      </w:r>
    </w:p>
    <w:p w14:paraId="3A7881E2" w14:textId="77777777" w:rsidR="00A32214" w:rsidRDefault="00105F3B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lastRenderedPageBreak/>
        <w:t>Prodávající na sebe přebírá nebezpečí změny okolností dle § 1765 odst. 2 občanského zákoníku.</w:t>
      </w:r>
    </w:p>
    <w:p w14:paraId="59698C39" w14:textId="77777777" w:rsidR="00F64494" w:rsidRPr="00F64494" w:rsidRDefault="00F64494" w:rsidP="00F64494">
      <w:pPr>
        <w:spacing w:line="276" w:lineRule="auto"/>
        <w:jc w:val="both"/>
      </w:pPr>
    </w:p>
    <w:p w14:paraId="271E1246" w14:textId="77777777" w:rsidR="00A32214" w:rsidRPr="00A32214" w:rsidRDefault="00F205F4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7DEF7E89" w14:textId="63900509" w:rsidR="00F205F4" w:rsidRPr="00A32214" w:rsidRDefault="00F205F4" w:rsidP="00A32214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prodávající:</w:t>
      </w:r>
    </w:p>
    <w:p w14:paraId="67D63F52" w14:textId="687EE39C" w:rsidR="00F205F4" w:rsidRPr="0069207C" w:rsidRDefault="00F205F4" w:rsidP="00E8734B">
      <w:pPr>
        <w:spacing w:line="276" w:lineRule="auto"/>
        <w:ind w:left="708" w:firstLine="708"/>
        <w:jc w:val="both"/>
      </w:pPr>
      <w:r w:rsidRPr="00A32214">
        <w:t>jmén</w:t>
      </w:r>
      <w:r w:rsidRPr="0069207C">
        <w:t xml:space="preserve">o: </w:t>
      </w:r>
      <w:proofErr w:type="spellStart"/>
      <w:r w:rsidR="0043700F" w:rsidRPr="0043700F">
        <w:rPr>
          <w:highlight w:val="black"/>
        </w:rPr>
        <w:t>xxxxxxxxxxx</w:t>
      </w:r>
      <w:proofErr w:type="spellEnd"/>
    </w:p>
    <w:p w14:paraId="21482474" w14:textId="1A802F13" w:rsidR="00F205F4" w:rsidRPr="0069207C" w:rsidRDefault="00F205F4" w:rsidP="00E8734B">
      <w:pPr>
        <w:spacing w:line="276" w:lineRule="auto"/>
        <w:ind w:left="708" w:firstLine="708"/>
        <w:jc w:val="both"/>
      </w:pPr>
      <w:r w:rsidRPr="0069207C">
        <w:t xml:space="preserve">tel.: </w:t>
      </w:r>
      <w:proofErr w:type="spellStart"/>
      <w:r w:rsidR="0043700F" w:rsidRPr="0043700F">
        <w:rPr>
          <w:highlight w:val="black"/>
        </w:rPr>
        <w:t>xxxxxxxxxxxx</w:t>
      </w:r>
      <w:proofErr w:type="spellEnd"/>
    </w:p>
    <w:p w14:paraId="67AB2CB0" w14:textId="087D287A" w:rsidR="00F205F4" w:rsidRPr="00A32214" w:rsidRDefault="00F205F4" w:rsidP="00E8734B">
      <w:pPr>
        <w:spacing w:line="276" w:lineRule="auto"/>
        <w:ind w:left="708" w:firstLine="708"/>
        <w:jc w:val="both"/>
      </w:pPr>
      <w:r w:rsidRPr="0069207C">
        <w:t xml:space="preserve">email: </w:t>
      </w:r>
      <w:proofErr w:type="spellStart"/>
      <w:r w:rsidR="0043700F" w:rsidRPr="0043700F">
        <w:rPr>
          <w:highlight w:val="black"/>
        </w:rPr>
        <w:t>xxxxxxxxxxxxxx</w:t>
      </w:r>
      <w:proofErr w:type="spellEnd"/>
    </w:p>
    <w:p w14:paraId="517B5400" w14:textId="11C94894" w:rsidR="00F205F4" w:rsidRPr="00A32214" w:rsidRDefault="00F205F4" w:rsidP="00E8734B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kupující:</w:t>
      </w:r>
    </w:p>
    <w:p w14:paraId="2CCB4BAC" w14:textId="12E49014" w:rsidR="00E6353B" w:rsidRPr="00A32214" w:rsidRDefault="0043700F" w:rsidP="00E8734B">
      <w:pPr>
        <w:spacing w:line="276" w:lineRule="auto"/>
        <w:ind w:left="708" w:firstLine="708"/>
        <w:jc w:val="both"/>
      </w:pPr>
      <w:proofErr w:type="spellStart"/>
      <w:r w:rsidRPr="0043700F">
        <w:rPr>
          <w:highlight w:val="black"/>
        </w:rPr>
        <w:t>xxxxxxxxxxxxxx</w:t>
      </w:r>
      <w:proofErr w:type="spellEnd"/>
      <w:r w:rsidR="00F205F4" w:rsidRPr="00A32214">
        <w:t xml:space="preserve">, </w:t>
      </w:r>
    </w:p>
    <w:p w14:paraId="035258D3" w14:textId="2565FD5F" w:rsidR="00F205F4" w:rsidRPr="00A32214" w:rsidRDefault="00F205F4" w:rsidP="00E8734B">
      <w:pPr>
        <w:spacing w:line="276" w:lineRule="auto"/>
        <w:ind w:left="708" w:firstLine="708"/>
        <w:jc w:val="both"/>
      </w:pPr>
      <w:r w:rsidRPr="00A32214">
        <w:t xml:space="preserve">e-mail: </w:t>
      </w:r>
      <w:hyperlink r:id="rId8" w:history="1">
        <w:proofErr w:type="spellStart"/>
        <w:r w:rsidR="0043700F" w:rsidRPr="0043700F">
          <w:rPr>
            <w:rStyle w:val="Hypertextovodkaz"/>
            <w:highlight w:val="black"/>
          </w:rPr>
          <w:t>xxxxxxxxxxxxxxxxxxxxxx</w:t>
        </w:r>
        <w:proofErr w:type="spellEnd"/>
      </w:hyperlink>
      <w:r w:rsidRPr="00A32214">
        <w:t>,</w:t>
      </w:r>
    </w:p>
    <w:p w14:paraId="6F8D9545" w14:textId="696ED8E4" w:rsidR="00C85E58" w:rsidRPr="00A32214" w:rsidRDefault="00F205F4" w:rsidP="00E8734B">
      <w:pPr>
        <w:spacing w:line="276" w:lineRule="auto"/>
        <w:ind w:left="1068" w:firstLine="348"/>
        <w:jc w:val="both"/>
      </w:pPr>
      <w:r w:rsidRPr="00A32214">
        <w:t>tel</w:t>
      </w:r>
      <w:r w:rsidR="00E6353B" w:rsidRPr="00A32214">
        <w:t>efon</w:t>
      </w:r>
      <w:r w:rsidRPr="00A32214">
        <w:t xml:space="preserve"> </w:t>
      </w:r>
      <w:proofErr w:type="spellStart"/>
      <w:r w:rsidR="0043700F" w:rsidRPr="0043700F">
        <w:rPr>
          <w:highlight w:val="black"/>
        </w:rPr>
        <w:t>xxxxxxxxxxx</w:t>
      </w:r>
      <w:proofErr w:type="spellEnd"/>
      <w:r w:rsidR="0043700F" w:rsidRPr="0043700F">
        <w:rPr>
          <w:highlight w:val="black"/>
        </w:rPr>
        <w:t xml:space="preserve">, </w:t>
      </w:r>
      <w:proofErr w:type="spellStart"/>
      <w:r w:rsidR="0043700F" w:rsidRPr="0043700F">
        <w:rPr>
          <w:highlight w:val="black"/>
        </w:rPr>
        <w:t>xxxxxxxxxx</w:t>
      </w:r>
      <w:proofErr w:type="spellEnd"/>
    </w:p>
    <w:p w14:paraId="0A3A6C27" w14:textId="7E53BCED" w:rsidR="00E6353B" w:rsidRPr="00A32214" w:rsidRDefault="00E6353B" w:rsidP="00E8734B">
      <w:pPr>
        <w:spacing w:line="276" w:lineRule="auto"/>
        <w:ind w:left="1068" w:firstLine="348"/>
        <w:jc w:val="both"/>
      </w:pPr>
      <w:r w:rsidRPr="00A32214">
        <w:t>a</w:t>
      </w:r>
    </w:p>
    <w:p w14:paraId="766273B6" w14:textId="0EA257C3" w:rsidR="00C85E58" w:rsidRPr="00A32214" w:rsidRDefault="0043700F" w:rsidP="00E8734B">
      <w:pPr>
        <w:spacing w:line="276" w:lineRule="auto"/>
        <w:ind w:left="1068" w:firstLine="348"/>
        <w:jc w:val="both"/>
      </w:pPr>
      <w:proofErr w:type="spellStart"/>
      <w:r w:rsidRPr="0043700F">
        <w:rPr>
          <w:highlight w:val="black"/>
        </w:rPr>
        <w:t>xxxxxxxxxxxxxx</w:t>
      </w:r>
      <w:proofErr w:type="spellEnd"/>
      <w:r w:rsidR="00F205F4" w:rsidRPr="00A32214">
        <w:t xml:space="preserve">, </w:t>
      </w:r>
    </w:p>
    <w:p w14:paraId="240A5601" w14:textId="2BC5940C" w:rsidR="00E6353B" w:rsidRPr="00A32214" w:rsidRDefault="00F205F4" w:rsidP="00E8734B">
      <w:pPr>
        <w:spacing w:line="276" w:lineRule="auto"/>
        <w:ind w:left="1068" w:firstLine="348"/>
        <w:jc w:val="both"/>
      </w:pPr>
      <w:r w:rsidRPr="00A32214">
        <w:t xml:space="preserve">e-mail: </w:t>
      </w:r>
      <w:hyperlink r:id="rId9" w:history="1">
        <w:proofErr w:type="spellStart"/>
        <w:r w:rsidR="0043700F" w:rsidRPr="0043700F">
          <w:rPr>
            <w:rStyle w:val="Hypertextovodkaz"/>
            <w:highlight w:val="black"/>
          </w:rPr>
          <w:t>xxxxxxxxxxxxxxxxxxxx</w:t>
        </w:r>
        <w:proofErr w:type="spellEnd"/>
      </w:hyperlink>
      <w:r w:rsidR="00E6353B" w:rsidRPr="00A32214">
        <w:t>,</w:t>
      </w:r>
    </w:p>
    <w:p w14:paraId="4F552235" w14:textId="40714B34" w:rsidR="00F205F4" w:rsidRPr="00A32214" w:rsidRDefault="00E6353B" w:rsidP="00E8734B">
      <w:pPr>
        <w:spacing w:line="276" w:lineRule="auto"/>
        <w:ind w:left="1068" w:firstLine="348"/>
        <w:jc w:val="both"/>
      </w:pPr>
      <w:r w:rsidRPr="00A32214">
        <w:t xml:space="preserve">telefon </w:t>
      </w:r>
      <w:proofErr w:type="spellStart"/>
      <w:r w:rsidR="0043700F" w:rsidRPr="0043700F">
        <w:rPr>
          <w:highlight w:val="black"/>
        </w:rPr>
        <w:t>xxxxxxxxxx</w:t>
      </w:r>
      <w:proofErr w:type="spellEnd"/>
    </w:p>
    <w:p w14:paraId="51CA7412" w14:textId="77777777" w:rsidR="00C85E58" w:rsidRPr="00A32214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13591ACF" w14:textId="02055CC9" w:rsidR="0002639C" w:rsidRPr="006C2509" w:rsidRDefault="0002639C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639C">
        <w:rPr>
          <w:rFonts w:ascii="Times New Roman" w:hAnsi="Times New Roman" w:cs="Times New Roman"/>
          <w:sz w:val="24"/>
        </w:rPr>
        <w:t>Prodávající není oprávněn bez písemného souhlasu kupujícího práva a povinnosti z této smlouvy postoupit třetí osobě.</w:t>
      </w:r>
    </w:p>
    <w:p w14:paraId="225B0771" w14:textId="77777777" w:rsidR="00C85E58" w:rsidRPr="006C2509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15D040BD" w14:textId="77777777" w:rsidR="00C85E58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Právní vztahy touto smlouvou výslovně neupravené se řídí příslušnými ustanoveními Občanského zákoníku.</w:t>
      </w:r>
    </w:p>
    <w:p w14:paraId="65B8275C" w14:textId="525EE162" w:rsidR="001E555B" w:rsidRDefault="001E555B" w:rsidP="00E8734B">
      <w:pPr>
        <w:pStyle w:val="Bezmezer"/>
        <w:numPr>
          <w:ilvl w:val="0"/>
          <w:numId w:val="20"/>
        </w:numPr>
        <w:spacing w:line="276" w:lineRule="auto"/>
        <w:jc w:val="both"/>
      </w:pPr>
      <w:r w:rsidRPr="00F91C92">
        <w:rPr>
          <w:bCs/>
          <w:kern w:val="32"/>
          <w:lang w:eastAsia="en-US"/>
        </w:rPr>
        <w:t>Prodávající prohlašuje, že se seznámil s dokumentem „Specifická rizi</w:t>
      </w:r>
      <w:r w:rsidR="001C0D0B">
        <w:rPr>
          <w:bCs/>
          <w:kern w:val="32"/>
          <w:lang w:eastAsia="en-US"/>
        </w:rPr>
        <w:t>ka typická pro areál</w:t>
      </w:r>
      <w:r w:rsidR="001C0D0B">
        <w:rPr>
          <w:bCs/>
          <w:kern w:val="32"/>
          <w:lang w:eastAsia="en-US"/>
        </w:rPr>
        <w:br/>
      </w:r>
      <w:r w:rsidRPr="00F91C92">
        <w:rPr>
          <w:bCs/>
          <w:kern w:val="32"/>
          <w:lang w:eastAsia="en-US"/>
        </w:rPr>
        <w:t xml:space="preserve">a objekty Psychiatrické nemocnice Horní Beřkovice”, zveřejněným na webových stránkách kupujícího </w:t>
      </w:r>
      <w:hyperlink r:id="rId10" w:history="1">
        <w:r w:rsidRPr="00F91C92">
          <w:rPr>
            <w:rStyle w:val="Hypertextovodkaz"/>
            <w:bCs/>
            <w:kern w:val="32"/>
            <w:lang w:eastAsia="en-US"/>
          </w:rPr>
          <w:t>https://www.pnhberkovice.cz/</w:t>
        </w:r>
      </w:hyperlink>
      <w:r w:rsidRPr="00F91C92">
        <w:rPr>
          <w:bCs/>
          <w:kern w:val="32"/>
          <w:lang w:eastAsia="en-US"/>
        </w:rPr>
        <w:t xml:space="preserve">. </w:t>
      </w:r>
    </w:p>
    <w:p w14:paraId="15377312" w14:textId="49E65D00" w:rsidR="00F205F4" w:rsidRPr="006C2509" w:rsidRDefault="007F4299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F4299">
        <w:rPr>
          <w:rFonts w:ascii="Times New Roman" w:hAnsi="Times New Roman" w:cs="Times New Roman"/>
          <w:sz w:val="24"/>
        </w:rPr>
        <w:t>Smluvní strany prohlašují, že si smlouvu přečetly, s jejím zněním souhlasí, a že tato smlouva vyjadřuje jejich sku</w:t>
      </w:r>
      <w:r>
        <w:rPr>
          <w:rFonts w:ascii="Times New Roman" w:hAnsi="Times New Roman" w:cs="Times New Roman"/>
          <w:sz w:val="24"/>
        </w:rPr>
        <w:t>tečnou, svobodnou a pravou vůli</w:t>
      </w:r>
      <w:r w:rsidR="00F205F4" w:rsidRPr="006C2509">
        <w:rPr>
          <w:rFonts w:ascii="Times New Roman" w:hAnsi="Times New Roman" w:cs="Times New Roman"/>
          <w:sz w:val="24"/>
        </w:rPr>
        <w:t>.</w:t>
      </w:r>
    </w:p>
    <w:p w14:paraId="0B463EB4" w14:textId="77777777" w:rsidR="00F205F4" w:rsidRPr="006C2509" w:rsidRDefault="00F205F4" w:rsidP="00E8734B">
      <w:pPr>
        <w:spacing w:line="276" w:lineRule="auto"/>
        <w:jc w:val="both"/>
      </w:pPr>
    </w:p>
    <w:p w14:paraId="365D2C88" w14:textId="77777777" w:rsidR="00877FCB" w:rsidRPr="006C2509" w:rsidRDefault="00877FCB" w:rsidP="00E8734B">
      <w:pPr>
        <w:spacing w:line="276" w:lineRule="auto"/>
        <w:jc w:val="both"/>
      </w:pPr>
    </w:p>
    <w:p w14:paraId="2F82360C" w14:textId="0E40A695" w:rsidR="00F205F4" w:rsidRPr="006C2509" w:rsidRDefault="00F205F4" w:rsidP="00E8734B">
      <w:pPr>
        <w:spacing w:line="276" w:lineRule="auto"/>
        <w:jc w:val="both"/>
      </w:pPr>
      <w:r w:rsidRPr="006C2509">
        <w:t xml:space="preserve">V </w:t>
      </w:r>
      <w:r w:rsidR="0069207C">
        <w:t>Praze</w:t>
      </w:r>
      <w:r w:rsidR="00F52EC1" w:rsidRPr="006C2509">
        <w:t xml:space="preserve"> </w:t>
      </w:r>
      <w:r w:rsidRPr="006C2509">
        <w:t>dne</w:t>
      </w:r>
      <w:r w:rsidR="0069207C">
        <w:t xml:space="preserve"> 24.02.2025</w:t>
      </w:r>
      <w:r w:rsidRPr="006C2509">
        <w:tab/>
      </w:r>
      <w:r w:rsidRPr="006C2509">
        <w:tab/>
      </w:r>
      <w:r w:rsidR="00F52EC1">
        <w:tab/>
      </w:r>
      <w:r w:rsidR="00F52EC1">
        <w:tab/>
      </w:r>
      <w:r w:rsidRPr="006C2509">
        <w:t xml:space="preserve">V Horních Beřkovicích dne </w:t>
      </w:r>
      <w:r w:rsidR="0043700F">
        <w:t>04.03.2025</w:t>
      </w:r>
    </w:p>
    <w:p w14:paraId="31603FA1" w14:textId="77777777" w:rsidR="00F205F4" w:rsidRPr="006C2509" w:rsidRDefault="00F205F4" w:rsidP="00E8734B">
      <w:pPr>
        <w:spacing w:line="276" w:lineRule="auto"/>
        <w:jc w:val="both"/>
      </w:pPr>
    </w:p>
    <w:p w14:paraId="5475D216" w14:textId="77777777" w:rsidR="00F205F4" w:rsidRPr="006C2509" w:rsidRDefault="00F205F4" w:rsidP="00E8734B">
      <w:pPr>
        <w:spacing w:line="276" w:lineRule="auto"/>
        <w:jc w:val="both"/>
      </w:pPr>
    </w:p>
    <w:p w14:paraId="47098496" w14:textId="333AF892" w:rsidR="00877FCB" w:rsidRPr="006C2509" w:rsidRDefault="00877FCB" w:rsidP="00E8734B">
      <w:pPr>
        <w:spacing w:line="276" w:lineRule="auto"/>
        <w:jc w:val="both"/>
      </w:pPr>
    </w:p>
    <w:p w14:paraId="785EC3E4" w14:textId="43397D02" w:rsidR="00E074F2" w:rsidRPr="006C2509" w:rsidRDefault="00E074F2" w:rsidP="00E8734B">
      <w:pPr>
        <w:spacing w:line="276" w:lineRule="auto"/>
        <w:jc w:val="both"/>
      </w:pPr>
      <w:r w:rsidRPr="006C2509">
        <w:t>Za prodávajícího</w:t>
      </w:r>
      <w:r w:rsidRPr="006C2509">
        <w:tab/>
      </w:r>
      <w:r w:rsidRPr="006C2509">
        <w:tab/>
      </w:r>
      <w:r w:rsidRPr="006C2509">
        <w:tab/>
      </w:r>
      <w:r w:rsidRPr="006C2509">
        <w:tab/>
      </w:r>
      <w:r w:rsidRPr="006C2509">
        <w:tab/>
        <w:t>za kupujícího</w:t>
      </w:r>
    </w:p>
    <w:p w14:paraId="6DD4828C" w14:textId="77777777" w:rsidR="00E074F2" w:rsidRPr="006C2509" w:rsidRDefault="00E074F2" w:rsidP="00E8734B">
      <w:pPr>
        <w:spacing w:line="276" w:lineRule="auto"/>
        <w:jc w:val="both"/>
      </w:pPr>
    </w:p>
    <w:p w14:paraId="53304C3A" w14:textId="77777777" w:rsidR="00877FCB" w:rsidRPr="006C2509" w:rsidRDefault="00877FCB" w:rsidP="00E8734B">
      <w:pPr>
        <w:spacing w:line="276" w:lineRule="auto"/>
        <w:jc w:val="both"/>
      </w:pPr>
    </w:p>
    <w:p w14:paraId="52DC9AED" w14:textId="6C06874A" w:rsidR="00F205F4" w:rsidRPr="006C2509" w:rsidRDefault="00E074F2" w:rsidP="00E8734B">
      <w:pPr>
        <w:spacing w:line="276" w:lineRule="auto"/>
        <w:jc w:val="both"/>
      </w:pPr>
      <w:r w:rsidRPr="0069207C">
        <w:t>_______________________</w:t>
      </w:r>
      <w:r w:rsidR="00F205F4" w:rsidRPr="006C2509">
        <w:tab/>
      </w:r>
      <w:r w:rsidR="00F205F4" w:rsidRPr="006C2509">
        <w:tab/>
      </w:r>
      <w:r w:rsidR="00F205F4" w:rsidRPr="006C2509">
        <w:tab/>
      </w:r>
      <w:r w:rsidR="00F205F4" w:rsidRPr="006C2509">
        <w:tab/>
      </w:r>
      <w:r w:rsidRPr="006C2509">
        <w:t>______________________________</w:t>
      </w:r>
    </w:p>
    <w:p w14:paraId="37FF58B9" w14:textId="117B4963" w:rsidR="00CA6525" w:rsidRDefault="00F205F4" w:rsidP="00E8734B">
      <w:pPr>
        <w:spacing w:line="276" w:lineRule="auto"/>
        <w:jc w:val="both"/>
        <w:rPr>
          <w:b/>
        </w:rPr>
      </w:pPr>
      <w:r w:rsidRPr="006C2509">
        <w:rPr>
          <w:b/>
        </w:rPr>
        <w:t xml:space="preserve">    </w:t>
      </w:r>
      <w:r w:rsidR="0069207C" w:rsidRPr="0069207C">
        <w:rPr>
          <w:b/>
        </w:rPr>
        <w:t>Ing. Radek Vencl, jednatel</w:t>
      </w:r>
      <w:r w:rsidRPr="006C2509">
        <w:rPr>
          <w:b/>
        </w:rPr>
        <w:tab/>
      </w:r>
      <w:r w:rsidRPr="006C2509">
        <w:rPr>
          <w:b/>
        </w:rPr>
        <w:tab/>
      </w:r>
      <w:r w:rsidRPr="006C2509">
        <w:rPr>
          <w:b/>
        </w:rPr>
        <w:tab/>
        <w:t>MUDr. Jiří Tomeček, MBA, ředitel</w:t>
      </w:r>
    </w:p>
    <w:p w14:paraId="7145F550" w14:textId="2FB36033" w:rsidR="0043700F" w:rsidRPr="00934BFE" w:rsidRDefault="0043700F" w:rsidP="00E8734B">
      <w:pPr>
        <w:spacing w:line="276" w:lineRule="auto"/>
        <w:jc w:val="both"/>
        <w:rPr>
          <w:b/>
        </w:rPr>
      </w:pPr>
      <w:r>
        <w:rPr>
          <w:b/>
        </w:rPr>
        <w:t>Podepsáno a orazítkováno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podepsáno a orazítkováno</w:t>
      </w:r>
    </w:p>
    <w:sectPr w:rsidR="0043700F" w:rsidRPr="00934B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6615" w14:textId="77777777" w:rsidR="004B25E7" w:rsidRDefault="004B25E7" w:rsidP="004B25E7">
      <w:r>
        <w:separator/>
      </w:r>
    </w:p>
  </w:endnote>
  <w:endnote w:type="continuationSeparator" w:id="0">
    <w:p w14:paraId="0AE82AA7" w14:textId="77777777" w:rsidR="004B25E7" w:rsidRDefault="004B25E7" w:rsidP="004B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920E" w14:textId="73BB96CA" w:rsidR="004B25E7" w:rsidRPr="004B25E7" w:rsidRDefault="004B25E7" w:rsidP="004B25E7">
    <w:pPr>
      <w:pStyle w:val="Zpat"/>
      <w:jc w:val="center"/>
      <w:rPr>
        <w:sz w:val="20"/>
        <w:szCs w:val="20"/>
      </w:rPr>
    </w:pPr>
    <w:r w:rsidRPr="004B25E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1500492009"/>
        <w:docPartObj>
          <w:docPartGallery w:val="Page Numbers (Bottom of Page)"/>
          <w:docPartUnique/>
        </w:docPartObj>
      </w:sdtPr>
      <w:sdtEndPr/>
      <w:sdtContent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>PAGE   \* MERGEFORMAT</w:instrText>
        </w:r>
        <w:r w:rsidRPr="004B25E7">
          <w:rPr>
            <w:sz w:val="20"/>
            <w:szCs w:val="20"/>
          </w:rPr>
          <w:fldChar w:fldCharType="separate"/>
        </w:r>
        <w:r w:rsidRPr="004B25E7">
          <w:rPr>
            <w:sz w:val="20"/>
            <w:szCs w:val="20"/>
          </w:rPr>
          <w:t>2</w:t>
        </w:r>
        <w:r w:rsidRPr="004B25E7">
          <w:rPr>
            <w:sz w:val="20"/>
            <w:szCs w:val="20"/>
          </w:rPr>
          <w:fldChar w:fldCharType="end"/>
        </w:r>
        <w:r w:rsidRPr="004B25E7">
          <w:rPr>
            <w:sz w:val="20"/>
            <w:szCs w:val="20"/>
          </w:rPr>
          <w:t xml:space="preserve"> z(e) </w:t>
        </w:r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 xml:space="preserve"> NUMPAGES   \* MERGEFORMAT </w:instrText>
        </w:r>
        <w:r w:rsidRPr="004B25E7">
          <w:rPr>
            <w:sz w:val="20"/>
            <w:szCs w:val="20"/>
          </w:rPr>
          <w:fldChar w:fldCharType="separate"/>
        </w:r>
        <w:r w:rsidRPr="004B25E7">
          <w:rPr>
            <w:noProof/>
            <w:sz w:val="20"/>
            <w:szCs w:val="20"/>
          </w:rPr>
          <w:t>5</w:t>
        </w:r>
        <w:r w:rsidRPr="004B25E7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48E" w14:textId="77777777" w:rsidR="004B25E7" w:rsidRDefault="004B25E7" w:rsidP="004B25E7">
      <w:r>
        <w:separator/>
      </w:r>
    </w:p>
  </w:footnote>
  <w:footnote w:type="continuationSeparator" w:id="0">
    <w:p w14:paraId="72C194C6" w14:textId="77777777" w:rsidR="004B25E7" w:rsidRDefault="004B25E7" w:rsidP="004B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16463419"/>
    <w:multiLevelType w:val="hybridMultilevel"/>
    <w:tmpl w:val="D312D5EA"/>
    <w:lvl w:ilvl="0" w:tplc="F082739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1D14"/>
    <w:multiLevelType w:val="hybridMultilevel"/>
    <w:tmpl w:val="66100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09A8"/>
    <w:multiLevelType w:val="hybridMultilevel"/>
    <w:tmpl w:val="4A1ECA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57D66"/>
    <w:multiLevelType w:val="hybridMultilevel"/>
    <w:tmpl w:val="8744DDB0"/>
    <w:lvl w:ilvl="0" w:tplc="2D66FB1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F7E2F"/>
    <w:multiLevelType w:val="hybridMultilevel"/>
    <w:tmpl w:val="5DA03B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4BEF60FE"/>
    <w:multiLevelType w:val="hybridMultilevel"/>
    <w:tmpl w:val="8AB6D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94265"/>
    <w:multiLevelType w:val="hybridMultilevel"/>
    <w:tmpl w:val="AB789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87A85"/>
    <w:multiLevelType w:val="hybridMultilevel"/>
    <w:tmpl w:val="7340EFD4"/>
    <w:lvl w:ilvl="0" w:tplc="61B4A5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4C6DF0"/>
    <w:multiLevelType w:val="hybridMultilevel"/>
    <w:tmpl w:val="A5485F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697986">
    <w:abstractNumId w:val="12"/>
    <w:lvlOverride w:ilvl="0">
      <w:startOverride w:val="1"/>
    </w:lvlOverride>
  </w:num>
  <w:num w:numId="2" w16cid:durableId="1142231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707277">
    <w:abstractNumId w:val="13"/>
    <w:lvlOverride w:ilvl="0">
      <w:startOverride w:val="1"/>
    </w:lvlOverride>
  </w:num>
  <w:num w:numId="4" w16cid:durableId="1673606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476923">
    <w:abstractNumId w:val="0"/>
    <w:lvlOverride w:ilvl="0">
      <w:startOverride w:val="1"/>
    </w:lvlOverride>
  </w:num>
  <w:num w:numId="6" w16cid:durableId="1708338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568911">
    <w:abstractNumId w:val="2"/>
    <w:lvlOverride w:ilvl="0">
      <w:startOverride w:val="1"/>
    </w:lvlOverride>
  </w:num>
  <w:num w:numId="8" w16cid:durableId="773326975">
    <w:abstractNumId w:val="1"/>
    <w:lvlOverride w:ilvl="0">
      <w:startOverride w:val="1"/>
    </w:lvlOverride>
  </w:num>
  <w:num w:numId="9" w16cid:durableId="1607037902">
    <w:abstractNumId w:val="5"/>
  </w:num>
  <w:num w:numId="10" w16cid:durableId="29885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532077">
    <w:abstractNumId w:val="7"/>
  </w:num>
  <w:num w:numId="12" w16cid:durableId="1520123874">
    <w:abstractNumId w:val="17"/>
  </w:num>
  <w:num w:numId="13" w16cid:durableId="683021219">
    <w:abstractNumId w:val="9"/>
  </w:num>
  <w:num w:numId="14" w16cid:durableId="1130896534">
    <w:abstractNumId w:val="4"/>
  </w:num>
  <w:num w:numId="15" w16cid:durableId="983193883">
    <w:abstractNumId w:val="18"/>
  </w:num>
  <w:num w:numId="16" w16cid:durableId="358162211">
    <w:abstractNumId w:val="6"/>
  </w:num>
  <w:num w:numId="17" w16cid:durableId="1847943228">
    <w:abstractNumId w:val="16"/>
  </w:num>
  <w:num w:numId="18" w16cid:durableId="1727490259">
    <w:abstractNumId w:val="11"/>
  </w:num>
  <w:num w:numId="19" w16cid:durableId="1938708265">
    <w:abstractNumId w:val="20"/>
  </w:num>
  <w:num w:numId="20" w16cid:durableId="133107896">
    <w:abstractNumId w:val="10"/>
  </w:num>
  <w:num w:numId="21" w16cid:durableId="1763329830">
    <w:abstractNumId w:val="8"/>
  </w:num>
  <w:num w:numId="22" w16cid:durableId="305208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4"/>
    <w:rsid w:val="00000657"/>
    <w:rsid w:val="0002639C"/>
    <w:rsid w:val="00052370"/>
    <w:rsid w:val="000626CF"/>
    <w:rsid w:val="00067A58"/>
    <w:rsid w:val="00084189"/>
    <w:rsid w:val="000C0A4A"/>
    <w:rsid w:val="000D7028"/>
    <w:rsid w:val="000E43E2"/>
    <w:rsid w:val="00105F3B"/>
    <w:rsid w:val="00115D04"/>
    <w:rsid w:val="00120AE7"/>
    <w:rsid w:val="001361B7"/>
    <w:rsid w:val="0015263E"/>
    <w:rsid w:val="00156B86"/>
    <w:rsid w:val="00173659"/>
    <w:rsid w:val="00182014"/>
    <w:rsid w:val="001A7E76"/>
    <w:rsid w:val="001B4C4A"/>
    <w:rsid w:val="001B7353"/>
    <w:rsid w:val="001C0D0B"/>
    <w:rsid w:val="001E42DB"/>
    <w:rsid w:val="001E555B"/>
    <w:rsid w:val="0021477F"/>
    <w:rsid w:val="00226E25"/>
    <w:rsid w:val="00230203"/>
    <w:rsid w:val="00241168"/>
    <w:rsid w:val="002650A1"/>
    <w:rsid w:val="0027359F"/>
    <w:rsid w:val="00276427"/>
    <w:rsid w:val="00277FDB"/>
    <w:rsid w:val="002B3DD6"/>
    <w:rsid w:val="002B4AC0"/>
    <w:rsid w:val="002D2A17"/>
    <w:rsid w:val="002F3C79"/>
    <w:rsid w:val="002F640F"/>
    <w:rsid w:val="0030603D"/>
    <w:rsid w:val="00376EC6"/>
    <w:rsid w:val="0039374A"/>
    <w:rsid w:val="003A2953"/>
    <w:rsid w:val="003D5356"/>
    <w:rsid w:val="003F631B"/>
    <w:rsid w:val="00411909"/>
    <w:rsid w:val="004163D1"/>
    <w:rsid w:val="004174D7"/>
    <w:rsid w:val="0043700F"/>
    <w:rsid w:val="004439C8"/>
    <w:rsid w:val="00452F5C"/>
    <w:rsid w:val="0047140A"/>
    <w:rsid w:val="004818CD"/>
    <w:rsid w:val="00486286"/>
    <w:rsid w:val="004B25E7"/>
    <w:rsid w:val="004B2EDC"/>
    <w:rsid w:val="004E75DF"/>
    <w:rsid w:val="004F647C"/>
    <w:rsid w:val="00546B88"/>
    <w:rsid w:val="00566691"/>
    <w:rsid w:val="0059431E"/>
    <w:rsid w:val="005A4BDE"/>
    <w:rsid w:val="005B773D"/>
    <w:rsid w:val="005D4016"/>
    <w:rsid w:val="005E2A2D"/>
    <w:rsid w:val="005E4778"/>
    <w:rsid w:val="005F0494"/>
    <w:rsid w:val="005F253F"/>
    <w:rsid w:val="005F63C1"/>
    <w:rsid w:val="006107E5"/>
    <w:rsid w:val="00616BF5"/>
    <w:rsid w:val="00620D4D"/>
    <w:rsid w:val="00621DF2"/>
    <w:rsid w:val="006327E5"/>
    <w:rsid w:val="00651B61"/>
    <w:rsid w:val="00661F40"/>
    <w:rsid w:val="006652DA"/>
    <w:rsid w:val="00684830"/>
    <w:rsid w:val="0069207C"/>
    <w:rsid w:val="006933D6"/>
    <w:rsid w:val="00695FCE"/>
    <w:rsid w:val="006A44BC"/>
    <w:rsid w:val="006A4940"/>
    <w:rsid w:val="006C2509"/>
    <w:rsid w:val="006C7808"/>
    <w:rsid w:val="00700A34"/>
    <w:rsid w:val="00712673"/>
    <w:rsid w:val="00733C7A"/>
    <w:rsid w:val="007502CA"/>
    <w:rsid w:val="00776107"/>
    <w:rsid w:val="00781E4C"/>
    <w:rsid w:val="007860B0"/>
    <w:rsid w:val="007B3558"/>
    <w:rsid w:val="007B41F6"/>
    <w:rsid w:val="007B5B4E"/>
    <w:rsid w:val="007D68D1"/>
    <w:rsid w:val="007E1C02"/>
    <w:rsid w:val="007F4299"/>
    <w:rsid w:val="007F68D3"/>
    <w:rsid w:val="00831B98"/>
    <w:rsid w:val="00832AFD"/>
    <w:rsid w:val="00836EFA"/>
    <w:rsid w:val="00840CE8"/>
    <w:rsid w:val="008449E3"/>
    <w:rsid w:val="00855CF0"/>
    <w:rsid w:val="00870497"/>
    <w:rsid w:val="008737F4"/>
    <w:rsid w:val="00877FCB"/>
    <w:rsid w:val="00884F61"/>
    <w:rsid w:val="00897C5E"/>
    <w:rsid w:val="008A6464"/>
    <w:rsid w:val="008B184F"/>
    <w:rsid w:val="008B7CB5"/>
    <w:rsid w:val="008D31D2"/>
    <w:rsid w:val="008F016C"/>
    <w:rsid w:val="008F6CC0"/>
    <w:rsid w:val="009011B3"/>
    <w:rsid w:val="0090756B"/>
    <w:rsid w:val="00911B64"/>
    <w:rsid w:val="00915A36"/>
    <w:rsid w:val="009172BA"/>
    <w:rsid w:val="00934BFE"/>
    <w:rsid w:val="009755ED"/>
    <w:rsid w:val="00977668"/>
    <w:rsid w:val="00982E67"/>
    <w:rsid w:val="009B5F39"/>
    <w:rsid w:val="009D664F"/>
    <w:rsid w:val="009D6D75"/>
    <w:rsid w:val="00A02443"/>
    <w:rsid w:val="00A072E3"/>
    <w:rsid w:val="00A32214"/>
    <w:rsid w:val="00A367B8"/>
    <w:rsid w:val="00A54BA3"/>
    <w:rsid w:val="00A6552C"/>
    <w:rsid w:val="00A65DDF"/>
    <w:rsid w:val="00A81EF8"/>
    <w:rsid w:val="00A87A84"/>
    <w:rsid w:val="00A9143C"/>
    <w:rsid w:val="00A9426C"/>
    <w:rsid w:val="00AC03A7"/>
    <w:rsid w:val="00AC1ACD"/>
    <w:rsid w:val="00AE619E"/>
    <w:rsid w:val="00B02E58"/>
    <w:rsid w:val="00B32E17"/>
    <w:rsid w:val="00B363A3"/>
    <w:rsid w:val="00B40189"/>
    <w:rsid w:val="00B41061"/>
    <w:rsid w:val="00B42F5A"/>
    <w:rsid w:val="00B43155"/>
    <w:rsid w:val="00B46E17"/>
    <w:rsid w:val="00B545AD"/>
    <w:rsid w:val="00B55F2C"/>
    <w:rsid w:val="00B75BC8"/>
    <w:rsid w:val="00B80A72"/>
    <w:rsid w:val="00B933ED"/>
    <w:rsid w:val="00BB13AF"/>
    <w:rsid w:val="00BC7DEC"/>
    <w:rsid w:val="00BD08FF"/>
    <w:rsid w:val="00BD4232"/>
    <w:rsid w:val="00BF17DA"/>
    <w:rsid w:val="00C377E7"/>
    <w:rsid w:val="00C43984"/>
    <w:rsid w:val="00C47892"/>
    <w:rsid w:val="00C737BE"/>
    <w:rsid w:val="00C7435E"/>
    <w:rsid w:val="00C75386"/>
    <w:rsid w:val="00C81CA4"/>
    <w:rsid w:val="00C84099"/>
    <w:rsid w:val="00C85E58"/>
    <w:rsid w:val="00CA6525"/>
    <w:rsid w:val="00CB2B87"/>
    <w:rsid w:val="00CC2CE7"/>
    <w:rsid w:val="00CD2D59"/>
    <w:rsid w:val="00CF2361"/>
    <w:rsid w:val="00CF31B5"/>
    <w:rsid w:val="00D03840"/>
    <w:rsid w:val="00D11E1A"/>
    <w:rsid w:val="00D1649C"/>
    <w:rsid w:val="00D17E8E"/>
    <w:rsid w:val="00D211D9"/>
    <w:rsid w:val="00D71F12"/>
    <w:rsid w:val="00DC6DCE"/>
    <w:rsid w:val="00DD6548"/>
    <w:rsid w:val="00DE7E18"/>
    <w:rsid w:val="00E074F2"/>
    <w:rsid w:val="00E124B4"/>
    <w:rsid w:val="00E2390D"/>
    <w:rsid w:val="00E401A8"/>
    <w:rsid w:val="00E52CDA"/>
    <w:rsid w:val="00E60E4C"/>
    <w:rsid w:val="00E6353B"/>
    <w:rsid w:val="00E74F5A"/>
    <w:rsid w:val="00E75C3A"/>
    <w:rsid w:val="00E828D6"/>
    <w:rsid w:val="00E83041"/>
    <w:rsid w:val="00E8524B"/>
    <w:rsid w:val="00E8734B"/>
    <w:rsid w:val="00E97E8C"/>
    <w:rsid w:val="00EB0B3E"/>
    <w:rsid w:val="00EB4C38"/>
    <w:rsid w:val="00EC37DB"/>
    <w:rsid w:val="00ED3601"/>
    <w:rsid w:val="00EE4E12"/>
    <w:rsid w:val="00EE799C"/>
    <w:rsid w:val="00EF1A6E"/>
    <w:rsid w:val="00F11033"/>
    <w:rsid w:val="00F205F4"/>
    <w:rsid w:val="00F20A4B"/>
    <w:rsid w:val="00F471A8"/>
    <w:rsid w:val="00F52EC1"/>
    <w:rsid w:val="00F54BB7"/>
    <w:rsid w:val="00F63D01"/>
    <w:rsid w:val="00F64494"/>
    <w:rsid w:val="00F74AE1"/>
    <w:rsid w:val="00F76CA4"/>
    <w:rsid w:val="00F8215D"/>
    <w:rsid w:val="00F86A3F"/>
    <w:rsid w:val="00F90C55"/>
    <w:rsid w:val="00F92D9D"/>
    <w:rsid w:val="00F95EA4"/>
    <w:rsid w:val="00FA328E"/>
    <w:rsid w:val="00FD677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2CF3D6"/>
  <w15:docId w15:val="{43145F7C-F0C5-48F3-9B8F-E37E74F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205F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05F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0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F205F4"/>
    <w:rPr>
      <w:rFonts w:cs="Courier New"/>
    </w:rPr>
  </w:style>
  <w:style w:type="paragraph" w:styleId="Nzev">
    <w:name w:val="Title"/>
    <w:basedOn w:val="Normln"/>
    <w:link w:val="NzevChar"/>
    <w:qFormat/>
    <w:rsid w:val="00F205F4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205F4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F205F4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F205F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rzistetableoutputtext">
    <w:name w:val="trzistetableoutputtext"/>
    <w:rsid w:val="00F205F4"/>
  </w:style>
  <w:style w:type="paragraph" w:styleId="Zkladntext">
    <w:name w:val="Body Text"/>
    <w:basedOn w:val="Normln"/>
    <w:link w:val="ZkladntextChar"/>
    <w:uiPriority w:val="99"/>
    <w:semiHidden/>
    <w:unhideWhenUsed/>
    <w:rsid w:val="00F20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39374A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1E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B2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2B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2B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ruplova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nhberkov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kubik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1623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Aneta Kubíková</cp:lastModifiedBy>
  <cp:revision>3</cp:revision>
  <cp:lastPrinted>2025-02-03T10:49:00Z</cp:lastPrinted>
  <dcterms:created xsi:type="dcterms:W3CDTF">2025-02-25T09:21:00Z</dcterms:created>
  <dcterms:modified xsi:type="dcterms:W3CDTF">2025-03-04T13:18:00Z</dcterms:modified>
</cp:coreProperties>
</file>