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A452F3">
      <w:pPr>
        <w:pStyle w:val="Nadpis1"/>
        <w:jc w:val="center"/>
        <w:rPr>
          <w:sz w:val="32"/>
          <w:szCs w:val="32"/>
        </w:rPr>
      </w:pPr>
      <w:r>
        <w:rPr>
          <w:sz w:val="32"/>
          <w:szCs w:val="32"/>
        </w:rPr>
        <w:t>Statutární město Karlovy Vary</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DE0F02" w:rsidRDefault="00A452F3">
      <w:pPr>
        <w:widowControl w:val="0"/>
        <w:tabs>
          <w:tab w:val="center" w:pos="4535"/>
          <w:tab w:val="left" w:pos="6744"/>
          <w:tab w:val="left" w:pos="7309"/>
          <w:tab w:val="decimal" w:pos="7878"/>
          <w:tab w:val="left" w:pos="8443"/>
          <w:tab w:val="left" w:pos="9012"/>
        </w:tabs>
        <w:jc w:val="center"/>
        <w:rPr>
          <w:caps/>
          <w:sz w:val="32"/>
          <w:szCs w:val="32"/>
        </w:rPr>
      </w:pPr>
      <w:r>
        <w:rPr>
          <w:b/>
          <w:sz w:val="32"/>
          <w:szCs w:val="32"/>
        </w:rPr>
        <w:t>a</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rsidR="00074540" w:rsidRPr="00AC649D" w:rsidRDefault="00074540" w:rsidP="00074540">
      <w:pPr>
        <w:jc w:val="center"/>
        <w:rPr>
          <w:b/>
          <w:sz w:val="32"/>
          <w:szCs w:val="32"/>
        </w:rPr>
      </w:pPr>
      <w:r>
        <w:rPr>
          <w:b/>
          <w:sz w:val="32"/>
          <w:szCs w:val="32"/>
        </w:rPr>
        <w:t>DPT projekty Ostrov s.r.o.</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A452F3">
      <w:pPr>
        <w:jc w:val="center"/>
        <w:rPr>
          <w:rFonts w:cs="Times New Roman"/>
        </w:rPr>
      </w:pPr>
      <w:r>
        <w:rPr>
          <w:rFonts w:cs="Times New Roman"/>
          <w:b/>
          <w:bCs/>
          <w:sz w:val="32"/>
          <w:szCs w:val="32"/>
        </w:rPr>
        <w:t>SMLOUVA O DÍLO</w:t>
      </w:r>
    </w:p>
    <w:p w:rsidR="00DE0F02" w:rsidRDefault="00A452F3">
      <w:pPr>
        <w:pStyle w:val="Bezmezer"/>
        <w:spacing w:before="120"/>
        <w:jc w:val="center"/>
        <w:rPr>
          <w:rFonts w:ascii="Times New Roman" w:hAnsi="Times New Roman"/>
        </w:rPr>
      </w:pPr>
      <w:r>
        <w:rPr>
          <w:rFonts w:ascii="Times New Roman" w:hAnsi="Times New Roman"/>
        </w:rPr>
        <w:t>(dále jen „smlouva“)</w:t>
      </w:r>
    </w:p>
    <w:p w:rsidR="00DE0F02" w:rsidRDefault="00A452F3">
      <w:pPr>
        <w:pStyle w:val="Bezmezer"/>
        <w:spacing w:before="120"/>
        <w:jc w:val="center"/>
        <w:rPr>
          <w:rFonts w:ascii="Arial" w:hAnsi="Arial" w:cs="Arial"/>
          <w:sz w:val="18"/>
          <w:szCs w:val="18"/>
        </w:rPr>
      </w:pPr>
      <w:r>
        <w:rPr>
          <w:rFonts w:ascii="Times New Roman" w:hAnsi="Times New Roman"/>
        </w:rPr>
        <w:t>dle § 2586 a následujících zákona č. 89/2012 Sb., občanského zákoníku, ve znění pozdějších předpisů</w:t>
      </w:r>
    </w:p>
    <w:p w:rsidR="00DE0F02" w:rsidRDefault="00DE0F02">
      <w:pPr>
        <w:pStyle w:val="Bezmezer"/>
        <w:spacing w:before="120"/>
        <w:jc w:val="center"/>
        <w:rPr>
          <w:rFonts w:ascii="Arial" w:hAnsi="Arial" w:cs="Arial"/>
          <w:sz w:val="18"/>
          <w:szCs w:val="18"/>
        </w:rPr>
      </w:pPr>
    </w:p>
    <w:p w:rsidR="00DE0F02" w:rsidRDefault="00DE0F02">
      <w:pPr>
        <w:rPr>
          <w:rFonts w:ascii="Calibri" w:hAnsi="Calibri"/>
          <w:sz w:val="22"/>
          <w:szCs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A452F3">
      <w:pPr>
        <w:pStyle w:val="Nadpis2"/>
        <w:rPr>
          <w:sz w:val="22"/>
        </w:rPr>
      </w:pPr>
      <w:r>
        <w:rPr>
          <w:i/>
          <w:sz w:val="24"/>
        </w:rPr>
        <w:t>K</w:t>
      </w:r>
      <w:r w:rsidR="00074540">
        <w:rPr>
          <w:i/>
          <w:sz w:val="24"/>
        </w:rPr>
        <w:t xml:space="preserve"> A R L O V Y   V A R Y   2 0 2 </w:t>
      </w:r>
      <w:r w:rsidR="002862C2">
        <w:rPr>
          <w:i/>
          <w:sz w:val="24"/>
        </w:rPr>
        <w:t>5</w:t>
      </w: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tab/>
      </w:r>
      <w:r>
        <w:tab/>
      </w:r>
      <w:r>
        <w:tab/>
      </w:r>
      <w:r>
        <w:tab/>
      </w:r>
      <w:r>
        <w:tab/>
      </w:r>
      <w:r>
        <w:tab/>
      </w:r>
      <w:r>
        <w:tab/>
      </w:r>
      <w:r>
        <w:tab/>
      </w:r>
      <w:r>
        <w:rPr>
          <w:sz w:val="22"/>
        </w:rPr>
        <w:tab/>
      </w:r>
    </w:p>
    <w:p w:rsidR="00DE0F02" w:rsidRDefault="00A452F3">
      <w:pPr>
        <w:pStyle w:val="Nadpis1"/>
      </w:pPr>
      <w:r>
        <w:rPr>
          <w:b w:val="0"/>
          <w:caps/>
        </w:rPr>
        <w:lastRenderedPageBreak/>
        <w:t>dnešního dne, měsíce a roku:</w:t>
      </w:r>
    </w:p>
    <w:p w:rsidR="00DE0F02" w:rsidRDefault="00DE0F02">
      <w:pPr>
        <w:pStyle w:val="Nadpis1"/>
      </w:pPr>
    </w:p>
    <w:p w:rsidR="00DE0F02" w:rsidRDefault="00DE0F02"/>
    <w:p w:rsidR="00DE0F02" w:rsidRDefault="00A452F3">
      <w:pPr>
        <w:pStyle w:val="Nadpis1"/>
        <w:rPr>
          <w:rFonts w:cs="Times New Roman"/>
          <w:szCs w:val="22"/>
        </w:rPr>
      </w:pPr>
      <w:r>
        <w:rPr>
          <w:rFonts w:cs="Times New Roman"/>
          <w:szCs w:val="22"/>
        </w:rPr>
        <w:t>Statutární město Karlovy Vary</w:t>
      </w:r>
    </w:p>
    <w:p w:rsidR="00DE0F02" w:rsidRDefault="00A452F3">
      <w:pPr>
        <w:rPr>
          <w:rFonts w:cs="Times New Roman"/>
          <w:sz w:val="22"/>
          <w:szCs w:val="22"/>
        </w:rPr>
      </w:pPr>
      <w:r>
        <w:rPr>
          <w:rFonts w:cs="Times New Roman"/>
          <w:sz w:val="22"/>
          <w:szCs w:val="22"/>
        </w:rPr>
        <w:t>zastoupeno: Ing. Andreou Pfeffer Ferklovou, MBA., primátorkou města</w:t>
      </w:r>
    </w:p>
    <w:p w:rsidR="00DE0F02" w:rsidRDefault="00354B8B">
      <w:pPr>
        <w:rPr>
          <w:rFonts w:cs="Times New Roman"/>
          <w:sz w:val="22"/>
          <w:szCs w:val="22"/>
        </w:rPr>
      </w:pPr>
      <w:r>
        <w:rPr>
          <w:rFonts w:cs="Times New Roman"/>
          <w:sz w:val="22"/>
          <w:szCs w:val="22"/>
        </w:rPr>
        <w:t xml:space="preserve">se sídlem: </w:t>
      </w:r>
      <w:r w:rsidR="00A452F3">
        <w:rPr>
          <w:rFonts w:cs="Times New Roman"/>
          <w:sz w:val="22"/>
          <w:szCs w:val="22"/>
        </w:rPr>
        <w:t xml:space="preserve">Moskevská 2035/21, </w:t>
      </w:r>
      <w:r w:rsidR="00114F3B">
        <w:rPr>
          <w:rFonts w:cs="Times New Roman"/>
          <w:sz w:val="22"/>
          <w:szCs w:val="22"/>
        </w:rPr>
        <w:t>360 01</w:t>
      </w:r>
      <w:r w:rsidR="00E24B70">
        <w:rPr>
          <w:rFonts w:cs="Times New Roman"/>
          <w:sz w:val="22"/>
          <w:szCs w:val="22"/>
        </w:rPr>
        <w:t xml:space="preserve"> </w:t>
      </w:r>
      <w:r w:rsidR="00A452F3">
        <w:rPr>
          <w:rFonts w:cs="Times New Roman"/>
          <w:sz w:val="22"/>
          <w:szCs w:val="22"/>
        </w:rPr>
        <w:t>Karlovy Vary</w:t>
      </w:r>
    </w:p>
    <w:p w:rsidR="00DE0F02" w:rsidRDefault="00A452F3">
      <w:pPr>
        <w:rPr>
          <w:rFonts w:cs="Times New Roman"/>
          <w:sz w:val="22"/>
          <w:szCs w:val="22"/>
        </w:rPr>
      </w:pPr>
      <w:r>
        <w:rPr>
          <w:rFonts w:cs="Times New Roman"/>
          <w:sz w:val="22"/>
          <w:szCs w:val="22"/>
        </w:rPr>
        <w:t>IČO: 002 54</w:t>
      </w:r>
      <w:r w:rsidR="000C6296">
        <w:rPr>
          <w:rFonts w:cs="Times New Roman"/>
          <w:sz w:val="22"/>
          <w:szCs w:val="22"/>
        </w:rPr>
        <w:t> </w:t>
      </w:r>
      <w:r>
        <w:rPr>
          <w:rFonts w:cs="Times New Roman"/>
          <w:sz w:val="22"/>
          <w:szCs w:val="22"/>
        </w:rPr>
        <w:t>657</w:t>
      </w:r>
    </w:p>
    <w:p w:rsidR="000C6296" w:rsidRDefault="000C6296">
      <w:pPr>
        <w:rPr>
          <w:rFonts w:cs="Times New Roman"/>
          <w:sz w:val="22"/>
          <w:szCs w:val="22"/>
        </w:rPr>
      </w:pPr>
      <w:r>
        <w:rPr>
          <w:rFonts w:cs="Times New Roman"/>
          <w:sz w:val="22"/>
          <w:szCs w:val="22"/>
        </w:rPr>
        <w:t>vedena u Krajského soudu v</w:t>
      </w:r>
      <w:r w:rsidR="00910375">
        <w:rPr>
          <w:rFonts w:cs="Times New Roman"/>
          <w:sz w:val="22"/>
          <w:szCs w:val="22"/>
        </w:rPr>
        <w:t> </w:t>
      </w:r>
      <w:r>
        <w:rPr>
          <w:rFonts w:cs="Times New Roman"/>
          <w:sz w:val="22"/>
          <w:szCs w:val="22"/>
        </w:rPr>
        <w:t>Plzni</w:t>
      </w:r>
      <w:r w:rsidR="00910375">
        <w:rPr>
          <w:rFonts w:cs="Times New Roman"/>
          <w:sz w:val="22"/>
          <w:szCs w:val="22"/>
        </w:rPr>
        <w:t xml:space="preserve"> pod sp. zn. C 38656</w:t>
      </w:r>
      <w:r>
        <w:rPr>
          <w:rFonts w:cs="Times New Roman"/>
          <w:sz w:val="22"/>
          <w:szCs w:val="22"/>
        </w:rPr>
        <w:t xml:space="preserve"> </w:t>
      </w:r>
    </w:p>
    <w:p w:rsidR="00DE0F02" w:rsidRDefault="00A452F3">
      <w:pPr>
        <w:ind w:left="2127" w:right="-284" w:hanging="2127"/>
        <w:rPr>
          <w:rFonts w:cs="Times New Roman"/>
          <w:sz w:val="22"/>
          <w:szCs w:val="22"/>
        </w:rPr>
      </w:pPr>
      <w:r>
        <w:rPr>
          <w:rFonts w:cs="Times New Roman"/>
          <w:sz w:val="22"/>
          <w:szCs w:val="22"/>
        </w:rPr>
        <w:t>bankovní spojení: č.</w:t>
      </w:r>
      <w:r w:rsidR="00E31A55">
        <w:rPr>
          <w:rFonts w:cs="Times New Roman"/>
          <w:sz w:val="22"/>
          <w:szCs w:val="22"/>
        </w:rPr>
        <w:t xml:space="preserve"> </w:t>
      </w:r>
      <w:r>
        <w:rPr>
          <w:rFonts w:cs="Times New Roman"/>
          <w:sz w:val="22"/>
          <w:szCs w:val="22"/>
        </w:rPr>
        <w:t xml:space="preserve">ú.: </w:t>
      </w:r>
    </w:p>
    <w:p w:rsidR="00DE0F02" w:rsidRDefault="00A452F3">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rsidR="00DE0F02" w:rsidRDefault="00A452F3">
      <w:pPr>
        <w:rPr>
          <w:sz w:val="22"/>
        </w:rPr>
      </w:pPr>
      <w:r>
        <w:rPr>
          <w:rFonts w:cs="Times New Roman"/>
          <w:sz w:val="22"/>
          <w:szCs w:val="22"/>
        </w:rPr>
        <w:t>zastoupeno ve věc</w:t>
      </w:r>
      <w:r w:rsidR="00075D55">
        <w:rPr>
          <w:rFonts w:cs="Times New Roman"/>
          <w:sz w:val="22"/>
          <w:szCs w:val="22"/>
        </w:rPr>
        <w:t>ech te</w:t>
      </w:r>
      <w:r w:rsidR="00B6130C">
        <w:rPr>
          <w:rFonts w:cs="Times New Roman"/>
          <w:sz w:val="22"/>
          <w:szCs w:val="22"/>
        </w:rPr>
        <w:t>chnických: Ing. Jitku Sakařovou</w:t>
      </w:r>
      <w:r w:rsidR="009F1320">
        <w:rPr>
          <w:rFonts w:cs="Times New Roman"/>
          <w:sz w:val="22"/>
          <w:szCs w:val="22"/>
        </w:rPr>
        <w:t>,</w:t>
      </w:r>
      <w:r>
        <w:rPr>
          <w:rFonts w:cs="Times New Roman"/>
          <w:sz w:val="22"/>
          <w:szCs w:val="22"/>
        </w:rPr>
        <w:t xml:space="preserve"> technikem odboru rozvoje a investic </w:t>
      </w:r>
    </w:p>
    <w:p w:rsidR="00DE0F02" w:rsidRDefault="00DE0F02">
      <w:pPr>
        <w:rPr>
          <w:sz w:val="22"/>
        </w:rPr>
      </w:pPr>
    </w:p>
    <w:p w:rsidR="00DE0F02" w:rsidRDefault="00A452F3">
      <w:pPr>
        <w:rPr>
          <w:sz w:val="22"/>
        </w:rPr>
      </w:pPr>
      <w:r>
        <w:rPr>
          <w:i/>
          <w:sz w:val="22"/>
        </w:rPr>
        <w:t>(dále jen „objednatel“)</w:t>
      </w:r>
    </w:p>
    <w:p w:rsidR="00DE0F02" w:rsidRDefault="00503770">
      <w:pPr>
        <w:rPr>
          <w:sz w:val="22"/>
        </w:rPr>
      </w:pPr>
      <w:r>
        <w:rPr>
          <w:sz w:val="22"/>
        </w:rPr>
        <w:t xml:space="preserve"> </w:t>
      </w:r>
    </w:p>
    <w:p w:rsidR="00DE0F02" w:rsidRDefault="00DE0F02">
      <w:pPr>
        <w:rPr>
          <w:sz w:val="22"/>
        </w:rPr>
      </w:pPr>
    </w:p>
    <w:p w:rsidR="00DE0F02" w:rsidRDefault="00A452F3">
      <w:pPr>
        <w:rPr>
          <w:b/>
          <w:sz w:val="22"/>
        </w:rPr>
      </w:pPr>
      <w:r>
        <w:rPr>
          <w:sz w:val="22"/>
        </w:rPr>
        <w:t>a</w:t>
      </w:r>
    </w:p>
    <w:p w:rsidR="00DE0F02" w:rsidRDefault="00DE0F02">
      <w:pPr>
        <w:rPr>
          <w:b/>
          <w:sz w:val="22"/>
        </w:rPr>
      </w:pPr>
    </w:p>
    <w:p w:rsidR="00074540" w:rsidRDefault="00074540" w:rsidP="00074540">
      <w:pPr>
        <w:rPr>
          <w:rFonts w:cs="Times New Roman"/>
          <w:b/>
          <w:sz w:val="22"/>
          <w:szCs w:val="22"/>
        </w:rPr>
      </w:pPr>
      <w:r>
        <w:rPr>
          <w:rFonts w:cs="Times New Roman"/>
          <w:b/>
          <w:sz w:val="22"/>
          <w:szCs w:val="22"/>
        </w:rPr>
        <w:t>DPT projekty Ostrov s.r.o.</w:t>
      </w:r>
    </w:p>
    <w:p w:rsidR="00074540" w:rsidRPr="009C1CA2" w:rsidRDefault="00074540" w:rsidP="00074540">
      <w:pPr>
        <w:rPr>
          <w:rFonts w:cs="Times New Roman"/>
          <w:sz w:val="22"/>
          <w:szCs w:val="22"/>
        </w:rPr>
      </w:pPr>
      <w:r w:rsidRPr="009C1CA2">
        <w:rPr>
          <w:rFonts w:cs="Times New Roman"/>
          <w:sz w:val="22"/>
          <w:szCs w:val="22"/>
        </w:rPr>
        <w:t>zastoupena:</w:t>
      </w:r>
      <w:r>
        <w:rPr>
          <w:rFonts w:cs="Times New Roman"/>
          <w:sz w:val="22"/>
          <w:szCs w:val="22"/>
        </w:rPr>
        <w:t xml:space="preserve"> Ing. Janem Duškem, jednatelem společnosti</w:t>
      </w:r>
    </w:p>
    <w:p w:rsidR="00074540" w:rsidRPr="00951356" w:rsidRDefault="00074540" w:rsidP="00074540">
      <w:pPr>
        <w:rPr>
          <w:rFonts w:cs="Times New Roman"/>
          <w:sz w:val="22"/>
          <w:szCs w:val="22"/>
        </w:rPr>
      </w:pPr>
      <w:r>
        <w:rPr>
          <w:rFonts w:cs="Times New Roman"/>
          <w:sz w:val="22"/>
          <w:szCs w:val="22"/>
        </w:rPr>
        <w:t>se sídlem: Klínovecká 1407, 363 01 Ostrov</w:t>
      </w:r>
    </w:p>
    <w:p w:rsidR="00074540" w:rsidRPr="00CA34C3" w:rsidRDefault="00074540" w:rsidP="00074540">
      <w:pPr>
        <w:jc w:val="both"/>
        <w:rPr>
          <w:rFonts w:cs="Times New Roman"/>
          <w:sz w:val="22"/>
          <w:szCs w:val="22"/>
        </w:rPr>
      </w:pPr>
      <w:r w:rsidRPr="00CA34C3">
        <w:rPr>
          <w:rFonts w:cs="Times New Roman"/>
          <w:sz w:val="22"/>
          <w:szCs w:val="22"/>
        </w:rPr>
        <w:t xml:space="preserve">IČO:  </w:t>
      </w:r>
      <w:r>
        <w:rPr>
          <w:rFonts w:cs="Times New Roman"/>
          <w:sz w:val="22"/>
          <w:szCs w:val="22"/>
        </w:rPr>
        <w:t xml:space="preserve"> </w:t>
      </w:r>
      <w:r w:rsidRPr="001D01F4">
        <w:rPr>
          <w:sz w:val="22"/>
        </w:rPr>
        <w:t>087 28 097</w:t>
      </w:r>
      <w:r w:rsidRPr="001D01F4">
        <w:rPr>
          <w:color w:val="A6A6A6"/>
          <w:sz w:val="16"/>
        </w:rPr>
        <w:t xml:space="preserve"> </w:t>
      </w:r>
      <w:r w:rsidRPr="001D01F4">
        <w:rPr>
          <w:b/>
          <w:color w:val="A6A6A6"/>
          <w:sz w:val="16"/>
        </w:rPr>
        <w:t xml:space="preserve"> </w:t>
      </w:r>
    </w:p>
    <w:p w:rsidR="00074540" w:rsidRPr="00F00E5C" w:rsidRDefault="00074540" w:rsidP="00074540">
      <w:pPr>
        <w:ind w:left="1701" w:hanging="1701"/>
        <w:jc w:val="both"/>
        <w:rPr>
          <w:rFonts w:cs="Times New Roman"/>
          <w:sz w:val="22"/>
          <w:szCs w:val="22"/>
        </w:rPr>
      </w:pPr>
      <w:r w:rsidRPr="00F00E5C">
        <w:rPr>
          <w:rFonts w:cs="Times New Roman"/>
          <w:sz w:val="22"/>
          <w:szCs w:val="22"/>
        </w:rPr>
        <w:t xml:space="preserve">bankovní spojení:  č.ú.: </w:t>
      </w:r>
      <w:r>
        <w:rPr>
          <w:rFonts w:cs="Times New Roman"/>
          <w:sz w:val="22"/>
          <w:szCs w:val="22"/>
        </w:rPr>
        <w:t xml:space="preserve"> </w:t>
      </w:r>
    </w:p>
    <w:p w:rsidR="00074540" w:rsidRPr="00F00E5C" w:rsidRDefault="00074540" w:rsidP="00074540">
      <w:pPr>
        <w:ind w:left="993" w:hanging="993"/>
        <w:jc w:val="both"/>
        <w:rPr>
          <w:rFonts w:cs="Times New Roman"/>
          <w:sz w:val="22"/>
          <w:szCs w:val="22"/>
        </w:rPr>
      </w:pPr>
      <w:r>
        <w:rPr>
          <w:rFonts w:cs="Times New Roman"/>
          <w:sz w:val="22"/>
          <w:szCs w:val="22"/>
        </w:rPr>
        <w:t>zastoupena</w:t>
      </w:r>
      <w:r w:rsidRPr="00F00E5C">
        <w:rPr>
          <w:rFonts w:cs="Times New Roman"/>
          <w:sz w:val="22"/>
          <w:szCs w:val="22"/>
        </w:rPr>
        <w:t xml:space="preserve"> ve věcech smluvních: </w:t>
      </w:r>
      <w:r>
        <w:rPr>
          <w:rFonts w:cs="Times New Roman"/>
          <w:sz w:val="22"/>
          <w:szCs w:val="22"/>
        </w:rPr>
        <w:t xml:space="preserve"> Ing. Janem Duškem, jednatelem společnosti</w:t>
      </w:r>
    </w:p>
    <w:p w:rsidR="00074540" w:rsidRPr="00A333DA" w:rsidRDefault="00074540" w:rsidP="00074540">
      <w:pPr>
        <w:widowControl w:val="0"/>
        <w:rPr>
          <w:rFonts w:cs="Times New Roman"/>
          <w:sz w:val="22"/>
          <w:szCs w:val="22"/>
        </w:rPr>
      </w:pPr>
      <w:r w:rsidRPr="00F00E5C">
        <w:rPr>
          <w:rFonts w:cs="Times New Roman"/>
          <w:sz w:val="22"/>
          <w:szCs w:val="22"/>
        </w:rPr>
        <w:t>zastoupen</w:t>
      </w:r>
      <w:r>
        <w:rPr>
          <w:rFonts w:cs="Times New Roman"/>
          <w:sz w:val="22"/>
          <w:szCs w:val="22"/>
        </w:rPr>
        <w:t>a</w:t>
      </w:r>
      <w:r w:rsidRPr="00F00E5C">
        <w:rPr>
          <w:rFonts w:cs="Times New Roman"/>
          <w:sz w:val="22"/>
          <w:szCs w:val="22"/>
        </w:rPr>
        <w:t xml:space="preserve"> ve věcech technických: </w:t>
      </w:r>
      <w:r>
        <w:rPr>
          <w:rFonts w:cs="Times New Roman"/>
          <w:sz w:val="22"/>
          <w:szCs w:val="22"/>
        </w:rPr>
        <w:t>Ing. Janem Duškem, jednatelem společnosti</w:t>
      </w:r>
    </w:p>
    <w:p w:rsidR="00DE0F02" w:rsidRDefault="00DE0F02">
      <w:pPr>
        <w:jc w:val="both"/>
        <w:rPr>
          <w:i/>
          <w:sz w:val="22"/>
        </w:rPr>
      </w:pPr>
    </w:p>
    <w:p w:rsidR="00DE0F02" w:rsidRDefault="00A452F3">
      <w:pPr>
        <w:jc w:val="both"/>
        <w:rPr>
          <w:i/>
          <w:sz w:val="22"/>
        </w:rPr>
      </w:pPr>
      <w:r>
        <w:rPr>
          <w:i/>
          <w:sz w:val="22"/>
        </w:rPr>
        <w:t>(dále jen „zhotovitel“)</w:t>
      </w:r>
    </w:p>
    <w:p w:rsidR="00DE0F02" w:rsidRDefault="00A452F3">
      <w:pPr>
        <w:jc w:val="both"/>
        <w:rPr>
          <w:i/>
          <w:sz w:val="22"/>
        </w:rPr>
      </w:pPr>
      <w:r>
        <w:rPr>
          <w:i/>
          <w:sz w:val="22"/>
        </w:rPr>
        <w:t xml:space="preserve"> </w:t>
      </w:r>
    </w:p>
    <w:p w:rsidR="00DE0F02" w:rsidRDefault="00DE0F02">
      <w:pPr>
        <w:jc w:val="both"/>
        <w:rPr>
          <w:i/>
          <w:sz w:val="22"/>
        </w:rPr>
      </w:pPr>
    </w:p>
    <w:p w:rsidR="00DE0F02" w:rsidRDefault="00A452F3">
      <w:pPr>
        <w:jc w:val="both"/>
      </w:pPr>
      <w:r>
        <w:rPr>
          <w:i/>
          <w:sz w:val="22"/>
        </w:rPr>
        <w:t>(společně též jako „smluvní strany“)</w:t>
      </w:r>
    </w:p>
    <w:p w:rsidR="00DE0F02" w:rsidRDefault="00DE0F02">
      <w:pPr>
        <w:pStyle w:val="BodyText21"/>
        <w:widowControl/>
      </w:pPr>
    </w:p>
    <w:p w:rsidR="00DE0F02" w:rsidRDefault="00DE0F02">
      <w:pPr>
        <w:jc w:val="both"/>
        <w:rPr>
          <w:sz w:val="22"/>
        </w:rPr>
      </w:pPr>
    </w:p>
    <w:p w:rsidR="00DE0F02" w:rsidRDefault="00DE0F02">
      <w:pPr>
        <w:jc w:val="both"/>
        <w:rPr>
          <w:sz w:val="22"/>
        </w:rPr>
      </w:pPr>
    </w:p>
    <w:p w:rsidR="00DE0F02" w:rsidRDefault="00A452F3">
      <w:pPr>
        <w:pStyle w:val="BodyText21"/>
        <w:widowControl/>
      </w:pPr>
      <w:r>
        <w:rPr>
          <w:caps/>
        </w:rPr>
        <w:t>Vzhledem k tomu, že:</w:t>
      </w:r>
    </w:p>
    <w:p w:rsidR="00DE0F02" w:rsidRDefault="00DE0F02">
      <w:pPr>
        <w:jc w:val="both"/>
        <w:rPr>
          <w:sz w:val="22"/>
        </w:rPr>
      </w:pPr>
    </w:p>
    <w:p w:rsidR="00DE0F02" w:rsidRDefault="00A452F3">
      <w:pPr>
        <w:numPr>
          <w:ilvl w:val="0"/>
          <w:numId w:val="7"/>
        </w:numPr>
        <w:jc w:val="both"/>
        <w:rPr>
          <w:sz w:val="22"/>
          <w:szCs w:val="22"/>
        </w:rPr>
      </w:pPr>
      <w:r>
        <w:rPr>
          <w:sz w:val="22"/>
          <w:szCs w:val="22"/>
        </w:rPr>
        <w:t>Zhotovitel je držitelem oprávnění k „projektové činnosti ve výstavbě“ (příloha č. 1 smlouvy) a má řádné vybavení, zkušenosti a schopnosti, aby řádně a včas provedl dílo dle této smlouvy; a</w:t>
      </w:r>
    </w:p>
    <w:p w:rsidR="00DE0F02" w:rsidRDefault="00DE0F02">
      <w:pPr>
        <w:jc w:val="both"/>
        <w:rPr>
          <w:sz w:val="22"/>
          <w:szCs w:val="22"/>
        </w:rPr>
      </w:pPr>
    </w:p>
    <w:p w:rsidR="00DE0F02" w:rsidRDefault="00A452F3">
      <w:pPr>
        <w:numPr>
          <w:ilvl w:val="0"/>
          <w:numId w:val="7"/>
        </w:numPr>
        <w:jc w:val="both"/>
        <w:rPr>
          <w:sz w:val="22"/>
          <w:szCs w:val="22"/>
        </w:rPr>
      </w:pPr>
      <w:r>
        <w:rPr>
          <w:sz w:val="22"/>
          <w:szCs w:val="22"/>
        </w:rPr>
        <w:t>Zhotovitel prohlašuje, že je schopný dílo dle této smlouvy provést ve stanove</w:t>
      </w:r>
      <w:r w:rsidR="00E24B70">
        <w:rPr>
          <w:sz w:val="22"/>
          <w:szCs w:val="22"/>
        </w:rPr>
        <w:t>né době a ve sjednané kvalitě a </w:t>
      </w:r>
      <w:r>
        <w:rPr>
          <w:sz w:val="22"/>
          <w:szCs w:val="22"/>
        </w:rPr>
        <w:t>že si je vědom skutečnosti, že objednatel má značný zájem na dokončení díla, které je předmětem této smlouvy, a to za podmínek touto smlouvou stanovených; a</w:t>
      </w:r>
    </w:p>
    <w:p w:rsidR="00DE0F02" w:rsidRDefault="00DE0F02">
      <w:pPr>
        <w:ind w:left="705"/>
        <w:jc w:val="both"/>
        <w:rPr>
          <w:sz w:val="22"/>
          <w:szCs w:val="22"/>
        </w:rPr>
      </w:pPr>
    </w:p>
    <w:p w:rsidR="00DE0F02" w:rsidRDefault="00A452F3">
      <w:pPr>
        <w:numPr>
          <w:ilvl w:val="0"/>
          <w:numId w:val="7"/>
        </w:numPr>
        <w:jc w:val="both"/>
        <w:rPr>
          <w:rFonts w:cs="Times New Roman"/>
          <w:sz w:val="22"/>
          <w:szCs w:val="22"/>
        </w:rPr>
      </w:pPr>
      <w:r>
        <w:rPr>
          <w:rFonts w:cs="Times New Roman"/>
          <w:sz w:val="22"/>
          <w:szCs w:val="22"/>
        </w:rPr>
        <w:t>Statutární město Karlovy Vary ve smyslu § 41 zákona č.128/2000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DE0F02" w:rsidRDefault="00DE0F02">
      <w:pPr>
        <w:jc w:val="both"/>
        <w:rPr>
          <w:rFonts w:cs="Times New Roman"/>
          <w:sz w:val="22"/>
          <w:szCs w:val="22"/>
        </w:rPr>
      </w:pPr>
    </w:p>
    <w:p w:rsidR="00DE0F02" w:rsidRDefault="00DE0F02">
      <w:pPr>
        <w:pStyle w:val="BodyText21"/>
        <w:widowControl/>
        <w:rPr>
          <w:rFonts w:cs="Times New Roman"/>
          <w:szCs w:val="22"/>
        </w:rPr>
      </w:pPr>
    </w:p>
    <w:p w:rsidR="00DE0F02" w:rsidRDefault="00A452F3">
      <w:pPr>
        <w:pStyle w:val="BodyText21"/>
        <w:widowControl/>
      </w:pPr>
      <w:r>
        <w:rPr>
          <w:rFonts w:cs="Times New Roman"/>
          <w:szCs w:val="22"/>
        </w:rPr>
        <w:t xml:space="preserve">dohodly se smluvní strany na uzavření této </w:t>
      </w:r>
    </w:p>
    <w:p w:rsidR="00DE0F02" w:rsidRDefault="00DE0F02"/>
    <w:p w:rsidR="00117656" w:rsidRDefault="00117656" w:rsidP="00117656"/>
    <w:p w:rsidR="00C55D9E" w:rsidRDefault="00C55D9E" w:rsidP="00117656"/>
    <w:p w:rsidR="00C55D9E" w:rsidRPr="00117656" w:rsidRDefault="00C55D9E" w:rsidP="00117656"/>
    <w:p w:rsidR="00DE0F02" w:rsidRDefault="00A452F3">
      <w:pPr>
        <w:pStyle w:val="Nadpis5"/>
      </w:pPr>
      <w:r>
        <w:t>SMLOUVY  O  DÍLO</w:t>
      </w:r>
    </w:p>
    <w:p w:rsidR="00DE0F02" w:rsidRDefault="00DE0F02">
      <w:pPr>
        <w:pStyle w:val="Zkladntext"/>
        <w:jc w:val="left"/>
        <w:rPr>
          <w:b/>
        </w:rPr>
      </w:pPr>
    </w:p>
    <w:p w:rsidR="00DE0F02" w:rsidRDefault="00DE0F02">
      <w:pPr>
        <w:pStyle w:val="Zkladntext"/>
        <w:jc w:val="left"/>
        <w:rPr>
          <w:b/>
        </w:rPr>
      </w:pPr>
    </w:p>
    <w:p w:rsidR="00CB2ECA" w:rsidRDefault="00CB2ECA">
      <w:pPr>
        <w:pStyle w:val="Zkladntext"/>
        <w:jc w:val="left"/>
        <w:rPr>
          <w:b/>
        </w:rPr>
      </w:pPr>
    </w:p>
    <w:p w:rsidR="00DE0F02" w:rsidRDefault="00A452F3">
      <w:pPr>
        <w:pStyle w:val="Zkladntext"/>
        <w:jc w:val="both"/>
        <w:rPr>
          <w:rFonts w:cs="Times New Roman"/>
          <w:szCs w:val="22"/>
        </w:rPr>
      </w:pPr>
      <w:r>
        <w:rPr>
          <w:rFonts w:cs="Times New Roman"/>
          <w:b/>
          <w:szCs w:val="22"/>
        </w:rPr>
        <w:lastRenderedPageBreak/>
        <w:t>I.</w:t>
      </w:r>
      <w:r>
        <w:rPr>
          <w:rFonts w:cs="Times New Roman"/>
          <w:b/>
          <w:szCs w:val="22"/>
        </w:rPr>
        <w:tab/>
        <w:t>Předmět smlouvy</w:t>
      </w:r>
    </w:p>
    <w:p w:rsidR="00CD27AF" w:rsidRPr="00CD27AF" w:rsidRDefault="00A452F3" w:rsidP="00CD27AF">
      <w:pPr>
        <w:numPr>
          <w:ilvl w:val="1"/>
          <w:numId w:val="4"/>
        </w:numPr>
        <w:jc w:val="both"/>
        <w:rPr>
          <w:rFonts w:cs="Times New Roman"/>
          <w:sz w:val="22"/>
          <w:szCs w:val="22"/>
        </w:rPr>
      </w:pPr>
      <w:r>
        <w:rPr>
          <w:rFonts w:cs="Times New Roman"/>
          <w:sz w:val="22"/>
          <w:szCs w:val="22"/>
        </w:rPr>
        <w:t>Zhotovitel se touto smlouvou zavazuje vytvořit pro objednatele řádně a včas, na svůj náklad a nebezpečí sjednané dílo - zpracování projektové dokumentace (dále také jako „PD</w:t>
      </w:r>
      <w:r w:rsidR="009C1CA2">
        <w:rPr>
          <w:rFonts w:cs="Times New Roman"/>
          <w:sz w:val="22"/>
          <w:szCs w:val="22"/>
        </w:rPr>
        <w:t>PS</w:t>
      </w:r>
      <w:r>
        <w:rPr>
          <w:rFonts w:cs="Times New Roman"/>
          <w:sz w:val="22"/>
          <w:szCs w:val="22"/>
        </w:rPr>
        <w:t xml:space="preserve">“) specifikované dle článku II. této smlouvy týkající se stavební akce </w:t>
      </w:r>
      <w:r w:rsidR="00B6130C">
        <w:rPr>
          <w:rFonts w:cs="Times New Roman"/>
          <w:b/>
          <w:sz w:val="22"/>
          <w:szCs w:val="22"/>
        </w:rPr>
        <w:t>„Karlovy Vary, ZŠ</w:t>
      </w:r>
      <w:r w:rsidR="00780D3B">
        <w:rPr>
          <w:rFonts w:cs="Times New Roman"/>
          <w:b/>
          <w:sz w:val="22"/>
          <w:szCs w:val="22"/>
        </w:rPr>
        <w:t xml:space="preserve"> 1. m</w:t>
      </w:r>
      <w:r w:rsidR="00887445">
        <w:rPr>
          <w:rFonts w:cs="Times New Roman"/>
          <w:b/>
          <w:sz w:val="22"/>
          <w:szCs w:val="22"/>
        </w:rPr>
        <w:t>áje</w:t>
      </w:r>
      <w:r w:rsidR="00B6130C">
        <w:rPr>
          <w:rFonts w:cs="Times New Roman"/>
          <w:b/>
          <w:sz w:val="22"/>
          <w:szCs w:val="22"/>
        </w:rPr>
        <w:t xml:space="preserve"> – </w:t>
      </w:r>
      <w:r w:rsidR="00887445">
        <w:rPr>
          <w:rFonts w:cs="Times New Roman"/>
          <w:b/>
          <w:sz w:val="22"/>
          <w:szCs w:val="22"/>
        </w:rPr>
        <w:t xml:space="preserve">rekonstrukce </w:t>
      </w:r>
      <w:r w:rsidR="002862C2">
        <w:rPr>
          <w:rFonts w:cs="Times New Roman"/>
          <w:b/>
          <w:sz w:val="22"/>
          <w:szCs w:val="22"/>
        </w:rPr>
        <w:t>sociálního zařízení</w:t>
      </w:r>
      <w:r>
        <w:rPr>
          <w:rFonts w:cs="Times New Roman"/>
          <w:b/>
          <w:sz w:val="22"/>
          <w:szCs w:val="22"/>
        </w:rPr>
        <w:t>“</w:t>
      </w:r>
      <w:r>
        <w:rPr>
          <w:rFonts w:cs="Times New Roman"/>
          <w:sz w:val="22"/>
          <w:szCs w:val="22"/>
        </w:rPr>
        <w:t xml:space="preserve"> a objednatel se zavazuje dílo převzít a zaplatit za něj zhotoviteli odměnu ve výši a za podmínek sjednaných v této smlouvě.</w:t>
      </w:r>
      <w:r w:rsidR="00CD27AF">
        <w:rPr>
          <w:rFonts w:cs="Times New Roman"/>
          <w:sz w:val="22"/>
          <w:szCs w:val="22"/>
        </w:rPr>
        <w:t xml:space="preserve"> </w:t>
      </w:r>
      <w:r w:rsidR="00CD27AF" w:rsidRPr="00CD27AF">
        <w:rPr>
          <w:rFonts w:cs="Times New Roman"/>
          <w:bCs/>
          <w:sz w:val="22"/>
          <w:szCs w:val="22"/>
        </w:rPr>
        <w:t>Nedílnou součástí díla je zajištění příkazní činnosti zahrnující obstarání vyjádření a stanovisek orgánů státní správy, správců inženýrských sítí a ostatních dotčených právnických nebo fyzických osob, jako přípravy podkladů pro žádost o vydání stavebního povolení.</w:t>
      </w:r>
    </w:p>
    <w:p w:rsidR="00354B8B" w:rsidRDefault="00354B8B">
      <w:pPr>
        <w:ind w:left="709"/>
        <w:jc w:val="both"/>
        <w:rPr>
          <w:rFonts w:cs="Times New Roman"/>
          <w:sz w:val="22"/>
          <w:szCs w:val="22"/>
        </w:rPr>
      </w:pPr>
    </w:p>
    <w:p w:rsidR="00DE0F02" w:rsidRDefault="00E31A55" w:rsidP="00E31A55">
      <w:pPr>
        <w:ind w:left="709" w:hanging="709"/>
        <w:jc w:val="both"/>
        <w:rPr>
          <w:rFonts w:cs="Times New Roman"/>
          <w:sz w:val="22"/>
          <w:szCs w:val="22"/>
        </w:rPr>
      </w:pPr>
      <w:r>
        <w:rPr>
          <w:rFonts w:cs="Times New Roman"/>
          <w:sz w:val="22"/>
          <w:szCs w:val="22"/>
        </w:rPr>
        <w:t>1.2.</w:t>
      </w:r>
      <w:r>
        <w:rPr>
          <w:rFonts w:cs="Times New Roman"/>
          <w:sz w:val="22"/>
          <w:szCs w:val="22"/>
        </w:rPr>
        <w:tab/>
      </w:r>
      <w:r w:rsidR="00A452F3">
        <w:rPr>
          <w:rFonts w:cs="Times New Roman"/>
          <w:sz w:val="22"/>
          <w:szCs w:val="22"/>
        </w:rPr>
        <w:t xml:space="preserve">Zhotovitel vytvoří dílo dle článku II. této smlouvy tím, že řádně a včas dodá: </w:t>
      </w:r>
    </w:p>
    <w:p w:rsidR="00DE0F02" w:rsidRDefault="009C1CA2" w:rsidP="009C1CA2">
      <w:pPr>
        <w:ind w:left="709"/>
        <w:jc w:val="both"/>
        <w:rPr>
          <w:rFonts w:cs="Times New Roman"/>
          <w:sz w:val="22"/>
          <w:szCs w:val="22"/>
        </w:rPr>
      </w:pPr>
      <w:r w:rsidRPr="009C1CA2">
        <w:rPr>
          <w:rFonts w:cs="Times New Roman"/>
          <w:bCs/>
          <w:sz w:val="22"/>
          <w:szCs w:val="22"/>
        </w:rPr>
        <w:t xml:space="preserve">Komplexní projektovou </w:t>
      </w:r>
      <w:r w:rsidRPr="009C1CA2">
        <w:rPr>
          <w:rFonts w:cs="Times New Roman"/>
          <w:bCs/>
          <w:iCs/>
          <w:sz w:val="22"/>
          <w:szCs w:val="22"/>
        </w:rPr>
        <w:t xml:space="preserve">dokumentaci pro </w:t>
      </w:r>
      <w:r w:rsidR="00A452F3" w:rsidRPr="009C1CA2">
        <w:rPr>
          <w:rFonts w:cs="Times New Roman"/>
          <w:sz w:val="22"/>
          <w:szCs w:val="22"/>
        </w:rPr>
        <w:t>provádění stavby</w:t>
      </w:r>
      <w:r w:rsidR="00A452F3" w:rsidRPr="009C1CA2">
        <w:rPr>
          <w:rFonts w:cs="Times New Roman"/>
          <w:bCs/>
          <w:iCs/>
          <w:sz w:val="22"/>
          <w:szCs w:val="22"/>
        </w:rPr>
        <w:t xml:space="preserve"> podle vyhlášky č.</w:t>
      </w:r>
      <w:r w:rsidR="00E24B70" w:rsidRPr="009C1CA2">
        <w:rPr>
          <w:rFonts w:cs="Times New Roman"/>
          <w:bCs/>
          <w:iCs/>
          <w:sz w:val="22"/>
          <w:szCs w:val="22"/>
        </w:rPr>
        <w:t> </w:t>
      </w:r>
      <w:r w:rsidR="006924C2" w:rsidRPr="009C1CA2">
        <w:rPr>
          <w:rFonts w:cs="Times New Roman"/>
          <w:bCs/>
          <w:iCs/>
          <w:sz w:val="22"/>
          <w:szCs w:val="22"/>
        </w:rPr>
        <w:t>169/2016 Sb., o stanovení rozsahu dokumentace veřejné zakázky na stavební práce a soupisu stavebních prací, dodávek a služeb s výkazem výměr,</w:t>
      </w:r>
      <w:r w:rsidR="006924C2" w:rsidRPr="009C1CA2" w:rsidDel="006924C2">
        <w:rPr>
          <w:rFonts w:cs="Times New Roman"/>
          <w:bCs/>
          <w:iCs/>
          <w:sz w:val="22"/>
          <w:szCs w:val="22"/>
        </w:rPr>
        <w:t xml:space="preserve"> </w:t>
      </w:r>
      <w:r w:rsidR="00A452F3" w:rsidRPr="009C1CA2">
        <w:rPr>
          <w:rFonts w:cs="Times New Roman"/>
          <w:bCs/>
          <w:iCs/>
          <w:sz w:val="22"/>
          <w:szCs w:val="22"/>
        </w:rPr>
        <w:t xml:space="preserve">ve znění pozdějších předpisů, </w:t>
      </w:r>
      <w:r w:rsidR="00A452F3" w:rsidRPr="009C1CA2">
        <w:rPr>
          <w:rFonts w:cs="Times New Roman"/>
          <w:sz w:val="22"/>
          <w:szCs w:val="22"/>
        </w:rPr>
        <w:t>v rozsahu ceno</w:t>
      </w:r>
      <w:r w:rsidR="00075D55">
        <w:rPr>
          <w:rFonts w:cs="Times New Roman"/>
          <w:sz w:val="22"/>
          <w:szCs w:val="22"/>
        </w:rPr>
        <w:t xml:space="preserve">vé nabídky zhotovitele ze dne </w:t>
      </w:r>
      <w:r w:rsidR="002862C2">
        <w:rPr>
          <w:rFonts w:cs="Times New Roman"/>
          <w:sz w:val="22"/>
          <w:szCs w:val="22"/>
        </w:rPr>
        <w:t>27</w:t>
      </w:r>
      <w:r w:rsidR="00A452F3" w:rsidRPr="009C1CA2">
        <w:rPr>
          <w:rFonts w:cs="Times New Roman"/>
          <w:sz w:val="22"/>
          <w:szCs w:val="22"/>
        </w:rPr>
        <w:t>.</w:t>
      </w:r>
      <w:r w:rsidR="00E31A55">
        <w:rPr>
          <w:rFonts w:cs="Times New Roman"/>
          <w:sz w:val="22"/>
          <w:szCs w:val="22"/>
        </w:rPr>
        <w:t xml:space="preserve"> </w:t>
      </w:r>
      <w:r w:rsidR="002862C2">
        <w:rPr>
          <w:rFonts w:cs="Times New Roman"/>
          <w:sz w:val="22"/>
          <w:szCs w:val="22"/>
        </w:rPr>
        <w:t>11</w:t>
      </w:r>
      <w:r w:rsidR="00404F76">
        <w:rPr>
          <w:rFonts w:cs="Times New Roman"/>
          <w:sz w:val="22"/>
          <w:szCs w:val="22"/>
        </w:rPr>
        <w:t>.</w:t>
      </w:r>
      <w:r w:rsidR="00E31A55">
        <w:rPr>
          <w:rFonts w:cs="Times New Roman"/>
          <w:sz w:val="22"/>
          <w:szCs w:val="22"/>
        </w:rPr>
        <w:t xml:space="preserve"> </w:t>
      </w:r>
      <w:r w:rsidR="00887445">
        <w:rPr>
          <w:rFonts w:cs="Times New Roman"/>
          <w:sz w:val="22"/>
          <w:szCs w:val="22"/>
        </w:rPr>
        <w:t>2024</w:t>
      </w:r>
      <w:r w:rsidR="00A452F3" w:rsidRPr="009C1CA2">
        <w:rPr>
          <w:rFonts w:cs="Times New Roman"/>
          <w:sz w:val="22"/>
          <w:szCs w:val="22"/>
        </w:rPr>
        <w:t xml:space="preserve"> (příloha č. 2 smlouvy).</w:t>
      </w:r>
    </w:p>
    <w:p w:rsidR="003905B2" w:rsidRPr="003905B2" w:rsidRDefault="003905B2" w:rsidP="003905B2">
      <w:pPr>
        <w:tabs>
          <w:tab w:val="left" w:pos="426"/>
        </w:tabs>
        <w:jc w:val="both"/>
        <w:rPr>
          <w:rFonts w:cs="Times New Roman"/>
          <w:sz w:val="22"/>
          <w:szCs w:val="22"/>
        </w:rPr>
      </w:pPr>
    </w:p>
    <w:p w:rsidR="00DE0F02" w:rsidRDefault="00A452F3">
      <w:pPr>
        <w:pStyle w:val="Nadpis3"/>
        <w:rPr>
          <w:rFonts w:cs="Times New Roman"/>
          <w:sz w:val="22"/>
          <w:szCs w:val="22"/>
        </w:rPr>
      </w:pPr>
      <w:r>
        <w:rPr>
          <w:rFonts w:cs="Times New Roman"/>
          <w:sz w:val="22"/>
          <w:szCs w:val="22"/>
        </w:rPr>
        <w:t>II.</w:t>
      </w:r>
      <w:r>
        <w:rPr>
          <w:rFonts w:cs="Times New Roman"/>
          <w:sz w:val="22"/>
          <w:szCs w:val="22"/>
        </w:rPr>
        <w:tab/>
        <w:t>Specifikace díla</w:t>
      </w:r>
    </w:p>
    <w:p w:rsidR="00DE0F02" w:rsidRPr="0003026B" w:rsidRDefault="00A452F3" w:rsidP="0003026B">
      <w:pPr>
        <w:ind w:left="709" w:hanging="709"/>
        <w:jc w:val="both"/>
        <w:rPr>
          <w:b/>
          <w:bCs/>
          <w:sz w:val="22"/>
          <w:szCs w:val="22"/>
          <w:lang w:eastAsia="en-US"/>
        </w:rPr>
      </w:pPr>
      <w:r>
        <w:rPr>
          <w:rFonts w:cs="Times New Roman"/>
          <w:sz w:val="22"/>
          <w:szCs w:val="22"/>
        </w:rPr>
        <w:t>2.1.</w:t>
      </w:r>
      <w:r>
        <w:rPr>
          <w:rFonts w:cs="Times New Roman"/>
          <w:sz w:val="22"/>
          <w:szCs w:val="22"/>
        </w:rPr>
        <w:tab/>
        <w:t xml:space="preserve">Předmět díla je blíže specifikován </w:t>
      </w:r>
      <w:r w:rsidR="00CB2ECA">
        <w:rPr>
          <w:rFonts w:cs="Times New Roman"/>
          <w:sz w:val="22"/>
          <w:szCs w:val="22"/>
        </w:rPr>
        <w:t>nabídkou zhotovitele ze</w:t>
      </w:r>
      <w:r w:rsidR="00075D55">
        <w:rPr>
          <w:rFonts w:cs="Times New Roman"/>
          <w:sz w:val="22"/>
          <w:szCs w:val="22"/>
        </w:rPr>
        <w:t xml:space="preserve"> dne </w:t>
      </w:r>
      <w:r w:rsidR="002862C2">
        <w:rPr>
          <w:rFonts w:cs="Times New Roman"/>
          <w:sz w:val="22"/>
          <w:szCs w:val="22"/>
        </w:rPr>
        <w:t>27</w:t>
      </w:r>
      <w:r>
        <w:rPr>
          <w:rFonts w:cs="Times New Roman"/>
          <w:sz w:val="22"/>
          <w:szCs w:val="22"/>
        </w:rPr>
        <w:t>.</w:t>
      </w:r>
      <w:r w:rsidR="00E31A55">
        <w:rPr>
          <w:rFonts w:cs="Times New Roman"/>
          <w:sz w:val="22"/>
          <w:szCs w:val="22"/>
        </w:rPr>
        <w:t xml:space="preserve"> </w:t>
      </w:r>
      <w:r w:rsidR="002862C2">
        <w:rPr>
          <w:rFonts w:cs="Times New Roman"/>
          <w:sz w:val="22"/>
          <w:szCs w:val="22"/>
        </w:rPr>
        <w:t>11</w:t>
      </w:r>
      <w:r w:rsidR="00404F76">
        <w:rPr>
          <w:rFonts w:cs="Times New Roman"/>
          <w:sz w:val="22"/>
          <w:szCs w:val="22"/>
        </w:rPr>
        <w:t>.</w:t>
      </w:r>
      <w:r w:rsidR="00E31A55">
        <w:rPr>
          <w:rFonts w:cs="Times New Roman"/>
          <w:sz w:val="22"/>
          <w:szCs w:val="22"/>
        </w:rPr>
        <w:t xml:space="preserve"> </w:t>
      </w:r>
      <w:r w:rsidR="00887445">
        <w:rPr>
          <w:rFonts w:cs="Times New Roman"/>
          <w:sz w:val="22"/>
          <w:szCs w:val="22"/>
        </w:rPr>
        <w:t>2024</w:t>
      </w:r>
      <w:r>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Pr>
          <w:rFonts w:cs="Times New Roman"/>
          <w:bCs/>
          <w:sz w:val="22"/>
          <w:szCs w:val="22"/>
        </w:rPr>
        <w:t xml:space="preserve">Rozsah a obsah dokumentace se bude řídit </w:t>
      </w:r>
      <w:r w:rsidR="00E24099" w:rsidRPr="009E187D">
        <w:rPr>
          <w:rFonts w:cs="Times New Roman"/>
          <w:bCs/>
          <w:sz w:val="22"/>
          <w:szCs w:val="22"/>
        </w:rPr>
        <w:t>v</w:t>
      </w:r>
      <w:r w:rsidR="00E24099" w:rsidRPr="009E187D">
        <w:rPr>
          <w:rFonts w:cs="Times New Roman"/>
          <w:sz w:val="22"/>
          <w:szCs w:val="22"/>
        </w:rPr>
        <w:t xml:space="preserve">yhláškou č. </w:t>
      </w:r>
      <w:r w:rsidR="0003026B" w:rsidRPr="0003026B">
        <w:rPr>
          <w:bCs/>
          <w:sz w:val="22"/>
          <w:szCs w:val="22"/>
        </w:rPr>
        <w:t>131/2024 Sb</w:t>
      </w:r>
      <w:r w:rsidR="0003026B">
        <w:rPr>
          <w:bCs/>
          <w:sz w:val="22"/>
          <w:szCs w:val="22"/>
        </w:rPr>
        <w:t>.</w:t>
      </w:r>
      <w:r w:rsidR="00E24099" w:rsidRPr="009E187D">
        <w:rPr>
          <w:rFonts w:cs="Times New Roman"/>
          <w:sz w:val="22"/>
          <w:szCs w:val="22"/>
        </w:rPr>
        <w:t>, o dokumentaci staveb, ve znění pozdějších předpisů</w:t>
      </w:r>
      <w:r w:rsidR="0003026B">
        <w:rPr>
          <w:rFonts w:cs="Times New Roman"/>
          <w:sz w:val="22"/>
          <w:szCs w:val="22"/>
        </w:rPr>
        <w:t xml:space="preserve"> – příloha č.8</w:t>
      </w:r>
      <w:r w:rsidR="00E24099">
        <w:rPr>
          <w:rFonts w:cs="Times New Roman"/>
          <w:bCs/>
          <w:sz w:val="22"/>
          <w:szCs w:val="22"/>
        </w:rPr>
        <w:t xml:space="preserve"> </w:t>
      </w:r>
      <w:r>
        <w:rPr>
          <w:rFonts w:cs="Times New Roman"/>
          <w:bCs/>
          <w:sz w:val="22"/>
          <w:szCs w:val="22"/>
        </w:rPr>
        <w:t>a v</w:t>
      </w:r>
      <w:r>
        <w:rPr>
          <w:rFonts w:cs="Times New Roman"/>
          <w:sz w:val="22"/>
          <w:szCs w:val="22"/>
        </w:rPr>
        <w:t xml:space="preserve">yhláškou č. </w:t>
      </w:r>
      <w:r w:rsidR="00D27105" w:rsidRPr="006924C2">
        <w:rPr>
          <w:rFonts w:cs="Times New Roman"/>
          <w:bCs/>
          <w:iCs/>
          <w:sz w:val="22"/>
          <w:szCs w:val="22"/>
        </w:rPr>
        <w:t>169/2016 Sb.</w:t>
      </w:r>
      <w:r w:rsidR="00D27105">
        <w:rPr>
          <w:rFonts w:cs="Times New Roman"/>
          <w:bCs/>
          <w:iCs/>
          <w:sz w:val="22"/>
          <w:szCs w:val="22"/>
        </w:rPr>
        <w:t xml:space="preserve">, </w:t>
      </w:r>
      <w:r w:rsidR="00D27105" w:rsidRPr="006924C2">
        <w:rPr>
          <w:rFonts w:cs="Times New Roman"/>
          <w:bCs/>
          <w:iCs/>
          <w:sz w:val="22"/>
          <w:szCs w:val="22"/>
        </w:rPr>
        <w:t>o stanovení rozsahu dokumentace veře</w:t>
      </w:r>
      <w:r w:rsidR="00D27105">
        <w:rPr>
          <w:rFonts w:cs="Times New Roman"/>
          <w:bCs/>
          <w:iCs/>
          <w:sz w:val="22"/>
          <w:szCs w:val="22"/>
        </w:rPr>
        <w:t>jné zakázky na stavební práce a </w:t>
      </w:r>
      <w:r w:rsidR="00D27105" w:rsidRPr="006924C2">
        <w:rPr>
          <w:rFonts w:cs="Times New Roman"/>
          <w:bCs/>
          <w:iCs/>
          <w:sz w:val="22"/>
          <w:szCs w:val="22"/>
        </w:rPr>
        <w:t>soupisu stavebních prací, dodávek a služeb s výkazem výměr</w:t>
      </w:r>
      <w:r w:rsidR="00D27105">
        <w:rPr>
          <w:rFonts w:cs="Times New Roman"/>
          <w:bCs/>
          <w:iCs/>
          <w:sz w:val="22"/>
          <w:szCs w:val="22"/>
        </w:rPr>
        <w:t xml:space="preserve">, </w:t>
      </w:r>
      <w:r>
        <w:rPr>
          <w:rFonts w:cs="Times New Roman"/>
          <w:bCs/>
          <w:iCs/>
          <w:sz w:val="22"/>
          <w:szCs w:val="22"/>
        </w:rPr>
        <w:t>ve znění pozdějších předpisů</w:t>
      </w:r>
      <w:r>
        <w:rPr>
          <w:rFonts w:cs="Times New Roman"/>
          <w:sz w:val="22"/>
          <w:szCs w:val="22"/>
        </w:rPr>
        <w:t xml:space="preserve">. </w:t>
      </w:r>
    </w:p>
    <w:p w:rsidR="00DE0F02" w:rsidRDefault="00DE0F02">
      <w:pPr>
        <w:ind w:left="709"/>
        <w:jc w:val="both"/>
        <w:rPr>
          <w:rFonts w:cs="Times New Roman"/>
          <w:bCs/>
          <w:sz w:val="22"/>
          <w:szCs w:val="22"/>
        </w:rPr>
      </w:pPr>
    </w:p>
    <w:p w:rsidR="00DE0F02" w:rsidRPr="0003026B" w:rsidRDefault="00A452F3" w:rsidP="0003026B">
      <w:pPr>
        <w:ind w:left="709"/>
        <w:jc w:val="both"/>
        <w:rPr>
          <w:sz w:val="22"/>
          <w:szCs w:val="22"/>
          <w:lang w:eastAsia="en-US"/>
        </w:rPr>
      </w:pPr>
      <w:r w:rsidRPr="0003026B">
        <w:rPr>
          <w:rFonts w:cs="Times New Roman"/>
          <w:bCs/>
          <w:sz w:val="22"/>
          <w:szCs w:val="22"/>
        </w:rPr>
        <w:t>Projektová dokumentace bude splňovat vešk</w:t>
      </w:r>
      <w:r w:rsidR="0003026B" w:rsidRPr="0003026B">
        <w:rPr>
          <w:rFonts w:cs="Times New Roman"/>
          <w:bCs/>
          <w:sz w:val="22"/>
          <w:szCs w:val="22"/>
        </w:rPr>
        <w:t>eré požadavky zákona č. </w:t>
      </w:r>
      <w:r w:rsidR="0003026B" w:rsidRPr="0003026B">
        <w:rPr>
          <w:sz w:val="22"/>
          <w:szCs w:val="22"/>
        </w:rPr>
        <w:t xml:space="preserve">283/2021 </w:t>
      </w:r>
      <w:r w:rsidRPr="0003026B">
        <w:rPr>
          <w:rFonts w:cs="Times New Roman"/>
          <w:bCs/>
          <w:sz w:val="22"/>
          <w:szCs w:val="22"/>
        </w:rPr>
        <w:t xml:space="preserve">Sb., stavební zákon, </w:t>
      </w:r>
      <w:r w:rsidRPr="0003026B">
        <w:rPr>
          <w:rFonts w:cs="Times New Roman"/>
          <w:bCs/>
          <w:iCs/>
          <w:sz w:val="22"/>
          <w:szCs w:val="22"/>
        </w:rPr>
        <w:t>ve znění</w:t>
      </w:r>
      <w:r>
        <w:rPr>
          <w:rFonts w:cs="Times New Roman"/>
          <w:bCs/>
          <w:iCs/>
          <w:sz w:val="22"/>
          <w:szCs w:val="22"/>
        </w:rPr>
        <w:t xml:space="preserve"> pozdějších předpisů, </w:t>
      </w:r>
      <w:r>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Zhotovitelem bude pravidelně svoláván výrobní výbor (včetně vstupního výrobního výboru před zahájením prací na </w:t>
      </w:r>
      <w:r>
        <w:rPr>
          <w:rFonts w:cs="Times New Roman"/>
          <w:color w:val="000000"/>
          <w:sz w:val="22"/>
          <w:szCs w:val="22"/>
        </w:rPr>
        <w:t>PDPS</w:t>
      </w:r>
      <w:r>
        <w:rPr>
          <w:rFonts w:cs="Times New Roman"/>
          <w:sz w:val="22"/>
          <w:szCs w:val="22"/>
        </w:rPr>
        <w:t xml:space="preserve">), a to minimálně 1x za měsíc po dobu zpracovávání </w:t>
      </w:r>
      <w:r>
        <w:rPr>
          <w:rFonts w:cs="Times New Roman"/>
          <w:color w:val="000000"/>
          <w:sz w:val="22"/>
          <w:szCs w:val="22"/>
        </w:rPr>
        <w:t>PDPS</w:t>
      </w:r>
      <w:r>
        <w:rPr>
          <w:rFonts w:cs="Times New Roman"/>
          <w:sz w:val="22"/>
          <w:szCs w:val="22"/>
        </w:rPr>
        <w:t xml:space="preserve">. Zhotovitel se zavazuje spolupracovat s ostatními vlastníky sítí (výrobní výbor), práce koordinovat a zahrnout do časového harmonogramu. </w:t>
      </w:r>
    </w:p>
    <w:p w:rsidR="00DE0F02" w:rsidRDefault="00A452F3">
      <w:pPr>
        <w:numPr>
          <w:ilvl w:val="0"/>
          <w:numId w:val="14"/>
        </w:numPr>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 být v souladu s obecně platnými právními předpisy a respektovat příslušné ČSN, ON, TKP, zákon č. 121/2000 Sb., autorský zákon, </w:t>
      </w:r>
      <w:r>
        <w:rPr>
          <w:rFonts w:cs="Times New Roman"/>
          <w:bCs/>
          <w:iCs/>
          <w:sz w:val="22"/>
          <w:szCs w:val="22"/>
        </w:rPr>
        <w:t>ve znění pozdějších předpisů,</w:t>
      </w:r>
      <w:r>
        <w:rPr>
          <w:rFonts w:cs="Times New Roman"/>
          <w:sz w:val="22"/>
          <w:szCs w:val="22"/>
        </w:rPr>
        <w:t xml:space="preserve"> a další platné zákony a vyhlášky.</w:t>
      </w:r>
    </w:p>
    <w:p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Objednatel si vyhrazuje právo na vyzvání předložit zhotovitelem rozpracovanou </w:t>
      </w:r>
      <w:r>
        <w:rPr>
          <w:rFonts w:cs="Times New Roman"/>
          <w:color w:val="000000"/>
          <w:sz w:val="22"/>
          <w:szCs w:val="22"/>
        </w:rPr>
        <w:t>PDPS</w:t>
      </w:r>
      <w:r>
        <w:rPr>
          <w:rFonts w:cs="Times New Roman"/>
          <w:sz w:val="22"/>
          <w:szCs w:val="22"/>
        </w:rPr>
        <w:t xml:space="preserve"> k posouzení.</w:t>
      </w:r>
    </w:p>
    <w:p w:rsidR="00DE0F02" w:rsidRDefault="00A452F3">
      <w:pPr>
        <w:numPr>
          <w:ilvl w:val="0"/>
          <w:numId w:val="14"/>
        </w:numPr>
        <w:suppressAutoHyphens w:val="0"/>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w:t>
      </w:r>
      <w:r>
        <w:rPr>
          <w:rFonts w:cs="Times New Roman"/>
          <w:b/>
          <w:sz w:val="22"/>
          <w:szCs w:val="22"/>
        </w:rPr>
        <w:t xml:space="preserve"> splňovat požadavky zákona č. </w:t>
      </w:r>
      <w:r>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Pr>
          <w:rFonts w:cs="Times New Roman"/>
          <w:b/>
          <w:sz w:val="22"/>
          <w:szCs w:val="22"/>
        </w:rPr>
        <w:t xml:space="preserve">.  </w:t>
      </w:r>
      <w:r>
        <w:rPr>
          <w:rFonts w:cs="Times New Roman"/>
          <w:sz w:val="22"/>
          <w:szCs w:val="22"/>
        </w:rPr>
        <w:t xml:space="preserve"> </w:t>
      </w:r>
    </w:p>
    <w:p w:rsidR="00DE0F02" w:rsidRPr="00887445" w:rsidRDefault="00A452F3">
      <w:pPr>
        <w:numPr>
          <w:ilvl w:val="0"/>
          <w:numId w:val="14"/>
        </w:numPr>
        <w:suppressAutoHyphens w:val="0"/>
        <w:ind w:left="993" w:hanging="284"/>
        <w:jc w:val="both"/>
        <w:rPr>
          <w:rFonts w:cs="Times New Roman"/>
          <w:b/>
          <w:sz w:val="22"/>
          <w:szCs w:val="22"/>
        </w:rPr>
      </w:pPr>
      <w:r w:rsidRPr="00CB2ECA">
        <w:rPr>
          <w:rFonts w:cs="Times New Roman"/>
          <w:b/>
          <w:sz w:val="22"/>
          <w:szCs w:val="22"/>
        </w:rPr>
        <w:t>Součástí dokumentace bude s</w:t>
      </w:r>
      <w:r w:rsidRPr="00CB2ECA">
        <w:rPr>
          <w:rFonts w:cs="Times New Roman"/>
          <w:b/>
          <w:bCs/>
          <w:iCs/>
          <w:sz w:val="22"/>
          <w:szCs w:val="22"/>
        </w:rPr>
        <w:t>oupis stavebních prací, dodávek a služeb s výkazem výměr.</w:t>
      </w:r>
    </w:p>
    <w:p w:rsidR="00887445" w:rsidRPr="001D4725" w:rsidRDefault="00887445" w:rsidP="00887445">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 ochrany zdraví při práci, ve znění pozdějších předpisů, a přílohy č. 6 nařízení vlády č. 591/2006 Sb., o bližších minimálních požadavcích na bezpečnost a ochranu zdraví při práci na staveništích, ve znění pozdějších předpisů.</w:t>
      </w:r>
    </w:p>
    <w:p w:rsidR="00887445" w:rsidRPr="001D4725" w:rsidRDefault="00887445" w:rsidP="00887445">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rsidR="00DE0F02" w:rsidRDefault="00DE0F02">
      <w:pPr>
        <w:ind w:left="708"/>
        <w:jc w:val="both"/>
        <w:rPr>
          <w:rFonts w:cs="Times New Roman"/>
          <w:sz w:val="22"/>
          <w:szCs w:val="22"/>
        </w:rPr>
      </w:pPr>
    </w:p>
    <w:p w:rsidR="00DE0F02" w:rsidRDefault="00A452F3">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touto smlouvou,</w:t>
      </w:r>
    </w:p>
    <w:p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písemnou nab</w:t>
      </w:r>
      <w:r w:rsidR="009C1CA2">
        <w:rPr>
          <w:rFonts w:cs="Times New Roman"/>
          <w:sz w:val="22"/>
          <w:szCs w:val="22"/>
        </w:rPr>
        <w:t xml:space="preserve">ídkou zhotovitele ze dne </w:t>
      </w:r>
      <w:r w:rsidR="002862C2">
        <w:rPr>
          <w:rFonts w:cs="Times New Roman"/>
          <w:sz w:val="22"/>
          <w:szCs w:val="22"/>
        </w:rPr>
        <w:t>27</w:t>
      </w:r>
      <w:r>
        <w:rPr>
          <w:rFonts w:cs="Times New Roman"/>
          <w:sz w:val="22"/>
          <w:szCs w:val="22"/>
        </w:rPr>
        <w:t>.</w:t>
      </w:r>
      <w:r w:rsidR="00A4711C">
        <w:rPr>
          <w:rFonts w:cs="Times New Roman"/>
          <w:sz w:val="22"/>
          <w:szCs w:val="22"/>
        </w:rPr>
        <w:t xml:space="preserve"> </w:t>
      </w:r>
      <w:r w:rsidR="002862C2">
        <w:rPr>
          <w:rFonts w:cs="Times New Roman"/>
          <w:sz w:val="22"/>
          <w:szCs w:val="22"/>
        </w:rPr>
        <w:t>11</w:t>
      </w:r>
      <w:r w:rsidR="00404F76">
        <w:rPr>
          <w:rFonts w:cs="Times New Roman"/>
          <w:sz w:val="22"/>
          <w:szCs w:val="22"/>
        </w:rPr>
        <w:t>.</w:t>
      </w:r>
      <w:r w:rsidR="00A4711C">
        <w:rPr>
          <w:rFonts w:cs="Times New Roman"/>
          <w:sz w:val="22"/>
          <w:szCs w:val="22"/>
        </w:rPr>
        <w:t xml:space="preserve"> </w:t>
      </w:r>
      <w:r w:rsidR="00887445">
        <w:rPr>
          <w:rFonts w:cs="Times New Roman"/>
          <w:sz w:val="22"/>
          <w:szCs w:val="22"/>
        </w:rPr>
        <w:t>2024</w:t>
      </w:r>
      <w:r>
        <w:rPr>
          <w:rFonts w:cs="Times New Roman"/>
          <w:sz w:val="22"/>
          <w:szCs w:val="22"/>
        </w:rPr>
        <w:t xml:space="preserve"> a</w:t>
      </w:r>
    </w:p>
    <w:p w:rsidR="00DE0F02" w:rsidRDefault="00A452F3">
      <w:pPr>
        <w:pStyle w:val="Odstavecseseznamem"/>
        <w:numPr>
          <w:ilvl w:val="0"/>
          <w:numId w:val="17"/>
        </w:numPr>
        <w:ind w:left="1134" w:hanging="425"/>
        <w:jc w:val="both"/>
        <w:rPr>
          <w:rFonts w:cs="Times New Roman"/>
          <w:b/>
          <w:sz w:val="22"/>
          <w:szCs w:val="22"/>
        </w:rPr>
      </w:pPr>
      <w:r>
        <w:rPr>
          <w:rFonts w:cs="Times New Roman"/>
          <w:sz w:val="22"/>
          <w:szCs w:val="22"/>
        </w:rPr>
        <w:t>obecně záv</w:t>
      </w:r>
      <w:r w:rsidR="00114F3B">
        <w:rPr>
          <w:rFonts w:cs="Times New Roman"/>
          <w:sz w:val="22"/>
          <w:szCs w:val="22"/>
        </w:rPr>
        <w:t xml:space="preserve">aznými právními předpisy, ČSN, </w:t>
      </w:r>
      <w:r>
        <w:rPr>
          <w:rFonts w:cs="Times New Roman"/>
          <w:sz w:val="22"/>
          <w:szCs w:val="22"/>
        </w:rPr>
        <w:t xml:space="preserve">ČN, </w:t>
      </w:r>
      <w:r w:rsidR="00114F3B">
        <w:rPr>
          <w:rFonts w:cs="Times New Roman"/>
          <w:sz w:val="22"/>
          <w:szCs w:val="22"/>
        </w:rPr>
        <w:t xml:space="preserve">EN, </w:t>
      </w:r>
      <w:r>
        <w:rPr>
          <w:rFonts w:cs="Times New Roman"/>
          <w:sz w:val="22"/>
          <w:szCs w:val="22"/>
        </w:rPr>
        <w:t xml:space="preserve">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rsidR="00CD27AF" w:rsidRDefault="00CD27AF">
      <w:pPr>
        <w:pStyle w:val="Nadpis3"/>
        <w:keepLines/>
        <w:rPr>
          <w:rFonts w:cs="Times New Roman"/>
          <w:sz w:val="22"/>
          <w:szCs w:val="22"/>
        </w:rPr>
      </w:pPr>
    </w:p>
    <w:p w:rsidR="00DE0F02" w:rsidRDefault="00A452F3">
      <w:pPr>
        <w:pStyle w:val="Nadpis3"/>
        <w:keepLines/>
        <w:rPr>
          <w:rFonts w:cs="Times New Roman"/>
          <w:sz w:val="22"/>
          <w:szCs w:val="22"/>
        </w:rPr>
      </w:pPr>
      <w:r>
        <w:rPr>
          <w:rFonts w:cs="Times New Roman"/>
          <w:sz w:val="22"/>
          <w:szCs w:val="22"/>
        </w:rPr>
        <w:t>III.</w:t>
      </w:r>
      <w:r>
        <w:rPr>
          <w:rFonts w:cs="Times New Roman"/>
          <w:sz w:val="22"/>
          <w:szCs w:val="22"/>
        </w:rPr>
        <w:tab/>
        <w:t>Doba plnění</w:t>
      </w:r>
    </w:p>
    <w:p w:rsidR="00887445" w:rsidRPr="00662D45" w:rsidRDefault="00A452F3" w:rsidP="00887445">
      <w:pPr>
        <w:keepNext/>
        <w:keepLines/>
        <w:ind w:left="709" w:hanging="709"/>
        <w:jc w:val="both"/>
        <w:rPr>
          <w:rFonts w:cs="Times New Roman"/>
          <w:sz w:val="22"/>
          <w:szCs w:val="22"/>
        </w:rPr>
      </w:pPr>
      <w:r>
        <w:rPr>
          <w:rFonts w:cs="Times New Roman"/>
          <w:sz w:val="22"/>
          <w:szCs w:val="22"/>
        </w:rPr>
        <w:t>3.1.</w:t>
      </w:r>
      <w:r>
        <w:rPr>
          <w:rFonts w:cs="Times New Roman"/>
          <w:sz w:val="22"/>
          <w:szCs w:val="22"/>
        </w:rPr>
        <w:tab/>
      </w:r>
      <w:r w:rsidR="00887445" w:rsidRPr="00662D45">
        <w:rPr>
          <w:rFonts w:cs="Times New Roman"/>
          <w:sz w:val="22"/>
          <w:szCs w:val="22"/>
        </w:rPr>
        <w:t>Smluvní strany se dohodly, že dílo bude vytvořeno jako celek, a to v následující</w:t>
      </w:r>
      <w:r w:rsidR="00887445">
        <w:rPr>
          <w:rFonts w:cs="Times New Roman"/>
          <w:sz w:val="22"/>
          <w:szCs w:val="22"/>
        </w:rPr>
        <w:t>m</w:t>
      </w:r>
      <w:r w:rsidR="00887445" w:rsidRPr="00662D45">
        <w:rPr>
          <w:rFonts w:cs="Times New Roman"/>
          <w:sz w:val="22"/>
          <w:szCs w:val="22"/>
        </w:rPr>
        <w:t xml:space="preserve"> termín</w:t>
      </w:r>
      <w:r w:rsidR="00887445">
        <w:rPr>
          <w:rFonts w:cs="Times New Roman"/>
          <w:sz w:val="22"/>
          <w:szCs w:val="22"/>
        </w:rPr>
        <w:t>u</w:t>
      </w:r>
      <w:r w:rsidR="00887445" w:rsidRPr="00662D45">
        <w:rPr>
          <w:rFonts w:cs="Times New Roman"/>
          <w:sz w:val="22"/>
          <w:szCs w:val="22"/>
        </w:rPr>
        <w:t xml:space="preserve">: </w:t>
      </w:r>
    </w:p>
    <w:p w:rsidR="00887445" w:rsidRPr="00662D45" w:rsidRDefault="00887445" w:rsidP="00887445">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Pr="00662D45">
        <w:rPr>
          <w:rFonts w:cs="Times New Roman"/>
          <w:b/>
          <w:sz w:val="22"/>
          <w:szCs w:val="22"/>
        </w:rPr>
        <w:t xml:space="preserve">do </w:t>
      </w:r>
      <w:r w:rsidR="002862C2">
        <w:rPr>
          <w:rFonts w:cs="Times New Roman"/>
          <w:b/>
          <w:sz w:val="22"/>
          <w:szCs w:val="22"/>
        </w:rPr>
        <w:t>31. 05. 2025</w:t>
      </w:r>
      <w:r>
        <w:rPr>
          <w:rFonts w:cs="Times New Roman"/>
          <w:b/>
          <w:sz w:val="22"/>
          <w:szCs w:val="22"/>
        </w:rPr>
        <w:t>.</w:t>
      </w:r>
    </w:p>
    <w:p w:rsidR="00CD27AF" w:rsidRPr="00CD27AF" w:rsidRDefault="00CD27AF" w:rsidP="00CD27AF">
      <w:pPr>
        <w:pStyle w:val="Odstavecseseznamem"/>
        <w:keepLines/>
        <w:ind w:left="1428"/>
        <w:jc w:val="both"/>
        <w:rPr>
          <w:rFonts w:cs="Times New Roman"/>
          <w:b/>
          <w:sz w:val="22"/>
          <w:szCs w:val="22"/>
        </w:rPr>
      </w:pPr>
    </w:p>
    <w:p w:rsidR="00DE0F02" w:rsidRDefault="00A452F3">
      <w:pPr>
        <w:keepNext/>
        <w:jc w:val="both"/>
        <w:rPr>
          <w:rFonts w:cs="Times New Roman"/>
          <w:szCs w:val="22"/>
        </w:rPr>
      </w:pPr>
      <w:r>
        <w:rPr>
          <w:rFonts w:cs="Times New Roman"/>
          <w:b/>
          <w:sz w:val="22"/>
          <w:szCs w:val="22"/>
        </w:rPr>
        <w:t>IV.</w:t>
      </w:r>
      <w:r>
        <w:rPr>
          <w:rFonts w:cs="Times New Roman"/>
          <w:b/>
          <w:sz w:val="22"/>
          <w:szCs w:val="22"/>
        </w:rPr>
        <w:tab/>
        <w:t>Místo a způsob předání díla</w:t>
      </w:r>
    </w:p>
    <w:p w:rsidR="00DE0F02" w:rsidRDefault="00A452F3">
      <w:pPr>
        <w:pStyle w:val="Zkladntextodsazen31"/>
        <w:numPr>
          <w:ilvl w:val="1"/>
          <w:numId w:val="2"/>
        </w:numPr>
        <w:rPr>
          <w:rFonts w:cs="Times New Roman"/>
          <w:szCs w:val="22"/>
        </w:rPr>
      </w:pPr>
      <w:r>
        <w:rPr>
          <w:rFonts w:cs="Times New Roman"/>
          <w:szCs w:val="22"/>
        </w:rPr>
        <w:t xml:space="preserve">Zhotovitel se zavazuje předat objednateli dílo dle této smlouvy na adrese Magistrát města Karlovy Vary, Odbor rozvoje a investic, Moskevská 2035/21, </w:t>
      </w:r>
      <w:r w:rsidR="00114F3B">
        <w:rPr>
          <w:rFonts w:cs="Times New Roman"/>
          <w:szCs w:val="22"/>
        </w:rPr>
        <w:t>360 01</w:t>
      </w:r>
      <w:r>
        <w:rPr>
          <w:rFonts w:cs="Times New Roman"/>
          <w:szCs w:val="22"/>
        </w:rPr>
        <w:t xml:space="preserve"> Karlovy Vary.</w:t>
      </w:r>
    </w:p>
    <w:p w:rsidR="00DE0F02" w:rsidRDefault="00DE0F02">
      <w:pPr>
        <w:jc w:val="both"/>
        <w:rPr>
          <w:rFonts w:cs="Times New Roman"/>
          <w:sz w:val="22"/>
          <w:szCs w:val="22"/>
        </w:rPr>
      </w:pPr>
    </w:p>
    <w:p w:rsidR="00DE0F02" w:rsidRDefault="00A4711C">
      <w:pPr>
        <w:pStyle w:val="Zkladntextodsazen31"/>
        <w:numPr>
          <w:ilvl w:val="1"/>
          <w:numId w:val="2"/>
        </w:numPr>
        <w:rPr>
          <w:rFonts w:cs="Times New Roman"/>
          <w:szCs w:val="22"/>
        </w:rPr>
      </w:pPr>
      <w:r>
        <w:rPr>
          <w:rFonts w:cs="Times New Roman"/>
          <w:szCs w:val="22"/>
        </w:rPr>
        <w:t xml:space="preserve">        </w:t>
      </w:r>
      <w:r w:rsidR="00A452F3">
        <w:rPr>
          <w:rFonts w:cs="Times New Roman"/>
          <w:szCs w:val="22"/>
        </w:rPr>
        <w:t xml:space="preserve">Součástí předávaného díla </w:t>
      </w:r>
      <w:r w:rsidR="00A452F3">
        <w:rPr>
          <w:rFonts w:cs="Times New Roman"/>
          <w:b/>
          <w:szCs w:val="22"/>
        </w:rPr>
        <w:t>v listinné podobě</w:t>
      </w:r>
      <w:r w:rsidR="00A452F3">
        <w:rPr>
          <w:rFonts w:cs="Times New Roman"/>
          <w:szCs w:val="22"/>
        </w:rPr>
        <w:t xml:space="preserve"> bude:</w:t>
      </w:r>
    </w:p>
    <w:p w:rsidR="00DE0F02" w:rsidRDefault="00300119" w:rsidP="00D27105">
      <w:pPr>
        <w:suppressAutoHyphens w:val="0"/>
        <w:spacing w:after="120"/>
        <w:ind w:left="1134" w:hanging="425"/>
        <w:jc w:val="both"/>
        <w:rPr>
          <w:rFonts w:cs="Times New Roman"/>
          <w:sz w:val="22"/>
          <w:szCs w:val="22"/>
        </w:rPr>
      </w:pPr>
      <w:r>
        <w:rPr>
          <w:rFonts w:cs="Times New Roman"/>
          <w:sz w:val="22"/>
          <w:szCs w:val="22"/>
        </w:rPr>
        <w:t>a</w:t>
      </w:r>
      <w:r w:rsidR="00A452F3">
        <w:rPr>
          <w:rFonts w:cs="Times New Roman"/>
          <w:sz w:val="22"/>
          <w:szCs w:val="22"/>
        </w:rPr>
        <w:t>)</w:t>
      </w:r>
      <w:r w:rsidR="00D27105">
        <w:rPr>
          <w:rFonts w:cs="Times New Roman"/>
          <w:sz w:val="22"/>
          <w:szCs w:val="22"/>
        </w:rPr>
        <w:tab/>
      </w:r>
      <w:r w:rsidR="00887445">
        <w:rPr>
          <w:rFonts w:cs="Times New Roman"/>
          <w:sz w:val="22"/>
          <w:szCs w:val="22"/>
        </w:rPr>
        <w:t>PDPS v počtu 4</w:t>
      </w:r>
      <w:r w:rsidR="00A452F3">
        <w:rPr>
          <w:rFonts w:cs="Times New Roman"/>
          <w:sz w:val="22"/>
          <w:szCs w:val="22"/>
        </w:rPr>
        <w:t xml:space="preserve"> vyhotovení (paré),</w:t>
      </w:r>
    </w:p>
    <w:p w:rsidR="00DE0F02" w:rsidRDefault="00300119" w:rsidP="00D27105">
      <w:pPr>
        <w:suppressAutoHyphens w:val="0"/>
        <w:spacing w:after="120"/>
        <w:ind w:left="1134" w:hanging="425"/>
        <w:jc w:val="both"/>
        <w:rPr>
          <w:rFonts w:cs="Times New Roman"/>
          <w:sz w:val="22"/>
          <w:szCs w:val="22"/>
        </w:rPr>
      </w:pPr>
      <w:r>
        <w:rPr>
          <w:rFonts w:cs="Times New Roman"/>
          <w:sz w:val="22"/>
          <w:szCs w:val="22"/>
        </w:rPr>
        <w:t>b</w:t>
      </w:r>
      <w:r w:rsidR="00A452F3">
        <w:rPr>
          <w:rFonts w:cs="Times New Roman"/>
          <w:sz w:val="22"/>
          <w:szCs w:val="22"/>
        </w:rPr>
        <w:t>)</w:t>
      </w:r>
      <w:r w:rsidR="00D27105">
        <w:rPr>
          <w:rFonts w:cs="Times New Roman"/>
          <w:sz w:val="22"/>
          <w:szCs w:val="22"/>
        </w:rPr>
        <w:tab/>
      </w:r>
      <w:r w:rsidR="00A452F3">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rsidR="00DE0F02" w:rsidRDefault="00A452F3" w:rsidP="00A4711C">
      <w:pPr>
        <w:suppressAutoHyphens w:val="0"/>
        <w:ind w:left="426" w:firstLine="708"/>
        <w:jc w:val="both"/>
        <w:rPr>
          <w:rFonts w:cs="Times New Roman"/>
          <w:sz w:val="22"/>
          <w:szCs w:val="22"/>
        </w:rPr>
      </w:pPr>
      <w:r>
        <w:rPr>
          <w:rFonts w:cs="Times New Roman"/>
          <w:sz w:val="22"/>
          <w:szCs w:val="22"/>
        </w:rPr>
        <w:t xml:space="preserve">Součástí předávaného díla </w:t>
      </w:r>
      <w:r>
        <w:rPr>
          <w:rFonts w:cs="Times New Roman"/>
          <w:b/>
          <w:sz w:val="22"/>
          <w:szCs w:val="22"/>
        </w:rPr>
        <w:t>v digitalizované podobě</w:t>
      </w:r>
      <w:r>
        <w:rPr>
          <w:rFonts w:cs="Times New Roman"/>
          <w:sz w:val="22"/>
          <w:szCs w:val="22"/>
        </w:rPr>
        <w:t xml:space="preserve"> bude:</w:t>
      </w:r>
    </w:p>
    <w:p w:rsidR="00DE0F02" w:rsidRDefault="00300119">
      <w:pPr>
        <w:tabs>
          <w:tab w:val="left" w:pos="1134"/>
        </w:tabs>
        <w:suppressAutoHyphens w:val="0"/>
        <w:ind w:left="1134" w:hanging="425"/>
        <w:jc w:val="both"/>
        <w:rPr>
          <w:rFonts w:cs="Times New Roman"/>
          <w:szCs w:val="22"/>
        </w:rPr>
      </w:pPr>
      <w:r>
        <w:rPr>
          <w:rFonts w:cs="Times New Roman"/>
          <w:sz w:val="22"/>
          <w:szCs w:val="22"/>
        </w:rPr>
        <w:t>c</w:t>
      </w:r>
      <w:r w:rsidR="00A452F3">
        <w:rPr>
          <w:rFonts w:cs="Times New Roman"/>
          <w:sz w:val="22"/>
          <w:szCs w:val="22"/>
        </w:rPr>
        <w:t>)</w:t>
      </w:r>
      <w:r w:rsidR="00D27105">
        <w:rPr>
          <w:rFonts w:cs="Times New Roman"/>
          <w:sz w:val="22"/>
          <w:szCs w:val="22"/>
        </w:rPr>
        <w:tab/>
      </w:r>
      <w:r w:rsidR="00A452F3">
        <w:rPr>
          <w:rFonts w:cs="Times New Roman"/>
          <w:sz w:val="22"/>
          <w:szCs w:val="22"/>
        </w:rPr>
        <w:t>PDPS – výkresová a textová část – bude provedena a předána v digitální podobě na CD-R v počtu 2 vyhotovení.</w:t>
      </w:r>
    </w:p>
    <w:p w:rsidR="00DE0F02" w:rsidRDefault="00DE0F02">
      <w:pPr>
        <w:pStyle w:val="Zkladntextodsazen31"/>
        <w:ind w:left="0" w:firstLine="0"/>
        <w:rPr>
          <w:rFonts w:cs="Times New Roman"/>
          <w:szCs w:val="22"/>
        </w:rPr>
      </w:pPr>
    </w:p>
    <w:p w:rsidR="00DE0F02" w:rsidRDefault="00A452F3">
      <w:pPr>
        <w:pStyle w:val="Zkladntextodsazen31"/>
        <w:numPr>
          <w:ilvl w:val="1"/>
          <w:numId w:val="2"/>
        </w:numPr>
        <w:rPr>
          <w:rFonts w:cs="Times New Roman"/>
          <w:b/>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2A4493" w:rsidRDefault="002A4493">
      <w:pPr>
        <w:pStyle w:val="Zkladntext"/>
        <w:jc w:val="both"/>
        <w:rPr>
          <w:rFonts w:cs="Times New Roman"/>
          <w:b/>
          <w:szCs w:val="22"/>
        </w:rPr>
      </w:pPr>
    </w:p>
    <w:p w:rsidR="002A4493" w:rsidRDefault="002A4493">
      <w:pPr>
        <w:pStyle w:val="Zkladntext"/>
        <w:jc w:val="both"/>
        <w:rPr>
          <w:rFonts w:cs="Times New Roman"/>
          <w:b/>
          <w:szCs w:val="22"/>
        </w:rPr>
      </w:pPr>
    </w:p>
    <w:p w:rsidR="002A4493" w:rsidRDefault="002A4493">
      <w:pPr>
        <w:pStyle w:val="Zkladntext"/>
        <w:jc w:val="both"/>
        <w:rPr>
          <w:rFonts w:cs="Times New Roman"/>
          <w:b/>
          <w:szCs w:val="22"/>
        </w:rPr>
      </w:pPr>
    </w:p>
    <w:p w:rsidR="00DE0F02" w:rsidRDefault="00A452F3">
      <w:pPr>
        <w:pStyle w:val="Zkladntext"/>
        <w:jc w:val="both"/>
        <w:rPr>
          <w:rFonts w:cs="Times New Roman"/>
          <w:szCs w:val="22"/>
        </w:rPr>
      </w:pPr>
      <w:r>
        <w:rPr>
          <w:rFonts w:cs="Times New Roman"/>
          <w:b/>
          <w:szCs w:val="22"/>
        </w:rPr>
        <w:t>V.</w:t>
      </w:r>
      <w:r>
        <w:rPr>
          <w:rFonts w:cs="Times New Roman"/>
          <w:b/>
          <w:szCs w:val="22"/>
        </w:rPr>
        <w:tab/>
        <w:t>Odměna a způsob plnění</w:t>
      </w:r>
    </w:p>
    <w:p w:rsidR="00887445" w:rsidRDefault="00A452F3" w:rsidP="00887445">
      <w:pPr>
        <w:numPr>
          <w:ilvl w:val="1"/>
          <w:numId w:val="13"/>
        </w:numPr>
        <w:tabs>
          <w:tab w:val="left" w:pos="709"/>
          <w:tab w:val="left" w:pos="1279"/>
        </w:tabs>
        <w:ind w:left="709" w:hanging="709"/>
        <w:jc w:val="both"/>
        <w:rPr>
          <w:rFonts w:cs="Times New Roman"/>
          <w:sz w:val="22"/>
          <w:szCs w:val="22"/>
        </w:rPr>
      </w:pPr>
      <w:r>
        <w:rPr>
          <w:rFonts w:cs="Times New Roman"/>
          <w:sz w:val="22"/>
          <w:szCs w:val="22"/>
        </w:rPr>
        <w:t xml:space="preserve">  </w:t>
      </w:r>
      <w:r w:rsidR="00887445" w:rsidRPr="00662D45">
        <w:rPr>
          <w:rFonts w:cs="Times New Roman"/>
          <w:sz w:val="22"/>
          <w:szCs w:val="22"/>
        </w:rPr>
        <w:t>Smluvní strany se dohodly na pevné odměně za provedení díla – zhotovení projektové dokumentace, ve výši</w:t>
      </w:r>
      <w:r w:rsidR="00887445">
        <w:rPr>
          <w:rFonts w:cs="Times New Roman"/>
          <w:sz w:val="22"/>
          <w:szCs w:val="22"/>
        </w:rPr>
        <w:t xml:space="preserve"> </w:t>
      </w:r>
      <w:r w:rsidR="002862C2">
        <w:rPr>
          <w:rFonts w:cs="Times New Roman"/>
          <w:b/>
          <w:sz w:val="22"/>
          <w:szCs w:val="22"/>
        </w:rPr>
        <w:t>24</w:t>
      </w:r>
      <w:r w:rsidR="00887445">
        <w:rPr>
          <w:rFonts w:cs="Times New Roman"/>
          <w:b/>
          <w:sz w:val="22"/>
          <w:szCs w:val="22"/>
        </w:rPr>
        <w:t>0.00</w:t>
      </w:r>
      <w:r w:rsidR="00887445" w:rsidRPr="00144061">
        <w:rPr>
          <w:rFonts w:cs="Times New Roman"/>
          <w:b/>
          <w:sz w:val="22"/>
          <w:szCs w:val="22"/>
        </w:rPr>
        <w:t>0 Kč bez DPH</w:t>
      </w:r>
      <w:r w:rsidR="00887445">
        <w:rPr>
          <w:rFonts w:cs="Times New Roman"/>
          <w:b/>
          <w:sz w:val="22"/>
          <w:szCs w:val="22"/>
        </w:rPr>
        <w:t>, tj.</w:t>
      </w:r>
      <w:r w:rsidR="002862C2">
        <w:rPr>
          <w:rFonts w:cs="Times New Roman"/>
          <w:b/>
          <w:sz w:val="22"/>
          <w:szCs w:val="22"/>
        </w:rPr>
        <w:t xml:space="preserve"> 290.4</w:t>
      </w:r>
      <w:r w:rsidR="00887445">
        <w:rPr>
          <w:rFonts w:cs="Times New Roman"/>
          <w:b/>
          <w:sz w:val="22"/>
          <w:szCs w:val="22"/>
        </w:rPr>
        <w:t>00 Kč včetně DPH</w:t>
      </w:r>
      <w:r w:rsidR="00887445" w:rsidRPr="00144061">
        <w:rPr>
          <w:rFonts w:cs="Times New Roman"/>
          <w:sz w:val="22"/>
          <w:szCs w:val="22"/>
        </w:rPr>
        <w:t xml:space="preserve"> (dále jen „odměna za vytvoření díla“). </w:t>
      </w:r>
      <w:r w:rsidR="00887445" w:rsidRPr="00662D45">
        <w:rPr>
          <w:rFonts w:cs="Times New Roman"/>
          <w:sz w:val="22"/>
          <w:szCs w:val="22"/>
        </w:rPr>
        <w:t xml:space="preserve"> </w:t>
      </w:r>
    </w:p>
    <w:p w:rsidR="00CD27AF" w:rsidRDefault="00CD27AF" w:rsidP="00887445">
      <w:pPr>
        <w:tabs>
          <w:tab w:val="left" w:pos="709"/>
          <w:tab w:val="left" w:pos="1279"/>
        </w:tabs>
        <w:ind w:left="709"/>
        <w:jc w:val="both"/>
        <w:rPr>
          <w:rFonts w:cs="Times New Roman"/>
          <w:sz w:val="22"/>
          <w:szCs w:val="22"/>
        </w:rPr>
      </w:pPr>
      <w:r w:rsidRPr="00017AD1">
        <w:rPr>
          <w:sz w:val="22"/>
        </w:rPr>
        <w:tab/>
      </w: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rsidR="00A20FD6" w:rsidRDefault="00A20FD6" w:rsidP="009C1CA2">
      <w:pPr>
        <w:pStyle w:val="Zkladntextodsazen31"/>
        <w:ind w:left="709" w:firstLine="0"/>
        <w:rPr>
          <w:rFonts w:cs="Times New Roman"/>
          <w:szCs w:val="22"/>
        </w:rPr>
      </w:pPr>
    </w:p>
    <w:p w:rsidR="00460C77" w:rsidRPr="00460C77" w:rsidRDefault="00460C77" w:rsidP="00460C77">
      <w:pPr>
        <w:tabs>
          <w:tab w:val="left" w:pos="567"/>
        </w:tabs>
        <w:ind w:left="709"/>
        <w:jc w:val="both"/>
        <w:rPr>
          <w:sz w:val="22"/>
        </w:rPr>
      </w:pPr>
      <w:r w:rsidRPr="00460C77">
        <w:rPr>
          <w:sz w:val="22"/>
        </w:rPr>
        <w:t>Cena bude objednatelem zhotoviteli hrazena na základě faktur</w:t>
      </w:r>
      <w:r w:rsidR="00887445">
        <w:rPr>
          <w:sz w:val="22"/>
        </w:rPr>
        <w:t>y (daňového dokladu) vystaveného zhotovitelem a předaného</w:t>
      </w:r>
      <w:r w:rsidRPr="00460C77">
        <w:rPr>
          <w:sz w:val="22"/>
        </w:rPr>
        <w:t xml:space="preserve"> objednateli. Zhotovitel je oprávněn vystavi</w:t>
      </w:r>
      <w:r w:rsidR="00887445">
        <w:rPr>
          <w:sz w:val="22"/>
        </w:rPr>
        <w:t>t tuto fakturu</w:t>
      </w:r>
      <w:r w:rsidRPr="00460C77">
        <w:rPr>
          <w:sz w:val="22"/>
        </w:rPr>
        <w:t xml:space="preserve"> nejdříve po protokolárním předání</w:t>
      </w:r>
      <w:r w:rsidR="00153AF7">
        <w:rPr>
          <w:sz w:val="22"/>
        </w:rPr>
        <w:t xml:space="preserve"> </w:t>
      </w:r>
      <w:r w:rsidRPr="00460C77">
        <w:rPr>
          <w:sz w:val="22"/>
        </w:rPr>
        <w:t xml:space="preserve"> provedeného díla, resp. jeho částí specifikovaných </w:t>
      </w:r>
      <w:r w:rsidR="00153AF7">
        <w:rPr>
          <w:sz w:val="22"/>
        </w:rPr>
        <w:t xml:space="preserve"> v bodu 3.1.</w:t>
      </w:r>
      <w:r w:rsidRPr="00460C77">
        <w:rPr>
          <w:sz w:val="22"/>
        </w:rPr>
        <w:t xml:space="preserve"> smlouv</w:t>
      </w:r>
      <w:r w:rsidR="00153AF7">
        <w:rPr>
          <w:sz w:val="22"/>
        </w:rPr>
        <w:t>y</w:t>
      </w:r>
      <w:r w:rsidRPr="00460C77">
        <w:rPr>
          <w:sz w:val="22"/>
        </w:rPr>
        <w:t>.</w:t>
      </w:r>
    </w:p>
    <w:p w:rsidR="00460C77" w:rsidRPr="000F50D8" w:rsidRDefault="00460C77" w:rsidP="00460C77">
      <w:pPr>
        <w:pStyle w:val="Zkladntextodsazen31"/>
        <w:tabs>
          <w:tab w:val="left" w:pos="1134"/>
        </w:tabs>
        <w:rPr>
          <w:szCs w:val="22"/>
        </w:rPr>
      </w:pPr>
    </w:p>
    <w:p w:rsidR="00460C77" w:rsidRDefault="00887445" w:rsidP="00460C77">
      <w:pPr>
        <w:pStyle w:val="Odstavecseseznamem"/>
        <w:ind w:left="709"/>
        <w:jc w:val="both"/>
        <w:rPr>
          <w:sz w:val="22"/>
          <w:szCs w:val="22"/>
        </w:rPr>
      </w:pPr>
      <w:r>
        <w:rPr>
          <w:sz w:val="22"/>
          <w:szCs w:val="22"/>
        </w:rPr>
        <w:t>Splatnost uvedené</w:t>
      </w:r>
      <w:r w:rsidR="00460C77" w:rsidRPr="000F50D8">
        <w:rPr>
          <w:sz w:val="22"/>
          <w:szCs w:val="22"/>
        </w:rPr>
        <w:t xml:space="preserve"> faktur</w:t>
      </w:r>
      <w:r>
        <w:rPr>
          <w:sz w:val="22"/>
          <w:szCs w:val="22"/>
        </w:rPr>
        <w:t>y</w:t>
      </w:r>
      <w:r w:rsidR="00460C77" w:rsidRPr="000F50D8">
        <w:rPr>
          <w:sz w:val="22"/>
          <w:szCs w:val="22"/>
        </w:rPr>
        <w:t xml:space="preserve">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rsidR="00DE0F02" w:rsidRDefault="00DE0F02">
      <w:pPr>
        <w:pStyle w:val="Zkladntextodsazen31"/>
        <w:ind w:left="0" w:firstLine="0"/>
        <w:rPr>
          <w:rFonts w:cs="Times New Roman"/>
          <w:szCs w:val="22"/>
        </w:rPr>
      </w:pP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rsidR="00DE0F02" w:rsidRDefault="00DE0F02">
      <w:pPr>
        <w:pStyle w:val="Zkladntextodsazen31"/>
        <w:tabs>
          <w:tab w:val="left" w:pos="709"/>
          <w:tab w:val="left" w:pos="1279"/>
        </w:tabs>
        <w:ind w:left="709" w:firstLine="0"/>
        <w:rPr>
          <w:rFonts w:cs="Times New Roman"/>
          <w:szCs w:val="22"/>
        </w:rPr>
      </w:pP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Odměna za provedení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rsidR="00DE0F02" w:rsidRDefault="00DE0F02">
      <w:pPr>
        <w:pStyle w:val="Odstavecseseznamem"/>
        <w:ind w:left="0"/>
        <w:rPr>
          <w:rFonts w:cs="Times New Roman"/>
          <w:sz w:val="22"/>
          <w:szCs w:val="22"/>
        </w:rPr>
      </w:pPr>
    </w:p>
    <w:p w:rsidR="00DE0F02" w:rsidRDefault="00A452F3">
      <w:pPr>
        <w:pStyle w:val="BodyText21"/>
        <w:widowControl/>
        <w:numPr>
          <w:ilvl w:val="1"/>
          <w:numId w:val="13"/>
        </w:numPr>
        <w:tabs>
          <w:tab w:val="left" w:pos="709"/>
          <w:tab w:val="left" w:pos="1279"/>
        </w:tabs>
        <w:ind w:left="709" w:hanging="709"/>
        <w:rPr>
          <w:rFonts w:cs="Times New Roman"/>
          <w:szCs w:val="22"/>
        </w:rPr>
      </w:pPr>
      <w:r>
        <w:rPr>
          <w:rFonts w:cs="Times New Roman"/>
          <w:szCs w:val="22"/>
        </w:rPr>
        <w:lastRenderedPageBreak/>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rsidR="002B341A" w:rsidRDefault="002B341A" w:rsidP="002B341A">
      <w:pPr>
        <w:pStyle w:val="BodyText21"/>
        <w:widowControl/>
        <w:tabs>
          <w:tab w:val="left" w:pos="709"/>
          <w:tab w:val="left" w:pos="1279"/>
        </w:tabs>
        <w:ind w:left="709"/>
        <w:rPr>
          <w:rFonts w:cs="Times New Roman"/>
          <w:szCs w:val="22"/>
        </w:rPr>
      </w:pPr>
    </w:p>
    <w:p w:rsidR="00DE0F02" w:rsidRDefault="00A452F3">
      <w:pPr>
        <w:numPr>
          <w:ilvl w:val="1"/>
          <w:numId w:val="13"/>
        </w:numPr>
        <w:tabs>
          <w:tab w:val="left" w:pos="709"/>
        </w:tabs>
        <w:ind w:left="709" w:hanging="709"/>
        <w:jc w:val="both"/>
        <w:rPr>
          <w:rFonts w:cs="Times New Roman"/>
          <w:szCs w:val="22"/>
        </w:rPr>
      </w:pPr>
      <w:r>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rsidR="00DE0F02" w:rsidRDefault="00DE0F02">
      <w:pPr>
        <w:pStyle w:val="BodyText21"/>
        <w:widowControl/>
        <w:tabs>
          <w:tab w:val="left" w:pos="709"/>
        </w:tabs>
        <w:ind w:left="709" w:hanging="709"/>
        <w:jc w:val="left"/>
        <w:rPr>
          <w:rFonts w:cs="Times New Roman"/>
          <w:szCs w:val="22"/>
        </w:rPr>
      </w:pPr>
    </w:p>
    <w:p w:rsidR="00DE0F02" w:rsidRDefault="00A452F3" w:rsidP="00A20FD6">
      <w:pPr>
        <w:pStyle w:val="BodyText21"/>
        <w:widowControl/>
        <w:numPr>
          <w:ilvl w:val="1"/>
          <w:numId w:val="13"/>
        </w:numPr>
        <w:tabs>
          <w:tab w:val="left" w:pos="709"/>
        </w:tabs>
        <w:ind w:left="709" w:hanging="709"/>
        <w:rPr>
          <w:rFonts w:cs="Times New Roman"/>
          <w:b/>
          <w:szCs w:val="22"/>
        </w:rPr>
      </w:pPr>
      <w:r>
        <w:rPr>
          <w:rFonts w:cs="Times New Roman"/>
          <w:szCs w:val="22"/>
        </w:rPr>
        <w:t xml:space="preserve">  Úhrada odměny za vytvoření díla, ať již jako celku, či dílčích plnění, nemá vliv na uplatnění práva objednatele z vad díla.</w:t>
      </w:r>
    </w:p>
    <w:p w:rsidR="00DE0F02" w:rsidRDefault="00DE0F02">
      <w:pPr>
        <w:pStyle w:val="Zkladntextodsazen31"/>
        <w:ind w:left="0" w:firstLine="0"/>
        <w:rPr>
          <w:rFonts w:cs="Times New Roman"/>
          <w:b/>
          <w:szCs w:val="22"/>
        </w:rPr>
      </w:pPr>
    </w:p>
    <w:p w:rsidR="00DE0F02" w:rsidRDefault="00A452F3">
      <w:pPr>
        <w:pStyle w:val="Zkladntextodsazen31"/>
        <w:ind w:left="0" w:firstLine="0"/>
        <w:rPr>
          <w:rFonts w:cs="Times New Roman"/>
          <w:szCs w:val="22"/>
        </w:rPr>
      </w:pPr>
      <w:r>
        <w:rPr>
          <w:rFonts w:cs="Times New Roman"/>
          <w:b/>
          <w:szCs w:val="22"/>
        </w:rPr>
        <w:t>VI</w:t>
      </w:r>
      <w:r w:rsidR="005C140A">
        <w:rPr>
          <w:rFonts w:cs="Times New Roman"/>
          <w:b/>
          <w:szCs w:val="22"/>
        </w:rPr>
        <w:t>.</w:t>
      </w:r>
      <w:r w:rsidR="005C140A">
        <w:rPr>
          <w:rFonts w:cs="Times New Roman"/>
          <w:b/>
          <w:szCs w:val="22"/>
        </w:rPr>
        <w:tab/>
      </w:r>
      <w:r>
        <w:rPr>
          <w:rFonts w:cs="Times New Roman"/>
          <w:b/>
          <w:szCs w:val="22"/>
        </w:rPr>
        <w:t>Součinnost smluvních stran</w:t>
      </w:r>
    </w:p>
    <w:p w:rsidR="00DE0F02" w:rsidRDefault="00A452F3" w:rsidP="00A20FD6">
      <w:pPr>
        <w:pStyle w:val="Zkladntextodsazen31"/>
        <w:numPr>
          <w:ilvl w:val="1"/>
          <w:numId w:val="3"/>
        </w:numPr>
        <w:tabs>
          <w:tab w:val="left" w:pos="709"/>
          <w:tab w:val="left" w:pos="1080"/>
        </w:tabs>
        <w:ind w:left="709" w:hanging="709"/>
        <w:rPr>
          <w:rFonts w:cs="Times New Roman"/>
          <w:szCs w:val="22"/>
        </w:rPr>
      </w:pPr>
      <w:r>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E0F02" w:rsidRDefault="00DE0F02">
      <w:pPr>
        <w:tabs>
          <w:tab w:val="left" w:pos="1080"/>
        </w:tabs>
        <w:ind w:left="540" w:hanging="540"/>
        <w:jc w:val="both"/>
        <w:rPr>
          <w:rFonts w:cs="Times New Roman"/>
          <w:sz w:val="22"/>
          <w:szCs w:val="22"/>
        </w:rPr>
      </w:pPr>
    </w:p>
    <w:p w:rsidR="00DE0F02" w:rsidRDefault="00A452F3">
      <w:pPr>
        <w:pStyle w:val="Zkladntextodsazen31"/>
        <w:numPr>
          <w:ilvl w:val="1"/>
          <w:numId w:val="3"/>
        </w:numPr>
        <w:tabs>
          <w:tab w:val="left" w:pos="709"/>
        </w:tabs>
        <w:ind w:left="709" w:hanging="709"/>
        <w:rPr>
          <w:rFonts w:cs="Times New Roman"/>
          <w:szCs w:val="22"/>
        </w:rPr>
      </w:pPr>
      <w:r>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E0F02" w:rsidRDefault="00DE0F02">
      <w:pPr>
        <w:pStyle w:val="Zkladntextodsazen31"/>
        <w:ind w:left="0" w:firstLine="0"/>
        <w:rPr>
          <w:rFonts w:cs="Times New Roman"/>
          <w:szCs w:val="22"/>
        </w:rPr>
      </w:pPr>
    </w:p>
    <w:p w:rsidR="00DE0F02" w:rsidRDefault="00A452F3">
      <w:pPr>
        <w:pStyle w:val="Zkladntextodsazen31"/>
        <w:ind w:left="709" w:hanging="709"/>
        <w:rPr>
          <w:rFonts w:cs="Times New Roman"/>
          <w:b/>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6B112C" w:rsidRDefault="006B112C">
      <w:pPr>
        <w:jc w:val="both"/>
        <w:rPr>
          <w:rFonts w:cs="Times New Roman"/>
          <w:b/>
          <w:sz w:val="22"/>
          <w:szCs w:val="22"/>
        </w:rPr>
      </w:pPr>
    </w:p>
    <w:p w:rsidR="00DE0F02" w:rsidRDefault="00A452F3">
      <w:pPr>
        <w:pStyle w:val="Nadpis3"/>
        <w:rPr>
          <w:rFonts w:cs="Times New Roman"/>
          <w:szCs w:val="22"/>
        </w:rPr>
      </w:pPr>
      <w:r>
        <w:rPr>
          <w:rFonts w:cs="Times New Roman"/>
          <w:sz w:val="22"/>
          <w:szCs w:val="22"/>
        </w:rPr>
        <w:t>VII</w:t>
      </w:r>
      <w:r w:rsidR="005C140A">
        <w:rPr>
          <w:rFonts w:cs="Times New Roman"/>
          <w:sz w:val="22"/>
          <w:szCs w:val="22"/>
        </w:rPr>
        <w:t>.</w:t>
      </w:r>
      <w:r w:rsidR="005C140A">
        <w:rPr>
          <w:rFonts w:cs="Times New Roman"/>
          <w:sz w:val="22"/>
          <w:szCs w:val="22"/>
        </w:rPr>
        <w:tab/>
      </w:r>
      <w:r>
        <w:rPr>
          <w:rFonts w:cs="Times New Roman"/>
          <w:sz w:val="22"/>
          <w:szCs w:val="22"/>
        </w:rPr>
        <w:t>Prohlášení, práva a povinnosti smluvních stran</w:t>
      </w: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DE0F02" w:rsidRDefault="00DE0F02">
      <w:pPr>
        <w:pStyle w:val="Zkladntextodsazen31"/>
        <w:ind w:left="-138"/>
        <w:rPr>
          <w:rFonts w:cs="Times New Roman"/>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Pr>
          <w:rFonts w:cs="Times New Roman"/>
          <w:szCs w:val="22"/>
        </w:rPr>
        <w:t> </w:t>
      </w:r>
      <w:r>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DE0F02" w:rsidRDefault="00DE0F02">
      <w:pPr>
        <w:pStyle w:val="Zkladntextodsazen31"/>
        <w:tabs>
          <w:tab w:val="left" w:pos="1107"/>
        </w:tabs>
        <w:ind w:left="709" w:firstLine="0"/>
        <w:rPr>
          <w:rFonts w:cs="Times New Roman"/>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DE0F02" w:rsidRDefault="00DE0F02">
      <w:pPr>
        <w:pStyle w:val="Odstavecseseznamem"/>
        <w:rPr>
          <w:rFonts w:cs="Times New Roman"/>
          <w:sz w:val="22"/>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D64BF3">
        <w:rPr>
          <w:rFonts w:cs="Times New Roman"/>
          <w:szCs w:val="22"/>
        </w:rPr>
        <w:t xml:space="preserve">, ČN, EN </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DE0F02" w:rsidRDefault="00A452F3">
      <w:pPr>
        <w:pStyle w:val="Zkladntextodsazen31"/>
        <w:ind w:left="709" w:hanging="709"/>
        <w:rPr>
          <w:rFonts w:cs="Times New Roman"/>
          <w:szCs w:val="22"/>
        </w:rPr>
      </w:pPr>
      <w:r>
        <w:rPr>
          <w:rFonts w:cs="Times New Roman"/>
          <w:szCs w:val="22"/>
        </w:rPr>
        <w:lastRenderedPageBreak/>
        <w:t xml:space="preserve">7.5.     </w:t>
      </w:r>
      <w:r w:rsidR="003558B3">
        <w:rPr>
          <w:rFonts w:cs="Times New Roman"/>
          <w:szCs w:val="22"/>
        </w:rPr>
        <w:t xml:space="preserve"> </w:t>
      </w:r>
      <w:r>
        <w:rPr>
          <w:rFonts w:cs="Times New Roman"/>
          <w:szCs w:val="22"/>
        </w:rPr>
        <w:t xml:space="preserve">Objednatel neudělil zhotoviteli žádné oprávnění najímat jakékoli osoby jménem objednatele. </w:t>
      </w:r>
    </w:p>
    <w:p w:rsidR="00DD53AD" w:rsidRDefault="00DD53AD">
      <w:pPr>
        <w:pStyle w:val="Zkladntextodsazen31"/>
        <w:ind w:left="0" w:firstLine="0"/>
        <w:rPr>
          <w:rFonts w:cs="Times New Roman"/>
          <w:szCs w:val="22"/>
        </w:rPr>
      </w:pPr>
    </w:p>
    <w:p w:rsidR="00DE0F02" w:rsidRDefault="00A452F3">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DE0F02" w:rsidRDefault="00A452F3">
      <w:pPr>
        <w:pStyle w:val="Nadpis4"/>
        <w:numPr>
          <w:ilvl w:val="0"/>
          <w:numId w:val="0"/>
        </w:numPr>
        <w:ind w:left="705" w:hanging="705"/>
        <w:jc w:val="both"/>
        <w:rPr>
          <w:rFonts w:cs="Times New Roman"/>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rsidR="005F6A53" w:rsidRDefault="00A452F3" w:rsidP="00B72C7C">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 xml:space="preserve">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w:t>
      </w:r>
      <w:r w:rsidRPr="005F6A53">
        <w:rPr>
          <w:rFonts w:cs="Times New Roman"/>
          <w:szCs w:val="22"/>
        </w:rPr>
        <w:t>objednateli nejpozději do 14 dnů od vzniku smluvního vztahu mezi zhotovitelem a touto třetí osobou, a to kopií smlouvy mezi zhotovitelem a třetí osobou vytvářející p</w:t>
      </w:r>
      <w:r w:rsidR="005F6A53" w:rsidRPr="005F6A53">
        <w:rPr>
          <w:rFonts w:cs="Times New Roman"/>
          <w:szCs w:val="22"/>
        </w:rPr>
        <w:t>ro zhotovitele dílčí část díla.</w:t>
      </w:r>
    </w:p>
    <w:p w:rsidR="00B72C7C" w:rsidRPr="00B72C7C" w:rsidRDefault="00B72C7C" w:rsidP="00B72C7C">
      <w:pPr>
        <w:pStyle w:val="Zkladntext"/>
      </w:pPr>
    </w:p>
    <w:p w:rsidR="00DE0F02" w:rsidRPr="005F6A53" w:rsidRDefault="00A452F3">
      <w:pPr>
        <w:pStyle w:val="Nadpis6"/>
        <w:rPr>
          <w:rFonts w:cs="Times New Roman"/>
          <w:sz w:val="22"/>
          <w:szCs w:val="22"/>
        </w:rPr>
      </w:pPr>
      <w:r w:rsidRPr="005F6A53">
        <w:rPr>
          <w:rFonts w:cs="Times New Roman"/>
          <w:sz w:val="22"/>
          <w:szCs w:val="22"/>
        </w:rPr>
        <w:t>VIII.    Užití díla</w:t>
      </w:r>
    </w:p>
    <w:p w:rsidR="00DE0F02" w:rsidRDefault="00A452F3">
      <w:pPr>
        <w:tabs>
          <w:tab w:val="left" w:pos="1107"/>
          <w:tab w:val="left" w:pos="2703"/>
        </w:tabs>
        <w:ind w:left="705" w:hanging="705"/>
        <w:jc w:val="both"/>
        <w:rPr>
          <w:rFonts w:cs="Times New Roman"/>
          <w:sz w:val="22"/>
          <w:szCs w:val="22"/>
        </w:rPr>
      </w:pPr>
      <w:r w:rsidRPr="00C00FF0">
        <w:rPr>
          <w:rFonts w:cs="Times New Roman"/>
          <w:sz w:val="22"/>
          <w:szCs w:val="22"/>
        </w:rPr>
        <w:t>8.1.</w:t>
      </w:r>
      <w:r w:rsidRPr="00C00FF0">
        <w:rPr>
          <w:rFonts w:cs="Times New Roman"/>
          <w:sz w:val="22"/>
          <w:szCs w:val="22"/>
        </w:rPr>
        <w:tab/>
        <w:t xml:space="preserve">Smluvní strany se dohodly, že objednatel je oprávněn užít dílo vyhotovené zhotovitelem dle této smlouvy bezúplatně, a </w:t>
      </w:r>
      <w:r w:rsidRPr="005F6A53">
        <w:rPr>
          <w:rFonts w:cs="Times New Roman"/>
          <w:sz w:val="22"/>
          <w:szCs w:val="22"/>
        </w:rPr>
        <w:t>to následujícím způsobem:</w:t>
      </w:r>
    </w:p>
    <w:p w:rsidR="002B341A" w:rsidRDefault="002B341A">
      <w:pPr>
        <w:tabs>
          <w:tab w:val="left" w:pos="1107"/>
          <w:tab w:val="left" w:pos="2703"/>
        </w:tabs>
        <w:ind w:left="705" w:hanging="705"/>
        <w:jc w:val="both"/>
        <w:rPr>
          <w:rFonts w:cs="Times New Roman"/>
          <w:sz w:val="22"/>
          <w:szCs w:val="22"/>
        </w:rPr>
      </w:pPr>
    </w:p>
    <w:p w:rsidR="00DE0F02" w:rsidRDefault="00A452F3">
      <w:pPr>
        <w:numPr>
          <w:ilvl w:val="0"/>
          <w:numId w:val="9"/>
        </w:numPr>
        <w:tabs>
          <w:tab w:val="left" w:pos="1134"/>
        </w:tabs>
        <w:ind w:left="1423"/>
        <w:jc w:val="both"/>
        <w:rPr>
          <w:rFonts w:cs="Times New Roman"/>
          <w:sz w:val="22"/>
          <w:szCs w:val="22"/>
        </w:rPr>
      </w:pPr>
      <w:r>
        <w:rPr>
          <w:rFonts w:cs="Times New Roman"/>
          <w:sz w:val="22"/>
          <w:szCs w:val="22"/>
        </w:rPr>
        <w:t>územní rozsah užití díla: území České republiky,</w:t>
      </w:r>
    </w:p>
    <w:p w:rsidR="00DE0F02" w:rsidRPr="00074540" w:rsidRDefault="00A452F3">
      <w:pPr>
        <w:numPr>
          <w:ilvl w:val="0"/>
          <w:numId w:val="9"/>
        </w:numPr>
        <w:tabs>
          <w:tab w:val="left" w:pos="1134"/>
          <w:tab w:val="left" w:pos="6383"/>
        </w:tabs>
        <w:spacing w:before="120"/>
        <w:ind w:left="1423"/>
        <w:jc w:val="both"/>
        <w:rPr>
          <w:rFonts w:cs="Times New Roman"/>
          <w:sz w:val="22"/>
          <w:szCs w:val="22"/>
        </w:rPr>
      </w:pPr>
      <w:r w:rsidRPr="00074540">
        <w:rPr>
          <w:rFonts w:cs="Times New Roman"/>
          <w:sz w:val="22"/>
          <w:szCs w:val="22"/>
        </w:rPr>
        <w:t>časový rozsah užití díla: po d</w:t>
      </w:r>
      <w:r w:rsidR="00607C0E" w:rsidRPr="00074540">
        <w:rPr>
          <w:rFonts w:cs="Times New Roman"/>
          <w:sz w:val="22"/>
          <w:szCs w:val="22"/>
        </w:rPr>
        <w:t>obu existence stavby</w:t>
      </w:r>
      <w:r w:rsidR="00780D3B">
        <w:rPr>
          <w:rFonts w:cs="Times New Roman"/>
          <w:sz w:val="22"/>
          <w:szCs w:val="22"/>
        </w:rPr>
        <w:t xml:space="preserve"> „Karlovy Vary, ZŠ 1. m</w:t>
      </w:r>
      <w:r w:rsidR="00887445">
        <w:rPr>
          <w:rFonts w:cs="Times New Roman"/>
          <w:sz w:val="22"/>
          <w:szCs w:val="22"/>
        </w:rPr>
        <w:t>áje</w:t>
      </w:r>
      <w:r w:rsidR="00074540" w:rsidRPr="00074540">
        <w:rPr>
          <w:rFonts w:cs="Times New Roman"/>
          <w:sz w:val="22"/>
          <w:szCs w:val="22"/>
        </w:rPr>
        <w:t xml:space="preserve"> – </w:t>
      </w:r>
      <w:r w:rsidR="00887445">
        <w:rPr>
          <w:rFonts w:cs="Times New Roman"/>
          <w:sz w:val="22"/>
          <w:szCs w:val="22"/>
        </w:rPr>
        <w:t xml:space="preserve">rekonstrukce </w:t>
      </w:r>
      <w:r w:rsidR="002862C2">
        <w:rPr>
          <w:rFonts w:cs="Times New Roman"/>
          <w:sz w:val="22"/>
          <w:szCs w:val="22"/>
        </w:rPr>
        <w:t>sociálního zařízení</w:t>
      </w:r>
      <w:r w:rsidR="00074540" w:rsidRPr="00074540">
        <w:rPr>
          <w:rFonts w:cs="Times New Roman"/>
          <w:sz w:val="22"/>
          <w:szCs w:val="22"/>
        </w:rPr>
        <w:t>“</w:t>
      </w:r>
      <w:r w:rsidRPr="00074540">
        <w:rPr>
          <w:rFonts w:cs="Times New Roman"/>
          <w:sz w:val="22"/>
          <w:szCs w:val="22"/>
        </w:rPr>
        <w:t>,</w:t>
      </w:r>
    </w:p>
    <w:p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mno</w:t>
      </w:r>
      <w:r w:rsidR="002862C2">
        <w:rPr>
          <w:rFonts w:cs="Times New Roman"/>
          <w:sz w:val="22"/>
          <w:szCs w:val="22"/>
        </w:rPr>
        <w:t>žstevní rozsah užití díla: čtyři stejnopisy</w:t>
      </w:r>
      <w:r>
        <w:rPr>
          <w:rFonts w:cs="Times New Roman"/>
          <w:sz w:val="22"/>
          <w:szCs w:val="22"/>
        </w:rPr>
        <w:t>.</w:t>
      </w:r>
    </w:p>
    <w:p w:rsidR="00DE0F02" w:rsidRDefault="00DE0F02">
      <w:pPr>
        <w:jc w:val="both"/>
        <w:rPr>
          <w:rFonts w:cs="Times New Roman"/>
          <w:sz w:val="22"/>
          <w:szCs w:val="22"/>
        </w:rPr>
      </w:pPr>
    </w:p>
    <w:p w:rsidR="00DE0F02" w:rsidRDefault="00A452F3">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dílo vytvořené dle této smlouvy rozmnožovat, a to bez povinnosti hradit zhotoviteli za rozmnožování díla jakoukoli úplatu.</w:t>
      </w:r>
    </w:p>
    <w:p w:rsidR="00DE0F02" w:rsidRDefault="00DE0F02">
      <w:pPr>
        <w:pStyle w:val="Zkladntextodsazen31"/>
        <w:ind w:left="709" w:hanging="709"/>
        <w:rPr>
          <w:rFonts w:cs="Times New Roman"/>
          <w:szCs w:val="22"/>
        </w:rPr>
      </w:pPr>
    </w:p>
    <w:p w:rsidR="00DE0F02" w:rsidRDefault="00A452F3">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szCs w:val="22"/>
        </w:rPr>
      </w:pPr>
      <w:r>
        <w:rPr>
          <w:rFonts w:cs="Times New Roman"/>
          <w:szCs w:val="22"/>
        </w:rPr>
        <w:t>8.4.</w:t>
      </w:r>
      <w:r>
        <w:rPr>
          <w:rFonts w:cs="Times New Roman"/>
          <w:szCs w:val="22"/>
        </w:rPr>
        <w:tab/>
      </w:r>
      <w:bookmarkStart w:id="0" w:name="_Ref161125778"/>
      <w:r>
        <w:rPr>
          <w:rFonts w:cs="Times New Roman"/>
          <w:szCs w:val="22"/>
        </w:rPr>
        <w:t>V případě, že v souvislosti s plněním díla dle této Smlouvy by měla být dotčena autorská práva jiného autora, zavazuje se zhotovitel obstarat souhlas a vypořádat případné odměny autorům</w:t>
      </w:r>
      <w:r>
        <w:rPr>
          <w:rFonts w:cs="Times New Roman"/>
          <w:b/>
          <w:szCs w:val="22"/>
        </w:rPr>
        <w:t xml:space="preserve"> </w:t>
      </w:r>
      <w:r>
        <w:rPr>
          <w:rFonts w:cs="Times New Roman"/>
          <w:szCs w:val="22"/>
        </w:rPr>
        <w:t>ve smyslu zákona č. 121/2000 Sb., autorský zákon, ve znění pozdějších předpisů</w:t>
      </w:r>
      <w:bookmarkEnd w:id="0"/>
      <w:r>
        <w:rPr>
          <w:rFonts w:cs="Times New Roman"/>
          <w:szCs w:val="22"/>
        </w:rPr>
        <w:t>.</w:t>
      </w:r>
    </w:p>
    <w:p w:rsidR="00DE0F02" w:rsidRDefault="00DE0F02">
      <w:pPr>
        <w:pStyle w:val="Zkladntextodsazen31"/>
        <w:rPr>
          <w:rFonts w:cs="Times New Roman"/>
          <w:szCs w:val="22"/>
        </w:rPr>
      </w:pPr>
    </w:p>
    <w:p w:rsidR="00DE0F02" w:rsidRPr="00825B48" w:rsidRDefault="00A452F3">
      <w:pPr>
        <w:pStyle w:val="Zkladntextodsazen31"/>
        <w:ind w:left="709" w:hanging="709"/>
        <w:rPr>
          <w:rFonts w:cs="Times New Roman"/>
          <w:color w:val="000000"/>
          <w:szCs w:val="22"/>
        </w:rPr>
      </w:pPr>
      <w:r>
        <w:rPr>
          <w:rFonts w:cs="Times New Roman"/>
          <w:szCs w:val="22"/>
        </w:rPr>
        <w:t>8.5.</w:t>
      </w:r>
      <w:r>
        <w:rPr>
          <w:rFonts w:cs="Times New Roman"/>
          <w:szCs w:val="22"/>
        </w:rPr>
        <w:tab/>
        <w:t xml:space="preserve">Zhotovitel výslovně souhlasí s tím, aby objednatel použil dílo pro účel zpracování následných fází projektové dokumentace. </w:t>
      </w:r>
      <w:r>
        <w:rPr>
          <w:rFonts w:cs="Times New Roman"/>
          <w:bCs/>
          <w:szCs w:val="22"/>
        </w:rPr>
        <w:t>Zhotovitel umožní objednateli užití díla ve smyslu</w:t>
      </w:r>
      <w:r>
        <w:rPr>
          <w:rFonts w:cs="Times New Roman"/>
          <w:szCs w:val="22"/>
        </w:rPr>
        <w:t xml:space="preserve"> tohoto odstavce smlouvy o dílo bezúplatně</w:t>
      </w:r>
      <w:r>
        <w:rPr>
          <w:rFonts w:cs="Times New Roman"/>
          <w:color w:val="000000"/>
          <w:szCs w:val="22"/>
        </w:rPr>
        <w:t xml:space="preserve">. Po předchozím souhlasu zhotovitele může objednatel po dokončení díla provést dílčí úpravy dokončeného </w:t>
      </w:r>
      <w:r w:rsidRPr="00825B48">
        <w:rPr>
          <w:rFonts w:cs="Times New Roman"/>
          <w:color w:val="000000"/>
          <w:szCs w:val="22"/>
        </w:rPr>
        <w:t>díla.</w:t>
      </w:r>
    </w:p>
    <w:p w:rsidR="002B68A8" w:rsidRPr="00825B48" w:rsidRDefault="002B68A8">
      <w:pPr>
        <w:pStyle w:val="Zkladntextodsazen31"/>
        <w:ind w:left="0" w:firstLine="0"/>
        <w:rPr>
          <w:rFonts w:cs="Times New Roman"/>
          <w:color w:val="000000"/>
          <w:szCs w:val="22"/>
        </w:rPr>
      </w:pPr>
    </w:p>
    <w:p w:rsidR="00CA2B4E" w:rsidRPr="00872012" w:rsidRDefault="00CA2B4E" w:rsidP="00CA2B4E">
      <w:pPr>
        <w:pStyle w:val="Zkladntextodsazen31"/>
        <w:ind w:left="709" w:hanging="709"/>
        <w:rPr>
          <w:rFonts w:cs="Times New Roman"/>
          <w:szCs w:val="22"/>
        </w:rPr>
      </w:pPr>
      <w:r w:rsidRPr="00825B48">
        <w:rPr>
          <w:rFonts w:cs="Times New Roman"/>
          <w:szCs w:val="22"/>
        </w:rPr>
        <w:t>8.6.</w:t>
      </w:r>
      <w:r w:rsidRPr="00825B48">
        <w:rPr>
          <w:rFonts w:cs="Times New Roman"/>
          <w:szCs w:val="22"/>
        </w:rPr>
        <w:tab/>
        <w:t xml:space="preserve">Pokud před realizací stavební akce </w:t>
      </w:r>
      <w:r w:rsidR="002862C2">
        <w:rPr>
          <w:rFonts w:cs="Times New Roman"/>
          <w:b/>
          <w:szCs w:val="22"/>
        </w:rPr>
        <w:t>„Karlovy Vary</w:t>
      </w:r>
      <w:r w:rsidR="00780D3B">
        <w:rPr>
          <w:rFonts w:cs="Times New Roman"/>
          <w:b/>
          <w:szCs w:val="22"/>
        </w:rPr>
        <w:t>, ZŠ 1. m</w:t>
      </w:r>
      <w:r w:rsidR="002862C2">
        <w:rPr>
          <w:rFonts w:cs="Times New Roman"/>
          <w:b/>
          <w:szCs w:val="22"/>
        </w:rPr>
        <w:t>áje – rekonstrukce sociálního zařízení“</w:t>
      </w:r>
      <w:r w:rsidR="002862C2">
        <w:rPr>
          <w:rFonts w:cs="Times New Roman"/>
          <w:szCs w:val="22"/>
        </w:rPr>
        <w:t xml:space="preserve">, </w:t>
      </w:r>
      <w:r w:rsidRPr="00825B48">
        <w:rPr>
          <w:rFonts w:cs="Times New Roman"/>
          <w:szCs w:val="22"/>
        </w:rPr>
        <w:t>nebo v jejím průběhu dojde z vůle objednatele ke změnám v zadání předmětu stavby a objednatel bude pořizovat od jiného navazujícího projektanta projektovou dokumentaci těchto změn nebo zcela nových dílčích projektových řešení, čímž by mohlo nastat dotčení autorských práv zhotovitele jakožto původního projektanta, zavazuje se tímto zhotovitel na žádost navazujícího nového projektanta poskytnout bezodkladně a bezúplatně bezpodmínečný souhlas s takovýmto užitím PDPS nebo její části jako podkladu k vypracování nového projektu. Zhotovitel jako původní projektant nepřebírá zodpovědnost autorského-právní ani profesně-právní ke změnám či novému projektu.</w:t>
      </w:r>
    </w:p>
    <w:p w:rsidR="00CA2B4E" w:rsidRDefault="00CA2B4E">
      <w:pPr>
        <w:pStyle w:val="Zkladntextodsazen31"/>
        <w:ind w:left="0" w:firstLine="0"/>
        <w:rPr>
          <w:rFonts w:cs="Times New Roman"/>
          <w:color w:val="000000"/>
          <w:szCs w:val="22"/>
        </w:rPr>
      </w:pPr>
    </w:p>
    <w:p w:rsidR="002862C2" w:rsidRDefault="002862C2">
      <w:pPr>
        <w:pStyle w:val="Zkladntextodsazen31"/>
        <w:ind w:left="0" w:firstLine="0"/>
        <w:rPr>
          <w:rFonts w:cs="Times New Roman"/>
          <w:color w:val="000000"/>
          <w:szCs w:val="22"/>
        </w:rPr>
      </w:pPr>
    </w:p>
    <w:p w:rsidR="00DE0F02" w:rsidRDefault="00A452F3">
      <w:pPr>
        <w:pStyle w:val="Nadpis3"/>
        <w:rPr>
          <w:rFonts w:cs="Times New Roman"/>
          <w:szCs w:val="22"/>
        </w:rPr>
      </w:pPr>
      <w:r>
        <w:rPr>
          <w:rFonts w:cs="Times New Roman"/>
          <w:sz w:val="22"/>
          <w:szCs w:val="22"/>
        </w:rPr>
        <w:lastRenderedPageBreak/>
        <w:t>IX.       Záruka za jakost a zkoušky díla</w:t>
      </w:r>
    </w:p>
    <w:p w:rsidR="00DE0F02" w:rsidRDefault="00A452F3">
      <w:pPr>
        <w:pStyle w:val="Zkladntextodsazen31"/>
        <w:ind w:left="709" w:hanging="709"/>
        <w:rPr>
          <w:rFonts w:cs="Times New Roman"/>
          <w:szCs w:val="22"/>
        </w:rPr>
      </w:pPr>
      <w:r>
        <w:rPr>
          <w:rFonts w:cs="Times New Roman"/>
          <w:szCs w:val="22"/>
        </w:rPr>
        <w:t xml:space="preserve">9.1. </w:t>
      </w:r>
      <w:r>
        <w:rPr>
          <w:rFonts w:cs="Times New Roman"/>
          <w:szCs w:val="22"/>
        </w:rPr>
        <w:tab/>
        <w:t>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w:t>
      </w:r>
      <w:r w:rsidR="00731EFF">
        <w:rPr>
          <w:rFonts w:cs="Times New Roman"/>
          <w:szCs w:val="22"/>
        </w:rPr>
        <w:t>vy a bude provedeno v souladu s </w:t>
      </w:r>
      <w:r>
        <w:rPr>
          <w:rFonts w:cs="Times New Roman"/>
          <w:szCs w:val="22"/>
        </w:rPr>
        <w:t xml:space="preserve">ověřenou technickou praxí. Zhotovitel poskytuje objednateli záruku za jakost díla ode dne řádného protokolárního převzetí díla objednatelem </w:t>
      </w:r>
      <w:r>
        <w:rPr>
          <w:rFonts w:cs="Times New Roman"/>
          <w:b/>
          <w:szCs w:val="22"/>
        </w:rPr>
        <w:t>v délce šedesáti měsíců</w:t>
      </w:r>
      <w:r>
        <w:rPr>
          <w:rFonts w:cs="Times New Roman"/>
          <w:szCs w:val="22"/>
        </w:rPr>
        <w:t xml:space="preserve"> ode dne řádného protokolárního převzetí díla objednatelem od zhotovitele.</w:t>
      </w:r>
    </w:p>
    <w:p w:rsidR="00DE0F02" w:rsidRDefault="00DE0F02">
      <w:pPr>
        <w:pStyle w:val="BodyText21"/>
        <w:widowControl/>
        <w:rPr>
          <w:rFonts w:cs="Times New Roman"/>
          <w:szCs w:val="22"/>
        </w:rPr>
      </w:pPr>
    </w:p>
    <w:p w:rsidR="00DE0F02" w:rsidRDefault="00A452F3">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rsidR="002B68A8" w:rsidRDefault="002B68A8">
      <w:pPr>
        <w:pStyle w:val="Zkladntextodsazen31"/>
        <w:ind w:left="0" w:firstLine="0"/>
        <w:rPr>
          <w:rFonts w:cs="Times New Roman"/>
          <w:szCs w:val="22"/>
        </w:rPr>
      </w:pPr>
    </w:p>
    <w:p w:rsidR="003905B2" w:rsidRDefault="00A452F3" w:rsidP="003905B2">
      <w:pPr>
        <w:pStyle w:val="Zkladntextodsazen31"/>
        <w:numPr>
          <w:ilvl w:val="1"/>
          <w:numId w:val="11"/>
        </w:numPr>
        <w:tabs>
          <w:tab w:val="clear" w:pos="360"/>
          <w:tab w:val="num" w:pos="851"/>
        </w:tabs>
        <w:ind w:left="709" w:hanging="709"/>
        <w:rPr>
          <w:rFonts w:cs="Times New Roman"/>
          <w:szCs w:val="22"/>
        </w:rPr>
      </w:pPr>
      <w:r>
        <w:rPr>
          <w:rFonts w:cs="Times New Roman"/>
          <w:szCs w:val="22"/>
        </w:rPr>
        <w:t>Objednatel je oprávněn reklamovat v záruční době dle článku IX. odst. 9.1.</w:t>
      </w:r>
      <w:r w:rsidR="003905B2">
        <w:rPr>
          <w:rFonts w:cs="Times New Roman"/>
          <w:szCs w:val="22"/>
        </w:rPr>
        <w:t xml:space="preserve"> </w:t>
      </w:r>
      <w:r>
        <w:rPr>
          <w:rFonts w:cs="Times New Roman"/>
          <w:szCs w:val="22"/>
        </w:rPr>
        <w:t>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3905B2" w:rsidRPr="003905B2" w:rsidRDefault="003905B2" w:rsidP="003905B2">
      <w:pPr>
        <w:pStyle w:val="Zkladntextodsazen31"/>
        <w:ind w:left="709" w:firstLine="0"/>
        <w:rPr>
          <w:rFonts w:cs="Times New Roman"/>
          <w:szCs w:val="22"/>
        </w:rPr>
      </w:pPr>
    </w:p>
    <w:p w:rsidR="00DE0F02" w:rsidRDefault="00A452F3">
      <w:pPr>
        <w:pStyle w:val="Zkladntextodsazen31"/>
        <w:numPr>
          <w:ilvl w:val="1"/>
          <w:numId w:val="11"/>
        </w:numPr>
        <w:tabs>
          <w:tab w:val="left" w:pos="709"/>
        </w:tabs>
        <w:ind w:left="709" w:hanging="709"/>
        <w:rPr>
          <w:rFonts w:cs="Times New Roman"/>
          <w:szCs w:val="22"/>
        </w:rPr>
      </w:pPr>
      <w:r>
        <w:rPr>
          <w:rFonts w:cs="Times New Roman"/>
          <w:szCs w:val="22"/>
        </w:rPr>
        <w:t xml:space="preserve">       Zhotovitel se zavazuje bez zbytečného odkladu, nejpozději však do 7 </w:t>
      </w:r>
      <w:r w:rsidR="00250F3D">
        <w:rPr>
          <w:rFonts w:cs="Times New Roman"/>
          <w:szCs w:val="22"/>
        </w:rPr>
        <w:t xml:space="preserve">pracovních </w:t>
      </w:r>
      <w:r>
        <w:rPr>
          <w:rFonts w:cs="Times New Roman"/>
          <w:szCs w:val="22"/>
        </w:rPr>
        <w:t>dnů, od okamžiku oznámení vady díla či jeho části zahájit odstraňování vady díla či jeho části, a to i tehdy, neuznává-li zhotovitel odpovědnost za vady či příčiny, které ji vyvolaly, a vady odstranit bez zbytečného odkladu, nejpozději však do 7</w:t>
      </w:r>
      <w:r w:rsidR="00250F3D">
        <w:rPr>
          <w:rFonts w:cs="Times New Roman"/>
          <w:szCs w:val="22"/>
        </w:rPr>
        <w:t xml:space="preserve"> pracovních </w:t>
      </w:r>
      <w:r>
        <w:rPr>
          <w:rFonts w:cs="Times New Roman"/>
          <w:szCs w:val="22"/>
        </w:rPr>
        <w:t xml:space="preserve"> dnů, a</w:t>
      </w:r>
      <w:r w:rsidR="00731EFF">
        <w:rPr>
          <w:rFonts w:cs="Times New Roman"/>
          <w:szCs w:val="22"/>
        </w:rPr>
        <w:t> </w:t>
      </w:r>
      <w:r>
        <w:rPr>
          <w:rFonts w:cs="Times New Roman"/>
          <w:szCs w:val="22"/>
        </w:rPr>
        <w:t xml:space="preserve">současně zahájit reklamační řízení. </w:t>
      </w:r>
    </w:p>
    <w:p w:rsidR="00DE0F02" w:rsidRDefault="00952AFC" w:rsidP="00952AFC">
      <w:pPr>
        <w:pStyle w:val="Zkladntextodsazen31"/>
        <w:ind w:left="709" w:hanging="709"/>
        <w:rPr>
          <w:rFonts w:cs="Times New Roman"/>
          <w:szCs w:val="22"/>
        </w:rPr>
      </w:pPr>
      <w:r>
        <w:rPr>
          <w:rFonts w:cs="Times New Roman"/>
          <w:szCs w:val="22"/>
        </w:rPr>
        <w:t>9.5.</w:t>
      </w:r>
      <w:r>
        <w:rPr>
          <w:rFonts w:cs="Times New Roman"/>
          <w:szCs w:val="22"/>
        </w:rPr>
        <w:tab/>
        <w:t>Ř</w:t>
      </w:r>
      <w:r w:rsidR="00A452F3">
        <w:rPr>
          <w:rFonts w:cs="Times New Roman"/>
          <w:szCs w:val="22"/>
        </w:rPr>
        <w:t xml:space="preserve">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DE0F02" w:rsidRDefault="00DE0F02">
      <w:pPr>
        <w:jc w:val="both"/>
        <w:rPr>
          <w:rFonts w:cs="Times New Roman"/>
          <w:sz w:val="22"/>
          <w:szCs w:val="22"/>
        </w:rPr>
      </w:pPr>
    </w:p>
    <w:p w:rsidR="00DE0F02" w:rsidRDefault="00A452F3">
      <w:pPr>
        <w:pStyle w:val="Zkladntextodsazen31"/>
        <w:ind w:left="709" w:hanging="709"/>
        <w:rPr>
          <w:rFonts w:cs="Times New Roman"/>
          <w:i/>
          <w:szCs w:val="22"/>
        </w:rPr>
      </w:pPr>
      <w:r>
        <w:rPr>
          <w:rFonts w:cs="Times New Roman"/>
          <w:szCs w:val="22"/>
        </w:rPr>
        <w:t>9.</w:t>
      </w:r>
      <w:r w:rsidR="00952AFC">
        <w:rPr>
          <w:rFonts w:cs="Times New Roman"/>
          <w:szCs w:val="22"/>
        </w:rPr>
        <w:t>6</w:t>
      </w:r>
      <w:r>
        <w:rPr>
          <w:rFonts w:cs="Times New Roman"/>
          <w:szCs w:val="22"/>
        </w:rPr>
        <w:t>.</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rsidR="00DE0F02" w:rsidRDefault="00DE0F02">
      <w:pPr>
        <w:pStyle w:val="Zkladntextodsazen31"/>
        <w:rPr>
          <w:rFonts w:cs="Times New Roman"/>
          <w:i/>
          <w:szCs w:val="22"/>
        </w:rPr>
      </w:pPr>
    </w:p>
    <w:p w:rsidR="00DE0F02" w:rsidRDefault="00A452F3">
      <w:pPr>
        <w:pStyle w:val="Zkladntextodsazen31"/>
        <w:ind w:left="709" w:hanging="709"/>
        <w:rPr>
          <w:rFonts w:cs="Times New Roman"/>
          <w:szCs w:val="22"/>
        </w:rPr>
      </w:pPr>
      <w:r>
        <w:rPr>
          <w:rFonts w:cs="Times New Roman"/>
          <w:szCs w:val="22"/>
        </w:rPr>
        <w:t>9.</w:t>
      </w:r>
      <w:r w:rsidR="00952AFC">
        <w:rPr>
          <w:rFonts w:cs="Times New Roman"/>
          <w:szCs w:val="22"/>
        </w:rPr>
        <w:t>7</w:t>
      </w:r>
      <w:r>
        <w:rPr>
          <w:rFonts w:cs="Times New Roman"/>
          <w:szCs w:val="22"/>
        </w:rPr>
        <w:t>.</w:t>
      </w:r>
      <w:r>
        <w:rPr>
          <w:rFonts w:cs="Times New Roman"/>
          <w:szCs w:val="22"/>
        </w:rPr>
        <w:tab/>
        <w:t xml:space="preserve">Neodstraní-li zhotovitel reklamované vady nebo nedodělky díla či jeho části ve lhůtě dle článku IX. odst. 9.4. této smlouvy anebo nezahájí-li zhotovitel odstraňování vad nebo nedodělků díla v termínech dle článku IX. odst. 9.4. </w:t>
      </w:r>
      <w:r w:rsidR="00C51972">
        <w:rPr>
          <w:rFonts w:cs="Times New Roman"/>
          <w:szCs w:val="22"/>
        </w:rPr>
        <w:t xml:space="preserve">a odst. 9.5. </w:t>
      </w:r>
      <w:r>
        <w:rPr>
          <w:rFonts w:cs="Times New Roman"/>
          <w:szCs w:val="22"/>
        </w:rPr>
        <w:t>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szCs w:val="22"/>
        </w:rPr>
      </w:pPr>
      <w:r>
        <w:rPr>
          <w:rFonts w:cs="Times New Roman"/>
          <w:szCs w:val="22"/>
        </w:rPr>
        <w:t>9.</w:t>
      </w:r>
      <w:r w:rsidR="00952AFC">
        <w:rPr>
          <w:rFonts w:cs="Times New Roman"/>
          <w:szCs w:val="22"/>
        </w:rPr>
        <w:t>8</w:t>
      </w:r>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b/>
          <w:szCs w:val="22"/>
        </w:rPr>
      </w:pPr>
      <w:r>
        <w:rPr>
          <w:rFonts w:cs="Times New Roman"/>
          <w:szCs w:val="22"/>
        </w:rPr>
        <w:t>9.</w:t>
      </w:r>
      <w:r w:rsidR="00952AFC">
        <w:rPr>
          <w:rFonts w:cs="Times New Roman"/>
          <w:szCs w:val="22"/>
        </w:rPr>
        <w:t>9</w:t>
      </w:r>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rsidR="00DE0F02" w:rsidRDefault="00DE0F02">
      <w:pPr>
        <w:rPr>
          <w:rFonts w:cs="Times New Roman"/>
          <w:b/>
          <w:sz w:val="22"/>
          <w:szCs w:val="22"/>
        </w:rPr>
      </w:pPr>
    </w:p>
    <w:p w:rsidR="00460C77" w:rsidRDefault="00460C77">
      <w:pPr>
        <w:rPr>
          <w:rFonts w:cs="Times New Roman"/>
          <w:b/>
          <w:sz w:val="22"/>
          <w:szCs w:val="22"/>
        </w:rPr>
      </w:pPr>
    </w:p>
    <w:p w:rsidR="00DE0F02" w:rsidRDefault="00A452F3">
      <w:pPr>
        <w:pStyle w:val="Nadpis3"/>
        <w:rPr>
          <w:rFonts w:cs="Times New Roman"/>
          <w:sz w:val="22"/>
          <w:szCs w:val="22"/>
        </w:rPr>
      </w:pPr>
      <w:r>
        <w:rPr>
          <w:rFonts w:cs="Times New Roman"/>
          <w:sz w:val="22"/>
          <w:szCs w:val="22"/>
        </w:rPr>
        <w:t>X.</w:t>
      </w:r>
      <w:r>
        <w:rPr>
          <w:rFonts w:cs="Times New Roman"/>
          <w:sz w:val="22"/>
          <w:szCs w:val="22"/>
        </w:rPr>
        <w:tab/>
        <w:t>Předání a převzetí díla</w:t>
      </w:r>
    </w:p>
    <w:p w:rsidR="00460C77" w:rsidRDefault="00A452F3" w:rsidP="00460C77">
      <w:pPr>
        <w:ind w:left="709" w:hanging="709"/>
        <w:jc w:val="both"/>
        <w:rPr>
          <w:sz w:val="22"/>
        </w:rPr>
      </w:pPr>
      <w:r>
        <w:rPr>
          <w:rFonts w:cs="Times New Roman"/>
          <w:sz w:val="22"/>
          <w:szCs w:val="22"/>
        </w:rPr>
        <w:t>10.1.</w:t>
      </w:r>
      <w:r>
        <w:rPr>
          <w:rFonts w:cs="Times New Roman"/>
          <w:sz w:val="22"/>
          <w:szCs w:val="22"/>
        </w:rPr>
        <w:tab/>
      </w:r>
      <w:r w:rsidR="00460C77">
        <w:rPr>
          <w:sz w:val="22"/>
        </w:rPr>
        <w:t xml:space="preserve">Zhotovitel  se zavazuje řádně protokolárně předat dílo, resp. jeho části objednateli v termínech sjednaných v čl. III odst. 3.1. této smlouvy. O předání díla, resp. jeho části, bude sepsán písemný protokol. </w:t>
      </w:r>
    </w:p>
    <w:p w:rsidR="00DE0F02" w:rsidRDefault="00DE0F02">
      <w:pPr>
        <w:pStyle w:val="Zkladntext21"/>
        <w:rPr>
          <w:rFonts w:cs="Times New Roman"/>
          <w:szCs w:val="22"/>
        </w:rPr>
      </w:pPr>
    </w:p>
    <w:p w:rsidR="00DE0F02" w:rsidRDefault="00A452F3">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předávací řízení. </w:t>
      </w:r>
    </w:p>
    <w:p w:rsidR="00DE0F02" w:rsidRDefault="00DE0F02">
      <w:pPr>
        <w:ind w:left="680" w:hanging="680"/>
        <w:jc w:val="both"/>
        <w:rPr>
          <w:rFonts w:cs="Times New Roman"/>
          <w:sz w:val="22"/>
          <w:szCs w:val="22"/>
        </w:rPr>
      </w:pPr>
    </w:p>
    <w:p w:rsidR="00DE0F02" w:rsidRDefault="00A452F3">
      <w:pPr>
        <w:numPr>
          <w:ilvl w:val="1"/>
          <w:numId w:val="8"/>
        </w:numPr>
        <w:tabs>
          <w:tab w:val="left" w:pos="709"/>
        </w:tabs>
        <w:ind w:left="709" w:hanging="709"/>
        <w:jc w:val="both"/>
        <w:rPr>
          <w:rFonts w:cs="Times New Roman"/>
          <w:sz w:val="22"/>
          <w:szCs w:val="22"/>
        </w:rPr>
      </w:pPr>
      <w:r>
        <w:rPr>
          <w:rFonts w:cs="Times New Roman"/>
          <w:sz w:val="22"/>
          <w:szCs w:val="22"/>
        </w:rPr>
        <w:lastRenderedPageBreak/>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DE0F02" w:rsidRDefault="00DE0F02">
      <w:pPr>
        <w:ind w:left="567"/>
        <w:jc w:val="both"/>
        <w:rPr>
          <w:rFonts w:cs="Times New Roman"/>
          <w:sz w:val="22"/>
          <w:szCs w:val="22"/>
        </w:rPr>
      </w:pPr>
    </w:p>
    <w:p w:rsidR="00DE0F02" w:rsidRDefault="00C51972" w:rsidP="00C51972">
      <w:pPr>
        <w:ind w:left="709" w:hanging="709"/>
        <w:jc w:val="both"/>
        <w:rPr>
          <w:rFonts w:cs="Times New Roman"/>
          <w:sz w:val="22"/>
          <w:szCs w:val="22"/>
        </w:rPr>
      </w:pPr>
      <w:r>
        <w:rPr>
          <w:rFonts w:cs="Times New Roman"/>
          <w:sz w:val="22"/>
          <w:szCs w:val="22"/>
        </w:rPr>
        <w:t>10.4.</w:t>
      </w:r>
      <w:r>
        <w:rPr>
          <w:rFonts w:cs="Times New Roman"/>
          <w:sz w:val="22"/>
          <w:szCs w:val="22"/>
        </w:rPr>
        <w:tab/>
      </w:r>
      <w:r w:rsidR="00A452F3">
        <w:rPr>
          <w:rFonts w:cs="Times New Roman"/>
          <w:sz w:val="22"/>
          <w:szCs w:val="22"/>
        </w:rPr>
        <w:t>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DE0F02" w:rsidRDefault="00DE0F02">
      <w:pPr>
        <w:jc w:val="both"/>
        <w:rPr>
          <w:rFonts w:cs="Times New Roman"/>
          <w:sz w:val="22"/>
          <w:szCs w:val="22"/>
        </w:rPr>
      </w:pPr>
    </w:p>
    <w:p w:rsidR="00DE0F02" w:rsidRDefault="00C51972" w:rsidP="00C51972">
      <w:pPr>
        <w:pStyle w:val="Zkladntext21"/>
        <w:ind w:left="705" w:hanging="705"/>
        <w:rPr>
          <w:rFonts w:cs="Times New Roman"/>
          <w:szCs w:val="22"/>
        </w:rPr>
      </w:pPr>
      <w:r>
        <w:rPr>
          <w:rFonts w:cs="Times New Roman"/>
          <w:szCs w:val="22"/>
        </w:rPr>
        <w:t>10.5.</w:t>
      </w:r>
      <w:r>
        <w:rPr>
          <w:rFonts w:cs="Times New Roman"/>
          <w:szCs w:val="22"/>
        </w:rPr>
        <w:tab/>
      </w:r>
      <w:r w:rsidR="00A452F3">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6B112C" w:rsidRDefault="006B112C" w:rsidP="001E2C8F">
      <w:pPr>
        <w:pStyle w:val="Zkladntext21"/>
        <w:ind w:left="360"/>
        <w:rPr>
          <w:rFonts w:cs="Times New Roman"/>
          <w:szCs w:val="22"/>
        </w:rPr>
      </w:pPr>
    </w:p>
    <w:p w:rsidR="00DE0F02" w:rsidRDefault="00A452F3">
      <w:pPr>
        <w:pStyle w:val="Zkladntextodsazen31"/>
        <w:ind w:left="709" w:hanging="709"/>
        <w:rPr>
          <w:rFonts w:cs="Times New Roman"/>
          <w:szCs w:val="22"/>
        </w:rPr>
      </w:pPr>
      <w:r>
        <w:rPr>
          <w:rFonts w:cs="Times New Roman"/>
          <w:szCs w:val="22"/>
        </w:rPr>
        <w:t>10.</w:t>
      </w:r>
      <w:r w:rsidR="00C51972">
        <w:rPr>
          <w:rFonts w:cs="Times New Roman"/>
          <w:szCs w:val="22"/>
        </w:rPr>
        <w:t>6</w:t>
      </w:r>
      <w:r>
        <w:rPr>
          <w:rFonts w:cs="Times New Roman"/>
          <w:szCs w:val="22"/>
        </w:rPr>
        <w:t>.</w:t>
      </w:r>
      <w:r>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E0F02" w:rsidRDefault="00A452F3">
      <w:pPr>
        <w:pStyle w:val="BodyText21"/>
        <w:widowControl/>
        <w:ind w:left="709" w:hanging="709"/>
        <w:rPr>
          <w:rFonts w:cs="Times New Roman"/>
          <w:szCs w:val="22"/>
        </w:rPr>
      </w:pPr>
      <w:r>
        <w:rPr>
          <w:rFonts w:cs="Times New Roman"/>
          <w:szCs w:val="22"/>
        </w:rPr>
        <w:t>10.</w:t>
      </w:r>
      <w:r w:rsidR="00C51972">
        <w:rPr>
          <w:rFonts w:cs="Times New Roman"/>
          <w:szCs w:val="22"/>
        </w:rPr>
        <w:t>7</w:t>
      </w:r>
      <w:r>
        <w:rPr>
          <w:rFonts w:cs="Times New Roman"/>
          <w:szCs w:val="22"/>
        </w:rPr>
        <w:t>.</w:t>
      </w:r>
      <w:r>
        <w:rPr>
          <w:rFonts w:cs="Times New Roman"/>
          <w:szCs w:val="22"/>
        </w:rPr>
        <w:tab/>
        <w:t>Pro případ odstoupení kterékoli ze smluvních stran od smlouvy bude analogicky použito ustanovení článku X. této smlouvy.</w:t>
      </w:r>
    </w:p>
    <w:p w:rsidR="00DE0F02" w:rsidRDefault="00DE0F02">
      <w:pPr>
        <w:pStyle w:val="BodyText21"/>
        <w:widowControl/>
        <w:ind w:left="567" w:hanging="567"/>
        <w:rPr>
          <w:rFonts w:cs="Times New Roman"/>
          <w:szCs w:val="22"/>
        </w:rPr>
      </w:pPr>
    </w:p>
    <w:p w:rsidR="00DE0F02" w:rsidRDefault="00C51972" w:rsidP="00C51972">
      <w:pPr>
        <w:pStyle w:val="BodyText21"/>
        <w:widowControl/>
        <w:tabs>
          <w:tab w:val="left" w:pos="709"/>
        </w:tabs>
        <w:ind w:left="705" w:hanging="705"/>
        <w:rPr>
          <w:rFonts w:cs="Times New Roman"/>
          <w:szCs w:val="22"/>
        </w:rPr>
      </w:pPr>
      <w:r>
        <w:rPr>
          <w:rFonts w:cs="Times New Roman"/>
          <w:szCs w:val="22"/>
        </w:rPr>
        <w:t>10.8.</w:t>
      </w:r>
      <w:r w:rsidR="00A452F3">
        <w:rPr>
          <w:rFonts w:cs="Times New Roman"/>
          <w:szCs w:val="22"/>
        </w:rPr>
        <w:t xml:space="preserve">  </w:t>
      </w:r>
      <w:r>
        <w:rPr>
          <w:rFonts w:cs="Times New Roman"/>
          <w:szCs w:val="22"/>
        </w:rPr>
        <w:tab/>
      </w:r>
      <w:r w:rsidR="00A452F3">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460C77" w:rsidRDefault="00460C77">
      <w:pPr>
        <w:ind w:left="680" w:hanging="680"/>
        <w:jc w:val="both"/>
        <w:rPr>
          <w:rFonts w:cs="Times New Roman"/>
          <w:sz w:val="22"/>
          <w:szCs w:val="22"/>
        </w:rPr>
      </w:pPr>
    </w:p>
    <w:p w:rsidR="00DE0F02" w:rsidRDefault="00A452F3">
      <w:pPr>
        <w:pStyle w:val="Zkladntextodsazen31"/>
        <w:ind w:left="709" w:hanging="709"/>
        <w:rPr>
          <w:rFonts w:cs="Times New Roman"/>
          <w:b/>
          <w:szCs w:val="22"/>
        </w:rPr>
      </w:pPr>
      <w:r>
        <w:rPr>
          <w:rFonts w:cs="Times New Roman"/>
          <w:szCs w:val="22"/>
        </w:rPr>
        <w:t>10.</w:t>
      </w:r>
      <w:r w:rsidR="00C51972">
        <w:rPr>
          <w:rFonts w:cs="Times New Roman"/>
          <w:szCs w:val="22"/>
        </w:rPr>
        <w:t>9</w:t>
      </w:r>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DE0F02" w:rsidRDefault="00DE0F02">
      <w:pPr>
        <w:rPr>
          <w:rFonts w:cs="Times New Roman"/>
          <w:b/>
          <w:sz w:val="22"/>
          <w:szCs w:val="22"/>
        </w:rPr>
      </w:pPr>
    </w:p>
    <w:p w:rsidR="00DE0F02" w:rsidRDefault="00A452F3">
      <w:pPr>
        <w:pStyle w:val="Nadpis3"/>
        <w:rPr>
          <w:rFonts w:cs="Times New Roman"/>
          <w:szCs w:val="22"/>
        </w:rPr>
      </w:pPr>
      <w:r>
        <w:rPr>
          <w:rFonts w:cs="Times New Roman"/>
          <w:sz w:val="22"/>
          <w:szCs w:val="22"/>
        </w:rPr>
        <w:t xml:space="preserve">XI.       Smluvní pokuta  </w:t>
      </w:r>
    </w:p>
    <w:p w:rsidR="00141F31" w:rsidRPr="00662D45" w:rsidRDefault="00141F31" w:rsidP="00141F31">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Pr>
          <w:rFonts w:cs="Times New Roman"/>
          <w:szCs w:val="22"/>
        </w:rPr>
        <w:t>odměny</w:t>
      </w:r>
      <w:r w:rsidRPr="00662D45">
        <w:rPr>
          <w:rFonts w:cs="Times New Roman"/>
          <w:szCs w:val="22"/>
        </w:rPr>
        <w:t xml:space="preserve"> za </w:t>
      </w:r>
      <w:r>
        <w:rPr>
          <w:rFonts w:cs="Times New Roman"/>
          <w:szCs w:val="22"/>
        </w:rPr>
        <w:t>vytvoření</w:t>
      </w:r>
      <w:r w:rsidRPr="00662D45">
        <w:rPr>
          <w:rFonts w:cs="Times New Roman"/>
          <w:szCs w:val="22"/>
        </w:rPr>
        <w:t xml:space="preserve"> díla, a to za každý započatý den prodlení.</w:t>
      </w:r>
    </w:p>
    <w:p w:rsidR="00141F31" w:rsidRPr="00662D45" w:rsidRDefault="00141F31" w:rsidP="00141F31">
      <w:pPr>
        <w:pStyle w:val="BodyText21"/>
        <w:widowControl/>
        <w:rPr>
          <w:rFonts w:cs="Times New Roman"/>
          <w:szCs w:val="22"/>
        </w:rPr>
      </w:pPr>
    </w:p>
    <w:p w:rsidR="00141F31" w:rsidRPr="00662D45" w:rsidRDefault="00141F31" w:rsidP="00141F31">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w:t>
      </w:r>
      <w:r>
        <w:rPr>
          <w:rFonts w:cs="Times New Roman"/>
          <w:szCs w:val="22"/>
        </w:rPr>
        <w:t xml:space="preserve">jednotlivé </w:t>
      </w:r>
      <w:r w:rsidRPr="00662D45">
        <w:rPr>
          <w:rFonts w:cs="Times New Roman"/>
          <w:szCs w:val="22"/>
        </w:rPr>
        <w:t>porušení smlouvy zvlášť.</w:t>
      </w:r>
    </w:p>
    <w:p w:rsidR="00141F31" w:rsidRPr="00662D45" w:rsidRDefault="00141F31" w:rsidP="00141F31">
      <w:pPr>
        <w:pStyle w:val="Zkladntextodsazen31"/>
        <w:ind w:left="709" w:hanging="709"/>
        <w:rPr>
          <w:rFonts w:cs="Times New Roman"/>
          <w:szCs w:val="22"/>
        </w:rPr>
      </w:pPr>
    </w:p>
    <w:p w:rsidR="00141F31" w:rsidRPr="00662D45" w:rsidRDefault="00141F31" w:rsidP="00141F31">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 xml:space="preserve">Vyjde-li najevo, že zhotovitel se při provádění díla dle této smlouvy dopustil hrubé nedbalosti a že nejednal s odbornou péčí dle § 5 odst. 1 zákona č. 89/2012 Sb., občanského zákoníku, ve znění pozdějších předpisů, a vznikne-li objednateli škoda z titulu takové hrubé nedbalosti zhotovitele, vzniká objednateli právo vymáhat po něm náhradu škody.  </w:t>
      </w:r>
    </w:p>
    <w:p w:rsidR="00141F31" w:rsidRPr="00662D45" w:rsidRDefault="00141F31" w:rsidP="00141F31">
      <w:pPr>
        <w:pStyle w:val="BodyText21"/>
        <w:widowControl/>
        <w:ind w:left="705" w:hanging="705"/>
        <w:rPr>
          <w:rFonts w:cs="Times New Roman"/>
          <w:szCs w:val="22"/>
        </w:rPr>
      </w:pPr>
    </w:p>
    <w:p w:rsidR="00141F31" w:rsidRPr="00662D45" w:rsidRDefault="00141F31" w:rsidP="00E61E4F">
      <w:pPr>
        <w:pStyle w:val="Zkladntextodsazen31"/>
        <w:ind w:left="709" w:hanging="709"/>
        <w:rPr>
          <w:rFonts w:cs="Times New Roman"/>
          <w:szCs w:val="22"/>
        </w:rPr>
      </w:pPr>
      <w:r w:rsidRPr="00662D45">
        <w:rPr>
          <w:rFonts w:cs="Times New Roman"/>
          <w:szCs w:val="22"/>
        </w:rPr>
        <w:t xml:space="preserve">11.4.   </w:t>
      </w:r>
      <w:r w:rsidR="00E61E4F">
        <w:rPr>
          <w:rFonts w:cs="Times New Roman"/>
          <w:szCs w:val="22"/>
        </w:rPr>
        <w:t xml:space="preserve"> </w:t>
      </w:r>
      <w:r w:rsidRPr="00662D45">
        <w:rPr>
          <w:rFonts w:cs="Times New Roman"/>
          <w:szCs w:val="22"/>
        </w:rPr>
        <w:t>Smluvní strany se dohodly, že v případě porušení ustanovení článku IX. odst. 9.1., 9.4.</w:t>
      </w:r>
      <w:r w:rsidR="00592A70">
        <w:rPr>
          <w:rFonts w:cs="Times New Roman"/>
          <w:szCs w:val="22"/>
        </w:rPr>
        <w:t>, 9.5.</w:t>
      </w:r>
      <w:r w:rsidRPr="00662D45">
        <w:rPr>
          <w:rFonts w:cs="Times New Roman"/>
          <w:szCs w:val="22"/>
        </w:rPr>
        <w:t xml:space="preserve"> a 9.6. této </w:t>
      </w:r>
      <w:r w:rsidR="00E61E4F">
        <w:rPr>
          <w:rFonts w:cs="Times New Roman"/>
          <w:szCs w:val="22"/>
        </w:rPr>
        <w:t xml:space="preserve"> </w:t>
      </w:r>
      <w:r w:rsidRPr="00662D45">
        <w:rPr>
          <w:rFonts w:cs="Times New Roman"/>
          <w:szCs w:val="22"/>
        </w:rPr>
        <w:t>smlouvy zhotovitelem je objednatel oprávněn uplatnit smluvní pokutu ve výši 1.000 Kč (slovy: jeden tisíc korun českých), a to za každou zjištěnou vadu a nedodělek, maximálně však do výše 50.000 Kč (slovy: padesát tisíc korun českých).</w:t>
      </w:r>
    </w:p>
    <w:p w:rsidR="00141F31" w:rsidRPr="00662D45" w:rsidRDefault="00141F31" w:rsidP="00141F31">
      <w:pPr>
        <w:pStyle w:val="Zkladntextodsazen31"/>
        <w:ind w:left="709" w:hanging="709"/>
        <w:rPr>
          <w:rFonts w:cs="Times New Roman"/>
          <w:szCs w:val="22"/>
        </w:rPr>
      </w:pPr>
    </w:p>
    <w:p w:rsidR="00141F31" w:rsidRDefault="00141F31" w:rsidP="00141F31">
      <w:pPr>
        <w:pStyle w:val="BodyText21"/>
        <w:widowControl/>
        <w:ind w:left="705" w:hanging="705"/>
      </w:pPr>
      <w:r w:rsidRPr="00662D45">
        <w:rPr>
          <w:rFonts w:cs="Times New Roman"/>
          <w:szCs w:val="22"/>
        </w:rPr>
        <w:lastRenderedPageBreak/>
        <w:t>11.5.</w:t>
      </w:r>
      <w:r w:rsidRPr="00662D45">
        <w:rPr>
          <w:rFonts w:cs="Times New Roman"/>
          <w:szCs w:val="22"/>
        </w:rPr>
        <w:tab/>
      </w:r>
      <w:r w:rsidRPr="006473BE">
        <w:t xml:space="preserve">Smluvní strany se dohodly, že neuhradí-li objednatel odměnu za vytvoření díla (či její </w:t>
      </w:r>
      <w:r>
        <w:t>část</w:t>
      </w:r>
      <w:r w:rsidRPr="006473BE">
        <w:t xml:space="preserve">) řádně a včas, je zhotovitel oprávněn uplatnit vůči objednateli smluvní pokutu ve výši 0,1 </w:t>
      </w:r>
      <w:r>
        <w:t>% z odměny za vytvoření díla, a </w:t>
      </w:r>
      <w:r w:rsidRPr="006473BE">
        <w:t>to za každý započatý den prodlení.</w:t>
      </w:r>
    </w:p>
    <w:p w:rsidR="00141F31" w:rsidRDefault="00141F31" w:rsidP="00141F31">
      <w:pPr>
        <w:pStyle w:val="BodyText21"/>
        <w:widowControl/>
        <w:ind w:left="705" w:hanging="705"/>
      </w:pPr>
    </w:p>
    <w:p w:rsidR="00141F31" w:rsidRPr="00662D45" w:rsidRDefault="00141F31" w:rsidP="00141F31">
      <w:pPr>
        <w:pStyle w:val="BodyText21"/>
        <w:widowControl/>
        <w:ind w:left="705" w:hanging="705"/>
        <w:rPr>
          <w:rFonts w:cs="Times New Roman"/>
          <w:szCs w:val="22"/>
          <w:shd w:val="clear" w:color="auto" w:fill="FFFF00"/>
        </w:rPr>
      </w:pPr>
      <w:r>
        <w:t>11.6.</w:t>
      </w:r>
      <w:r>
        <w:tab/>
      </w:r>
      <w:r w:rsidRPr="00662D45">
        <w:rPr>
          <w:rFonts w:cs="Times New Roman"/>
          <w:szCs w:val="22"/>
        </w:rPr>
        <w:t>Smluvní pokuta podle odst. 11.1</w:t>
      </w:r>
      <w:r>
        <w:rPr>
          <w:rFonts w:cs="Times New Roman"/>
          <w:szCs w:val="22"/>
        </w:rPr>
        <w:t>.; 11.2.; 11.4.; 11.5</w:t>
      </w:r>
      <w:r w:rsidRPr="00662D45">
        <w:rPr>
          <w:rFonts w:cs="Times New Roman"/>
          <w:szCs w:val="22"/>
        </w:rPr>
        <w:t>.</w:t>
      </w:r>
      <w:r>
        <w:rPr>
          <w:rFonts w:cs="Times New Roman"/>
          <w:szCs w:val="22"/>
        </w:rPr>
        <w:t>,</w:t>
      </w:r>
      <w:r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DE0F02" w:rsidRDefault="00DE0F02">
      <w:pPr>
        <w:rPr>
          <w:rFonts w:cs="Times New Roman"/>
          <w:b/>
          <w:sz w:val="22"/>
          <w:szCs w:val="22"/>
        </w:rPr>
      </w:pPr>
    </w:p>
    <w:p w:rsidR="002A4493" w:rsidRDefault="002A4493">
      <w:pPr>
        <w:rPr>
          <w:rFonts w:cs="Times New Roman"/>
          <w:b/>
          <w:sz w:val="22"/>
          <w:szCs w:val="22"/>
        </w:rPr>
      </w:pPr>
    </w:p>
    <w:p w:rsidR="00DE0F02" w:rsidRDefault="00A452F3">
      <w:pPr>
        <w:pStyle w:val="Nadpis3"/>
        <w:rPr>
          <w:rFonts w:cs="Times New Roman"/>
          <w:szCs w:val="22"/>
        </w:rPr>
      </w:pPr>
      <w:r>
        <w:rPr>
          <w:rFonts w:cs="Times New Roman"/>
          <w:sz w:val="22"/>
          <w:szCs w:val="22"/>
        </w:rPr>
        <w:t xml:space="preserve">XII.     Odstoupení od smlouvy </w:t>
      </w:r>
    </w:p>
    <w:p w:rsidR="00DE0F02" w:rsidRDefault="00A452F3">
      <w:pPr>
        <w:pStyle w:val="Zkladntextodsazen31"/>
        <w:numPr>
          <w:ilvl w:val="1"/>
          <w:numId w:val="10"/>
        </w:numPr>
        <w:rPr>
          <w:rFonts w:cs="Times New Roman"/>
          <w:szCs w:val="22"/>
        </w:rPr>
      </w:pPr>
      <w:r>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DE0F02" w:rsidRDefault="00DE0F02">
      <w:pPr>
        <w:pStyle w:val="Zkladntextodsazen31"/>
        <w:ind w:left="705" w:firstLine="0"/>
        <w:rPr>
          <w:rFonts w:cs="Times New Roman"/>
          <w:szCs w:val="22"/>
        </w:rPr>
      </w:pPr>
    </w:p>
    <w:p w:rsidR="00DE0F02" w:rsidRDefault="00A452F3">
      <w:pPr>
        <w:numPr>
          <w:ilvl w:val="1"/>
          <w:numId w:val="10"/>
        </w:numPr>
        <w:tabs>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rsidR="00DE0F02" w:rsidRDefault="00A452F3">
      <w:pPr>
        <w:ind w:left="1134" w:hanging="425"/>
        <w:jc w:val="both"/>
        <w:rPr>
          <w:rFonts w:cs="Times New Roman"/>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w:t>
      </w:r>
      <w:r w:rsidR="004F05CD">
        <w:rPr>
          <w:rFonts w:cs="Times New Roman"/>
          <w:sz w:val="22"/>
          <w:szCs w:val="22"/>
        </w:rPr>
        <w:t>u</w:t>
      </w:r>
      <w:r>
        <w:rPr>
          <w:rFonts w:cs="Times New Roman"/>
          <w:sz w:val="22"/>
          <w:szCs w:val="22"/>
        </w:rPr>
        <w:t xml:space="preserve"> dle článku III. této smlouvy, které bude delší než dvacet kalendářních dnů, anebo</w:t>
      </w:r>
    </w:p>
    <w:p w:rsidR="00DE0F02" w:rsidRDefault="00A452F3">
      <w:pPr>
        <w:pStyle w:val="Zkladntext21"/>
        <w:spacing w:before="120"/>
        <w:ind w:left="1134" w:hanging="42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rsidR="00DE0F02" w:rsidRDefault="00A452F3">
      <w:pPr>
        <w:pStyle w:val="Zkladntext21"/>
        <w:spacing w:before="120"/>
        <w:ind w:left="1134" w:hanging="425"/>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rsidR="00DE0F02" w:rsidRDefault="00A452F3">
      <w:pPr>
        <w:spacing w:before="120"/>
        <w:ind w:left="1134" w:hanging="425"/>
        <w:jc w:val="both"/>
        <w:rPr>
          <w:rFonts w:cs="Times New Roman"/>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rsidR="00DE0F02" w:rsidRDefault="00A452F3">
      <w:pPr>
        <w:pStyle w:val="Zkladntext21"/>
        <w:spacing w:before="120"/>
        <w:ind w:left="1134" w:hanging="425"/>
        <w:rPr>
          <w:rFonts w:cs="Times New Roman"/>
          <w:szCs w:val="22"/>
        </w:rPr>
      </w:pPr>
      <w:r>
        <w:rPr>
          <w:rFonts w:cs="Times New Roman"/>
          <w:szCs w:val="22"/>
        </w:rPr>
        <w:t xml:space="preserve">e)  </w:t>
      </w:r>
      <w:r>
        <w:rPr>
          <w:rFonts w:cs="Times New Roman"/>
          <w:szCs w:val="22"/>
        </w:rPr>
        <w:tab/>
        <w:t>jestliže zhotovitel vstoup</w:t>
      </w:r>
      <w:r w:rsidR="004F05CD">
        <w:rPr>
          <w:rFonts w:cs="Times New Roman"/>
          <w:szCs w:val="22"/>
        </w:rPr>
        <w:t>í</w:t>
      </w:r>
      <w:r>
        <w:rPr>
          <w:rFonts w:cs="Times New Roman"/>
          <w:szCs w:val="22"/>
        </w:rPr>
        <w:t xml:space="preserve"> do likvidace, anebo</w:t>
      </w:r>
    </w:p>
    <w:p w:rsidR="00DE0F02" w:rsidRDefault="00A452F3">
      <w:pPr>
        <w:pStyle w:val="Zkladntext21"/>
        <w:spacing w:before="120"/>
        <w:ind w:left="1134" w:hanging="425"/>
        <w:rPr>
          <w:rFonts w:cs="Times New Roman"/>
          <w:szCs w:val="22"/>
        </w:rPr>
      </w:pPr>
      <w:r>
        <w:rPr>
          <w:rFonts w:cs="Times New Roman"/>
          <w:szCs w:val="22"/>
        </w:rPr>
        <w:t xml:space="preserve">f) </w:t>
      </w:r>
      <w:r>
        <w:rPr>
          <w:rFonts w:cs="Times New Roman"/>
          <w:szCs w:val="22"/>
        </w:rPr>
        <w:tab/>
        <w:t>zhotovitel uzavře smlouvu o prodeji obchodního závodu či jeho části, na základě které převe</w:t>
      </w:r>
      <w:r w:rsidR="0049631D">
        <w:rPr>
          <w:rFonts w:cs="Times New Roman"/>
          <w:szCs w:val="22"/>
        </w:rPr>
        <w:t>de</w:t>
      </w:r>
      <w:r>
        <w:rPr>
          <w:rFonts w:cs="Times New Roman"/>
          <w:szCs w:val="22"/>
        </w:rPr>
        <w:t xml:space="preserve"> svůj obchodní závod či tu jeho část, jejíž součástí jsou i práva a závazky z právního vztahu dle této smlouvy na třetí osobu.</w:t>
      </w:r>
    </w:p>
    <w:p w:rsidR="00460887" w:rsidRDefault="00460887" w:rsidP="003905B2">
      <w:pPr>
        <w:pStyle w:val="Zkladntext21"/>
        <w:numPr>
          <w:ilvl w:val="1"/>
          <w:numId w:val="10"/>
        </w:numPr>
        <w:spacing w:before="120"/>
        <w:rPr>
          <w:rFonts w:cs="Times New Roman"/>
          <w:szCs w:val="22"/>
        </w:rPr>
      </w:pPr>
      <w:r>
        <w:rPr>
          <w:rFonts w:cs="Times New Roman"/>
          <w:szCs w:val="22"/>
        </w:rPr>
        <w:t>Pokud objednatel odstoupí od smlouvy na základě svého rozhodnutí, nikoliv z důvodů hrubého porušení smlouvy ze strany zhotovitele, uhradí objednatel zhotoviteli veškeré účelně vynaložené náklady. Dále uhradí ty části projektové dokumentace, které byly k datu odstoupení od smlouvy hotové a to včetně rozpracovaných částí projektové dokumentace v poměru cena – stupeň dokončení projektové dokumentace.</w:t>
      </w:r>
    </w:p>
    <w:p w:rsidR="00DE0F02" w:rsidRDefault="00DE0F02">
      <w:pPr>
        <w:jc w:val="both"/>
        <w:rPr>
          <w:rFonts w:cs="Times New Roman"/>
          <w:sz w:val="22"/>
          <w:szCs w:val="22"/>
        </w:rPr>
      </w:pPr>
    </w:p>
    <w:p w:rsidR="00DE0F02" w:rsidRDefault="00A452F3">
      <w:pPr>
        <w:pStyle w:val="Nadpis3"/>
        <w:rPr>
          <w:rFonts w:cs="Times New Roman"/>
          <w:szCs w:val="22"/>
        </w:rPr>
      </w:pPr>
      <w:r>
        <w:rPr>
          <w:rFonts w:cs="Times New Roman"/>
          <w:sz w:val="22"/>
          <w:szCs w:val="22"/>
        </w:rPr>
        <w:t xml:space="preserve">XIII.    Adresy pro doručování </w:t>
      </w:r>
    </w:p>
    <w:p w:rsidR="00DE0F02" w:rsidRDefault="00A452F3">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rsidR="00DE0F02" w:rsidRDefault="00A452F3">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rsidR="00DE0F02" w:rsidRDefault="00A452F3">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rozvoje a investic     </w:t>
      </w:r>
    </w:p>
    <w:p w:rsidR="00DE0F02" w:rsidRDefault="00A452F3">
      <w:pPr>
        <w:tabs>
          <w:tab w:val="left" w:pos="5104"/>
        </w:tabs>
        <w:ind w:left="709"/>
        <w:jc w:val="both"/>
        <w:rPr>
          <w:rFonts w:cs="Times New Roman"/>
          <w:sz w:val="22"/>
          <w:szCs w:val="22"/>
        </w:rPr>
      </w:pPr>
      <w:r>
        <w:rPr>
          <w:rFonts w:cs="Times New Roman"/>
          <w:b/>
          <w:sz w:val="22"/>
          <w:szCs w:val="22"/>
        </w:rPr>
        <w:tab/>
      </w:r>
      <w:r>
        <w:rPr>
          <w:rFonts w:cs="Times New Roman"/>
          <w:sz w:val="22"/>
          <w:szCs w:val="22"/>
        </w:rPr>
        <w:t xml:space="preserve">Moskevská 2035/21, </w:t>
      </w:r>
      <w:r w:rsidR="00A20CD9">
        <w:rPr>
          <w:rFonts w:cs="Times New Roman"/>
          <w:sz w:val="22"/>
          <w:szCs w:val="22"/>
        </w:rPr>
        <w:t>360 01</w:t>
      </w:r>
      <w:r>
        <w:rPr>
          <w:rFonts w:cs="Times New Roman"/>
          <w:sz w:val="22"/>
          <w:szCs w:val="22"/>
        </w:rPr>
        <w:t xml:space="preserve"> Karlovy Vary</w:t>
      </w:r>
    </w:p>
    <w:p w:rsidR="00DE0F02" w:rsidRDefault="00A452F3">
      <w:pPr>
        <w:tabs>
          <w:tab w:val="left" w:pos="4395"/>
        </w:tabs>
        <w:ind w:firstLine="3969"/>
        <w:jc w:val="both"/>
        <w:rPr>
          <w:rFonts w:cs="Times New Roman"/>
          <w:sz w:val="22"/>
          <w:szCs w:val="22"/>
        </w:rPr>
      </w:pPr>
      <w:r>
        <w:rPr>
          <w:rFonts w:cs="Times New Roman"/>
          <w:sz w:val="22"/>
          <w:szCs w:val="22"/>
        </w:rPr>
        <w:t xml:space="preserve">      </w:t>
      </w:r>
      <w:r>
        <w:rPr>
          <w:rFonts w:cs="Times New Roman"/>
          <w:sz w:val="22"/>
          <w:szCs w:val="22"/>
        </w:rPr>
        <w:tab/>
        <w:t xml:space="preserve"> </w:t>
      </w:r>
    </w:p>
    <w:p w:rsidR="00074540" w:rsidRDefault="00A452F3" w:rsidP="00074540">
      <w:pPr>
        <w:tabs>
          <w:tab w:val="left" w:pos="5103"/>
        </w:tabs>
        <w:ind w:firstLine="709"/>
        <w:rPr>
          <w:sz w:val="22"/>
        </w:rPr>
      </w:pPr>
      <w:r>
        <w:rPr>
          <w:rFonts w:cs="Times New Roman"/>
          <w:sz w:val="22"/>
          <w:szCs w:val="22"/>
        </w:rPr>
        <w:t>b) adresa pro doručování zhotoviteli je:</w:t>
      </w:r>
      <w:r w:rsidR="004F05CD">
        <w:rPr>
          <w:rFonts w:cs="Times New Roman"/>
          <w:b/>
          <w:sz w:val="22"/>
          <w:szCs w:val="22"/>
        </w:rPr>
        <w:tab/>
      </w:r>
      <w:r w:rsidR="00074540">
        <w:rPr>
          <w:b/>
          <w:sz w:val="22"/>
        </w:rPr>
        <w:t>DPT projekty Ostrov s.r.o.</w:t>
      </w:r>
      <w:r w:rsidR="00074540">
        <w:rPr>
          <w:sz w:val="22"/>
        </w:rPr>
        <w:t xml:space="preserve">                                                                                                             </w:t>
      </w:r>
    </w:p>
    <w:p w:rsidR="00074540" w:rsidRDefault="00074540" w:rsidP="00074540">
      <w:pPr>
        <w:tabs>
          <w:tab w:val="left" w:pos="5103"/>
        </w:tabs>
        <w:rPr>
          <w:sz w:val="22"/>
        </w:rPr>
      </w:pPr>
      <w:r>
        <w:rPr>
          <w:sz w:val="22"/>
        </w:rPr>
        <w:t xml:space="preserve">                                                                                             Klínovecká 1407</w:t>
      </w:r>
    </w:p>
    <w:p w:rsidR="00074540" w:rsidRPr="005628CE" w:rsidRDefault="00074540" w:rsidP="00074540">
      <w:pPr>
        <w:tabs>
          <w:tab w:val="left" w:pos="5103"/>
        </w:tabs>
        <w:rPr>
          <w:sz w:val="22"/>
        </w:rPr>
      </w:pPr>
      <w:r>
        <w:rPr>
          <w:sz w:val="22"/>
        </w:rPr>
        <w:t xml:space="preserve">                                                                                             363 01 Ostrov</w:t>
      </w:r>
    </w:p>
    <w:p w:rsidR="00DE0F02" w:rsidRDefault="00A452F3" w:rsidP="00607C0E">
      <w:pPr>
        <w:tabs>
          <w:tab w:val="left" w:pos="5103"/>
        </w:tabs>
        <w:ind w:firstLine="709"/>
        <w:rPr>
          <w:sz w:val="22"/>
        </w:rPr>
      </w:pPr>
      <w:r>
        <w:rPr>
          <w:rFonts w:cs="Times New Roman"/>
          <w:sz w:val="22"/>
          <w:szCs w:val="22"/>
        </w:rPr>
        <w:t xml:space="preserve"> </w:t>
      </w:r>
    </w:p>
    <w:p w:rsidR="00DE0F02" w:rsidRDefault="00A452F3">
      <w:pPr>
        <w:ind w:left="709" w:hanging="706"/>
        <w:jc w:val="both"/>
        <w:rPr>
          <w:rFonts w:cs="Times New Roman"/>
          <w:szCs w:val="22"/>
        </w:rPr>
      </w:pPr>
      <w:r>
        <w:rPr>
          <w:rFonts w:cs="Times New Roman"/>
          <w:sz w:val="22"/>
          <w:szCs w:val="22"/>
        </w:rPr>
        <w:t>13.2.</w:t>
      </w:r>
      <w:r>
        <w:rPr>
          <w:rFonts w:cs="Times New Roman"/>
          <w:sz w:val="22"/>
          <w:szCs w:val="22"/>
        </w:rPr>
        <w:tab/>
        <w:t>Smluvní strany se dohodly, že v případě změny sídla, a tím i adresy pro doručování, budou písemně informovat o této skutečnosti bez zbytečného odkladu druhou smluvní stranu.</w:t>
      </w:r>
    </w:p>
    <w:p w:rsidR="00DE0F02" w:rsidRDefault="00DE0F02">
      <w:pPr>
        <w:pStyle w:val="BodyText21"/>
        <w:widowControl/>
        <w:rPr>
          <w:rFonts w:cs="Times New Roman"/>
          <w:szCs w:val="22"/>
        </w:rPr>
      </w:pPr>
    </w:p>
    <w:p w:rsidR="00DE0F02" w:rsidRDefault="00A452F3" w:rsidP="00AE1A1E">
      <w:pPr>
        <w:pStyle w:val="Nadpis3"/>
        <w:ind w:left="709" w:hanging="709"/>
        <w:rPr>
          <w:rFonts w:cs="Times New Roman"/>
          <w:sz w:val="22"/>
          <w:szCs w:val="22"/>
        </w:rPr>
      </w:pPr>
      <w:r>
        <w:rPr>
          <w:rFonts w:cs="Times New Roman"/>
          <w:sz w:val="22"/>
          <w:szCs w:val="22"/>
        </w:rPr>
        <w:t>XIV.</w:t>
      </w:r>
      <w:r w:rsidR="00AE2ECE">
        <w:rPr>
          <w:rFonts w:cs="Times New Roman"/>
          <w:sz w:val="22"/>
          <w:szCs w:val="22"/>
        </w:rPr>
        <w:tab/>
      </w:r>
      <w:r>
        <w:rPr>
          <w:rFonts w:cs="Times New Roman"/>
          <w:sz w:val="22"/>
          <w:szCs w:val="22"/>
        </w:rPr>
        <w:t>Doručování</w:t>
      </w:r>
    </w:p>
    <w:p w:rsidR="00DE0F02" w:rsidRDefault="00A452F3">
      <w:pPr>
        <w:pStyle w:val="Zkladntext31"/>
        <w:ind w:left="709" w:hanging="709"/>
        <w:rPr>
          <w:rFonts w:cs="Times New Roman"/>
          <w:sz w:val="22"/>
          <w:szCs w:val="22"/>
        </w:rPr>
      </w:pPr>
      <w:r>
        <w:rPr>
          <w:rFonts w:cs="Times New Roman"/>
          <w:sz w:val="22"/>
          <w:szCs w:val="22"/>
        </w:rPr>
        <w:t>14.1</w:t>
      </w:r>
      <w:r w:rsidR="004F05CD">
        <w:rPr>
          <w:rFonts w:cs="Times New Roman"/>
          <w:sz w:val="22"/>
          <w:szCs w:val="22"/>
        </w:rPr>
        <w:t>.</w:t>
      </w:r>
      <w:r w:rsidR="004F05CD">
        <w:rPr>
          <w:rFonts w:cs="Times New Roman"/>
          <w:sz w:val="22"/>
          <w:szCs w:val="22"/>
        </w:rPr>
        <w:tab/>
      </w:r>
      <w:r>
        <w:rPr>
          <w:rFonts w:cs="Times New Roman"/>
          <w:sz w:val="22"/>
          <w:szCs w:val="22"/>
        </w:rPr>
        <w:t>Veškerá podání a jiná oznámení, která se doručují smluvním stranám, je třeba doručit osobně, nebo doporučenou listovní zásilkou s doručenkou nebo do datové schránky smluvních stran.</w:t>
      </w:r>
    </w:p>
    <w:p w:rsidR="00DE0F02" w:rsidRDefault="00DE0F02">
      <w:pPr>
        <w:pStyle w:val="Zkladntext31"/>
        <w:rPr>
          <w:rFonts w:cs="Times New Roman"/>
          <w:sz w:val="22"/>
          <w:szCs w:val="22"/>
        </w:rPr>
      </w:pPr>
    </w:p>
    <w:p w:rsidR="00DE0F02" w:rsidRDefault="00A452F3">
      <w:pPr>
        <w:pStyle w:val="Zkladntext31"/>
        <w:ind w:left="709" w:hanging="709"/>
        <w:rPr>
          <w:rFonts w:cs="Times New Roman"/>
          <w:sz w:val="22"/>
          <w:szCs w:val="22"/>
        </w:rPr>
      </w:pPr>
      <w:r>
        <w:rPr>
          <w:rFonts w:cs="Times New Roman"/>
          <w:sz w:val="22"/>
          <w:szCs w:val="22"/>
        </w:rPr>
        <w:t>14.2</w:t>
      </w:r>
      <w:r w:rsidR="004F05CD">
        <w:rPr>
          <w:rFonts w:cs="Times New Roman"/>
          <w:sz w:val="22"/>
          <w:szCs w:val="22"/>
        </w:rPr>
        <w:t>.</w:t>
      </w:r>
      <w:r w:rsidR="004F05CD">
        <w:rPr>
          <w:rFonts w:cs="Times New Roman"/>
          <w:sz w:val="22"/>
          <w:szCs w:val="22"/>
        </w:rPr>
        <w:tab/>
      </w:r>
      <w:r>
        <w:rPr>
          <w:rFonts w:cs="Times New Roman"/>
          <w:sz w:val="22"/>
          <w:szCs w:val="22"/>
        </w:rPr>
        <w:t>Aniž by tím byly dotčeny další prostředky, kterými lze prokázat doručení, má se za to, že oznámení bylo řádně doručené:</w:t>
      </w:r>
    </w:p>
    <w:p w:rsidR="00DE0F02"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lastRenderedPageBreak/>
        <w:t>při doručování osobně:</w:t>
      </w:r>
    </w:p>
    <w:p w:rsidR="00DE0F02"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faktického přijetí oznámení příjemcem; nebo</w:t>
      </w:r>
    </w:p>
    <w:p w:rsidR="00DE0F02"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v němž bylo doručeno osobě na příjemcově adrese určené k přebírání listovních zásilek; nebo</w:t>
      </w:r>
    </w:p>
    <w:p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DE0F02"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Pr>
          <w:rFonts w:cs="Times New Roman"/>
          <w:sz w:val="22"/>
          <w:szCs w:val="22"/>
        </w:rPr>
        <w:tab/>
      </w:r>
      <w:r>
        <w:rPr>
          <w:rFonts w:cs="Times New Roman"/>
          <w:sz w:val="22"/>
          <w:szCs w:val="22"/>
        </w:rPr>
        <w:tab/>
        <w:t>(ii) při doručování prostřednictvím držitele poštovní licence:</w:t>
      </w:r>
    </w:p>
    <w:p w:rsidR="00DE0F02"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Pr>
          <w:rFonts w:cs="Times New Roman"/>
          <w:sz w:val="22"/>
          <w:szCs w:val="22"/>
        </w:rPr>
        <w:t xml:space="preserve">- dnem předání listovní zásilky příjemci; nebo               </w:t>
      </w:r>
    </w:p>
    <w:p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rsidR="00DE0F02" w:rsidRDefault="00DE0F02">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p>
    <w:p w:rsidR="00DE0F02" w:rsidRDefault="00A452F3">
      <w:pPr>
        <w:pStyle w:val="Nadpis3"/>
        <w:rPr>
          <w:rFonts w:cs="Times New Roman"/>
          <w:szCs w:val="22"/>
        </w:rPr>
      </w:pPr>
      <w:r>
        <w:rPr>
          <w:rFonts w:cs="Times New Roman"/>
          <w:sz w:val="22"/>
          <w:szCs w:val="22"/>
        </w:rPr>
        <w:t>XV</w:t>
      </w:r>
      <w:r w:rsidR="00AE2ECE">
        <w:rPr>
          <w:rFonts w:cs="Times New Roman"/>
          <w:sz w:val="22"/>
          <w:szCs w:val="22"/>
        </w:rPr>
        <w:t>.</w:t>
      </w:r>
      <w:r w:rsidR="00AE2ECE">
        <w:rPr>
          <w:rFonts w:cs="Times New Roman"/>
          <w:sz w:val="22"/>
          <w:szCs w:val="22"/>
        </w:rPr>
        <w:tab/>
      </w:r>
      <w:r>
        <w:rPr>
          <w:rFonts w:cs="Times New Roman"/>
          <w:sz w:val="22"/>
          <w:szCs w:val="22"/>
        </w:rPr>
        <w:t>Vlastnictví podkladů pro vyhotovení díla</w:t>
      </w:r>
    </w:p>
    <w:p w:rsidR="00DE0F02" w:rsidRDefault="00A452F3">
      <w:pPr>
        <w:pStyle w:val="Zkladntextodsazen31"/>
        <w:ind w:left="709" w:hanging="709"/>
        <w:rPr>
          <w:rFonts w:cs="Times New Roman"/>
          <w:szCs w:val="22"/>
        </w:rPr>
      </w:pPr>
      <w:r>
        <w:rPr>
          <w:rFonts w:cs="Times New Roman"/>
          <w:szCs w:val="22"/>
        </w:rPr>
        <w:t>15.1.</w:t>
      </w:r>
      <w:r>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825B48" w:rsidRDefault="00825B48">
      <w:pPr>
        <w:pStyle w:val="Zkladntextodsazen31"/>
        <w:ind w:left="709" w:hanging="709"/>
        <w:rPr>
          <w:rFonts w:cs="Times New Roman"/>
          <w:szCs w:val="22"/>
        </w:rPr>
      </w:pPr>
    </w:p>
    <w:p w:rsidR="002862C2" w:rsidRDefault="002862C2">
      <w:pPr>
        <w:pStyle w:val="Zkladntextodsazen31"/>
        <w:ind w:left="709" w:hanging="709"/>
        <w:rPr>
          <w:rFonts w:cs="Times New Roman"/>
          <w:szCs w:val="22"/>
        </w:rPr>
      </w:pPr>
    </w:p>
    <w:p w:rsidR="00DE0F02" w:rsidRPr="00AE1A1E" w:rsidRDefault="00A452F3" w:rsidP="002B68A8">
      <w:pPr>
        <w:pStyle w:val="Zkladntextodsazen31"/>
        <w:ind w:left="709" w:hanging="709"/>
        <w:rPr>
          <w:rFonts w:cs="Times New Roman"/>
          <w:b/>
          <w:szCs w:val="22"/>
        </w:rPr>
      </w:pPr>
      <w:r w:rsidRPr="00AE1A1E">
        <w:rPr>
          <w:rFonts w:cs="Times New Roman"/>
          <w:b/>
          <w:szCs w:val="22"/>
        </w:rPr>
        <w:t>XVI</w:t>
      </w:r>
      <w:r w:rsidR="00AE2ECE" w:rsidRPr="00AE1A1E">
        <w:rPr>
          <w:rFonts w:cs="Times New Roman"/>
          <w:b/>
          <w:szCs w:val="22"/>
        </w:rPr>
        <w:t>.</w:t>
      </w:r>
      <w:r w:rsidR="00AE2ECE">
        <w:rPr>
          <w:rFonts w:cs="Times New Roman"/>
          <w:b/>
          <w:szCs w:val="22"/>
        </w:rPr>
        <w:tab/>
      </w:r>
      <w:r w:rsidRPr="00AE1A1E">
        <w:rPr>
          <w:rFonts w:cs="Times New Roman"/>
          <w:b/>
          <w:szCs w:val="22"/>
        </w:rPr>
        <w:t>Pojištění</w:t>
      </w:r>
    </w:p>
    <w:p w:rsidR="00DE0F02" w:rsidRDefault="00A452F3">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Pr>
          <w:rFonts w:cs="Times New Roman"/>
          <w:szCs w:val="22"/>
        </w:rPr>
        <w:t>is</w:t>
      </w:r>
      <w:r w:rsidR="00CB2ECA">
        <w:rPr>
          <w:rFonts w:cs="Times New Roman"/>
          <w:szCs w:val="22"/>
        </w:rPr>
        <w:t xml:space="preserve">tné události </w:t>
      </w:r>
      <w:r w:rsidR="00CB2ECA" w:rsidRPr="006449F1">
        <w:rPr>
          <w:rFonts w:cs="Times New Roman"/>
          <w:szCs w:val="22"/>
        </w:rPr>
        <w:t xml:space="preserve">minimálně </w:t>
      </w:r>
      <w:r w:rsidR="00074540">
        <w:rPr>
          <w:rFonts w:cs="Times New Roman"/>
          <w:szCs w:val="22"/>
        </w:rPr>
        <w:t>1</w:t>
      </w:r>
      <w:r w:rsidR="00CA684C" w:rsidRPr="006449F1">
        <w:rPr>
          <w:rFonts w:cs="Times New Roman"/>
          <w:szCs w:val="22"/>
        </w:rPr>
        <w:t xml:space="preserve">.000.000,- </w:t>
      </w:r>
      <w:r w:rsidR="00607C0E" w:rsidRPr="006449F1">
        <w:rPr>
          <w:rFonts w:cs="Times New Roman"/>
          <w:szCs w:val="22"/>
          <w:shd w:val="clear" w:color="auto" w:fill="FFFFFF"/>
        </w:rPr>
        <w:t xml:space="preserve">Kč (slovy: </w:t>
      </w:r>
      <w:r w:rsidR="00074540">
        <w:rPr>
          <w:rFonts w:cs="Times New Roman"/>
          <w:szCs w:val="22"/>
          <w:shd w:val="clear" w:color="auto" w:fill="FFFFFF"/>
        </w:rPr>
        <w:t>jeden milion</w:t>
      </w:r>
      <w:r w:rsidR="006449F1" w:rsidRPr="006449F1">
        <w:rPr>
          <w:rFonts w:cs="Times New Roman"/>
          <w:szCs w:val="22"/>
          <w:shd w:val="clear" w:color="auto" w:fill="FFFFFF"/>
        </w:rPr>
        <w:t xml:space="preserve"> </w:t>
      </w:r>
      <w:r w:rsidR="00607C0E" w:rsidRPr="0014148F">
        <w:rPr>
          <w:rFonts w:cs="Times New Roman"/>
          <w:szCs w:val="22"/>
          <w:shd w:val="clear" w:color="auto" w:fill="FFFFFF"/>
        </w:rPr>
        <w:t>korun</w:t>
      </w:r>
      <w:r w:rsidR="00607C0E" w:rsidRPr="0014148F">
        <w:rPr>
          <w:rFonts w:cs="Times New Roman"/>
          <w:szCs w:val="22"/>
        </w:rPr>
        <w:t xml:space="preserve"> českých).</w:t>
      </w:r>
    </w:p>
    <w:p w:rsidR="00EC50A3" w:rsidRDefault="00EC50A3">
      <w:pPr>
        <w:pStyle w:val="Textvbloku1"/>
        <w:ind w:left="709" w:hanging="709"/>
        <w:rPr>
          <w:rFonts w:cs="Times New Roman"/>
          <w:szCs w:val="22"/>
        </w:rPr>
      </w:pPr>
    </w:p>
    <w:p w:rsidR="00DE0F02" w:rsidRDefault="00A452F3">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2B341A" w:rsidRDefault="002B341A">
      <w:pPr>
        <w:pStyle w:val="Textvbloku1"/>
        <w:ind w:left="709" w:hanging="709"/>
        <w:rPr>
          <w:rFonts w:cs="Times New Roman"/>
          <w:szCs w:val="22"/>
        </w:rPr>
      </w:pPr>
    </w:p>
    <w:p w:rsidR="002B341A" w:rsidRDefault="002B341A">
      <w:pPr>
        <w:pStyle w:val="Textvbloku1"/>
        <w:ind w:left="709" w:hanging="709"/>
        <w:rPr>
          <w:rFonts w:cs="Times New Roman"/>
          <w:szCs w:val="22"/>
        </w:rPr>
      </w:pPr>
    </w:p>
    <w:p w:rsidR="00DE0F02" w:rsidRDefault="00A452F3">
      <w:pPr>
        <w:pStyle w:val="Nadpis1"/>
        <w:rPr>
          <w:rFonts w:cs="Times New Roman"/>
          <w:szCs w:val="22"/>
        </w:rPr>
      </w:pPr>
      <w:r>
        <w:rPr>
          <w:rFonts w:cs="Times New Roman"/>
          <w:szCs w:val="22"/>
        </w:rPr>
        <w:t>XVII.   Závěrečná ustanovení</w:t>
      </w:r>
    </w:p>
    <w:p w:rsidR="00141F31" w:rsidRPr="00662D45" w:rsidRDefault="00141F31" w:rsidP="00141F31">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rsidR="00141F31" w:rsidRPr="00662D45" w:rsidRDefault="00141F31" w:rsidP="00141F31">
      <w:pPr>
        <w:pStyle w:val="LNEK"/>
        <w:tabs>
          <w:tab w:val="clear" w:pos="851"/>
          <w:tab w:val="left" w:pos="708"/>
        </w:tabs>
        <w:spacing w:after="0"/>
        <w:ind w:left="705" w:hanging="705"/>
        <w:rPr>
          <w:szCs w:val="22"/>
        </w:rPr>
      </w:pPr>
      <w:r w:rsidRPr="00662D45">
        <w:rPr>
          <w:szCs w:val="22"/>
        </w:rPr>
        <w:lastRenderedPageBreak/>
        <w:t>17.7.</w:t>
      </w:r>
      <w:r w:rsidRPr="00662D45">
        <w:rPr>
          <w:szCs w:val="22"/>
        </w:rPr>
        <w:tab/>
        <w:t xml:space="preserve">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zákonem č. 106/1999 Sb.) sdělit třetím osobám. Takové poskytnutí informací není porušením obchodního tajemství ani důvěrnosti informací. </w:t>
      </w:r>
    </w:p>
    <w:p w:rsidR="00141F31" w:rsidRDefault="00141F31" w:rsidP="00141F31">
      <w:pPr>
        <w:pStyle w:val="Textvbloku1"/>
        <w:ind w:left="709" w:hanging="709"/>
        <w:rPr>
          <w:rFonts w:cs="Times New Roman"/>
          <w:szCs w:val="22"/>
        </w:rPr>
      </w:pPr>
    </w:p>
    <w:p w:rsidR="00141F31" w:rsidRPr="00662D45" w:rsidRDefault="00141F31" w:rsidP="00141F31">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141F31" w:rsidRPr="00662D45" w:rsidRDefault="00141F31" w:rsidP="00141F31">
      <w:pPr>
        <w:pStyle w:val="Standard"/>
        <w:ind w:left="709" w:hanging="709"/>
        <w:jc w:val="both"/>
        <w:rPr>
          <w:sz w:val="22"/>
          <w:szCs w:val="22"/>
        </w:rPr>
      </w:pPr>
    </w:p>
    <w:p w:rsidR="00141F31" w:rsidRPr="00662D45" w:rsidRDefault="00141F31" w:rsidP="00141F31">
      <w:pPr>
        <w:pStyle w:val="Normlnodsazen1"/>
        <w:tabs>
          <w:tab w:val="num" w:pos="709"/>
        </w:tabs>
        <w:spacing w:after="0"/>
        <w:ind w:left="142" w:hanging="142"/>
        <w:jc w:val="both"/>
        <w:rPr>
          <w:szCs w:val="22"/>
        </w:rPr>
      </w:pPr>
      <w:r w:rsidRPr="00662D45">
        <w:rPr>
          <w:szCs w:val="22"/>
        </w:rPr>
        <w:t>17.9</w:t>
      </w:r>
      <w:r w:rsidRPr="00662D45">
        <w:rPr>
          <w:szCs w:val="22"/>
        </w:rPr>
        <w:tab/>
        <w:t xml:space="preserve">Dle § 1765 zákona č. 89/2012 Sb., občanského zákoníku, ve znění pozdějších předpisů, na sebe zhotovitel </w:t>
      </w:r>
      <w:r w:rsidRPr="00662D45">
        <w:rPr>
          <w:szCs w:val="22"/>
        </w:rPr>
        <w:tab/>
        <w:t xml:space="preserve">převzal nebezpečí změny okolností. Před uzavřením této smlouvy smluvní strany zvážily hospodářskou, </w:t>
      </w:r>
      <w:r w:rsidRPr="00662D45">
        <w:rPr>
          <w:szCs w:val="22"/>
        </w:rPr>
        <w:tab/>
        <w:t xml:space="preserve">ekonomickou i faktickou situaci a jsou si plně vědomy okolností této smlouvy. V tomto smyslu není </w:t>
      </w:r>
      <w:r w:rsidRPr="00662D45">
        <w:rPr>
          <w:szCs w:val="22"/>
        </w:rPr>
        <w:tab/>
        <w:t>Zhotovitel oprávněn domáhat se u Objednatele změny této smlouvy.</w:t>
      </w:r>
    </w:p>
    <w:p w:rsidR="00141F31" w:rsidRDefault="00141F31" w:rsidP="00141F31">
      <w:pPr>
        <w:pStyle w:val="Normlnodsazen1"/>
        <w:tabs>
          <w:tab w:val="num" w:pos="709"/>
        </w:tabs>
        <w:spacing w:after="0"/>
        <w:ind w:left="0"/>
        <w:jc w:val="both"/>
        <w:rPr>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17.10.</w:t>
      </w:r>
      <w:r w:rsidRPr="00662D45">
        <w:rPr>
          <w:rFonts w:cs="Times New Roman"/>
          <w:szCs w:val="22"/>
        </w:rPr>
        <w:tab/>
        <w:t>Podpisem této smlouvy zhotovitel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V případě odvolání souhlasu, objednatel nebude nadále osobní údaje zpracovávat. Objednatel tak bude zpracovávat pouze osobní údaje pro účely, ke kterým podle zákona souhlas nepotřebuje.</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DE0F02" w:rsidRDefault="00DE0F02">
      <w:pPr>
        <w:pStyle w:val="Textvbloku1"/>
        <w:rPr>
          <w:rFonts w:cs="Times New Roman"/>
          <w:szCs w:val="22"/>
        </w:rPr>
      </w:pPr>
    </w:p>
    <w:p w:rsidR="00DE0F02" w:rsidRDefault="00A452F3">
      <w:pPr>
        <w:pStyle w:val="Textvbloku1"/>
        <w:rPr>
          <w:rFonts w:cs="Times New Roman"/>
          <w:b/>
          <w:szCs w:val="22"/>
        </w:rPr>
      </w:pPr>
      <w:r>
        <w:rPr>
          <w:rFonts w:cs="Times New Roman"/>
          <w:szCs w:val="22"/>
        </w:rPr>
        <w:t>17.12.</w:t>
      </w:r>
      <w:r>
        <w:rPr>
          <w:rFonts w:cs="Times New Roman"/>
          <w:szCs w:val="22"/>
        </w:rPr>
        <w:tab/>
        <w:t xml:space="preserve">Nedílnou součást této smlouvy tvoří jako přílohy této smlouvy: </w:t>
      </w:r>
    </w:p>
    <w:p w:rsidR="00B6130C" w:rsidRDefault="00B6130C" w:rsidP="00B6130C">
      <w:pPr>
        <w:pStyle w:val="Textvbloku1"/>
        <w:ind w:hanging="11"/>
        <w:rPr>
          <w:rFonts w:cs="Times New Roman"/>
          <w:b/>
          <w:szCs w:val="22"/>
        </w:rPr>
      </w:pPr>
    </w:p>
    <w:p w:rsidR="00B6130C" w:rsidRDefault="00B6130C" w:rsidP="00B6130C">
      <w:pPr>
        <w:pStyle w:val="Textvbloku1"/>
        <w:ind w:hanging="11"/>
        <w:rPr>
          <w:rFonts w:cs="Times New Roman"/>
          <w:szCs w:val="22"/>
        </w:rPr>
      </w:pPr>
      <w:r>
        <w:rPr>
          <w:rFonts w:cs="Times New Roman"/>
          <w:b/>
          <w:szCs w:val="22"/>
        </w:rPr>
        <w:t>Příloha č. 1:</w:t>
      </w:r>
      <w:r w:rsidR="00EC50A3">
        <w:rPr>
          <w:rFonts w:cs="Times New Roman"/>
          <w:szCs w:val="22"/>
        </w:rPr>
        <w:t xml:space="preserve">   Výpis z Obchodního rejstříku</w:t>
      </w:r>
    </w:p>
    <w:p w:rsidR="00B6130C" w:rsidRDefault="00B6130C" w:rsidP="00B6130C">
      <w:pPr>
        <w:pStyle w:val="Textvbloku1"/>
        <w:ind w:hanging="11"/>
        <w:rPr>
          <w:szCs w:val="22"/>
        </w:rPr>
      </w:pPr>
      <w:r w:rsidRPr="00A333DA">
        <w:rPr>
          <w:rFonts w:cs="Times New Roman"/>
          <w:b/>
          <w:szCs w:val="22"/>
        </w:rPr>
        <w:t>Příloha č. 2:</w:t>
      </w:r>
      <w:r w:rsidRPr="00A333DA">
        <w:rPr>
          <w:rFonts w:cs="Times New Roman"/>
          <w:szCs w:val="22"/>
        </w:rPr>
        <w:t xml:space="preserve">   Nabídka zhotovitele ze </w:t>
      </w:r>
      <w:r w:rsidR="00887445">
        <w:rPr>
          <w:rFonts w:cs="Times New Roman"/>
          <w:szCs w:val="22"/>
        </w:rPr>
        <w:t>d</w:t>
      </w:r>
      <w:r w:rsidR="002862C2">
        <w:rPr>
          <w:rFonts w:cs="Times New Roman"/>
          <w:szCs w:val="22"/>
        </w:rPr>
        <w:t>ne 27</w:t>
      </w:r>
      <w:r w:rsidRPr="0043226D">
        <w:rPr>
          <w:rFonts w:cs="Times New Roman"/>
          <w:szCs w:val="22"/>
        </w:rPr>
        <w:t>.</w:t>
      </w:r>
      <w:r w:rsidR="002862C2">
        <w:rPr>
          <w:rFonts w:cs="Times New Roman"/>
          <w:szCs w:val="22"/>
        </w:rPr>
        <w:t xml:space="preserve"> 11</w:t>
      </w:r>
      <w:r w:rsidRPr="0043226D">
        <w:rPr>
          <w:rFonts w:cs="Times New Roman"/>
          <w:szCs w:val="22"/>
        </w:rPr>
        <w:t>.</w:t>
      </w:r>
      <w:r w:rsidR="00887445">
        <w:rPr>
          <w:rFonts w:cs="Times New Roman"/>
          <w:szCs w:val="22"/>
        </w:rPr>
        <w:t xml:space="preserve"> 2024</w:t>
      </w:r>
    </w:p>
    <w:p w:rsidR="00B6130C" w:rsidRPr="00A333DA" w:rsidRDefault="00B6130C" w:rsidP="00B6130C">
      <w:pPr>
        <w:pStyle w:val="Textvbloku1"/>
        <w:ind w:hanging="11"/>
        <w:rPr>
          <w:rFonts w:cs="Times New Roman"/>
          <w:szCs w:val="22"/>
        </w:rPr>
      </w:pPr>
    </w:p>
    <w:p w:rsidR="00B6130C" w:rsidRDefault="00B6130C" w:rsidP="00B6130C">
      <w:pPr>
        <w:pStyle w:val="Textvbloku1"/>
        <w:ind w:left="709" w:hanging="709"/>
        <w:rPr>
          <w:rFonts w:cs="Times New Roman"/>
          <w:szCs w:val="22"/>
        </w:rPr>
      </w:pPr>
      <w:r w:rsidRPr="00A333DA">
        <w:rPr>
          <w:rFonts w:cs="Times New Roman"/>
          <w:szCs w:val="22"/>
        </w:rPr>
        <w:t>17.1</w:t>
      </w:r>
      <w:r>
        <w:rPr>
          <w:rFonts w:cs="Times New Roman"/>
          <w:szCs w:val="22"/>
        </w:rPr>
        <w:t>3</w:t>
      </w:r>
      <w:r w:rsidRPr="00A333DA">
        <w:rPr>
          <w:rFonts w:cs="Times New Roman"/>
          <w:szCs w:val="22"/>
        </w:rPr>
        <w:t>.</w:t>
      </w:r>
      <w:r w:rsidRPr="00A333DA">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w:t>
      </w:r>
      <w:r>
        <w:rPr>
          <w:rFonts w:cs="Times New Roman"/>
          <w:szCs w:val="22"/>
        </w:rPr>
        <w:t> </w:t>
      </w:r>
      <w:r w:rsidRPr="00A333DA">
        <w:rPr>
          <w:rFonts w:cs="Times New Roman"/>
          <w:szCs w:val="22"/>
        </w:rPr>
        <w:t>nebyla uzavřena v tísni ani za jinak jednostranně nevýhodných podmínek, což stvrzují podpisem svého oprávněného zástupce.</w:t>
      </w:r>
    </w:p>
    <w:p w:rsidR="000C6A7B" w:rsidRPr="00A333DA" w:rsidRDefault="000C6A7B" w:rsidP="00B6130C">
      <w:pPr>
        <w:pStyle w:val="Textvbloku1"/>
        <w:ind w:left="709" w:hanging="709"/>
        <w:rPr>
          <w:rFonts w:cs="Times New Roman"/>
          <w:szCs w:val="22"/>
        </w:rPr>
      </w:pPr>
    </w:p>
    <w:p w:rsidR="00B6130C" w:rsidRDefault="00B6130C" w:rsidP="00B6130C">
      <w:pPr>
        <w:pStyle w:val="Textvbloku1"/>
        <w:rPr>
          <w:rFonts w:cs="Times New Roman"/>
          <w:szCs w:val="22"/>
        </w:rPr>
      </w:pPr>
    </w:p>
    <w:p w:rsidR="00B6130C" w:rsidRPr="00BC00C0" w:rsidRDefault="00B6130C" w:rsidP="00B6130C">
      <w:pPr>
        <w:pStyle w:val="Textvbloku1"/>
        <w:ind w:left="0" w:firstLine="709"/>
        <w:rPr>
          <w:rFonts w:cs="Times New Roman"/>
          <w:szCs w:val="22"/>
        </w:rPr>
      </w:pPr>
      <w:r w:rsidRPr="00BC00C0">
        <w:rPr>
          <w:rFonts w:cs="Times New Roman"/>
          <w:szCs w:val="22"/>
        </w:rPr>
        <w:t>Objednatel:</w:t>
      </w:r>
      <w:r>
        <w:rPr>
          <w:rFonts w:cs="Times New Roman"/>
          <w:szCs w:val="22"/>
        </w:rPr>
        <w:tab/>
      </w:r>
      <w:r w:rsidR="008D25CB">
        <w:rPr>
          <w:rFonts w:cs="Times New Roman"/>
          <w:szCs w:val="22"/>
        </w:rPr>
        <w:t>3.3.2025</w:t>
      </w:r>
      <w:r>
        <w:rPr>
          <w:rFonts w:cs="Times New Roman"/>
          <w:szCs w:val="22"/>
        </w:rPr>
        <w:tab/>
      </w:r>
      <w:r>
        <w:rPr>
          <w:rFonts w:cs="Times New Roman"/>
          <w:szCs w:val="22"/>
        </w:rPr>
        <w:tab/>
      </w:r>
      <w:r>
        <w:rPr>
          <w:rFonts w:cs="Times New Roman"/>
          <w:szCs w:val="22"/>
        </w:rPr>
        <w:tab/>
      </w:r>
      <w:r>
        <w:rPr>
          <w:rFonts w:cs="Times New Roman"/>
          <w:szCs w:val="22"/>
        </w:rPr>
        <w:tab/>
      </w:r>
      <w:r w:rsidRPr="00BC00C0">
        <w:rPr>
          <w:rFonts w:cs="Times New Roman"/>
          <w:szCs w:val="22"/>
        </w:rPr>
        <w:t>Zhotovitel:</w:t>
      </w:r>
      <w:r w:rsidR="008D25CB">
        <w:rPr>
          <w:rFonts w:cs="Times New Roman"/>
          <w:szCs w:val="22"/>
        </w:rPr>
        <w:t xml:space="preserve"> 3.3.2025</w:t>
      </w:r>
      <w:bookmarkStart w:id="1" w:name="_GoBack"/>
      <w:bookmarkEnd w:id="1"/>
    </w:p>
    <w:p w:rsidR="00B6130C" w:rsidRPr="00BC00C0" w:rsidRDefault="00B6130C" w:rsidP="00B6130C">
      <w:pPr>
        <w:pStyle w:val="Textvbloku1"/>
        <w:rPr>
          <w:rFonts w:cs="Times New Roman"/>
          <w:szCs w:val="22"/>
        </w:rPr>
      </w:pPr>
    </w:p>
    <w:p w:rsidR="00B6130C" w:rsidRPr="00BC00C0" w:rsidRDefault="00B6130C" w:rsidP="00B6130C">
      <w:pPr>
        <w:pStyle w:val="Textvbloku1"/>
        <w:rPr>
          <w:rFonts w:cs="Times New Roman"/>
          <w:szCs w:val="22"/>
        </w:rPr>
      </w:pPr>
    </w:p>
    <w:p w:rsidR="00B6130C" w:rsidRDefault="00B6130C" w:rsidP="00B6130C">
      <w:pPr>
        <w:pStyle w:val="Textvbloku1"/>
        <w:rPr>
          <w:rFonts w:cs="Times New Roman"/>
          <w:szCs w:val="22"/>
        </w:rPr>
      </w:pPr>
    </w:p>
    <w:p w:rsidR="002862C2" w:rsidRDefault="002862C2" w:rsidP="00B6130C">
      <w:pPr>
        <w:pStyle w:val="Textvbloku1"/>
        <w:rPr>
          <w:rFonts w:cs="Times New Roman"/>
          <w:szCs w:val="22"/>
        </w:rPr>
      </w:pPr>
    </w:p>
    <w:p w:rsidR="008E0E8B" w:rsidRPr="00BC00C0" w:rsidRDefault="008E0E8B" w:rsidP="008E0E8B">
      <w:pPr>
        <w:pStyle w:val="Textvbloku1"/>
        <w:rPr>
          <w:rFonts w:cs="Times New Roman"/>
          <w:szCs w:val="22"/>
        </w:rPr>
      </w:pPr>
    </w:p>
    <w:p w:rsidR="008E0E8B" w:rsidRPr="00A333DA" w:rsidRDefault="008E0E8B" w:rsidP="008E0E8B">
      <w:pPr>
        <w:pStyle w:val="Textvbloku1"/>
        <w:ind w:hanging="11"/>
        <w:rPr>
          <w:rFonts w:cs="Times New Roman"/>
          <w:szCs w:val="22"/>
        </w:rPr>
      </w:pPr>
      <w:r w:rsidRPr="00A333DA">
        <w:rPr>
          <w:rFonts w:cs="Times New Roman"/>
          <w:szCs w:val="22"/>
        </w:rPr>
        <w:t>__________________________________</w:t>
      </w:r>
      <w:r w:rsidRPr="00A333DA">
        <w:rPr>
          <w:rFonts w:cs="Times New Roman"/>
          <w:szCs w:val="22"/>
        </w:rPr>
        <w:tab/>
      </w:r>
      <w:r w:rsidRPr="00A333DA">
        <w:rPr>
          <w:rFonts w:cs="Times New Roman"/>
          <w:szCs w:val="22"/>
        </w:rPr>
        <w:tab/>
        <w:t>____________________________________</w:t>
      </w:r>
    </w:p>
    <w:p w:rsidR="008E0E8B" w:rsidRPr="00861AE9" w:rsidRDefault="008E0E8B" w:rsidP="008E0E8B">
      <w:pPr>
        <w:pStyle w:val="Textvbloku1"/>
        <w:ind w:left="0" w:firstLine="0"/>
        <w:rPr>
          <w:rFonts w:cs="Times New Roman"/>
          <w:szCs w:val="22"/>
        </w:rPr>
      </w:pPr>
      <w:r>
        <w:rPr>
          <w:rFonts w:cs="Times New Roman"/>
          <w:b/>
          <w:szCs w:val="22"/>
        </w:rPr>
        <w:t xml:space="preserve">                  </w:t>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DPT projekty Ostrov spol. s r.o.</w:t>
      </w:r>
    </w:p>
    <w:p w:rsidR="008E0E8B" w:rsidRPr="00861AE9" w:rsidRDefault="008E0E8B" w:rsidP="008E0E8B">
      <w:pPr>
        <w:pStyle w:val="Textvbloku1"/>
        <w:ind w:left="0" w:firstLine="0"/>
        <w:rPr>
          <w:rFonts w:cs="Times New Roman"/>
          <w:szCs w:val="22"/>
        </w:rPr>
      </w:pPr>
      <w:r w:rsidRPr="00861AE9">
        <w:rPr>
          <w:rFonts w:cs="Times New Roman"/>
          <w:szCs w:val="22"/>
        </w:rPr>
        <w:t xml:space="preserve">            </w:t>
      </w:r>
      <w:r>
        <w:rPr>
          <w:rFonts w:cs="Times New Roman"/>
          <w:szCs w:val="22"/>
        </w:rPr>
        <w:tab/>
        <w:t xml:space="preserve">                   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rsidR="008E0E8B" w:rsidRPr="00861AE9" w:rsidRDefault="008E0E8B" w:rsidP="008E0E8B">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Pr>
          <w:rFonts w:cs="Times New Roman"/>
          <w:sz w:val="22"/>
          <w:szCs w:val="22"/>
        </w:rPr>
        <w:t xml:space="preserve">              Ing. Janem Duškem</w:t>
      </w:r>
    </w:p>
    <w:p w:rsidR="00A452F3" w:rsidRDefault="008E0E8B" w:rsidP="00887445">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vedoucím odboru rozvoje a investic        </w:t>
      </w:r>
      <w:r>
        <w:rPr>
          <w:rFonts w:cs="Times New Roman"/>
          <w:sz w:val="22"/>
          <w:szCs w:val="22"/>
        </w:rPr>
        <w:t xml:space="preserve">                                            </w:t>
      </w:r>
      <w:r w:rsidRPr="00861AE9">
        <w:rPr>
          <w:rFonts w:cs="Times New Roman"/>
          <w:sz w:val="22"/>
          <w:szCs w:val="22"/>
        </w:rPr>
        <w:t>jednatelem společnosti</w:t>
      </w:r>
      <w:r w:rsidR="00717E90">
        <w:t xml:space="preserve">    </w:t>
      </w: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26DC" w16cex:dateUtc="2022-03-15T12:55:00Z"/>
  <w16cex:commentExtensible w16cex:durableId="25DB26DD" w16cex:dateUtc="2022-03-15T12:58:00Z"/>
  <w16cex:commentExtensible w16cex:durableId="25DB26DE" w16cex:dateUtc="2022-03-15T13:01:00Z"/>
  <w16cex:commentExtensible w16cex:durableId="25DB26DF" w16cex:dateUtc="2022-03-15T13:14:00Z"/>
  <w16cex:commentExtensible w16cex:durableId="25DB26E0" w16cex:dateUtc="2022-03-15T13:28:00Z"/>
  <w16cex:commentExtensible w16cex:durableId="25DB26E1" w16cex:dateUtc="2022-03-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76FA2" w16cid:durableId="25DB26DC"/>
  <w16cid:commentId w16cid:paraId="4E6907D8" w16cid:durableId="25DB26DD"/>
  <w16cid:commentId w16cid:paraId="765B29AF" w16cid:durableId="25DB26DE"/>
  <w16cid:commentId w16cid:paraId="6EE9C665" w16cid:durableId="25DB26DF"/>
  <w16cid:commentId w16cid:paraId="41D2F0E0" w16cid:durableId="25DB26E0"/>
  <w16cid:commentId w16cid:paraId="2439A1D0" w16cid:durableId="25DB26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FC4" w:rsidRDefault="00977FC4">
      <w:r>
        <w:separator/>
      </w:r>
    </w:p>
  </w:endnote>
  <w:endnote w:type="continuationSeparator" w:id="0">
    <w:p w:rsidR="00977FC4" w:rsidRDefault="009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ED" w:rsidRDefault="00597096" w:rsidP="00CB2ECA">
    <w:pPr>
      <w:pStyle w:val="Bezmezer"/>
      <w:rPr>
        <w:sz w:val="16"/>
        <w:szCs w:val="16"/>
      </w:rPr>
    </w:pPr>
    <w:r w:rsidRPr="00CB2ECA">
      <w:rPr>
        <w:noProof/>
        <w:sz w:val="16"/>
        <w:szCs w:val="16"/>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F02" w:rsidRDefault="00DE0F02"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rsidR="00DE0F02" w:rsidRDefault="00DE0F02" w:rsidP="00607C0E">
                    <w:pPr>
                      <w:pStyle w:val="Zpat"/>
                      <w:ind w:left="-4820"/>
                    </w:pPr>
                  </w:p>
                </w:txbxContent>
              </v:textbox>
              <w10:wrap type="square" side="largest" anchorx="margin"/>
            </v:shape>
          </w:pict>
        </mc:Fallback>
      </mc:AlternateContent>
    </w:r>
    <w:r w:rsidR="00A452F3" w:rsidRPr="00CB2ECA">
      <w:rPr>
        <w:sz w:val="16"/>
        <w:szCs w:val="16"/>
      </w:rPr>
      <w:t xml:space="preserve">č. </w:t>
    </w:r>
    <w:r w:rsidR="000D62DD" w:rsidRPr="00CB2ECA">
      <w:rPr>
        <w:sz w:val="16"/>
        <w:szCs w:val="16"/>
      </w:rPr>
      <w:t>s</w:t>
    </w:r>
    <w:r w:rsidR="00607C0E" w:rsidRPr="00CB2ECA">
      <w:rPr>
        <w:sz w:val="16"/>
        <w:szCs w:val="16"/>
      </w:rPr>
      <w:t xml:space="preserve">mlouvy objednatele: </w:t>
    </w:r>
    <w:r w:rsidR="00656C7F">
      <w:rPr>
        <w:sz w:val="16"/>
        <w:szCs w:val="16"/>
      </w:rPr>
      <w:t>202</w:t>
    </w:r>
    <w:r w:rsidR="002862C2">
      <w:rPr>
        <w:sz w:val="16"/>
        <w:szCs w:val="16"/>
      </w:rPr>
      <w:t>5</w:t>
    </w:r>
    <w:r w:rsidR="00607C0E" w:rsidRPr="00CB2ECA">
      <w:rPr>
        <w:sz w:val="16"/>
        <w:szCs w:val="16"/>
      </w:rPr>
      <w:t>-000</w:t>
    </w:r>
    <w:r w:rsidR="003877D9">
      <w:rPr>
        <w:sz w:val="16"/>
        <w:szCs w:val="16"/>
      </w:rPr>
      <w:t>14</w:t>
    </w:r>
    <w:r w:rsidR="00A452F3" w:rsidRPr="00CB2ECA">
      <w:rPr>
        <w:sz w:val="16"/>
        <w:szCs w:val="16"/>
      </w:rPr>
      <w:t>/ORI</w:t>
    </w:r>
    <w:r w:rsidR="00A452F3" w:rsidRPr="00CB2ECA">
      <w:rPr>
        <w:sz w:val="16"/>
        <w:szCs w:val="16"/>
      </w:rPr>
      <w:tab/>
    </w:r>
  </w:p>
  <w:p w:rsidR="00DE0F02" w:rsidRPr="00CB2ECA" w:rsidRDefault="003877D9" w:rsidP="00CB2ECA">
    <w:pPr>
      <w:pStyle w:val="Bezmezer"/>
      <w:rPr>
        <w:sz w:val="16"/>
        <w:szCs w:val="16"/>
      </w:rPr>
    </w:pPr>
    <w:r>
      <w:rPr>
        <w:sz w:val="16"/>
        <w:szCs w:val="16"/>
      </w:rPr>
      <w:t>SML35-62403</w:t>
    </w:r>
    <w:r w:rsidR="002862C2">
      <w:rPr>
        <w:sz w:val="16"/>
        <w:szCs w:val="16"/>
      </w:rPr>
      <w:t>/2025</w:t>
    </w:r>
    <w:r w:rsidR="00A452F3" w:rsidRPr="00CB2ECA">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FC4" w:rsidRDefault="00977FC4">
      <w:r>
        <w:separator/>
      </w:r>
    </w:p>
  </w:footnote>
  <w:footnote w:type="continuationSeparator" w:id="0">
    <w:p w:rsidR="00977FC4" w:rsidRDefault="00977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02" w:rsidRDefault="00A452F3">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854"/>
        </w:tabs>
        <w:ind w:left="854"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4050017"/>
    <w:lvl w:ilvl="0">
      <w:start w:val="1"/>
      <w:numFmt w:val="lowerLetter"/>
      <w:lvlText w:val="%1)"/>
      <w:lvlJc w:val="left"/>
      <w:pPr>
        <w:ind w:left="1065" w:hanging="360"/>
      </w:pPr>
      <w:rPr>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0A8822DE"/>
    <w:multiLevelType w:val="hybridMultilevel"/>
    <w:tmpl w:val="A1A007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0FE14C41"/>
    <w:multiLevelType w:val="hybridMultilevel"/>
    <w:tmpl w:val="36C0E010"/>
    <w:lvl w:ilvl="0" w:tplc="00000007">
      <w:start w:val="1"/>
      <w:numFmt w:val="upperLetter"/>
      <w:lvlText w:val="(%1)"/>
      <w:lvlJc w:val="left"/>
      <w:pPr>
        <w:ind w:left="928"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6534AD9"/>
    <w:multiLevelType w:val="hybridMultilevel"/>
    <w:tmpl w:val="7A688EB4"/>
    <w:lvl w:ilvl="0" w:tplc="DA1600FE">
      <w:start w:val="1"/>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4BF6"/>
    <w:rsid w:val="00027D6A"/>
    <w:rsid w:val="0003026B"/>
    <w:rsid w:val="00037CEF"/>
    <w:rsid w:val="00066CDF"/>
    <w:rsid w:val="00072EAC"/>
    <w:rsid w:val="00074540"/>
    <w:rsid w:val="00075D55"/>
    <w:rsid w:val="000C4E3D"/>
    <w:rsid w:val="000C6296"/>
    <w:rsid w:val="000C6A7B"/>
    <w:rsid w:val="000D3FDE"/>
    <w:rsid w:val="000D62DD"/>
    <w:rsid w:val="000D64E8"/>
    <w:rsid w:val="000E6E8A"/>
    <w:rsid w:val="00114F3B"/>
    <w:rsid w:val="00115A1E"/>
    <w:rsid w:val="00117656"/>
    <w:rsid w:val="00141F31"/>
    <w:rsid w:val="0014746D"/>
    <w:rsid w:val="00153AF7"/>
    <w:rsid w:val="00185B47"/>
    <w:rsid w:val="001914E4"/>
    <w:rsid w:val="001A2C86"/>
    <w:rsid w:val="001A3D9C"/>
    <w:rsid w:val="001A51D9"/>
    <w:rsid w:val="001A553E"/>
    <w:rsid w:val="001B29C0"/>
    <w:rsid w:val="001C2CAA"/>
    <w:rsid w:val="001E2C8F"/>
    <w:rsid w:val="001F334F"/>
    <w:rsid w:val="002415C6"/>
    <w:rsid w:val="00250F3D"/>
    <w:rsid w:val="002675AB"/>
    <w:rsid w:val="00267A3F"/>
    <w:rsid w:val="0027665E"/>
    <w:rsid w:val="00286193"/>
    <w:rsid w:val="002862C2"/>
    <w:rsid w:val="002A4493"/>
    <w:rsid w:val="002A6118"/>
    <w:rsid w:val="002B341A"/>
    <w:rsid w:val="002B68A8"/>
    <w:rsid w:val="002E3F7F"/>
    <w:rsid w:val="00300119"/>
    <w:rsid w:val="00322B4B"/>
    <w:rsid w:val="00334C1B"/>
    <w:rsid w:val="00354B8B"/>
    <w:rsid w:val="003558B3"/>
    <w:rsid w:val="003877D9"/>
    <w:rsid w:val="003905B2"/>
    <w:rsid w:val="003C2C8B"/>
    <w:rsid w:val="003C434E"/>
    <w:rsid w:val="003C6BB1"/>
    <w:rsid w:val="00404F76"/>
    <w:rsid w:val="00404FD9"/>
    <w:rsid w:val="00406ADF"/>
    <w:rsid w:val="00432DED"/>
    <w:rsid w:val="00434254"/>
    <w:rsid w:val="00460887"/>
    <w:rsid w:val="00460C77"/>
    <w:rsid w:val="00467C10"/>
    <w:rsid w:val="004856F1"/>
    <w:rsid w:val="00486C00"/>
    <w:rsid w:val="00491957"/>
    <w:rsid w:val="0049631D"/>
    <w:rsid w:val="004C2F51"/>
    <w:rsid w:val="004D4A02"/>
    <w:rsid w:val="004F05CD"/>
    <w:rsid w:val="004F7E7C"/>
    <w:rsid w:val="00503770"/>
    <w:rsid w:val="00573907"/>
    <w:rsid w:val="005762C5"/>
    <w:rsid w:val="00592A70"/>
    <w:rsid w:val="00597096"/>
    <w:rsid w:val="005C140A"/>
    <w:rsid w:val="005D4A04"/>
    <w:rsid w:val="005F6A53"/>
    <w:rsid w:val="00607C0E"/>
    <w:rsid w:val="006111D8"/>
    <w:rsid w:val="0061689F"/>
    <w:rsid w:val="00632429"/>
    <w:rsid w:val="00636EBD"/>
    <w:rsid w:val="006449F1"/>
    <w:rsid w:val="00656C7F"/>
    <w:rsid w:val="00680346"/>
    <w:rsid w:val="006924C2"/>
    <w:rsid w:val="00693493"/>
    <w:rsid w:val="006B112C"/>
    <w:rsid w:val="006D1DAE"/>
    <w:rsid w:val="006F1B50"/>
    <w:rsid w:val="006F2497"/>
    <w:rsid w:val="006F78E9"/>
    <w:rsid w:val="00717E90"/>
    <w:rsid w:val="00731EFF"/>
    <w:rsid w:val="00751AF0"/>
    <w:rsid w:val="00767189"/>
    <w:rsid w:val="00771E2C"/>
    <w:rsid w:val="00780D3B"/>
    <w:rsid w:val="0078630A"/>
    <w:rsid w:val="007878D8"/>
    <w:rsid w:val="007A27AC"/>
    <w:rsid w:val="007A3D65"/>
    <w:rsid w:val="00825B48"/>
    <w:rsid w:val="00831E4A"/>
    <w:rsid w:val="00887445"/>
    <w:rsid w:val="008A5D6D"/>
    <w:rsid w:val="008D25CB"/>
    <w:rsid w:val="008E0E8B"/>
    <w:rsid w:val="008F5C28"/>
    <w:rsid w:val="00902201"/>
    <w:rsid w:val="00910375"/>
    <w:rsid w:val="009364C0"/>
    <w:rsid w:val="00951356"/>
    <w:rsid w:val="00952AFC"/>
    <w:rsid w:val="00966B05"/>
    <w:rsid w:val="00977FC4"/>
    <w:rsid w:val="009C08BE"/>
    <w:rsid w:val="009C1CA2"/>
    <w:rsid w:val="009C4195"/>
    <w:rsid w:val="009F1320"/>
    <w:rsid w:val="00A06DE5"/>
    <w:rsid w:val="00A20CD9"/>
    <w:rsid w:val="00A20FD6"/>
    <w:rsid w:val="00A22D9B"/>
    <w:rsid w:val="00A4461F"/>
    <w:rsid w:val="00A452F3"/>
    <w:rsid w:val="00A4711C"/>
    <w:rsid w:val="00A526AA"/>
    <w:rsid w:val="00AA350C"/>
    <w:rsid w:val="00AC3833"/>
    <w:rsid w:val="00AE1A1E"/>
    <w:rsid w:val="00AE2ECE"/>
    <w:rsid w:val="00AE4997"/>
    <w:rsid w:val="00B20DBA"/>
    <w:rsid w:val="00B366B2"/>
    <w:rsid w:val="00B36821"/>
    <w:rsid w:val="00B43B3F"/>
    <w:rsid w:val="00B6130C"/>
    <w:rsid w:val="00B713CF"/>
    <w:rsid w:val="00B72C7C"/>
    <w:rsid w:val="00BA79F0"/>
    <w:rsid w:val="00BE65E3"/>
    <w:rsid w:val="00C00FF0"/>
    <w:rsid w:val="00C31CE0"/>
    <w:rsid w:val="00C42A92"/>
    <w:rsid w:val="00C51972"/>
    <w:rsid w:val="00C55D9E"/>
    <w:rsid w:val="00C85D03"/>
    <w:rsid w:val="00C9645C"/>
    <w:rsid w:val="00CA2B4E"/>
    <w:rsid w:val="00CA5815"/>
    <w:rsid w:val="00CA684C"/>
    <w:rsid w:val="00CB12E0"/>
    <w:rsid w:val="00CB2ECA"/>
    <w:rsid w:val="00CD27AF"/>
    <w:rsid w:val="00CF5BF6"/>
    <w:rsid w:val="00D122BD"/>
    <w:rsid w:val="00D15C2E"/>
    <w:rsid w:val="00D201AA"/>
    <w:rsid w:val="00D27105"/>
    <w:rsid w:val="00D64BF3"/>
    <w:rsid w:val="00D858E8"/>
    <w:rsid w:val="00DB61C1"/>
    <w:rsid w:val="00DC4924"/>
    <w:rsid w:val="00DD53AD"/>
    <w:rsid w:val="00DE0F02"/>
    <w:rsid w:val="00E0600F"/>
    <w:rsid w:val="00E24099"/>
    <w:rsid w:val="00E24B70"/>
    <w:rsid w:val="00E31A55"/>
    <w:rsid w:val="00E61E4F"/>
    <w:rsid w:val="00E76AF2"/>
    <w:rsid w:val="00E94CD2"/>
    <w:rsid w:val="00EC50A3"/>
    <w:rsid w:val="00EC78F7"/>
    <w:rsid w:val="00ED450A"/>
    <w:rsid w:val="00F00E5C"/>
    <w:rsid w:val="00F306B8"/>
    <w:rsid w:val="00F43884"/>
    <w:rsid w:val="00FC0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9D3219"/>
  <w15:docId w15:val="{50F73999-344A-400B-9D75-C175CA17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7730">
      <w:bodyDiv w:val="1"/>
      <w:marLeft w:val="0"/>
      <w:marRight w:val="0"/>
      <w:marTop w:val="0"/>
      <w:marBottom w:val="0"/>
      <w:divBdr>
        <w:top w:val="none" w:sz="0" w:space="0" w:color="auto"/>
        <w:left w:val="none" w:sz="0" w:space="0" w:color="auto"/>
        <w:bottom w:val="none" w:sz="0" w:space="0" w:color="auto"/>
        <w:right w:val="none" w:sz="0" w:space="0" w:color="auto"/>
      </w:divBdr>
    </w:div>
    <w:div w:id="1121342821">
      <w:bodyDiv w:val="1"/>
      <w:marLeft w:val="0"/>
      <w:marRight w:val="0"/>
      <w:marTop w:val="0"/>
      <w:marBottom w:val="0"/>
      <w:divBdr>
        <w:top w:val="none" w:sz="0" w:space="0" w:color="auto"/>
        <w:left w:val="none" w:sz="0" w:space="0" w:color="auto"/>
        <w:bottom w:val="none" w:sz="0" w:space="0" w:color="auto"/>
        <w:right w:val="none" w:sz="0" w:space="0" w:color="auto"/>
      </w:divBdr>
    </w:div>
    <w:div w:id="18487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5415</Words>
  <Characters>31950</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2025-02-28T09:23:00Z</cp:lastPrinted>
  <dcterms:created xsi:type="dcterms:W3CDTF">2025-02-28T09:29:00Z</dcterms:created>
  <dcterms:modified xsi:type="dcterms:W3CDTF">2025-03-03T12:16:00Z</dcterms:modified>
</cp:coreProperties>
</file>