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624" w:type="dxa"/>
        <w:tblLayout w:type="fixed"/>
        <w:tblCellMar>
          <w:left w:w="0" w:type="dxa"/>
          <w:right w:w="0" w:type="dxa"/>
        </w:tblCellMar>
        <w:tblLook w:val="0000" w:firstRow="0" w:lastRow="0" w:firstColumn="0" w:lastColumn="0" w:noHBand="0" w:noVBand="0"/>
      </w:tblPr>
      <w:tblGrid>
        <w:gridCol w:w="7242"/>
      </w:tblGrid>
      <w:tr w:rsidR="00CB04A3" w14:paraId="0ECD9E50" w14:textId="77777777">
        <w:tblPrEx>
          <w:tblCellMar>
            <w:top w:w="0" w:type="dxa"/>
            <w:left w:w="0" w:type="dxa"/>
            <w:bottom w:w="0" w:type="dxa"/>
            <w:right w:w="0" w:type="dxa"/>
          </w:tblCellMar>
        </w:tblPrEx>
        <w:trPr>
          <w:trHeight w:hRule="exact" w:val="1249"/>
        </w:trPr>
        <w:tc>
          <w:tcPr>
            <w:tcW w:w="7242" w:type="dxa"/>
            <w:tcBorders>
              <w:top w:val="none" w:sz="6" w:space="0" w:color="auto"/>
              <w:left w:val="none" w:sz="6" w:space="0" w:color="auto"/>
              <w:bottom w:val="none" w:sz="6" w:space="0" w:color="auto"/>
              <w:right w:val="none" w:sz="6" w:space="0" w:color="auto"/>
            </w:tcBorders>
          </w:tcPr>
          <w:p w14:paraId="6DF35CC9" w14:textId="77777777" w:rsidR="00CB04A3" w:rsidRDefault="00CB04A3">
            <w:pPr>
              <w:pStyle w:val="TableParagraph"/>
              <w:kinsoku w:val="0"/>
              <w:overflowPunct w:val="0"/>
              <w:spacing w:before="0" w:line="220" w:lineRule="exact"/>
              <w:ind w:right="198"/>
              <w:jc w:val="right"/>
              <w:rPr>
                <w:rFonts w:ascii="Arial" w:hAnsi="Arial" w:cs="Arial"/>
                <w:sz w:val="20"/>
                <w:szCs w:val="20"/>
              </w:rPr>
            </w:pPr>
            <w:r>
              <w:rPr>
                <w:rFonts w:ascii="Arial" w:hAnsi="Arial" w:cs="Arial"/>
                <w:sz w:val="20"/>
                <w:szCs w:val="20"/>
              </w:rPr>
              <w:t>Document ID: SOW-22366</w:t>
            </w:r>
          </w:p>
          <w:p w14:paraId="2C3B87ED" w14:textId="77777777" w:rsidR="00CB04A3" w:rsidRDefault="00CB04A3">
            <w:pPr>
              <w:pStyle w:val="TableParagraph"/>
              <w:kinsoku w:val="0"/>
              <w:overflowPunct w:val="0"/>
              <w:spacing w:before="0"/>
              <w:ind w:right="199"/>
              <w:jc w:val="right"/>
              <w:rPr>
                <w:rFonts w:ascii="Arial" w:hAnsi="Arial" w:cs="Arial"/>
                <w:sz w:val="20"/>
                <w:szCs w:val="20"/>
              </w:rPr>
            </w:pPr>
            <w:r>
              <w:rPr>
                <w:rFonts w:ascii="Arial" w:hAnsi="Arial" w:cs="Arial"/>
                <w:sz w:val="20"/>
                <w:szCs w:val="20"/>
              </w:rPr>
              <w:t>Revision ID: 0</w:t>
            </w:r>
          </w:p>
          <w:p w14:paraId="02DA6126" w14:textId="77777777" w:rsidR="00CB04A3" w:rsidRDefault="00CB04A3">
            <w:pPr>
              <w:pStyle w:val="TableParagraph"/>
              <w:kinsoku w:val="0"/>
              <w:overflowPunct w:val="0"/>
              <w:spacing w:before="0"/>
              <w:ind w:right="199"/>
              <w:jc w:val="right"/>
            </w:pPr>
            <w:r>
              <w:rPr>
                <w:rFonts w:ascii="Arial" w:hAnsi="Arial" w:cs="Arial"/>
                <w:sz w:val="20"/>
                <w:szCs w:val="20"/>
              </w:rPr>
              <w:t>Effective Date: 12-02-2024</w:t>
            </w:r>
          </w:p>
        </w:tc>
      </w:tr>
      <w:tr w:rsidR="00CB04A3" w14:paraId="3CF7848F" w14:textId="77777777">
        <w:tblPrEx>
          <w:tblCellMar>
            <w:top w:w="0" w:type="dxa"/>
            <w:left w:w="0" w:type="dxa"/>
            <w:bottom w:w="0" w:type="dxa"/>
            <w:right w:w="0" w:type="dxa"/>
          </w:tblCellMar>
        </w:tblPrEx>
        <w:trPr>
          <w:trHeight w:hRule="exact" w:val="1648"/>
        </w:trPr>
        <w:tc>
          <w:tcPr>
            <w:tcW w:w="7242" w:type="dxa"/>
            <w:tcBorders>
              <w:top w:val="none" w:sz="6" w:space="0" w:color="auto"/>
              <w:left w:val="none" w:sz="6" w:space="0" w:color="auto"/>
              <w:bottom w:val="none" w:sz="6" w:space="0" w:color="auto"/>
              <w:right w:val="none" w:sz="6" w:space="0" w:color="auto"/>
            </w:tcBorders>
          </w:tcPr>
          <w:p w14:paraId="013F1CB0" w14:textId="77777777" w:rsidR="00CB04A3" w:rsidRDefault="00CB04A3">
            <w:pPr>
              <w:pStyle w:val="TableParagraph"/>
              <w:kinsoku w:val="0"/>
              <w:overflowPunct w:val="0"/>
              <w:spacing w:before="8"/>
              <w:jc w:val="left"/>
              <w:rPr>
                <w:sz w:val="47"/>
                <w:szCs w:val="47"/>
              </w:rPr>
            </w:pPr>
          </w:p>
          <w:p w14:paraId="6D3C4A33" w14:textId="77777777" w:rsidR="00CB04A3" w:rsidRDefault="00CB04A3">
            <w:pPr>
              <w:pStyle w:val="TableParagraph"/>
              <w:kinsoku w:val="0"/>
              <w:overflowPunct w:val="0"/>
              <w:spacing w:before="0"/>
              <w:ind w:left="200"/>
              <w:jc w:val="left"/>
            </w:pPr>
            <w:r>
              <w:rPr>
                <w:rFonts w:ascii="Arial" w:hAnsi="Arial" w:cs="Arial"/>
                <w:b/>
                <w:bCs/>
                <w:sz w:val="36"/>
                <w:szCs w:val="36"/>
              </w:rPr>
              <w:t>Statement of Work</w:t>
            </w:r>
          </w:p>
        </w:tc>
      </w:tr>
      <w:tr w:rsidR="00CB04A3" w14:paraId="2F1C92B0" w14:textId="77777777">
        <w:tblPrEx>
          <w:tblCellMar>
            <w:top w:w="0" w:type="dxa"/>
            <w:left w:w="0" w:type="dxa"/>
            <w:bottom w:w="0" w:type="dxa"/>
            <w:right w:w="0" w:type="dxa"/>
          </w:tblCellMar>
        </w:tblPrEx>
        <w:trPr>
          <w:trHeight w:hRule="exact" w:val="5328"/>
        </w:trPr>
        <w:tc>
          <w:tcPr>
            <w:tcW w:w="7242" w:type="dxa"/>
            <w:tcBorders>
              <w:top w:val="none" w:sz="6" w:space="0" w:color="auto"/>
              <w:left w:val="none" w:sz="6" w:space="0" w:color="auto"/>
              <w:bottom w:val="none" w:sz="6" w:space="0" w:color="auto"/>
              <w:right w:val="none" w:sz="6" w:space="0" w:color="auto"/>
            </w:tcBorders>
          </w:tcPr>
          <w:p w14:paraId="7EA534E4" w14:textId="77777777" w:rsidR="00CB04A3" w:rsidRDefault="00CB04A3">
            <w:pPr>
              <w:pStyle w:val="TableParagraph"/>
              <w:kinsoku w:val="0"/>
              <w:overflowPunct w:val="0"/>
              <w:spacing w:before="4"/>
              <w:jc w:val="left"/>
              <w:rPr>
                <w:sz w:val="57"/>
                <w:szCs w:val="57"/>
              </w:rPr>
            </w:pPr>
          </w:p>
          <w:p w14:paraId="22EB11F4" w14:textId="77777777" w:rsidR="00CB04A3" w:rsidRDefault="00CB04A3">
            <w:pPr>
              <w:pStyle w:val="TableParagraph"/>
              <w:kinsoku w:val="0"/>
              <w:overflowPunct w:val="0"/>
              <w:spacing w:before="0" w:line="249" w:lineRule="auto"/>
              <w:ind w:left="200" w:right="861"/>
              <w:jc w:val="left"/>
            </w:pPr>
            <w:r>
              <w:rPr>
                <w:rFonts w:ascii="Arial" w:hAnsi="Arial" w:cs="Arial"/>
                <w:b/>
                <w:bCs/>
                <w:sz w:val="56"/>
                <w:szCs w:val="56"/>
              </w:rPr>
              <w:t>Experimental Characterization and Mathematical Modeling of Batch-to-Glass Conversion Processes for Nuclear Waste Vitrification</w:t>
            </w:r>
          </w:p>
        </w:tc>
      </w:tr>
    </w:tbl>
    <w:p w14:paraId="763423A1" w14:textId="77777777" w:rsidR="00CB04A3" w:rsidRDefault="00CB04A3">
      <w:pPr>
        <w:pStyle w:val="Zkladntext"/>
        <w:kinsoku w:val="0"/>
        <w:overflowPunct w:val="0"/>
        <w:rPr>
          <w:sz w:val="20"/>
          <w:szCs w:val="20"/>
        </w:rPr>
      </w:pPr>
    </w:p>
    <w:p w14:paraId="4947D272" w14:textId="77777777" w:rsidR="00CB04A3" w:rsidRDefault="00CB04A3">
      <w:pPr>
        <w:pStyle w:val="Zkladntext"/>
        <w:kinsoku w:val="0"/>
        <w:overflowPunct w:val="0"/>
        <w:rPr>
          <w:sz w:val="20"/>
          <w:szCs w:val="20"/>
        </w:rPr>
      </w:pPr>
    </w:p>
    <w:p w14:paraId="63613C19" w14:textId="77777777" w:rsidR="00CB04A3" w:rsidRDefault="00CB04A3">
      <w:pPr>
        <w:pStyle w:val="Zkladntext"/>
        <w:kinsoku w:val="0"/>
        <w:overflowPunct w:val="0"/>
        <w:rPr>
          <w:sz w:val="20"/>
          <w:szCs w:val="20"/>
        </w:rPr>
      </w:pPr>
    </w:p>
    <w:p w14:paraId="244B7F5F" w14:textId="77777777" w:rsidR="00CB04A3" w:rsidRDefault="00CB04A3">
      <w:pPr>
        <w:pStyle w:val="Zkladntext"/>
        <w:kinsoku w:val="0"/>
        <w:overflowPunct w:val="0"/>
        <w:rPr>
          <w:sz w:val="20"/>
          <w:szCs w:val="20"/>
        </w:rPr>
      </w:pPr>
    </w:p>
    <w:p w14:paraId="7F6235C0" w14:textId="77777777" w:rsidR="00CB04A3" w:rsidRDefault="00CB04A3">
      <w:pPr>
        <w:pStyle w:val="Zkladntext"/>
        <w:kinsoku w:val="0"/>
        <w:overflowPunct w:val="0"/>
        <w:rPr>
          <w:sz w:val="20"/>
          <w:szCs w:val="20"/>
        </w:rPr>
      </w:pPr>
    </w:p>
    <w:p w14:paraId="75B50992" w14:textId="77777777" w:rsidR="00CB04A3" w:rsidRDefault="00CB04A3">
      <w:pPr>
        <w:pStyle w:val="Zkladntext"/>
        <w:kinsoku w:val="0"/>
        <w:overflowPunct w:val="0"/>
        <w:rPr>
          <w:sz w:val="20"/>
          <w:szCs w:val="20"/>
        </w:rPr>
      </w:pPr>
    </w:p>
    <w:p w14:paraId="3D3D2BF0" w14:textId="77777777" w:rsidR="00CB04A3" w:rsidRDefault="00CB04A3">
      <w:pPr>
        <w:pStyle w:val="Zkladntext"/>
        <w:kinsoku w:val="0"/>
        <w:overflowPunct w:val="0"/>
        <w:rPr>
          <w:sz w:val="20"/>
          <w:szCs w:val="20"/>
        </w:rPr>
      </w:pPr>
    </w:p>
    <w:p w14:paraId="6ECB6070" w14:textId="77777777" w:rsidR="00CB04A3" w:rsidRDefault="00CB04A3">
      <w:pPr>
        <w:pStyle w:val="Zkladntext"/>
        <w:kinsoku w:val="0"/>
        <w:overflowPunct w:val="0"/>
        <w:rPr>
          <w:sz w:val="20"/>
          <w:szCs w:val="20"/>
        </w:rPr>
      </w:pPr>
    </w:p>
    <w:p w14:paraId="0B3FA91E" w14:textId="77777777" w:rsidR="00CB04A3" w:rsidRDefault="00CB04A3">
      <w:pPr>
        <w:pStyle w:val="Zkladntext"/>
        <w:kinsoku w:val="0"/>
        <w:overflowPunct w:val="0"/>
        <w:rPr>
          <w:sz w:val="20"/>
          <w:szCs w:val="20"/>
        </w:rPr>
      </w:pPr>
    </w:p>
    <w:p w14:paraId="2447A444" w14:textId="77777777" w:rsidR="00CB04A3" w:rsidRDefault="00CB04A3">
      <w:pPr>
        <w:pStyle w:val="Zkladntext"/>
        <w:kinsoku w:val="0"/>
        <w:overflowPunct w:val="0"/>
        <w:rPr>
          <w:sz w:val="20"/>
          <w:szCs w:val="20"/>
        </w:rPr>
      </w:pPr>
    </w:p>
    <w:p w14:paraId="6B75794D" w14:textId="77777777" w:rsidR="00CB04A3" w:rsidRDefault="00CB04A3">
      <w:pPr>
        <w:pStyle w:val="Zkladntext"/>
        <w:kinsoku w:val="0"/>
        <w:overflowPunct w:val="0"/>
        <w:rPr>
          <w:sz w:val="20"/>
          <w:szCs w:val="20"/>
        </w:rPr>
      </w:pPr>
    </w:p>
    <w:p w14:paraId="14BB6C72" w14:textId="77777777" w:rsidR="00CB04A3" w:rsidRDefault="00CB04A3">
      <w:pPr>
        <w:pStyle w:val="Zkladntext"/>
        <w:kinsoku w:val="0"/>
        <w:overflowPunct w:val="0"/>
        <w:rPr>
          <w:sz w:val="20"/>
          <w:szCs w:val="20"/>
        </w:rPr>
      </w:pPr>
    </w:p>
    <w:p w14:paraId="753C136C" w14:textId="77777777" w:rsidR="00CB04A3" w:rsidRDefault="00CB04A3">
      <w:pPr>
        <w:pStyle w:val="Zkladntext"/>
        <w:kinsoku w:val="0"/>
        <w:overflowPunct w:val="0"/>
        <w:spacing w:before="5"/>
      </w:pPr>
    </w:p>
    <w:p w14:paraId="1CC2176A" w14:textId="78705ACA" w:rsidR="00CB04A3" w:rsidRDefault="00406646">
      <w:pPr>
        <w:pStyle w:val="Zkladntext"/>
        <w:kinsoku w:val="0"/>
        <w:overflowPunct w:val="0"/>
        <w:spacing w:before="94"/>
        <w:ind w:left="4830" w:right="1794"/>
        <w:rPr>
          <w:rFonts w:ascii="Arial" w:hAnsi="Arial" w:cs="Arial"/>
          <w:sz w:val="20"/>
          <w:szCs w:val="20"/>
        </w:rPr>
      </w:pPr>
      <w:r>
        <w:rPr>
          <w:noProof/>
        </w:rPr>
        <mc:AlternateContent>
          <mc:Choice Requires="wps">
            <w:drawing>
              <wp:anchor distT="0" distB="0" distL="114300" distR="114300" simplePos="0" relativeHeight="251658240" behindDoc="0" locked="0" layoutInCell="0" allowOverlap="1" wp14:anchorId="19171BC0" wp14:editId="3A5C0D20">
                <wp:simplePos x="0" y="0"/>
                <wp:positionH relativeFrom="page">
                  <wp:posOffset>0</wp:posOffset>
                </wp:positionH>
                <wp:positionV relativeFrom="paragraph">
                  <wp:posOffset>-695960</wp:posOffset>
                </wp:positionV>
                <wp:extent cx="2438400" cy="1879600"/>
                <wp:effectExtent l="0" t="0" r="0" b="0"/>
                <wp:wrapNone/>
                <wp:docPr id="1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187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DEE6D" w14:textId="1BEEB04A" w:rsidR="00CB04A3" w:rsidRDefault="00406646">
                            <w:pPr>
                              <w:widowControl/>
                              <w:autoSpaceDE/>
                              <w:autoSpaceDN/>
                              <w:adjustRightInd/>
                              <w:spacing w:line="2960" w:lineRule="atLeast"/>
                            </w:pPr>
                            <w:r>
                              <w:rPr>
                                <w:noProof/>
                              </w:rPr>
                              <w:drawing>
                                <wp:inline distT="0" distB="0" distL="0" distR="0" wp14:anchorId="2720838D" wp14:editId="40E4932B">
                                  <wp:extent cx="2441575" cy="1871980"/>
                                  <wp:effectExtent l="0" t="0" r="0" b="0"/>
                                  <wp:docPr id="2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1575" cy="1871980"/>
                                          </a:xfrm>
                                          <a:prstGeom prst="rect">
                                            <a:avLst/>
                                          </a:prstGeom>
                                          <a:noFill/>
                                          <a:ln>
                                            <a:noFill/>
                                          </a:ln>
                                        </pic:spPr>
                                      </pic:pic>
                                    </a:graphicData>
                                  </a:graphic>
                                </wp:inline>
                              </w:drawing>
                            </w:r>
                          </w:p>
                          <w:p w14:paraId="3DD0BB77" w14:textId="77777777" w:rsidR="00CB04A3" w:rsidRDefault="00CB04A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71BC0" id="Rectangle 2" o:spid="_x0000_s1026" style="position:absolute;left:0;text-align:left;margin-left:0;margin-top:-54.8pt;width:192pt;height:14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" o:allowincell="f" filled="f" stroked="f">
                <v:textbox inset="0,0,0,0">
                  <w:txbxContent>
                    <w:p w14:paraId="589DEE6D" w14:textId="1BEEB04A" w:rsidR="00CB04A3" w:rsidRDefault="00406646">
                      <w:pPr>
                        <w:widowControl/>
                        <w:autoSpaceDE/>
                        <w:autoSpaceDN/>
                        <w:adjustRightInd/>
                        <w:spacing w:line="2960" w:lineRule="atLeast"/>
                      </w:pPr>
                      <w:r>
                        <w:rPr>
                          <w:noProof/>
                        </w:rPr>
                        <w:drawing>
                          <wp:inline distT="0" distB="0" distL="0" distR="0" wp14:anchorId="2720838D" wp14:editId="40E4932B">
                            <wp:extent cx="2441575" cy="1871980"/>
                            <wp:effectExtent l="0" t="0" r="0" b="0"/>
                            <wp:docPr id="2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1575" cy="1871980"/>
                                    </a:xfrm>
                                    <a:prstGeom prst="rect">
                                      <a:avLst/>
                                    </a:prstGeom>
                                    <a:noFill/>
                                    <a:ln>
                                      <a:noFill/>
                                    </a:ln>
                                  </pic:spPr>
                                </pic:pic>
                              </a:graphicData>
                            </a:graphic>
                          </wp:inline>
                        </w:drawing>
                      </w:r>
                    </w:p>
                    <w:p w14:paraId="3DD0BB77" w14:textId="77777777" w:rsidR="00CB04A3" w:rsidRDefault="00CB04A3"/>
                  </w:txbxContent>
                </v:textbox>
                <w10:wrap anchorx="page"/>
              </v:rect>
            </w:pict>
          </mc:Fallback>
        </mc:AlternateContent>
      </w:r>
      <w:r w:rsidR="00CB04A3">
        <w:rPr>
          <w:rFonts w:ascii="Arial" w:hAnsi="Arial" w:cs="Arial"/>
          <w:sz w:val="20"/>
          <w:szCs w:val="20"/>
        </w:rPr>
        <w:t>The INL is a U.S. Department of Energy National Laboratory operated by Battelle Energy Alliance.</w:t>
      </w:r>
    </w:p>
    <w:p w14:paraId="5D08F6AD" w14:textId="77777777" w:rsidR="00CB04A3" w:rsidRDefault="00CB04A3">
      <w:pPr>
        <w:pStyle w:val="Zkladntext"/>
        <w:kinsoku w:val="0"/>
        <w:overflowPunct w:val="0"/>
        <w:spacing w:before="94"/>
        <w:ind w:left="4830" w:right="1794"/>
        <w:rPr>
          <w:rFonts w:ascii="Arial" w:hAnsi="Arial" w:cs="Arial"/>
          <w:sz w:val="20"/>
          <w:szCs w:val="20"/>
        </w:rPr>
        <w:sectPr w:rsidR="00CB04A3">
          <w:type w:val="continuous"/>
          <w:pgSz w:w="12240" w:h="15840"/>
          <w:pgMar w:top="960" w:right="260" w:bottom="280" w:left="0" w:header="708" w:footer="708" w:gutter="0"/>
          <w:cols w:space="708"/>
          <w:noEndnote/>
        </w:sectPr>
      </w:pPr>
    </w:p>
    <w:p w14:paraId="3BEC3B64" w14:textId="3B47D16E" w:rsidR="00CB04A3" w:rsidRDefault="00406646">
      <w:pPr>
        <w:pStyle w:val="Zkladntext"/>
        <w:kinsoku w:val="0"/>
        <w:overflowPunct w:val="0"/>
        <w:spacing w:before="146"/>
        <w:ind w:left="234"/>
        <w:rPr>
          <w:sz w:val="18"/>
          <w:szCs w:val="18"/>
        </w:rPr>
      </w:pPr>
      <w:r>
        <w:rPr>
          <w:noProof/>
        </w:rPr>
        <w:lastRenderedPageBreak/>
        <mc:AlternateContent>
          <mc:Choice Requires="wps">
            <w:drawing>
              <wp:anchor distT="0" distB="0" distL="114300" distR="114300" simplePos="0" relativeHeight="251659264" behindDoc="0" locked="0" layoutInCell="0" allowOverlap="1" wp14:anchorId="2690586A" wp14:editId="6A32D5FA">
                <wp:simplePos x="0" y="0"/>
                <wp:positionH relativeFrom="page">
                  <wp:posOffset>950595</wp:posOffset>
                </wp:positionH>
                <wp:positionV relativeFrom="paragraph">
                  <wp:posOffset>86995</wp:posOffset>
                </wp:positionV>
                <wp:extent cx="5944870" cy="12700"/>
                <wp:effectExtent l="0" t="0" r="0" b="0"/>
                <wp:wrapNone/>
                <wp:docPr id="129"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0"/>
                        </a:xfrm>
                        <a:custGeom>
                          <a:avLst/>
                          <a:gdLst>
                            <a:gd name="T0" fmla="*/ 0 w 9362"/>
                            <a:gd name="T1" fmla="*/ 0 h 20"/>
                            <a:gd name="T2" fmla="*/ 9361 w 9362"/>
                            <a:gd name="T3" fmla="*/ 0 h 20"/>
                          </a:gdLst>
                          <a:ahLst/>
                          <a:cxnLst>
                            <a:cxn ang="0">
                              <a:pos x="T0" y="T1"/>
                            </a:cxn>
                            <a:cxn ang="0">
                              <a:pos x="T2" y="T3"/>
                            </a:cxn>
                          </a:cxnLst>
                          <a:rect l="0" t="0" r="r" b="b"/>
                          <a:pathLst>
                            <a:path w="9362" h="20">
                              <a:moveTo>
                                <a:pt x="0" y="0"/>
                              </a:moveTo>
                              <a:lnTo>
                                <a:pt x="936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82C7B6" id="Freeform 3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4.85pt,6.85pt,542.9pt,6.85pt" coordsize="93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" o:allowincell="f" filled="f" strokeweight=".72pt">
                <v:path arrowok="t" o:connecttype="custom" o:connectlocs="0,0;5944235,0" o:connectangles="0,0"/>
                <w10:wrap anchorx="page"/>
              </v:polyline>
            </w:pict>
          </mc:Fallback>
        </mc:AlternateContent>
      </w:r>
      <w:r w:rsidR="00CB04A3">
        <w:rPr>
          <w:sz w:val="18"/>
          <w:szCs w:val="18"/>
        </w:rPr>
        <w:t>Manual: Procurement</w:t>
      </w:r>
    </w:p>
    <w:p w14:paraId="70AF3E6C" w14:textId="77777777" w:rsidR="00CB04A3" w:rsidRDefault="00CB04A3">
      <w:pPr>
        <w:pStyle w:val="Zkladntext"/>
        <w:kinsoku w:val="0"/>
        <w:overflowPunct w:val="0"/>
        <w:rPr>
          <w:sz w:val="26"/>
          <w:szCs w:val="26"/>
        </w:rPr>
      </w:pPr>
      <w:r>
        <w:br w:type="column"/>
      </w:r>
    </w:p>
    <w:p w14:paraId="0DFA9FF0" w14:textId="77777777" w:rsidR="00CB04A3" w:rsidRDefault="00CB04A3">
      <w:pPr>
        <w:pStyle w:val="Nadpis2"/>
        <w:kinsoku w:val="0"/>
        <w:overflowPunct w:val="0"/>
        <w:spacing w:before="192"/>
        <w:ind w:left="233" w:firstLine="0"/>
        <w:jc w:val="left"/>
        <w:rPr>
          <w:u w:val="none"/>
        </w:rPr>
      </w:pPr>
      <w:r>
        <w:rPr>
          <w:u w:val="none"/>
        </w:rPr>
        <w:t>REVISION LOG</w:t>
      </w:r>
    </w:p>
    <w:p w14:paraId="62D66079" w14:textId="77777777" w:rsidR="00CB04A3" w:rsidRDefault="00CB04A3">
      <w:pPr>
        <w:pStyle w:val="Nadpis2"/>
        <w:kinsoku w:val="0"/>
        <w:overflowPunct w:val="0"/>
        <w:spacing w:before="192"/>
        <w:ind w:left="233" w:firstLine="0"/>
        <w:jc w:val="left"/>
        <w:rPr>
          <w:u w:val="none"/>
        </w:rPr>
        <w:sectPr w:rsidR="00CB04A3">
          <w:headerReference w:type="default" r:id="rId9"/>
          <w:pgSz w:w="12240" w:h="15840"/>
          <w:pgMar w:top="2220" w:right="300" w:bottom="280" w:left="1320" w:header="365" w:footer="0" w:gutter="0"/>
          <w:pgNumType w:start="1"/>
          <w:cols w:num="2" w:space="708" w:equalWidth="0">
            <w:col w:w="1799" w:space="1877"/>
            <w:col w:w="6944"/>
          </w:cols>
          <w:noEndnote/>
        </w:sectPr>
      </w:pPr>
    </w:p>
    <w:p w14:paraId="553FFB31" w14:textId="77777777" w:rsidR="00CB04A3" w:rsidRDefault="00CB04A3">
      <w:pPr>
        <w:pStyle w:val="Zkladntext"/>
        <w:kinsoku w:val="0"/>
        <w:overflowPunct w:val="0"/>
        <w:spacing w:before="9"/>
        <w:rPr>
          <w:b/>
          <w:bCs/>
          <w:sz w:val="20"/>
          <w:szCs w:val="20"/>
        </w:rPr>
      </w:pPr>
    </w:p>
    <w:tbl>
      <w:tblPr>
        <w:tblW w:w="0" w:type="auto"/>
        <w:tblInd w:w="233" w:type="dxa"/>
        <w:tblLayout w:type="fixed"/>
        <w:tblCellMar>
          <w:left w:w="0" w:type="dxa"/>
          <w:right w:w="0" w:type="dxa"/>
        </w:tblCellMar>
        <w:tblLook w:val="0000" w:firstRow="0" w:lastRow="0" w:firstColumn="0" w:lastColumn="0" w:noHBand="0" w:noVBand="0"/>
      </w:tblPr>
      <w:tblGrid>
        <w:gridCol w:w="864"/>
        <w:gridCol w:w="1386"/>
        <w:gridCol w:w="1800"/>
        <w:gridCol w:w="5311"/>
      </w:tblGrid>
      <w:tr w:rsidR="00CB04A3" w14:paraId="5EEBC2AA" w14:textId="77777777">
        <w:tblPrEx>
          <w:tblCellMar>
            <w:top w:w="0" w:type="dxa"/>
            <w:left w:w="0" w:type="dxa"/>
            <w:bottom w:w="0" w:type="dxa"/>
            <w:right w:w="0" w:type="dxa"/>
          </w:tblCellMar>
        </w:tblPrEx>
        <w:trPr>
          <w:trHeight w:hRule="exact" w:val="406"/>
        </w:trPr>
        <w:tc>
          <w:tcPr>
            <w:tcW w:w="864" w:type="dxa"/>
            <w:tcBorders>
              <w:top w:val="single" w:sz="4" w:space="0" w:color="000000"/>
              <w:left w:val="single" w:sz="4" w:space="0" w:color="000000"/>
              <w:bottom w:val="single" w:sz="4" w:space="0" w:color="000000"/>
              <w:right w:val="single" w:sz="4" w:space="0" w:color="000000"/>
            </w:tcBorders>
          </w:tcPr>
          <w:p w14:paraId="12945C99" w14:textId="77777777" w:rsidR="00CB04A3" w:rsidRDefault="00CB04A3">
            <w:pPr>
              <w:pStyle w:val="TableParagraph"/>
              <w:kinsoku w:val="0"/>
              <w:overflowPunct w:val="0"/>
              <w:spacing w:before="120"/>
              <w:ind w:left="184" w:right="184"/>
            </w:pPr>
            <w:r>
              <w:t>Rev.</w:t>
            </w:r>
          </w:p>
        </w:tc>
        <w:tc>
          <w:tcPr>
            <w:tcW w:w="1386" w:type="dxa"/>
            <w:tcBorders>
              <w:top w:val="single" w:sz="4" w:space="0" w:color="000000"/>
              <w:left w:val="single" w:sz="4" w:space="0" w:color="000000"/>
              <w:bottom w:val="single" w:sz="4" w:space="0" w:color="000000"/>
              <w:right w:val="single" w:sz="4" w:space="0" w:color="000000"/>
            </w:tcBorders>
          </w:tcPr>
          <w:p w14:paraId="60B10C3B" w14:textId="77777777" w:rsidR="00CB04A3" w:rsidRDefault="00CB04A3">
            <w:pPr>
              <w:pStyle w:val="TableParagraph"/>
              <w:kinsoku w:val="0"/>
              <w:overflowPunct w:val="0"/>
              <w:spacing w:before="120"/>
              <w:ind w:left="120" w:right="121"/>
            </w:pPr>
            <w:r>
              <w:t>Date</w:t>
            </w:r>
          </w:p>
        </w:tc>
        <w:tc>
          <w:tcPr>
            <w:tcW w:w="1800" w:type="dxa"/>
            <w:tcBorders>
              <w:top w:val="single" w:sz="4" w:space="0" w:color="000000"/>
              <w:left w:val="single" w:sz="4" w:space="0" w:color="000000"/>
              <w:bottom w:val="single" w:sz="4" w:space="0" w:color="000000"/>
              <w:right w:val="single" w:sz="4" w:space="0" w:color="000000"/>
            </w:tcBorders>
          </w:tcPr>
          <w:p w14:paraId="032F2B8C" w14:textId="77777777" w:rsidR="00CB04A3" w:rsidRDefault="00CB04A3">
            <w:pPr>
              <w:pStyle w:val="TableParagraph"/>
              <w:kinsoku w:val="0"/>
              <w:overflowPunct w:val="0"/>
              <w:spacing w:before="120"/>
              <w:ind w:left="145" w:right="145"/>
            </w:pPr>
            <w:r>
              <w:t>Affected Pages</w:t>
            </w:r>
          </w:p>
        </w:tc>
        <w:tc>
          <w:tcPr>
            <w:tcW w:w="5311" w:type="dxa"/>
            <w:tcBorders>
              <w:top w:val="single" w:sz="4" w:space="0" w:color="000000"/>
              <w:left w:val="single" w:sz="4" w:space="0" w:color="000000"/>
              <w:bottom w:val="single" w:sz="4" w:space="0" w:color="000000"/>
              <w:right w:val="single" w:sz="4" w:space="0" w:color="000000"/>
            </w:tcBorders>
          </w:tcPr>
          <w:p w14:paraId="43A653DB" w14:textId="77777777" w:rsidR="00CB04A3" w:rsidRDefault="00CB04A3">
            <w:pPr>
              <w:pStyle w:val="TableParagraph"/>
              <w:kinsoku w:val="0"/>
              <w:overflowPunct w:val="0"/>
              <w:spacing w:before="120"/>
              <w:ind w:left="1633"/>
              <w:jc w:val="left"/>
            </w:pPr>
            <w:r>
              <w:t>Revision Description</w:t>
            </w:r>
          </w:p>
        </w:tc>
      </w:tr>
      <w:tr w:rsidR="00CB04A3" w14:paraId="6286E93B" w14:textId="77777777">
        <w:tblPrEx>
          <w:tblCellMar>
            <w:top w:w="0" w:type="dxa"/>
            <w:left w:w="0" w:type="dxa"/>
            <w:bottom w:w="0" w:type="dxa"/>
            <w:right w:w="0" w:type="dxa"/>
          </w:tblCellMar>
        </w:tblPrEx>
        <w:trPr>
          <w:trHeight w:hRule="exact" w:val="407"/>
        </w:trPr>
        <w:tc>
          <w:tcPr>
            <w:tcW w:w="864" w:type="dxa"/>
            <w:tcBorders>
              <w:top w:val="single" w:sz="4" w:space="0" w:color="000000"/>
              <w:left w:val="single" w:sz="4" w:space="0" w:color="000000"/>
              <w:bottom w:val="single" w:sz="4" w:space="0" w:color="000000"/>
              <w:right w:val="single" w:sz="4" w:space="0" w:color="000000"/>
            </w:tcBorders>
          </w:tcPr>
          <w:p w14:paraId="1597D6E4" w14:textId="77777777" w:rsidR="00CB04A3" w:rsidRDefault="00CB04A3">
            <w:pPr>
              <w:pStyle w:val="TableParagraph"/>
              <w:kinsoku w:val="0"/>
              <w:overflowPunct w:val="0"/>
              <w:spacing w:before="121"/>
            </w:pPr>
            <w:r>
              <w:t>0</w:t>
            </w:r>
          </w:p>
        </w:tc>
        <w:tc>
          <w:tcPr>
            <w:tcW w:w="1386" w:type="dxa"/>
            <w:tcBorders>
              <w:top w:val="single" w:sz="4" w:space="0" w:color="000000"/>
              <w:left w:val="single" w:sz="4" w:space="0" w:color="000000"/>
              <w:bottom w:val="single" w:sz="4" w:space="0" w:color="000000"/>
              <w:right w:val="single" w:sz="4" w:space="0" w:color="000000"/>
            </w:tcBorders>
          </w:tcPr>
          <w:p w14:paraId="7D1BA837" w14:textId="77777777" w:rsidR="00CB04A3" w:rsidRDefault="00CB04A3">
            <w:pPr>
              <w:pStyle w:val="TableParagraph"/>
              <w:kinsoku w:val="0"/>
              <w:overflowPunct w:val="0"/>
              <w:spacing w:before="121"/>
              <w:ind w:left="121" w:right="121"/>
            </w:pPr>
            <w:r>
              <w:t>12/02/2024</w:t>
            </w:r>
          </w:p>
        </w:tc>
        <w:tc>
          <w:tcPr>
            <w:tcW w:w="1800" w:type="dxa"/>
            <w:tcBorders>
              <w:top w:val="single" w:sz="4" w:space="0" w:color="000000"/>
              <w:left w:val="single" w:sz="4" w:space="0" w:color="000000"/>
              <w:bottom w:val="single" w:sz="4" w:space="0" w:color="000000"/>
              <w:right w:val="single" w:sz="4" w:space="0" w:color="000000"/>
            </w:tcBorders>
          </w:tcPr>
          <w:p w14:paraId="29113972" w14:textId="77777777" w:rsidR="00CB04A3" w:rsidRDefault="00CB04A3">
            <w:pPr>
              <w:pStyle w:val="TableParagraph"/>
              <w:kinsoku w:val="0"/>
              <w:overflowPunct w:val="0"/>
              <w:spacing w:before="121"/>
              <w:ind w:left="145" w:right="145"/>
            </w:pPr>
            <w:r>
              <w:t>All</w:t>
            </w:r>
          </w:p>
        </w:tc>
        <w:tc>
          <w:tcPr>
            <w:tcW w:w="5311" w:type="dxa"/>
            <w:tcBorders>
              <w:top w:val="single" w:sz="4" w:space="0" w:color="000000"/>
              <w:left w:val="single" w:sz="4" w:space="0" w:color="000000"/>
              <w:bottom w:val="single" w:sz="4" w:space="0" w:color="000000"/>
              <w:right w:val="single" w:sz="4" w:space="0" w:color="000000"/>
            </w:tcBorders>
          </w:tcPr>
          <w:p w14:paraId="14D5A0CF" w14:textId="77777777" w:rsidR="00CB04A3" w:rsidRDefault="00CB04A3">
            <w:pPr>
              <w:pStyle w:val="TableParagraph"/>
              <w:kinsoku w:val="0"/>
              <w:overflowPunct w:val="0"/>
              <w:spacing w:before="121"/>
              <w:ind w:left="103"/>
              <w:jc w:val="left"/>
            </w:pPr>
            <w:r>
              <w:t>New Document</w:t>
            </w:r>
          </w:p>
        </w:tc>
      </w:tr>
      <w:tr w:rsidR="00CB04A3" w14:paraId="2ABF0F24" w14:textId="77777777">
        <w:tblPrEx>
          <w:tblCellMar>
            <w:top w:w="0" w:type="dxa"/>
            <w:left w:w="0" w:type="dxa"/>
            <w:bottom w:w="0" w:type="dxa"/>
            <w:right w:w="0" w:type="dxa"/>
          </w:tblCellMar>
        </w:tblPrEx>
        <w:trPr>
          <w:trHeight w:hRule="exact" w:val="406"/>
        </w:trPr>
        <w:tc>
          <w:tcPr>
            <w:tcW w:w="864" w:type="dxa"/>
            <w:tcBorders>
              <w:top w:val="single" w:sz="4" w:space="0" w:color="000000"/>
              <w:left w:val="single" w:sz="4" w:space="0" w:color="000000"/>
              <w:bottom w:val="single" w:sz="4" w:space="0" w:color="000000"/>
              <w:right w:val="single" w:sz="4" w:space="0" w:color="000000"/>
            </w:tcBorders>
          </w:tcPr>
          <w:p w14:paraId="6CAE79F0" w14:textId="77777777" w:rsidR="00CB04A3" w:rsidRDefault="00CB04A3"/>
        </w:tc>
        <w:tc>
          <w:tcPr>
            <w:tcW w:w="1386" w:type="dxa"/>
            <w:tcBorders>
              <w:top w:val="single" w:sz="4" w:space="0" w:color="000000"/>
              <w:left w:val="single" w:sz="4" w:space="0" w:color="000000"/>
              <w:bottom w:val="single" w:sz="4" w:space="0" w:color="000000"/>
              <w:right w:val="single" w:sz="4" w:space="0" w:color="000000"/>
            </w:tcBorders>
          </w:tcPr>
          <w:p w14:paraId="7C88CF8A" w14:textId="77777777" w:rsidR="00CB04A3" w:rsidRDefault="00CB04A3"/>
        </w:tc>
        <w:tc>
          <w:tcPr>
            <w:tcW w:w="1800" w:type="dxa"/>
            <w:tcBorders>
              <w:top w:val="single" w:sz="4" w:space="0" w:color="000000"/>
              <w:left w:val="single" w:sz="4" w:space="0" w:color="000000"/>
              <w:bottom w:val="single" w:sz="4" w:space="0" w:color="000000"/>
              <w:right w:val="single" w:sz="4" w:space="0" w:color="000000"/>
            </w:tcBorders>
          </w:tcPr>
          <w:p w14:paraId="278EDBF1" w14:textId="77777777" w:rsidR="00CB04A3" w:rsidRDefault="00CB04A3"/>
        </w:tc>
        <w:tc>
          <w:tcPr>
            <w:tcW w:w="5311" w:type="dxa"/>
            <w:tcBorders>
              <w:top w:val="single" w:sz="4" w:space="0" w:color="000000"/>
              <w:left w:val="single" w:sz="4" w:space="0" w:color="000000"/>
              <w:bottom w:val="single" w:sz="4" w:space="0" w:color="000000"/>
              <w:right w:val="single" w:sz="4" w:space="0" w:color="000000"/>
            </w:tcBorders>
          </w:tcPr>
          <w:p w14:paraId="2E987B4D" w14:textId="77777777" w:rsidR="00CB04A3" w:rsidRDefault="00CB04A3"/>
        </w:tc>
      </w:tr>
      <w:tr w:rsidR="00CB04A3" w14:paraId="7FE13105" w14:textId="77777777">
        <w:tblPrEx>
          <w:tblCellMar>
            <w:top w:w="0" w:type="dxa"/>
            <w:left w:w="0" w:type="dxa"/>
            <w:bottom w:w="0" w:type="dxa"/>
            <w:right w:w="0" w:type="dxa"/>
          </w:tblCellMar>
        </w:tblPrEx>
        <w:trPr>
          <w:trHeight w:hRule="exact" w:val="406"/>
        </w:trPr>
        <w:tc>
          <w:tcPr>
            <w:tcW w:w="864" w:type="dxa"/>
            <w:tcBorders>
              <w:top w:val="single" w:sz="4" w:space="0" w:color="000000"/>
              <w:left w:val="single" w:sz="4" w:space="0" w:color="000000"/>
              <w:bottom w:val="single" w:sz="4" w:space="0" w:color="000000"/>
              <w:right w:val="single" w:sz="4" w:space="0" w:color="000000"/>
            </w:tcBorders>
          </w:tcPr>
          <w:p w14:paraId="7EB4AD91" w14:textId="77777777" w:rsidR="00CB04A3" w:rsidRDefault="00CB04A3"/>
        </w:tc>
        <w:tc>
          <w:tcPr>
            <w:tcW w:w="1386" w:type="dxa"/>
            <w:tcBorders>
              <w:top w:val="single" w:sz="4" w:space="0" w:color="000000"/>
              <w:left w:val="single" w:sz="4" w:space="0" w:color="000000"/>
              <w:bottom w:val="single" w:sz="4" w:space="0" w:color="000000"/>
              <w:right w:val="single" w:sz="4" w:space="0" w:color="000000"/>
            </w:tcBorders>
          </w:tcPr>
          <w:p w14:paraId="74739D8A" w14:textId="77777777" w:rsidR="00CB04A3" w:rsidRDefault="00CB04A3"/>
        </w:tc>
        <w:tc>
          <w:tcPr>
            <w:tcW w:w="1800" w:type="dxa"/>
            <w:tcBorders>
              <w:top w:val="single" w:sz="4" w:space="0" w:color="000000"/>
              <w:left w:val="single" w:sz="4" w:space="0" w:color="000000"/>
              <w:bottom w:val="single" w:sz="4" w:space="0" w:color="000000"/>
              <w:right w:val="single" w:sz="4" w:space="0" w:color="000000"/>
            </w:tcBorders>
          </w:tcPr>
          <w:p w14:paraId="126FBFBB" w14:textId="77777777" w:rsidR="00CB04A3" w:rsidRDefault="00CB04A3"/>
        </w:tc>
        <w:tc>
          <w:tcPr>
            <w:tcW w:w="5311" w:type="dxa"/>
            <w:tcBorders>
              <w:top w:val="single" w:sz="4" w:space="0" w:color="000000"/>
              <w:left w:val="single" w:sz="4" w:space="0" w:color="000000"/>
              <w:bottom w:val="single" w:sz="4" w:space="0" w:color="000000"/>
              <w:right w:val="single" w:sz="4" w:space="0" w:color="000000"/>
            </w:tcBorders>
          </w:tcPr>
          <w:p w14:paraId="641B2181" w14:textId="77777777" w:rsidR="00CB04A3" w:rsidRDefault="00CB04A3"/>
        </w:tc>
      </w:tr>
      <w:tr w:rsidR="00CB04A3" w14:paraId="0B30E319" w14:textId="77777777">
        <w:tblPrEx>
          <w:tblCellMar>
            <w:top w:w="0" w:type="dxa"/>
            <w:left w:w="0" w:type="dxa"/>
            <w:bottom w:w="0" w:type="dxa"/>
            <w:right w:w="0" w:type="dxa"/>
          </w:tblCellMar>
        </w:tblPrEx>
        <w:trPr>
          <w:trHeight w:hRule="exact" w:val="407"/>
        </w:trPr>
        <w:tc>
          <w:tcPr>
            <w:tcW w:w="864" w:type="dxa"/>
            <w:tcBorders>
              <w:top w:val="single" w:sz="4" w:space="0" w:color="000000"/>
              <w:left w:val="single" w:sz="4" w:space="0" w:color="000000"/>
              <w:bottom w:val="single" w:sz="4" w:space="0" w:color="000000"/>
              <w:right w:val="single" w:sz="4" w:space="0" w:color="000000"/>
            </w:tcBorders>
          </w:tcPr>
          <w:p w14:paraId="7D2280E0" w14:textId="77777777" w:rsidR="00CB04A3" w:rsidRDefault="00CB04A3"/>
        </w:tc>
        <w:tc>
          <w:tcPr>
            <w:tcW w:w="1386" w:type="dxa"/>
            <w:tcBorders>
              <w:top w:val="single" w:sz="4" w:space="0" w:color="000000"/>
              <w:left w:val="single" w:sz="4" w:space="0" w:color="000000"/>
              <w:bottom w:val="single" w:sz="4" w:space="0" w:color="000000"/>
              <w:right w:val="single" w:sz="4" w:space="0" w:color="000000"/>
            </w:tcBorders>
          </w:tcPr>
          <w:p w14:paraId="2FB71F84" w14:textId="77777777" w:rsidR="00CB04A3" w:rsidRDefault="00CB04A3"/>
        </w:tc>
        <w:tc>
          <w:tcPr>
            <w:tcW w:w="1800" w:type="dxa"/>
            <w:tcBorders>
              <w:top w:val="single" w:sz="4" w:space="0" w:color="000000"/>
              <w:left w:val="single" w:sz="4" w:space="0" w:color="000000"/>
              <w:bottom w:val="single" w:sz="4" w:space="0" w:color="000000"/>
              <w:right w:val="single" w:sz="4" w:space="0" w:color="000000"/>
            </w:tcBorders>
          </w:tcPr>
          <w:p w14:paraId="1F40D476" w14:textId="77777777" w:rsidR="00CB04A3" w:rsidRDefault="00CB04A3"/>
        </w:tc>
        <w:tc>
          <w:tcPr>
            <w:tcW w:w="5311" w:type="dxa"/>
            <w:tcBorders>
              <w:top w:val="single" w:sz="4" w:space="0" w:color="000000"/>
              <w:left w:val="single" w:sz="4" w:space="0" w:color="000000"/>
              <w:bottom w:val="single" w:sz="4" w:space="0" w:color="000000"/>
              <w:right w:val="single" w:sz="4" w:space="0" w:color="000000"/>
            </w:tcBorders>
          </w:tcPr>
          <w:p w14:paraId="15236D9D" w14:textId="77777777" w:rsidR="00CB04A3" w:rsidRDefault="00CB04A3"/>
        </w:tc>
      </w:tr>
      <w:tr w:rsidR="00CB04A3" w14:paraId="5C4ABFB6" w14:textId="77777777">
        <w:tblPrEx>
          <w:tblCellMar>
            <w:top w:w="0" w:type="dxa"/>
            <w:left w:w="0" w:type="dxa"/>
            <w:bottom w:w="0" w:type="dxa"/>
            <w:right w:w="0" w:type="dxa"/>
          </w:tblCellMar>
        </w:tblPrEx>
        <w:trPr>
          <w:trHeight w:hRule="exact" w:val="406"/>
        </w:trPr>
        <w:tc>
          <w:tcPr>
            <w:tcW w:w="864" w:type="dxa"/>
            <w:tcBorders>
              <w:top w:val="single" w:sz="4" w:space="0" w:color="000000"/>
              <w:left w:val="single" w:sz="4" w:space="0" w:color="000000"/>
              <w:bottom w:val="single" w:sz="4" w:space="0" w:color="000000"/>
              <w:right w:val="single" w:sz="4" w:space="0" w:color="000000"/>
            </w:tcBorders>
          </w:tcPr>
          <w:p w14:paraId="6D84FF5C" w14:textId="77777777" w:rsidR="00CB04A3" w:rsidRDefault="00CB04A3"/>
        </w:tc>
        <w:tc>
          <w:tcPr>
            <w:tcW w:w="1386" w:type="dxa"/>
            <w:tcBorders>
              <w:top w:val="single" w:sz="4" w:space="0" w:color="000000"/>
              <w:left w:val="single" w:sz="4" w:space="0" w:color="000000"/>
              <w:bottom w:val="single" w:sz="4" w:space="0" w:color="000000"/>
              <w:right w:val="single" w:sz="4" w:space="0" w:color="000000"/>
            </w:tcBorders>
          </w:tcPr>
          <w:p w14:paraId="22455EFD" w14:textId="77777777" w:rsidR="00CB04A3" w:rsidRDefault="00CB04A3"/>
        </w:tc>
        <w:tc>
          <w:tcPr>
            <w:tcW w:w="1800" w:type="dxa"/>
            <w:tcBorders>
              <w:top w:val="single" w:sz="4" w:space="0" w:color="000000"/>
              <w:left w:val="single" w:sz="4" w:space="0" w:color="000000"/>
              <w:bottom w:val="single" w:sz="4" w:space="0" w:color="000000"/>
              <w:right w:val="single" w:sz="4" w:space="0" w:color="000000"/>
            </w:tcBorders>
          </w:tcPr>
          <w:p w14:paraId="5A59DF68" w14:textId="77777777" w:rsidR="00CB04A3" w:rsidRDefault="00CB04A3"/>
        </w:tc>
        <w:tc>
          <w:tcPr>
            <w:tcW w:w="5311" w:type="dxa"/>
            <w:tcBorders>
              <w:top w:val="single" w:sz="4" w:space="0" w:color="000000"/>
              <w:left w:val="single" w:sz="4" w:space="0" w:color="000000"/>
              <w:bottom w:val="single" w:sz="4" w:space="0" w:color="000000"/>
              <w:right w:val="single" w:sz="4" w:space="0" w:color="000000"/>
            </w:tcBorders>
          </w:tcPr>
          <w:p w14:paraId="44DC8E45" w14:textId="77777777" w:rsidR="00CB04A3" w:rsidRDefault="00CB04A3"/>
        </w:tc>
      </w:tr>
      <w:tr w:rsidR="00CB04A3" w14:paraId="2BFF62C5" w14:textId="77777777">
        <w:tblPrEx>
          <w:tblCellMar>
            <w:top w:w="0" w:type="dxa"/>
            <w:left w:w="0" w:type="dxa"/>
            <w:bottom w:w="0" w:type="dxa"/>
            <w:right w:w="0" w:type="dxa"/>
          </w:tblCellMar>
        </w:tblPrEx>
        <w:trPr>
          <w:trHeight w:hRule="exact" w:val="406"/>
        </w:trPr>
        <w:tc>
          <w:tcPr>
            <w:tcW w:w="864" w:type="dxa"/>
            <w:tcBorders>
              <w:top w:val="single" w:sz="4" w:space="0" w:color="000000"/>
              <w:left w:val="single" w:sz="4" w:space="0" w:color="000000"/>
              <w:bottom w:val="single" w:sz="4" w:space="0" w:color="000000"/>
              <w:right w:val="single" w:sz="4" w:space="0" w:color="000000"/>
            </w:tcBorders>
          </w:tcPr>
          <w:p w14:paraId="3AA9905E" w14:textId="77777777" w:rsidR="00CB04A3" w:rsidRDefault="00CB04A3"/>
        </w:tc>
        <w:tc>
          <w:tcPr>
            <w:tcW w:w="1386" w:type="dxa"/>
            <w:tcBorders>
              <w:top w:val="single" w:sz="4" w:space="0" w:color="000000"/>
              <w:left w:val="single" w:sz="4" w:space="0" w:color="000000"/>
              <w:bottom w:val="single" w:sz="4" w:space="0" w:color="000000"/>
              <w:right w:val="single" w:sz="4" w:space="0" w:color="000000"/>
            </w:tcBorders>
          </w:tcPr>
          <w:p w14:paraId="16144B88" w14:textId="77777777" w:rsidR="00CB04A3" w:rsidRDefault="00CB04A3"/>
        </w:tc>
        <w:tc>
          <w:tcPr>
            <w:tcW w:w="1800" w:type="dxa"/>
            <w:tcBorders>
              <w:top w:val="single" w:sz="4" w:space="0" w:color="000000"/>
              <w:left w:val="single" w:sz="4" w:space="0" w:color="000000"/>
              <w:bottom w:val="single" w:sz="4" w:space="0" w:color="000000"/>
              <w:right w:val="single" w:sz="4" w:space="0" w:color="000000"/>
            </w:tcBorders>
          </w:tcPr>
          <w:p w14:paraId="23A24AAB" w14:textId="77777777" w:rsidR="00CB04A3" w:rsidRDefault="00CB04A3"/>
        </w:tc>
        <w:tc>
          <w:tcPr>
            <w:tcW w:w="5311" w:type="dxa"/>
            <w:tcBorders>
              <w:top w:val="single" w:sz="4" w:space="0" w:color="000000"/>
              <w:left w:val="single" w:sz="4" w:space="0" w:color="000000"/>
              <w:bottom w:val="single" w:sz="4" w:space="0" w:color="000000"/>
              <w:right w:val="single" w:sz="4" w:space="0" w:color="000000"/>
            </w:tcBorders>
          </w:tcPr>
          <w:p w14:paraId="241746AF" w14:textId="77777777" w:rsidR="00CB04A3" w:rsidRDefault="00CB04A3"/>
        </w:tc>
      </w:tr>
      <w:tr w:rsidR="00CB04A3" w14:paraId="709E9745" w14:textId="77777777">
        <w:tblPrEx>
          <w:tblCellMar>
            <w:top w:w="0" w:type="dxa"/>
            <w:left w:w="0" w:type="dxa"/>
            <w:bottom w:w="0" w:type="dxa"/>
            <w:right w:w="0" w:type="dxa"/>
          </w:tblCellMar>
        </w:tblPrEx>
        <w:trPr>
          <w:trHeight w:hRule="exact" w:val="406"/>
        </w:trPr>
        <w:tc>
          <w:tcPr>
            <w:tcW w:w="864" w:type="dxa"/>
            <w:tcBorders>
              <w:top w:val="single" w:sz="4" w:space="0" w:color="000000"/>
              <w:left w:val="single" w:sz="4" w:space="0" w:color="000000"/>
              <w:bottom w:val="single" w:sz="4" w:space="0" w:color="000000"/>
              <w:right w:val="single" w:sz="4" w:space="0" w:color="000000"/>
            </w:tcBorders>
          </w:tcPr>
          <w:p w14:paraId="7F7CE612" w14:textId="77777777" w:rsidR="00CB04A3" w:rsidRDefault="00CB04A3"/>
        </w:tc>
        <w:tc>
          <w:tcPr>
            <w:tcW w:w="1386" w:type="dxa"/>
            <w:tcBorders>
              <w:top w:val="single" w:sz="4" w:space="0" w:color="000000"/>
              <w:left w:val="single" w:sz="4" w:space="0" w:color="000000"/>
              <w:bottom w:val="single" w:sz="4" w:space="0" w:color="000000"/>
              <w:right w:val="single" w:sz="4" w:space="0" w:color="000000"/>
            </w:tcBorders>
          </w:tcPr>
          <w:p w14:paraId="75933DD1" w14:textId="77777777" w:rsidR="00CB04A3" w:rsidRDefault="00CB04A3"/>
        </w:tc>
        <w:tc>
          <w:tcPr>
            <w:tcW w:w="1800" w:type="dxa"/>
            <w:tcBorders>
              <w:top w:val="single" w:sz="4" w:space="0" w:color="000000"/>
              <w:left w:val="single" w:sz="4" w:space="0" w:color="000000"/>
              <w:bottom w:val="single" w:sz="4" w:space="0" w:color="000000"/>
              <w:right w:val="single" w:sz="4" w:space="0" w:color="000000"/>
            </w:tcBorders>
          </w:tcPr>
          <w:p w14:paraId="2CB76FBE" w14:textId="77777777" w:rsidR="00CB04A3" w:rsidRDefault="00CB04A3"/>
        </w:tc>
        <w:tc>
          <w:tcPr>
            <w:tcW w:w="5311" w:type="dxa"/>
            <w:tcBorders>
              <w:top w:val="single" w:sz="4" w:space="0" w:color="000000"/>
              <w:left w:val="single" w:sz="4" w:space="0" w:color="000000"/>
              <w:bottom w:val="single" w:sz="4" w:space="0" w:color="000000"/>
              <w:right w:val="single" w:sz="4" w:space="0" w:color="000000"/>
            </w:tcBorders>
          </w:tcPr>
          <w:p w14:paraId="14468665" w14:textId="77777777" w:rsidR="00CB04A3" w:rsidRDefault="00CB04A3"/>
        </w:tc>
      </w:tr>
      <w:tr w:rsidR="00CB04A3" w14:paraId="6A8EDA28" w14:textId="77777777">
        <w:tblPrEx>
          <w:tblCellMar>
            <w:top w:w="0" w:type="dxa"/>
            <w:left w:w="0" w:type="dxa"/>
            <w:bottom w:w="0" w:type="dxa"/>
            <w:right w:w="0" w:type="dxa"/>
          </w:tblCellMar>
        </w:tblPrEx>
        <w:trPr>
          <w:trHeight w:hRule="exact" w:val="407"/>
        </w:trPr>
        <w:tc>
          <w:tcPr>
            <w:tcW w:w="864" w:type="dxa"/>
            <w:tcBorders>
              <w:top w:val="single" w:sz="4" w:space="0" w:color="000000"/>
              <w:left w:val="single" w:sz="4" w:space="0" w:color="000000"/>
              <w:bottom w:val="single" w:sz="4" w:space="0" w:color="000000"/>
              <w:right w:val="single" w:sz="4" w:space="0" w:color="000000"/>
            </w:tcBorders>
          </w:tcPr>
          <w:p w14:paraId="0F1E3651" w14:textId="77777777" w:rsidR="00CB04A3" w:rsidRDefault="00CB04A3"/>
        </w:tc>
        <w:tc>
          <w:tcPr>
            <w:tcW w:w="1386" w:type="dxa"/>
            <w:tcBorders>
              <w:top w:val="single" w:sz="4" w:space="0" w:color="000000"/>
              <w:left w:val="single" w:sz="4" w:space="0" w:color="000000"/>
              <w:bottom w:val="single" w:sz="4" w:space="0" w:color="000000"/>
              <w:right w:val="single" w:sz="4" w:space="0" w:color="000000"/>
            </w:tcBorders>
          </w:tcPr>
          <w:p w14:paraId="15168BD5" w14:textId="77777777" w:rsidR="00CB04A3" w:rsidRDefault="00CB04A3"/>
        </w:tc>
        <w:tc>
          <w:tcPr>
            <w:tcW w:w="1800" w:type="dxa"/>
            <w:tcBorders>
              <w:top w:val="single" w:sz="4" w:space="0" w:color="000000"/>
              <w:left w:val="single" w:sz="4" w:space="0" w:color="000000"/>
              <w:bottom w:val="single" w:sz="4" w:space="0" w:color="000000"/>
              <w:right w:val="single" w:sz="4" w:space="0" w:color="000000"/>
            </w:tcBorders>
          </w:tcPr>
          <w:p w14:paraId="1CFF2C05" w14:textId="77777777" w:rsidR="00CB04A3" w:rsidRDefault="00CB04A3"/>
        </w:tc>
        <w:tc>
          <w:tcPr>
            <w:tcW w:w="5311" w:type="dxa"/>
            <w:tcBorders>
              <w:top w:val="single" w:sz="4" w:space="0" w:color="000000"/>
              <w:left w:val="single" w:sz="4" w:space="0" w:color="000000"/>
              <w:bottom w:val="single" w:sz="4" w:space="0" w:color="000000"/>
              <w:right w:val="single" w:sz="4" w:space="0" w:color="000000"/>
            </w:tcBorders>
          </w:tcPr>
          <w:p w14:paraId="044873CB" w14:textId="77777777" w:rsidR="00CB04A3" w:rsidRDefault="00CB04A3"/>
        </w:tc>
      </w:tr>
      <w:tr w:rsidR="00CB04A3" w14:paraId="6026DFD6" w14:textId="77777777">
        <w:tblPrEx>
          <w:tblCellMar>
            <w:top w:w="0" w:type="dxa"/>
            <w:left w:w="0" w:type="dxa"/>
            <w:bottom w:w="0" w:type="dxa"/>
            <w:right w:w="0" w:type="dxa"/>
          </w:tblCellMar>
        </w:tblPrEx>
        <w:trPr>
          <w:trHeight w:hRule="exact" w:val="406"/>
        </w:trPr>
        <w:tc>
          <w:tcPr>
            <w:tcW w:w="864" w:type="dxa"/>
            <w:tcBorders>
              <w:top w:val="single" w:sz="4" w:space="0" w:color="000000"/>
              <w:left w:val="single" w:sz="4" w:space="0" w:color="000000"/>
              <w:bottom w:val="single" w:sz="4" w:space="0" w:color="000000"/>
              <w:right w:val="single" w:sz="4" w:space="0" w:color="000000"/>
            </w:tcBorders>
          </w:tcPr>
          <w:p w14:paraId="05541F34" w14:textId="77777777" w:rsidR="00CB04A3" w:rsidRDefault="00CB04A3"/>
        </w:tc>
        <w:tc>
          <w:tcPr>
            <w:tcW w:w="1386" w:type="dxa"/>
            <w:tcBorders>
              <w:top w:val="single" w:sz="4" w:space="0" w:color="000000"/>
              <w:left w:val="single" w:sz="4" w:space="0" w:color="000000"/>
              <w:bottom w:val="single" w:sz="4" w:space="0" w:color="000000"/>
              <w:right w:val="single" w:sz="4" w:space="0" w:color="000000"/>
            </w:tcBorders>
          </w:tcPr>
          <w:p w14:paraId="073DCC3C" w14:textId="77777777" w:rsidR="00CB04A3" w:rsidRDefault="00CB04A3"/>
        </w:tc>
        <w:tc>
          <w:tcPr>
            <w:tcW w:w="1800" w:type="dxa"/>
            <w:tcBorders>
              <w:top w:val="single" w:sz="4" w:space="0" w:color="000000"/>
              <w:left w:val="single" w:sz="4" w:space="0" w:color="000000"/>
              <w:bottom w:val="single" w:sz="4" w:space="0" w:color="000000"/>
              <w:right w:val="single" w:sz="4" w:space="0" w:color="000000"/>
            </w:tcBorders>
          </w:tcPr>
          <w:p w14:paraId="68D0D211" w14:textId="77777777" w:rsidR="00CB04A3" w:rsidRDefault="00CB04A3"/>
        </w:tc>
        <w:tc>
          <w:tcPr>
            <w:tcW w:w="5311" w:type="dxa"/>
            <w:tcBorders>
              <w:top w:val="single" w:sz="4" w:space="0" w:color="000000"/>
              <w:left w:val="single" w:sz="4" w:space="0" w:color="000000"/>
              <w:bottom w:val="single" w:sz="4" w:space="0" w:color="000000"/>
              <w:right w:val="single" w:sz="4" w:space="0" w:color="000000"/>
            </w:tcBorders>
          </w:tcPr>
          <w:p w14:paraId="2E17BFD3" w14:textId="77777777" w:rsidR="00CB04A3" w:rsidRDefault="00CB04A3"/>
        </w:tc>
      </w:tr>
      <w:tr w:rsidR="00CB04A3" w14:paraId="7F54D939" w14:textId="77777777">
        <w:tblPrEx>
          <w:tblCellMar>
            <w:top w:w="0" w:type="dxa"/>
            <w:left w:w="0" w:type="dxa"/>
            <w:bottom w:w="0" w:type="dxa"/>
            <w:right w:w="0" w:type="dxa"/>
          </w:tblCellMar>
        </w:tblPrEx>
        <w:trPr>
          <w:trHeight w:hRule="exact" w:val="406"/>
        </w:trPr>
        <w:tc>
          <w:tcPr>
            <w:tcW w:w="864" w:type="dxa"/>
            <w:tcBorders>
              <w:top w:val="single" w:sz="4" w:space="0" w:color="000000"/>
              <w:left w:val="single" w:sz="4" w:space="0" w:color="000000"/>
              <w:bottom w:val="single" w:sz="4" w:space="0" w:color="000000"/>
              <w:right w:val="single" w:sz="4" w:space="0" w:color="000000"/>
            </w:tcBorders>
          </w:tcPr>
          <w:p w14:paraId="4E65FAF2" w14:textId="77777777" w:rsidR="00CB04A3" w:rsidRDefault="00CB04A3"/>
        </w:tc>
        <w:tc>
          <w:tcPr>
            <w:tcW w:w="1386" w:type="dxa"/>
            <w:tcBorders>
              <w:top w:val="single" w:sz="4" w:space="0" w:color="000000"/>
              <w:left w:val="single" w:sz="4" w:space="0" w:color="000000"/>
              <w:bottom w:val="single" w:sz="4" w:space="0" w:color="000000"/>
              <w:right w:val="single" w:sz="4" w:space="0" w:color="000000"/>
            </w:tcBorders>
          </w:tcPr>
          <w:p w14:paraId="3958E676" w14:textId="77777777" w:rsidR="00CB04A3" w:rsidRDefault="00CB04A3"/>
        </w:tc>
        <w:tc>
          <w:tcPr>
            <w:tcW w:w="1800" w:type="dxa"/>
            <w:tcBorders>
              <w:top w:val="single" w:sz="4" w:space="0" w:color="000000"/>
              <w:left w:val="single" w:sz="4" w:space="0" w:color="000000"/>
              <w:bottom w:val="single" w:sz="4" w:space="0" w:color="000000"/>
              <w:right w:val="single" w:sz="4" w:space="0" w:color="000000"/>
            </w:tcBorders>
          </w:tcPr>
          <w:p w14:paraId="228E20D3" w14:textId="77777777" w:rsidR="00CB04A3" w:rsidRDefault="00CB04A3"/>
        </w:tc>
        <w:tc>
          <w:tcPr>
            <w:tcW w:w="5311" w:type="dxa"/>
            <w:tcBorders>
              <w:top w:val="single" w:sz="4" w:space="0" w:color="000000"/>
              <w:left w:val="single" w:sz="4" w:space="0" w:color="000000"/>
              <w:bottom w:val="single" w:sz="4" w:space="0" w:color="000000"/>
              <w:right w:val="single" w:sz="4" w:space="0" w:color="000000"/>
            </w:tcBorders>
          </w:tcPr>
          <w:p w14:paraId="418DFDF8" w14:textId="77777777" w:rsidR="00CB04A3" w:rsidRDefault="00CB04A3"/>
        </w:tc>
      </w:tr>
      <w:tr w:rsidR="00CB04A3" w14:paraId="66F0CFF7" w14:textId="77777777">
        <w:tblPrEx>
          <w:tblCellMar>
            <w:top w:w="0" w:type="dxa"/>
            <w:left w:w="0" w:type="dxa"/>
            <w:bottom w:w="0" w:type="dxa"/>
            <w:right w:w="0" w:type="dxa"/>
          </w:tblCellMar>
        </w:tblPrEx>
        <w:trPr>
          <w:trHeight w:hRule="exact" w:val="407"/>
        </w:trPr>
        <w:tc>
          <w:tcPr>
            <w:tcW w:w="864" w:type="dxa"/>
            <w:tcBorders>
              <w:top w:val="single" w:sz="4" w:space="0" w:color="000000"/>
              <w:left w:val="single" w:sz="4" w:space="0" w:color="000000"/>
              <w:bottom w:val="single" w:sz="4" w:space="0" w:color="000000"/>
              <w:right w:val="single" w:sz="4" w:space="0" w:color="000000"/>
            </w:tcBorders>
          </w:tcPr>
          <w:p w14:paraId="751E6081" w14:textId="77777777" w:rsidR="00CB04A3" w:rsidRDefault="00CB04A3"/>
        </w:tc>
        <w:tc>
          <w:tcPr>
            <w:tcW w:w="1386" w:type="dxa"/>
            <w:tcBorders>
              <w:top w:val="single" w:sz="4" w:space="0" w:color="000000"/>
              <w:left w:val="single" w:sz="4" w:space="0" w:color="000000"/>
              <w:bottom w:val="single" w:sz="4" w:space="0" w:color="000000"/>
              <w:right w:val="single" w:sz="4" w:space="0" w:color="000000"/>
            </w:tcBorders>
          </w:tcPr>
          <w:p w14:paraId="29693E5C" w14:textId="77777777" w:rsidR="00CB04A3" w:rsidRDefault="00CB04A3"/>
        </w:tc>
        <w:tc>
          <w:tcPr>
            <w:tcW w:w="1800" w:type="dxa"/>
            <w:tcBorders>
              <w:top w:val="single" w:sz="4" w:space="0" w:color="000000"/>
              <w:left w:val="single" w:sz="4" w:space="0" w:color="000000"/>
              <w:bottom w:val="single" w:sz="4" w:space="0" w:color="000000"/>
              <w:right w:val="single" w:sz="4" w:space="0" w:color="000000"/>
            </w:tcBorders>
          </w:tcPr>
          <w:p w14:paraId="458A0EE3" w14:textId="77777777" w:rsidR="00CB04A3" w:rsidRDefault="00CB04A3"/>
        </w:tc>
        <w:tc>
          <w:tcPr>
            <w:tcW w:w="5311" w:type="dxa"/>
            <w:tcBorders>
              <w:top w:val="single" w:sz="4" w:space="0" w:color="000000"/>
              <w:left w:val="single" w:sz="4" w:space="0" w:color="000000"/>
              <w:bottom w:val="single" w:sz="4" w:space="0" w:color="000000"/>
              <w:right w:val="single" w:sz="4" w:space="0" w:color="000000"/>
            </w:tcBorders>
          </w:tcPr>
          <w:p w14:paraId="5C69EE88" w14:textId="77777777" w:rsidR="00CB04A3" w:rsidRDefault="00CB04A3"/>
        </w:tc>
      </w:tr>
      <w:tr w:rsidR="00CB04A3" w14:paraId="57F937B6" w14:textId="77777777">
        <w:tblPrEx>
          <w:tblCellMar>
            <w:top w:w="0" w:type="dxa"/>
            <w:left w:w="0" w:type="dxa"/>
            <w:bottom w:w="0" w:type="dxa"/>
            <w:right w:w="0" w:type="dxa"/>
          </w:tblCellMar>
        </w:tblPrEx>
        <w:trPr>
          <w:trHeight w:hRule="exact" w:val="406"/>
        </w:trPr>
        <w:tc>
          <w:tcPr>
            <w:tcW w:w="864" w:type="dxa"/>
            <w:tcBorders>
              <w:top w:val="single" w:sz="4" w:space="0" w:color="000000"/>
              <w:left w:val="single" w:sz="4" w:space="0" w:color="000000"/>
              <w:bottom w:val="single" w:sz="4" w:space="0" w:color="000000"/>
              <w:right w:val="single" w:sz="4" w:space="0" w:color="000000"/>
            </w:tcBorders>
          </w:tcPr>
          <w:p w14:paraId="3F671A89" w14:textId="77777777" w:rsidR="00CB04A3" w:rsidRDefault="00CB04A3"/>
        </w:tc>
        <w:tc>
          <w:tcPr>
            <w:tcW w:w="1386" w:type="dxa"/>
            <w:tcBorders>
              <w:top w:val="single" w:sz="4" w:space="0" w:color="000000"/>
              <w:left w:val="single" w:sz="4" w:space="0" w:color="000000"/>
              <w:bottom w:val="single" w:sz="4" w:space="0" w:color="000000"/>
              <w:right w:val="single" w:sz="4" w:space="0" w:color="000000"/>
            </w:tcBorders>
          </w:tcPr>
          <w:p w14:paraId="7171D182" w14:textId="77777777" w:rsidR="00CB04A3" w:rsidRDefault="00CB04A3"/>
        </w:tc>
        <w:tc>
          <w:tcPr>
            <w:tcW w:w="1800" w:type="dxa"/>
            <w:tcBorders>
              <w:top w:val="single" w:sz="4" w:space="0" w:color="000000"/>
              <w:left w:val="single" w:sz="4" w:space="0" w:color="000000"/>
              <w:bottom w:val="single" w:sz="4" w:space="0" w:color="000000"/>
              <w:right w:val="single" w:sz="4" w:space="0" w:color="000000"/>
            </w:tcBorders>
          </w:tcPr>
          <w:p w14:paraId="367F5CF7" w14:textId="77777777" w:rsidR="00CB04A3" w:rsidRDefault="00CB04A3"/>
        </w:tc>
        <w:tc>
          <w:tcPr>
            <w:tcW w:w="5311" w:type="dxa"/>
            <w:tcBorders>
              <w:top w:val="single" w:sz="4" w:space="0" w:color="000000"/>
              <w:left w:val="single" w:sz="4" w:space="0" w:color="000000"/>
              <w:bottom w:val="single" w:sz="4" w:space="0" w:color="000000"/>
              <w:right w:val="single" w:sz="4" w:space="0" w:color="000000"/>
            </w:tcBorders>
          </w:tcPr>
          <w:p w14:paraId="4F1E4992" w14:textId="77777777" w:rsidR="00CB04A3" w:rsidRDefault="00CB04A3"/>
        </w:tc>
      </w:tr>
      <w:tr w:rsidR="00CB04A3" w14:paraId="1268D782" w14:textId="77777777">
        <w:tblPrEx>
          <w:tblCellMar>
            <w:top w:w="0" w:type="dxa"/>
            <w:left w:w="0" w:type="dxa"/>
            <w:bottom w:w="0" w:type="dxa"/>
            <w:right w:w="0" w:type="dxa"/>
          </w:tblCellMar>
        </w:tblPrEx>
        <w:trPr>
          <w:trHeight w:hRule="exact" w:val="407"/>
        </w:trPr>
        <w:tc>
          <w:tcPr>
            <w:tcW w:w="864" w:type="dxa"/>
            <w:tcBorders>
              <w:top w:val="single" w:sz="4" w:space="0" w:color="000000"/>
              <w:left w:val="single" w:sz="4" w:space="0" w:color="000000"/>
              <w:bottom w:val="single" w:sz="4" w:space="0" w:color="000000"/>
              <w:right w:val="single" w:sz="4" w:space="0" w:color="000000"/>
            </w:tcBorders>
          </w:tcPr>
          <w:p w14:paraId="0EDB1A83" w14:textId="77777777" w:rsidR="00CB04A3" w:rsidRDefault="00CB04A3"/>
        </w:tc>
        <w:tc>
          <w:tcPr>
            <w:tcW w:w="1386" w:type="dxa"/>
            <w:tcBorders>
              <w:top w:val="single" w:sz="4" w:space="0" w:color="000000"/>
              <w:left w:val="single" w:sz="4" w:space="0" w:color="000000"/>
              <w:bottom w:val="single" w:sz="4" w:space="0" w:color="000000"/>
              <w:right w:val="single" w:sz="4" w:space="0" w:color="000000"/>
            </w:tcBorders>
          </w:tcPr>
          <w:p w14:paraId="0694BB75" w14:textId="77777777" w:rsidR="00CB04A3" w:rsidRDefault="00CB04A3"/>
        </w:tc>
        <w:tc>
          <w:tcPr>
            <w:tcW w:w="1800" w:type="dxa"/>
            <w:tcBorders>
              <w:top w:val="single" w:sz="4" w:space="0" w:color="000000"/>
              <w:left w:val="single" w:sz="4" w:space="0" w:color="000000"/>
              <w:bottom w:val="single" w:sz="4" w:space="0" w:color="000000"/>
              <w:right w:val="single" w:sz="4" w:space="0" w:color="000000"/>
            </w:tcBorders>
          </w:tcPr>
          <w:p w14:paraId="12E81CE5" w14:textId="77777777" w:rsidR="00CB04A3" w:rsidRDefault="00CB04A3"/>
        </w:tc>
        <w:tc>
          <w:tcPr>
            <w:tcW w:w="5311" w:type="dxa"/>
            <w:tcBorders>
              <w:top w:val="single" w:sz="4" w:space="0" w:color="000000"/>
              <w:left w:val="single" w:sz="4" w:space="0" w:color="000000"/>
              <w:bottom w:val="single" w:sz="4" w:space="0" w:color="000000"/>
              <w:right w:val="single" w:sz="4" w:space="0" w:color="000000"/>
            </w:tcBorders>
          </w:tcPr>
          <w:p w14:paraId="6DA9492B" w14:textId="77777777" w:rsidR="00CB04A3" w:rsidRDefault="00CB04A3"/>
        </w:tc>
      </w:tr>
    </w:tbl>
    <w:p w14:paraId="5B204475" w14:textId="77777777" w:rsidR="00CB04A3" w:rsidRDefault="00CB04A3">
      <w:pPr>
        <w:sectPr w:rsidR="00CB04A3">
          <w:type w:val="continuous"/>
          <w:pgSz w:w="12240" w:h="15840"/>
          <w:pgMar w:top="960" w:right="300" w:bottom="280" w:left="1320" w:header="708" w:footer="708" w:gutter="0"/>
          <w:cols w:space="708" w:equalWidth="0">
            <w:col w:w="10620"/>
          </w:cols>
          <w:noEndnote/>
        </w:sectPr>
      </w:pPr>
    </w:p>
    <w:p w14:paraId="7FEF191D" w14:textId="77777777" w:rsidR="00CB04A3" w:rsidRDefault="00CB04A3">
      <w:pPr>
        <w:pStyle w:val="Zkladntext"/>
        <w:kinsoku w:val="0"/>
        <w:overflowPunct w:val="0"/>
        <w:spacing w:before="131"/>
        <w:ind w:left="4121" w:right="5138"/>
        <w:jc w:val="center"/>
        <w:rPr>
          <w:b/>
          <w:bCs/>
        </w:rPr>
      </w:pPr>
      <w:r>
        <w:rPr>
          <w:b/>
          <w:bCs/>
        </w:rPr>
        <w:lastRenderedPageBreak/>
        <w:t>CONTENTS</w:t>
      </w:r>
    </w:p>
    <w:p w14:paraId="12A35ADC" w14:textId="77777777" w:rsidR="00CB04A3" w:rsidRDefault="00CB04A3">
      <w:pPr>
        <w:pStyle w:val="Odstavecseseznamem"/>
        <w:numPr>
          <w:ilvl w:val="0"/>
          <w:numId w:val="4"/>
        </w:numPr>
        <w:tabs>
          <w:tab w:val="left" w:pos="841"/>
          <w:tab w:val="right" w:leader="dot" w:pos="9481"/>
        </w:tabs>
        <w:kinsoku w:val="0"/>
        <w:overflowPunct w:val="0"/>
        <w:spacing w:before="240"/>
        <w:ind w:hanging="720"/>
      </w:pPr>
      <w:hyperlink w:anchor="bookmark0" w:history="1">
        <w:r>
          <w:t>INTRODUCTION</w:t>
        </w:r>
        <w:r>
          <w:tab/>
          <w:t>3</w:t>
        </w:r>
      </w:hyperlink>
    </w:p>
    <w:p w14:paraId="1FE15E00" w14:textId="77777777" w:rsidR="00CB04A3" w:rsidRDefault="00CB04A3">
      <w:pPr>
        <w:pStyle w:val="Odstavecseseznamem"/>
        <w:numPr>
          <w:ilvl w:val="1"/>
          <w:numId w:val="4"/>
        </w:numPr>
        <w:tabs>
          <w:tab w:val="left" w:pos="1561"/>
          <w:tab w:val="right" w:leader="dot" w:pos="9481"/>
        </w:tabs>
        <w:kinsoku w:val="0"/>
        <w:overflowPunct w:val="0"/>
      </w:pPr>
      <w:hyperlink w:anchor="bookmark1" w:history="1">
        <w:r>
          <w:t>Background</w:t>
        </w:r>
        <w:r>
          <w:tab/>
          <w:t>3</w:t>
        </w:r>
      </w:hyperlink>
    </w:p>
    <w:p w14:paraId="23DFE2B2" w14:textId="77777777" w:rsidR="00CB04A3" w:rsidRDefault="00CB04A3">
      <w:pPr>
        <w:pStyle w:val="Odstavecseseznamem"/>
        <w:numPr>
          <w:ilvl w:val="1"/>
          <w:numId w:val="4"/>
        </w:numPr>
        <w:tabs>
          <w:tab w:val="left" w:pos="1561"/>
          <w:tab w:val="right" w:leader="dot" w:pos="9481"/>
        </w:tabs>
        <w:kinsoku w:val="0"/>
        <w:overflowPunct w:val="0"/>
      </w:pPr>
      <w:hyperlink w:anchor="bookmark2" w:history="1">
        <w:r>
          <w:t>Purpose</w:t>
        </w:r>
        <w:r>
          <w:rPr>
            <w:spacing w:val="-1"/>
          </w:rPr>
          <w:t xml:space="preserve"> </w:t>
        </w:r>
        <w:r>
          <w:t>/</w:t>
        </w:r>
        <w:r>
          <w:rPr>
            <w:spacing w:val="-1"/>
          </w:rPr>
          <w:t xml:space="preserve"> </w:t>
        </w:r>
        <w:r>
          <w:t>Objectives</w:t>
        </w:r>
        <w:r>
          <w:tab/>
          <w:t>4</w:t>
        </w:r>
      </w:hyperlink>
    </w:p>
    <w:p w14:paraId="5F087F15" w14:textId="77777777" w:rsidR="00CB04A3" w:rsidRDefault="00CB04A3">
      <w:pPr>
        <w:pStyle w:val="Odstavecseseznamem"/>
        <w:numPr>
          <w:ilvl w:val="1"/>
          <w:numId w:val="4"/>
        </w:numPr>
        <w:tabs>
          <w:tab w:val="left" w:pos="1561"/>
          <w:tab w:val="right" w:leader="dot" w:pos="9481"/>
        </w:tabs>
        <w:kinsoku w:val="0"/>
        <w:overflowPunct w:val="0"/>
      </w:pPr>
      <w:hyperlink w:anchor="bookmark3" w:history="1">
        <w:r>
          <w:t>Anticipated Benefits</w:t>
        </w:r>
        <w:r>
          <w:tab/>
          <w:t>4</w:t>
        </w:r>
      </w:hyperlink>
    </w:p>
    <w:p w14:paraId="64004036" w14:textId="77777777" w:rsidR="00CB04A3" w:rsidRDefault="00CB04A3">
      <w:pPr>
        <w:pStyle w:val="Odstavecseseznamem"/>
        <w:numPr>
          <w:ilvl w:val="0"/>
          <w:numId w:val="4"/>
        </w:numPr>
        <w:tabs>
          <w:tab w:val="left" w:pos="841"/>
          <w:tab w:val="right" w:leader="dot" w:pos="9481"/>
        </w:tabs>
        <w:kinsoku w:val="0"/>
        <w:overflowPunct w:val="0"/>
        <w:ind w:hanging="720"/>
      </w:pPr>
      <w:hyperlink w:anchor="bookmark4" w:history="1">
        <w:r>
          <w:t>APPLICABLE CODES</w:t>
        </w:r>
        <w:r>
          <w:rPr>
            <w:spacing w:val="-1"/>
          </w:rPr>
          <w:t xml:space="preserve"> </w:t>
        </w:r>
        <w:r>
          <w:t>AND</w:t>
        </w:r>
        <w:r>
          <w:rPr>
            <w:spacing w:val="-1"/>
          </w:rPr>
          <w:t xml:space="preserve"> </w:t>
        </w:r>
        <w:r>
          <w:t>REFERENCES</w:t>
        </w:r>
        <w:r>
          <w:tab/>
          <w:t>4</w:t>
        </w:r>
      </w:hyperlink>
    </w:p>
    <w:p w14:paraId="78AC53EC" w14:textId="77777777" w:rsidR="00CB04A3" w:rsidRDefault="00CB04A3">
      <w:pPr>
        <w:pStyle w:val="Odstavecseseznamem"/>
        <w:numPr>
          <w:ilvl w:val="0"/>
          <w:numId w:val="4"/>
        </w:numPr>
        <w:tabs>
          <w:tab w:val="left" w:pos="841"/>
          <w:tab w:val="right" w:leader="dot" w:pos="9481"/>
        </w:tabs>
        <w:kinsoku w:val="0"/>
        <w:overflowPunct w:val="0"/>
        <w:ind w:hanging="720"/>
      </w:pPr>
      <w:hyperlink w:anchor="bookmark5" w:history="1">
        <w:r>
          <w:t>SCOPE</w:t>
        </w:r>
        <w:r>
          <w:tab/>
          <w:t>5</w:t>
        </w:r>
      </w:hyperlink>
    </w:p>
    <w:p w14:paraId="061C6BB1" w14:textId="77777777" w:rsidR="00CB04A3" w:rsidRDefault="00CB04A3">
      <w:pPr>
        <w:pStyle w:val="Odstavecseseznamem"/>
        <w:numPr>
          <w:ilvl w:val="1"/>
          <w:numId w:val="4"/>
        </w:numPr>
        <w:tabs>
          <w:tab w:val="left" w:pos="1561"/>
          <w:tab w:val="right" w:leader="dot" w:pos="9481"/>
        </w:tabs>
        <w:kinsoku w:val="0"/>
        <w:overflowPunct w:val="0"/>
      </w:pPr>
      <w:hyperlink w:anchor="bookmark6" w:history="1">
        <w:r>
          <w:t>Work to be</w:t>
        </w:r>
        <w:r>
          <w:rPr>
            <w:spacing w:val="-1"/>
          </w:rPr>
          <w:t xml:space="preserve"> </w:t>
        </w:r>
        <w:r>
          <w:t>Performed</w:t>
        </w:r>
        <w:r>
          <w:tab/>
          <w:t>5</w:t>
        </w:r>
      </w:hyperlink>
    </w:p>
    <w:p w14:paraId="0B5C0898" w14:textId="77777777" w:rsidR="00CB04A3" w:rsidRDefault="00CB04A3">
      <w:pPr>
        <w:pStyle w:val="Odstavecseseznamem"/>
        <w:numPr>
          <w:ilvl w:val="1"/>
          <w:numId w:val="4"/>
        </w:numPr>
        <w:tabs>
          <w:tab w:val="left" w:pos="1561"/>
          <w:tab w:val="right" w:leader="dot" w:pos="9481"/>
        </w:tabs>
        <w:kinsoku w:val="0"/>
        <w:overflowPunct w:val="0"/>
      </w:pPr>
      <w:hyperlink w:anchor="bookmark7" w:history="1">
        <w:r>
          <w:t>Work Excluded</w:t>
        </w:r>
        <w:r>
          <w:tab/>
          <w:t>8</w:t>
        </w:r>
      </w:hyperlink>
    </w:p>
    <w:p w14:paraId="64C277E6" w14:textId="77777777" w:rsidR="00CB04A3" w:rsidRDefault="00CB04A3">
      <w:pPr>
        <w:pStyle w:val="Odstavecseseznamem"/>
        <w:numPr>
          <w:ilvl w:val="1"/>
          <w:numId w:val="4"/>
        </w:numPr>
        <w:tabs>
          <w:tab w:val="left" w:pos="1561"/>
          <w:tab w:val="right" w:leader="dot" w:pos="9481"/>
        </w:tabs>
        <w:kinsoku w:val="0"/>
        <w:overflowPunct w:val="0"/>
      </w:pPr>
      <w:hyperlink w:anchor="bookmark8" w:history="1">
        <w:r>
          <w:t>Requirements</w:t>
        </w:r>
        <w:r>
          <w:tab/>
          <w:t>8</w:t>
        </w:r>
      </w:hyperlink>
    </w:p>
    <w:p w14:paraId="137E93BD" w14:textId="77777777" w:rsidR="00CB04A3" w:rsidRDefault="00CB04A3">
      <w:pPr>
        <w:pStyle w:val="Odstavecseseznamem"/>
        <w:numPr>
          <w:ilvl w:val="1"/>
          <w:numId w:val="4"/>
        </w:numPr>
        <w:tabs>
          <w:tab w:val="left" w:pos="1561"/>
          <w:tab w:val="right" w:leader="dot" w:pos="9481"/>
        </w:tabs>
        <w:kinsoku w:val="0"/>
        <w:overflowPunct w:val="0"/>
      </w:pPr>
      <w:hyperlink w:anchor="bookmark9" w:history="1">
        <w:r>
          <w:t>Place</w:t>
        </w:r>
        <w:r>
          <w:rPr>
            <w:spacing w:val="-1"/>
          </w:rPr>
          <w:t xml:space="preserve"> </w:t>
        </w:r>
        <w:r>
          <w:t>of</w:t>
        </w:r>
        <w:r>
          <w:rPr>
            <w:spacing w:val="-1"/>
          </w:rPr>
          <w:t xml:space="preserve"> </w:t>
        </w:r>
        <w:r>
          <w:t>Performance</w:t>
        </w:r>
        <w:r>
          <w:tab/>
          <w:t>8</w:t>
        </w:r>
      </w:hyperlink>
    </w:p>
    <w:p w14:paraId="79F683B0" w14:textId="77777777" w:rsidR="00CB04A3" w:rsidRDefault="00CB04A3">
      <w:pPr>
        <w:pStyle w:val="Odstavecseseznamem"/>
        <w:numPr>
          <w:ilvl w:val="1"/>
          <w:numId w:val="4"/>
        </w:numPr>
        <w:tabs>
          <w:tab w:val="left" w:pos="1561"/>
          <w:tab w:val="right" w:leader="dot" w:pos="9481"/>
        </w:tabs>
        <w:kinsoku w:val="0"/>
        <w:overflowPunct w:val="0"/>
      </w:pPr>
      <w:hyperlink w:anchor="bookmark10" w:history="1">
        <w:r>
          <w:t>Interfaces</w:t>
        </w:r>
        <w:r>
          <w:tab/>
          <w:t>8</w:t>
        </w:r>
      </w:hyperlink>
    </w:p>
    <w:p w14:paraId="0126E277" w14:textId="77777777" w:rsidR="00CB04A3" w:rsidRDefault="00CB04A3">
      <w:pPr>
        <w:pStyle w:val="Odstavecseseznamem"/>
        <w:numPr>
          <w:ilvl w:val="1"/>
          <w:numId w:val="4"/>
        </w:numPr>
        <w:tabs>
          <w:tab w:val="left" w:pos="1561"/>
          <w:tab w:val="right" w:leader="dot" w:pos="9481"/>
        </w:tabs>
        <w:kinsoku w:val="0"/>
        <w:overflowPunct w:val="0"/>
      </w:pPr>
      <w:hyperlink w:anchor="bookmark11" w:history="1">
        <w:r>
          <w:t>Miscellaneous</w:t>
        </w:r>
        <w:r>
          <w:tab/>
          <w:t>8</w:t>
        </w:r>
      </w:hyperlink>
    </w:p>
    <w:p w14:paraId="4BCA9585" w14:textId="77777777" w:rsidR="00CB04A3" w:rsidRDefault="00CB04A3">
      <w:pPr>
        <w:pStyle w:val="Odstavecseseznamem"/>
        <w:numPr>
          <w:ilvl w:val="2"/>
          <w:numId w:val="4"/>
        </w:numPr>
        <w:tabs>
          <w:tab w:val="left" w:pos="2497"/>
          <w:tab w:val="right" w:leader="dot" w:pos="9481"/>
        </w:tabs>
        <w:kinsoku w:val="0"/>
        <w:overflowPunct w:val="0"/>
      </w:pPr>
      <w:hyperlink w:anchor="bookmark12" w:history="1">
        <w:r>
          <w:t>Quality Assurance</w:t>
        </w:r>
        <w:r>
          <w:tab/>
          <w:t>8</w:t>
        </w:r>
      </w:hyperlink>
    </w:p>
    <w:p w14:paraId="35D6E230" w14:textId="77777777" w:rsidR="00CB04A3" w:rsidRDefault="00CB04A3">
      <w:pPr>
        <w:pStyle w:val="Odstavecseseznamem"/>
        <w:numPr>
          <w:ilvl w:val="2"/>
          <w:numId w:val="4"/>
        </w:numPr>
        <w:tabs>
          <w:tab w:val="left" w:pos="2497"/>
          <w:tab w:val="right" w:leader="dot" w:pos="9481"/>
        </w:tabs>
        <w:kinsoku w:val="0"/>
        <w:overflowPunct w:val="0"/>
        <w:spacing w:before="119"/>
      </w:pPr>
      <w:hyperlink w:anchor="bookmark13" w:history="1">
        <w:r>
          <w:t>Technical Requirements</w:t>
        </w:r>
        <w:r>
          <w:tab/>
          <w:t>8</w:t>
        </w:r>
      </w:hyperlink>
    </w:p>
    <w:p w14:paraId="0FB02CB3" w14:textId="77777777" w:rsidR="00CB04A3" w:rsidRDefault="00CB04A3">
      <w:pPr>
        <w:pStyle w:val="Odstavecseseznamem"/>
        <w:numPr>
          <w:ilvl w:val="0"/>
          <w:numId w:val="4"/>
        </w:numPr>
        <w:tabs>
          <w:tab w:val="left" w:pos="841"/>
          <w:tab w:val="right" w:leader="dot" w:pos="9481"/>
        </w:tabs>
        <w:kinsoku w:val="0"/>
        <w:overflowPunct w:val="0"/>
        <w:spacing w:before="119"/>
        <w:ind w:hanging="720"/>
      </w:pPr>
      <w:hyperlink w:anchor="bookmark14" w:history="1">
        <w:r>
          <w:t>DELIVERABLES</w:t>
        </w:r>
        <w:r>
          <w:tab/>
          <w:t>9</w:t>
        </w:r>
      </w:hyperlink>
    </w:p>
    <w:p w14:paraId="74AF79A9" w14:textId="77777777" w:rsidR="00CB04A3" w:rsidRDefault="00CB04A3">
      <w:pPr>
        <w:pStyle w:val="Odstavecseseznamem"/>
        <w:numPr>
          <w:ilvl w:val="0"/>
          <w:numId w:val="4"/>
        </w:numPr>
        <w:tabs>
          <w:tab w:val="left" w:pos="841"/>
          <w:tab w:val="right" w:leader="dot" w:pos="9481"/>
        </w:tabs>
        <w:kinsoku w:val="0"/>
        <w:overflowPunct w:val="0"/>
        <w:ind w:hanging="720"/>
      </w:pPr>
      <w:hyperlink w:anchor="bookmark15" w:history="1">
        <w:r>
          <w:t>SCHEDULE</w:t>
        </w:r>
        <w:r>
          <w:rPr>
            <w:spacing w:val="-1"/>
          </w:rPr>
          <w:t xml:space="preserve"> </w:t>
        </w:r>
        <w:r>
          <w:t>AND</w:t>
        </w:r>
        <w:r>
          <w:rPr>
            <w:spacing w:val="-1"/>
          </w:rPr>
          <w:t xml:space="preserve"> </w:t>
        </w:r>
        <w:r>
          <w:t>MILESTONES</w:t>
        </w:r>
        <w:r>
          <w:tab/>
          <w:t>9</w:t>
        </w:r>
      </w:hyperlink>
    </w:p>
    <w:p w14:paraId="0ADB2FCD" w14:textId="77777777" w:rsidR="00CB04A3" w:rsidRDefault="00CB04A3">
      <w:pPr>
        <w:pStyle w:val="Odstavecseseznamem"/>
        <w:numPr>
          <w:ilvl w:val="0"/>
          <w:numId w:val="4"/>
        </w:numPr>
        <w:tabs>
          <w:tab w:val="left" w:pos="841"/>
          <w:tab w:val="right" w:leader="dot" w:pos="9480"/>
        </w:tabs>
        <w:kinsoku w:val="0"/>
        <w:overflowPunct w:val="0"/>
        <w:ind w:hanging="720"/>
      </w:pPr>
      <w:hyperlink w:anchor="bookmark16" w:history="1">
        <w:r>
          <w:t>COMPLETION CRITERIA AND</w:t>
        </w:r>
        <w:r>
          <w:rPr>
            <w:spacing w:val="-2"/>
          </w:rPr>
          <w:t xml:space="preserve"> </w:t>
        </w:r>
        <w:r>
          <w:t>FINAL</w:t>
        </w:r>
        <w:r>
          <w:rPr>
            <w:spacing w:val="-2"/>
          </w:rPr>
          <w:t xml:space="preserve"> </w:t>
        </w:r>
        <w:r>
          <w:t>ACCEPTANCE</w:t>
        </w:r>
        <w:r>
          <w:tab/>
          <w:t>11</w:t>
        </w:r>
      </w:hyperlink>
    </w:p>
    <w:p w14:paraId="15C57210" w14:textId="77777777" w:rsidR="00CB04A3" w:rsidRDefault="00CB04A3">
      <w:pPr>
        <w:pStyle w:val="Odstavecseseznamem"/>
        <w:numPr>
          <w:ilvl w:val="0"/>
          <w:numId w:val="4"/>
        </w:numPr>
        <w:tabs>
          <w:tab w:val="left" w:pos="841"/>
          <w:tab w:val="right" w:leader="dot" w:pos="9480"/>
        </w:tabs>
        <w:kinsoku w:val="0"/>
        <w:overflowPunct w:val="0"/>
        <w:ind w:hanging="720"/>
      </w:pPr>
      <w:hyperlink w:anchor="bookmark17" w:history="1">
        <w:r>
          <w:t>APPENDICES</w:t>
        </w:r>
        <w:r>
          <w:tab/>
          <w:t>11</w:t>
        </w:r>
      </w:hyperlink>
    </w:p>
    <w:p w14:paraId="52B59831" w14:textId="77777777" w:rsidR="00CB04A3" w:rsidRDefault="00CB04A3">
      <w:pPr>
        <w:pStyle w:val="Odstavecseseznamem"/>
        <w:numPr>
          <w:ilvl w:val="0"/>
          <w:numId w:val="4"/>
        </w:numPr>
        <w:tabs>
          <w:tab w:val="left" w:pos="841"/>
          <w:tab w:val="right" w:leader="dot" w:pos="9480"/>
        </w:tabs>
        <w:kinsoku w:val="0"/>
        <w:overflowPunct w:val="0"/>
        <w:ind w:hanging="720"/>
      </w:pPr>
      <w:hyperlink w:anchor="bookmark18" w:history="1">
        <w:r>
          <w:t>ATTACHMENTS</w:t>
        </w:r>
        <w:r>
          <w:tab/>
          <w:t>11</w:t>
        </w:r>
      </w:hyperlink>
    </w:p>
    <w:p w14:paraId="1B9C7B7A" w14:textId="77777777" w:rsidR="00CB04A3" w:rsidRDefault="00CB04A3">
      <w:pPr>
        <w:pStyle w:val="Odstavecseseznamem"/>
        <w:numPr>
          <w:ilvl w:val="0"/>
          <w:numId w:val="4"/>
        </w:numPr>
        <w:tabs>
          <w:tab w:val="left" w:pos="841"/>
          <w:tab w:val="right" w:leader="dot" w:pos="9480"/>
        </w:tabs>
        <w:kinsoku w:val="0"/>
        <w:overflowPunct w:val="0"/>
        <w:ind w:hanging="720"/>
        <w:sectPr w:rsidR="00CB04A3">
          <w:pgSz w:w="12240" w:h="15840"/>
          <w:pgMar w:top="2220" w:right="300" w:bottom="280" w:left="1320" w:header="365" w:footer="0" w:gutter="0"/>
          <w:cols w:space="708"/>
          <w:noEndnote/>
        </w:sectPr>
      </w:pPr>
    </w:p>
    <w:p w14:paraId="5D39AB78" w14:textId="77777777" w:rsidR="00CB04A3" w:rsidRDefault="00CB04A3">
      <w:pPr>
        <w:pStyle w:val="Nadpis1"/>
        <w:numPr>
          <w:ilvl w:val="0"/>
          <w:numId w:val="3"/>
        </w:numPr>
        <w:tabs>
          <w:tab w:val="left" w:pos="841"/>
        </w:tabs>
        <w:kinsoku w:val="0"/>
        <w:overflowPunct w:val="0"/>
        <w:spacing w:before="131"/>
        <w:ind w:hanging="720"/>
      </w:pPr>
      <w:bookmarkStart w:id="0" w:name="bookmark0"/>
      <w:bookmarkEnd w:id="0"/>
      <w:r>
        <w:lastRenderedPageBreak/>
        <w:t>INTRODUCTION</w:t>
      </w:r>
    </w:p>
    <w:p w14:paraId="0874049F" w14:textId="77777777" w:rsidR="00CB04A3" w:rsidRDefault="00CB04A3">
      <w:pPr>
        <w:pStyle w:val="Nadpis2"/>
        <w:numPr>
          <w:ilvl w:val="1"/>
          <w:numId w:val="3"/>
        </w:numPr>
        <w:tabs>
          <w:tab w:val="left" w:pos="1561"/>
        </w:tabs>
        <w:kinsoku w:val="0"/>
        <w:overflowPunct w:val="0"/>
        <w:spacing w:before="239"/>
        <w:rPr>
          <w:u w:val="none"/>
        </w:rPr>
      </w:pPr>
      <w:bookmarkStart w:id="1" w:name="bookmark1"/>
      <w:bookmarkEnd w:id="1"/>
      <w:r>
        <w:rPr>
          <w:u w:val="none"/>
        </w:rPr>
        <w:t>Background</w:t>
      </w:r>
    </w:p>
    <w:p w14:paraId="65E1FC0F" w14:textId="77777777" w:rsidR="00CB04A3" w:rsidRDefault="00CB04A3">
      <w:pPr>
        <w:pStyle w:val="Zkladntext"/>
        <w:kinsoku w:val="0"/>
        <w:overflowPunct w:val="0"/>
        <w:spacing w:before="1"/>
        <w:rPr>
          <w:b/>
          <w:bCs/>
          <w:sz w:val="21"/>
          <w:szCs w:val="21"/>
        </w:rPr>
      </w:pPr>
    </w:p>
    <w:p w14:paraId="298FC369" w14:textId="77777777" w:rsidR="00CB04A3" w:rsidRDefault="00CB04A3">
      <w:pPr>
        <w:pStyle w:val="Zkladntext"/>
        <w:kinsoku w:val="0"/>
        <w:overflowPunct w:val="0"/>
        <w:spacing w:line="276" w:lineRule="exact"/>
        <w:ind w:left="840" w:right="1135"/>
        <w:jc w:val="both"/>
      </w:pPr>
      <w:r>
        <w:t>Battelle Energy Alliance (BEA) is the current management and operating contractor for the Department of Energy (DOE) located at Idaho National Laboratory (INL). At the Hanford Site in the United States, 213 000 m</w:t>
      </w:r>
      <w:r>
        <w:rPr>
          <w:position w:val="9"/>
          <w:sz w:val="16"/>
          <w:szCs w:val="16"/>
        </w:rPr>
        <w:t xml:space="preserve">3 </w:t>
      </w:r>
      <w:r>
        <w:t>of nuclear waste will be separated into a low-activity waste (LAW) and high-level waste (HLW) fractions, to be processed by vitrification at the Waste Treatment and Immobilization Plant (WTP) (</w:t>
      </w:r>
      <w:r w:rsidR="00146206">
        <w:t>xxxx</w:t>
      </w:r>
      <w:r>
        <w:t xml:space="preserve"> </w:t>
      </w:r>
      <w:r>
        <w:rPr>
          <w:i/>
          <w:iCs/>
        </w:rPr>
        <w:t>et al.</w:t>
      </w:r>
      <w:r>
        <w:t>, 2019). The U.S. DOE is implementing a phased approach to the waste treatment and is currently commissioning and starting up two 10 m² Joule-heated electric melters, which will vitrify the LAW fraction of Hanford waste under the direct-feed low-activity waste (DFLAW) configuration (</w:t>
      </w:r>
      <w:r w:rsidR="00146206">
        <w:t>xxxx</w:t>
      </w:r>
      <w:r>
        <w:t xml:space="preserve"> </w:t>
      </w:r>
      <w:r>
        <w:rPr>
          <w:i/>
          <w:iCs/>
        </w:rPr>
        <w:t>et al.</w:t>
      </w:r>
      <w:r>
        <w:t>, 2024). In the DFLAW process, the Tank-Side Cesium Removal facility removes radioactive cesium and strontium from the LAW, which is then directly sent to the LAW vitrification facility, bypassing the pretreatment facility. DOE is also considering the potential implementation of direct-feed HLW (DFHLW). For DFHLW, the pretreatment facility could also be bypassed, meaning that ultrafiltration</w:t>
      </w:r>
      <w:r>
        <w:rPr>
          <w:spacing w:val="-28"/>
        </w:rPr>
        <w:t xml:space="preserve"> </w:t>
      </w:r>
      <w:r>
        <w:t>and caustic leaching operations might either not be performed or be replaced by interim pretreatment methods, such as in-tank leaching and settling. These adjustments are likely to affect glass formulations and waste loadings, and will impact downstream vitrification operations.</w:t>
      </w:r>
    </w:p>
    <w:p w14:paraId="0B486592" w14:textId="77777777" w:rsidR="00CB04A3" w:rsidRDefault="00CB04A3">
      <w:pPr>
        <w:pStyle w:val="Zkladntext"/>
        <w:kinsoku w:val="0"/>
        <w:overflowPunct w:val="0"/>
        <w:spacing w:before="116"/>
        <w:ind w:left="840" w:right="1137"/>
        <w:jc w:val="both"/>
      </w:pPr>
      <w:r>
        <w:t>Unlike many other vitrification facilities around the world that process waste feeds of nearly</w:t>
      </w:r>
      <w:r>
        <w:rPr>
          <w:spacing w:val="-5"/>
        </w:rPr>
        <w:t xml:space="preserve"> </w:t>
      </w:r>
      <w:r>
        <w:t>uniform</w:t>
      </w:r>
      <w:r>
        <w:rPr>
          <w:spacing w:val="-2"/>
        </w:rPr>
        <w:t xml:space="preserve"> </w:t>
      </w:r>
      <w:r>
        <w:t>composition,</w:t>
      </w:r>
      <w:r>
        <w:rPr>
          <w:spacing w:val="-4"/>
        </w:rPr>
        <w:t xml:space="preserve"> </w:t>
      </w:r>
      <w:r>
        <w:t>such</w:t>
      </w:r>
      <w:r>
        <w:rPr>
          <w:spacing w:val="-5"/>
        </w:rPr>
        <w:t xml:space="preserve"> </w:t>
      </w:r>
      <w:r>
        <w:t>as</w:t>
      </w:r>
      <w:r>
        <w:rPr>
          <w:spacing w:val="-5"/>
        </w:rPr>
        <w:t xml:space="preserve"> </w:t>
      </w:r>
      <w:r>
        <w:t>those</w:t>
      </w:r>
      <w:r>
        <w:rPr>
          <w:spacing w:val="-4"/>
        </w:rPr>
        <w:t xml:space="preserve"> </w:t>
      </w:r>
      <w:r>
        <w:t>from</w:t>
      </w:r>
      <w:r>
        <w:rPr>
          <w:spacing w:val="-5"/>
        </w:rPr>
        <w:t xml:space="preserve"> </w:t>
      </w:r>
      <w:r>
        <w:t>commercial</w:t>
      </w:r>
      <w:r>
        <w:rPr>
          <w:spacing w:val="-3"/>
        </w:rPr>
        <w:t xml:space="preserve"> </w:t>
      </w:r>
      <w:r>
        <w:t>nuclear</w:t>
      </w:r>
      <w:r>
        <w:rPr>
          <w:spacing w:val="-3"/>
        </w:rPr>
        <w:t xml:space="preserve"> </w:t>
      </w:r>
      <w:r>
        <w:t>fuel</w:t>
      </w:r>
      <w:r>
        <w:rPr>
          <w:spacing w:val="-5"/>
        </w:rPr>
        <w:t xml:space="preserve"> </w:t>
      </w:r>
      <w:r>
        <w:t>reprocessing,</w:t>
      </w:r>
      <w:r>
        <w:rPr>
          <w:spacing w:val="-3"/>
        </w:rPr>
        <w:t xml:space="preserve"> </w:t>
      </w:r>
      <w:r>
        <w:t>the WTP is slated to process approximately 55,000 distinct waste feed compositions over several decades. Simulants of these feeds have shown a broad range of behaviors during melting. Additionally, new glasses and feed formulations are continually being developed as part of the Enhanced Waste Glass program (</w:t>
      </w:r>
      <w:r w:rsidR="009827BF">
        <w:t>xxxxx</w:t>
      </w:r>
      <w:r>
        <w:t xml:space="preserve"> </w:t>
      </w:r>
      <w:r>
        <w:rPr>
          <w:i/>
          <w:iCs/>
        </w:rPr>
        <w:t>et al.</w:t>
      </w:r>
      <w:r>
        <w:t>, 2021). Therefore, ensuring high processing rates, steady melter operation, and preventing operational issues and potential runoffs during the processing of the various (DF)LAW and (DF)HLW melter feeds is critical to the success of Hanford’s cleanup mission. Consequently, a significant amount of research has been devoted in recent years to better understand the glass</w:t>
      </w:r>
      <w:r>
        <w:rPr>
          <w:spacing w:val="-33"/>
        </w:rPr>
        <w:t xml:space="preserve"> </w:t>
      </w:r>
      <w:r>
        <w:t>melting process, including experimental analysis and mathematical modeling of batch-to-glass conversion (</w:t>
      </w:r>
      <w:r w:rsidR="009827BF">
        <w:t>xxxxx</w:t>
      </w:r>
      <w:r>
        <w:t xml:space="preserve"> </w:t>
      </w:r>
      <w:r>
        <w:rPr>
          <w:i/>
          <w:iCs/>
        </w:rPr>
        <w:t>et al.</w:t>
      </w:r>
      <w:r>
        <w:t>,</w:t>
      </w:r>
      <w:r>
        <w:rPr>
          <w:spacing w:val="-4"/>
        </w:rPr>
        <w:t xml:space="preserve"> </w:t>
      </w:r>
      <w:r>
        <w:t>2023).</w:t>
      </w:r>
    </w:p>
    <w:p w14:paraId="736D3E05" w14:textId="77777777" w:rsidR="00CB04A3" w:rsidRDefault="00CB04A3">
      <w:pPr>
        <w:pStyle w:val="Zkladntext"/>
        <w:kinsoku w:val="0"/>
        <w:overflowPunct w:val="0"/>
        <w:spacing w:before="119"/>
        <w:ind w:left="840" w:right="1136"/>
        <w:jc w:val="both"/>
      </w:pPr>
      <w:r>
        <w:t>Despite this significant progress, BEA’s understanding of the various waste glass melting phenomena is not yet complete. Pressing issues are the radiative heat transfer between the molten glass and the reacting batch, the relationship between the feed composition and primary foaming, or the characterization of the early stages of the melting process and its relation to Tc retention, and the investigation of melter refractory wear by corrosion and spalling (affects melter reliability and lifetime). New challenges and opportunities have also been identified to support the WTP startup and efficient operation, such as the investigating</w:t>
      </w:r>
      <w:r>
        <w:rPr>
          <w:spacing w:val="-10"/>
        </w:rPr>
        <w:t xml:space="preserve"> </w:t>
      </w:r>
      <w:r>
        <w:t>batch-to-glass</w:t>
      </w:r>
      <w:r>
        <w:rPr>
          <w:spacing w:val="-10"/>
        </w:rPr>
        <w:t xml:space="preserve"> </w:t>
      </w:r>
      <w:r>
        <w:t>conversion</w:t>
      </w:r>
      <w:r>
        <w:rPr>
          <w:spacing w:val="-10"/>
        </w:rPr>
        <w:t xml:space="preserve"> </w:t>
      </w:r>
      <w:r>
        <w:t>characteristics</w:t>
      </w:r>
      <w:r>
        <w:rPr>
          <w:spacing w:val="-10"/>
        </w:rPr>
        <w:t xml:space="preserve"> </w:t>
      </w:r>
      <w:r>
        <w:t>of</w:t>
      </w:r>
      <w:r>
        <w:rPr>
          <w:spacing w:val="-9"/>
        </w:rPr>
        <w:t xml:space="preserve"> </w:t>
      </w:r>
      <w:r>
        <w:t>high-iron,</w:t>
      </w:r>
      <w:r>
        <w:rPr>
          <w:spacing w:val="-10"/>
        </w:rPr>
        <w:t xml:space="preserve"> </w:t>
      </w:r>
      <w:r>
        <w:t>high-chromium</w:t>
      </w:r>
      <w:r>
        <w:rPr>
          <w:spacing w:val="-9"/>
        </w:rPr>
        <w:t xml:space="preserve"> </w:t>
      </w:r>
      <w:r>
        <w:t>melter feeds that exceed the current upper limit for glass crystal content for the WTP (1 vol.%</w:t>
      </w:r>
      <w:r>
        <w:rPr>
          <w:spacing w:val="30"/>
        </w:rPr>
        <w:t xml:space="preserve"> </w:t>
      </w:r>
      <w:r>
        <w:t>at</w:t>
      </w:r>
    </w:p>
    <w:p w14:paraId="40F1378F" w14:textId="77777777" w:rsidR="00CB04A3" w:rsidRDefault="00CB04A3">
      <w:pPr>
        <w:pStyle w:val="Zkladntext"/>
        <w:kinsoku w:val="0"/>
        <w:overflowPunct w:val="0"/>
        <w:spacing w:before="119"/>
        <w:ind w:left="840" w:right="1136"/>
        <w:jc w:val="both"/>
        <w:sectPr w:rsidR="00CB04A3">
          <w:pgSz w:w="12240" w:h="15840"/>
          <w:pgMar w:top="2220" w:right="300" w:bottom="280" w:left="1320" w:header="365" w:footer="0" w:gutter="0"/>
          <w:cols w:space="708"/>
          <w:noEndnote/>
        </w:sectPr>
      </w:pPr>
    </w:p>
    <w:p w14:paraId="00ED389A" w14:textId="77777777" w:rsidR="00CB04A3" w:rsidRDefault="00CB04A3">
      <w:pPr>
        <w:pStyle w:val="Zkladntext"/>
        <w:kinsoku w:val="0"/>
        <w:overflowPunct w:val="0"/>
        <w:spacing w:before="131"/>
        <w:ind w:left="840" w:right="1139"/>
        <w:jc w:val="both"/>
      </w:pPr>
      <w:r>
        <w:lastRenderedPageBreak/>
        <w:t>950 °C). These issues require BEA to conduct further research to improve the efficiency of the vitrification process at the WTP.</w:t>
      </w:r>
    </w:p>
    <w:p w14:paraId="27A122A5" w14:textId="77777777" w:rsidR="00CB04A3" w:rsidRDefault="00CB04A3">
      <w:pPr>
        <w:pStyle w:val="Nadpis2"/>
        <w:numPr>
          <w:ilvl w:val="1"/>
          <w:numId w:val="3"/>
        </w:numPr>
        <w:tabs>
          <w:tab w:val="left" w:pos="1561"/>
        </w:tabs>
        <w:kinsoku w:val="0"/>
        <w:overflowPunct w:val="0"/>
        <w:spacing w:before="120"/>
        <w:rPr>
          <w:u w:val="none"/>
        </w:rPr>
      </w:pPr>
      <w:bookmarkStart w:id="2" w:name="bookmark2"/>
      <w:bookmarkEnd w:id="2"/>
      <w:r>
        <w:rPr>
          <w:u w:val="none"/>
        </w:rPr>
        <w:t>Purpose /</w:t>
      </w:r>
      <w:r>
        <w:rPr>
          <w:spacing w:val="-3"/>
          <w:u w:val="none"/>
        </w:rPr>
        <w:t xml:space="preserve"> </w:t>
      </w:r>
      <w:r>
        <w:rPr>
          <w:u w:val="none"/>
        </w:rPr>
        <w:t>Objectives</w:t>
      </w:r>
    </w:p>
    <w:p w14:paraId="6BBADE58" w14:textId="77777777" w:rsidR="00CB04A3" w:rsidRDefault="00CB04A3">
      <w:pPr>
        <w:pStyle w:val="Zkladntext"/>
        <w:kinsoku w:val="0"/>
        <w:overflowPunct w:val="0"/>
        <w:spacing w:before="10"/>
        <w:rPr>
          <w:b/>
          <w:bCs/>
          <w:sz w:val="20"/>
          <w:szCs w:val="20"/>
        </w:rPr>
      </w:pPr>
    </w:p>
    <w:p w14:paraId="7AF0C978" w14:textId="77777777" w:rsidR="00CB04A3" w:rsidRDefault="00CB04A3" w:rsidP="00502DDA">
      <w:pPr>
        <w:pStyle w:val="Zkladntext"/>
        <w:kinsoku w:val="0"/>
        <w:overflowPunct w:val="0"/>
        <w:ind w:left="1560" w:right="1137"/>
        <w:jc w:val="both"/>
      </w:pPr>
      <w:r>
        <w:t>The</w:t>
      </w:r>
      <w:r>
        <w:rPr>
          <w:spacing w:val="-7"/>
        </w:rPr>
        <w:t xml:space="preserve"> </w:t>
      </w:r>
      <w:r>
        <w:t>Subcontractor</w:t>
      </w:r>
      <w:r>
        <w:rPr>
          <w:spacing w:val="-7"/>
        </w:rPr>
        <w:t xml:space="preserve"> </w:t>
      </w:r>
      <w:r>
        <w:t>shall</w:t>
      </w:r>
      <w:r>
        <w:rPr>
          <w:spacing w:val="-8"/>
        </w:rPr>
        <w:t xml:space="preserve"> </w:t>
      </w:r>
      <w:r>
        <w:t>research</w:t>
      </w:r>
      <w:r>
        <w:rPr>
          <w:spacing w:val="-7"/>
        </w:rPr>
        <w:t xml:space="preserve"> </w:t>
      </w:r>
      <w:r>
        <w:t>the</w:t>
      </w:r>
      <w:r>
        <w:rPr>
          <w:spacing w:val="-8"/>
        </w:rPr>
        <w:t xml:space="preserve"> </w:t>
      </w:r>
      <w:r>
        <w:t>understanding</w:t>
      </w:r>
      <w:r>
        <w:rPr>
          <w:spacing w:val="-7"/>
        </w:rPr>
        <w:t xml:space="preserve"> </w:t>
      </w:r>
      <w:r>
        <w:t>of</w:t>
      </w:r>
      <w:r>
        <w:rPr>
          <w:spacing w:val="-8"/>
        </w:rPr>
        <w:t xml:space="preserve"> </w:t>
      </w:r>
      <w:r>
        <w:t>the</w:t>
      </w:r>
      <w:r>
        <w:rPr>
          <w:spacing w:val="-7"/>
        </w:rPr>
        <w:t xml:space="preserve"> </w:t>
      </w:r>
      <w:r>
        <w:t>cold</w:t>
      </w:r>
      <w:r>
        <w:rPr>
          <w:spacing w:val="-8"/>
        </w:rPr>
        <w:t xml:space="preserve"> </w:t>
      </w:r>
      <w:r>
        <w:t>cap</w:t>
      </w:r>
      <w:r>
        <w:rPr>
          <w:spacing w:val="-7"/>
        </w:rPr>
        <w:t xml:space="preserve"> </w:t>
      </w:r>
      <w:r>
        <w:t>behavior</w:t>
      </w:r>
      <w:r>
        <w:rPr>
          <w:spacing w:val="-8"/>
        </w:rPr>
        <w:t xml:space="preserve"> </w:t>
      </w:r>
      <w:r>
        <w:t>during waste glass melting. This work shall assist with the WTP melter startup and operation.</w:t>
      </w:r>
    </w:p>
    <w:p w14:paraId="026DED9E" w14:textId="77777777" w:rsidR="00CB04A3" w:rsidRDefault="00CB04A3" w:rsidP="00502DDA">
      <w:pPr>
        <w:pStyle w:val="Zkladntext"/>
        <w:kinsoku w:val="0"/>
        <w:overflowPunct w:val="0"/>
        <w:spacing w:before="9"/>
        <w:jc w:val="both"/>
        <w:rPr>
          <w:sz w:val="20"/>
          <w:szCs w:val="20"/>
        </w:rPr>
      </w:pPr>
    </w:p>
    <w:p w14:paraId="4E4184F7" w14:textId="77777777" w:rsidR="00CB04A3" w:rsidRDefault="00CB04A3">
      <w:pPr>
        <w:pStyle w:val="Nadpis2"/>
        <w:numPr>
          <w:ilvl w:val="1"/>
          <w:numId w:val="3"/>
        </w:numPr>
        <w:tabs>
          <w:tab w:val="left" w:pos="1561"/>
        </w:tabs>
        <w:kinsoku w:val="0"/>
        <w:overflowPunct w:val="0"/>
        <w:rPr>
          <w:u w:val="none"/>
        </w:rPr>
      </w:pPr>
      <w:bookmarkStart w:id="3" w:name="bookmark3"/>
      <w:bookmarkEnd w:id="3"/>
      <w:r>
        <w:rPr>
          <w:u w:val="none"/>
        </w:rPr>
        <w:t>Anticipated</w:t>
      </w:r>
      <w:r>
        <w:rPr>
          <w:spacing w:val="-3"/>
          <w:u w:val="none"/>
        </w:rPr>
        <w:t xml:space="preserve"> </w:t>
      </w:r>
      <w:r>
        <w:rPr>
          <w:u w:val="none"/>
        </w:rPr>
        <w:t>Benefits</w:t>
      </w:r>
    </w:p>
    <w:p w14:paraId="4296C4E9" w14:textId="77777777" w:rsidR="00CB04A3" w:rsidRDefault="00CB04A3">
      <w:pPr>
        <w:pStyle w:val="Zkladntext"/>
        <w:kinsoku w:val="0"/>
        <w:overflowPunct w:val="0"/>
        <w:spacing w:before="10"/>
        <w:rPr>
          <w:b/>
          <w:bCs/>
          <w:sz w:val="20"/>
          <w:szCs w:val="20"/>
        </w:rPr>
      </w:pPr>
    </w:p>
    <w:p w14:paraId="2D0CEC92" w14:textId="77777777" w:rsidR="00CB04A3" w:rsidRDefault="00CB04A3">
      <w:pPr>
        <w:pStyle w:val="Zkladntext"/>
        <w:kinsoku w:val="0"/>
        <w:overflowPunct w:val="0"/>
        <w:ind w:left="1560" w:right="1649"/>
      </w:pPr>
      <w:r>
        <w:t>BEA will be able to reduce the costs and shorten the life cycle of the cleanup process at the Hanford Site in Washington.</w:t>
      </w:r>
    </w:p>
    <w:p w14:paraId="63DC7348" w14:textId="77777777" w:rsidR="00CB04A3" w:rsidRDefault="00CB04A3">
      <w:pPr>
        <w:pStyle w:val="Zkladntext"/>
        <w:kinsoku w:val="0"/>
        <w:overflowPunct w:val="0"/>
        <w:spacing w:before="9"/>
        <w:rPr>
          <w:sz w:val="20"/>
          <w:szCs w:val="20"/>
        </w:rPr>
      </w:pPr>
    </w:p>
    <w:p w14:paraId="1B3F6D9F" w14:textId="77777777" w:rsidR="00CB04A3" w:rsidRDefault="00CB04A3">
      <w:pPr>
        <w:pStyle w:val="Nadpis1"/>
        <w:numPr>
          <w:ilvl w:val="0"/>
          <w:numId w:val="3"/>
        </w:numPr>
        <w:tabs>
          <w:tab w:val="left" w:pos="841"/>
        </w:tabs>
        <w:kinsoku w:val="0"/>
        <w:overflowPunct w:val="0"/>
        <w:ind w:hanging="720"/>
      </w:pPr>
      <w:bookmarkStart w:id="4" w:name="bookmark4"/>
      <w:bookmarkEnd w:id="4"/>
      <w:r>
        <w:t>APPLICABLE CODES AND</w:t>
      </w:r>
      <w:r>
        <w:rPr>
          <w:spacing w:val="-9"/>
        </w:rPr>
        <w:t xml:space="preserve"> </w:t>
      </w:r>
      <w:r>
        <w:t>REFERENCES</w:t>
      </w:r>
    </w:p>
    <w:p w14:paraId="6B5D25C8" w14:textId="77777777" w:rsidR="00CB04A3" w:rsidRDefault="00502DDA">
      <w:pPr>
        <w:pStyle w:val="Zkladntext"/>
        <w:kinsoku w:val="0"/>
        <w:overflowPunct w:val="0"/>
        <w:spacing w:before="239"/>
        <w:ind w:left="840" w:right="1140"/>
        <w:jc w:val="both"/>
      </w:pPr>
      <w:r>
        <w:t>xxxxx</w:t>
      </w:r>
      <w:r w:rsidR="00CB04A3">
        <w:t xml:space="preserve">, </w:t>
      </w:r>
      <w:r>
        <w:t>xxxxx</w:t>
      </w:r>
      <w:r w:rsidR="00CB04A3">
        <w:t xml:space="preserve">, </w:t>
      </w:r>
      <w:r>
        <w:t>xxxxx</w:t>
      </w:r>
      <w:r w:rsidR="00CB04A3">
        <w:t xml:space="preserve">, </w:t>
      </w:r>
      <w:r>
        <w:t>xxxxx</w:t>
      </w:r>
      <w:r w:rsidR="00CB04A3">
        <w:t xml:space="preserve">, </w:t>
      </w:r>
      <w:r>
        <w:t>xxxxx</w:t>
      </w:r>
      <w:r w:rsidR="00CB04A3">
        <w:t xml:space="preserve">, </w:t>
      </w:r>
      <w:r>
        <w:t>xxxxx</w:t>
      </w:r>
      <w:r w:rsidR="00CB04A3">
        <w:t xml:space="preserve">, </w:t>
      </w:r>
      <w:r>
        <w:t>xxxxx</w:t>
      </w:r>
      <w:r w:rsidR="00CB04A3">
        <w:t xml:space="preserve">, </w:t>
      </w:r>
      <w:r>
        <w:t xml:space="preserve">                                                                      xxxxx</w:t>
      </w:r>
      <w:r w:rsidR="00CB04A3">
        <w:t xml:space="preserve">, </w:t>
      </w:r>
      <w:r>
        <w:t>xxxxx</w:t>
      </w:r>
      <w:r w:rsidR="00CB04A3">
        <w:t xml:space="preserve">, </w:t>
      </w:r>
      <w:r>
        <w:t>xxxxx</w:t>
      </w:r>
      <w:r w:rsidR="00CB04A3">
        <w:t xml:space="preserve">, </w:t>
      </w:r>
      <w:r>
        <w:t>xxxxx</w:t>
      </w:r>
      <w:r w:rsidR="00CB04A3">
        <w:t xml:space="preserve">, </w:t>
      </w:r>
      <w:r>
        <w:t>xxxxx</w:t>
      </w:r>
      <w:r w:rsidR="00CB04A3">
        <w:t xml:space="preserve"> Conversion kinetics during </w:t>
      </w:r>
      <w:r>
        <w:t xml:space="preserve">                                               </w:t>
      </w:r>
      <w:r w:rsidR="00CB04A3">
        <w:t>melting of simulated nuclear waste glass feeds measured by dissolution of silica. Journal of Non-Crystalline Solids. 579 (2022) 121363.</w:t>
      </w:r>
    </w:p>
    <w:p w14:paraId="6F7F4C42" w14:textId="77777777" w:rsidR="00CB04A3" w:rsidRDefault="00342704">
      <w:pPr>
        <w:pStyle w:val="Zkladntext"/>
        <w:kinsoku w:val="0"/>
        <w:overflowPunct w:val="0"/>
        <w:spacing w:before="120"/>
        <w:ind w:left="840" w:right="1139"/>
        <w:jc w:val="both"/>
      </w:pPr>
      <w:r>
        <w:t>xxxxx</w:t>
      </w:r>
      <w:r w:rsidR="00CB04A3">
        <w:t xml:space="preserve">, </w:t>
      </w:r>
      <w:r>
        <w:t>xxxxx</w:t>
      </w:r>
      <w:r w:rsidR="00CB04A3">
        <w:t xml:space="preserve">, </w:t>
      </w:r>
      <w:r>
        <w:t>xxxxx</w:t>
      </w:r>
      <w:r w:rsidR="00CB04A3">
        <w:t xml:space="preserve">, </w:t>
      </w:r>
      <w:r>
        <w:t>xxxxx</w:t>
      </w:r>
      <w:r w:rsidR="00CB04A3">
        <w:t xml:space="preserve">, </w:t>
      </w:r>
      <w:r>
        <w:t>xxxxx</w:t>
      </w:r>
      <w:r w:rsidR="00CB04A3">
        <w:t xml:space="preserve">, </w:t>
      </w:r>
      <w:r>
        <w:t>xxxxx</w:t>
      </w:r>
      <w:r w:rsidR="00CB04A3">
        <w:t xml:space="preserve">, </w:t>
      </w:r>
      <w:r>
        <w:t>xxxxx</w:t>
      </w:r>
      <w:r w:rsidR="00CB04A3">
        <w:t xml:space="preserve">, </w:t>
      </w:r>
      <w:r>
        <w:t>xxxxx</w:t>
      </w:r>
      <w:r w:rsidR="00CB04A3">
        <w:t xml:space="preserve">, </w:t>
      </w:r>
      <w:r>
        <w:t xml:space="preserve">                                                                     xxxxx</w:t>
      </w:r>
      <w:r w:rsidR="00CB04A3">
        <w:t xml:space="preserve"> Conversion degree and heat transfer in the cold cap and their effect on glass production rate in an electric melter. International Journal of Applied Glass Science, 14 (2023) 318-329.</w:t>
      </w:r>
    </w:p>
    <w:p w14:paraId="019D81AE" w14:textId="77777777" w:rsidR="00CB04A3" w:rsidRDefault="00635023">
      <w:pPr>
        <w:pStyle w:val="Zkladntext"/>
        <w:kinsoku w:val="0"/>
        <w:overflowPunct w:val="0"/>
        <w:spacing w:before="120"/>
        <w:ind w:left="840" w:right="1136"/>
        <w:jc w:val="both"/>
      </w:pPr>
      <w:r>
        <w:t>xxxxx</w:t>
      </w:r>
      <w:r w:rsidR="00CB04A3">
        <w:t xml:space="preserve">, </w:t>
      </w:r>
      <w:r>
        <w:t>xxxxx</w:t>
      </w:r>
      <w:r w:rsidR="00CB04A3">
        <w:t xml:space="preserve">, </w:t>
      </w:r>
      <w:r>
        <w:t>xxxxx</w:t>
      </w:r>
      <w:r w:rsidR="00CB04A3">
        <w:t xml:space="preserve">, </w:t>
      </w:r>
      <w:r>
        <w:t>xxxxx</w:t>
      </w:r>
      <w:r w:rsidR="00CB04A3">
        <w:t xml:space="preserve"> Challenges with vitrification of Hanford </w:t>
      </w:r>
      <w:r>
        <w:t xml:space="preserve">                                      </w:t>
      </w:r>
      <w:r w:rsidR="00CB04A3">
        <w:t>High-Level</w:t>
      </w:r>
      <w:r w:rsidR="00CB04A3">
        <w:rPr>
          <w:spacing w:val="-6"/>
        </w:rPr>
        <w:t xml:space="preserve"> </w:t>
      </w:r>
      <w:r w:rsidR="00CB04A3">
        <w:t>Waste</w:t>
      </w:r>
      <w:r w:rsidR="00CB04A3">
        <w:rPr>
          <w:spacing w:val="-6"/>
        </w:rPr>
        <w:t xml:space="preserve"> </w:t>
      </w:r>
      <w:r w:rsidR="00CB04A3">
        <w:t>(HLW)</w:t>
      </w:r>
      <w:r w:rsidR="00CB04A3">
        <w:rPr>
          <w:spacing w:val="-5"/>
        </w:rPr>
        <w:t xml:space="preserve"> </w:t>
      </w:r>
      <w:r w:rsidR="00CB04A3">
        <w:t>to</w:t>
      </w:r>
      <w:r w:rsidR="00CB04A3">
        <w:rPr>
          <w:spacing w:val="-5"/>
        </w:rPr>
        <w:t xml:space="preserve"> </w:t>
      </w:r>
      <w:r w:rsidR="00CB04A3">
        <w:t>borosilicate</w:t>
      </w:r>
      <w:r w:rsidR="00CB04A3">
        <w:rPr>
          <w:spacing w:val="-4"/>
        </w:rPr>
        <w:t xml:space="preserve"> </w:t>
      </w:r>
      <w:r w:rsidR="00CB04A3">
        <w:t>glass</w:t>
      </w:r>
      <w:r w:rsidR="00CB04A3">
        <w:rPr>
          <w:spacing w:val="-4"/>
        </w:rPr>
        <w:t xml:space="preserve"> </w:t>
      </w:r>
      <w:r w:rsidR="00CB04A3">
        <w:t>–</w:t>
      </w:r>
      <w:r w:rsidR="00CB04A3">
        <w:rPr>
          <w:spacing w:val="-5"/>
        </w:rPr>
        <w:t xml:space="preserve"> </w:t>
      </w:r>
      <w:r w:rsidR="00CB04A3">
        <w:t>An</w:t>
      </w:r>
      <w:r w:rsidR="00CB04A3">
        <w:rPr>
          <w:spacing w:val="-6"/>
        </w:rPr>
        <w:t xml:space="preserve"> </w:t>
      </w:r>
      <w:r w:rsidR="00CB04A3">
        <w:t>overview.</w:t>
      </w:r>
      <w:r w:rsidR="00CB04A3">
        <w:rPr>
          <w:spacing w:val="-5"/>
        </w:rPr>
        <w:t xml:space="preserve"> </w:t>
      </w:r>
      <w:r w:rsidR="00CB04A3">
        <w:t>Journal</w:t>
      </w:r>
      <w:r w:rsidR="00CB04A3">
        <w:rPr>
          <w:spacing w:val="-6"/>
        </w:rPr>
        <w:t xml:space="preserve"> </w:t>
      </w:r>
      <w:r w:rsidR="00CB04A3">
        <w:t>of</w:t>
      </w:r>
      <w:r w:rsidR="00CB04A3">
        <w:rPr>
          <w:spacing w:val="-5"/>
        </w:rPr>
        <w:t xml:space="preserve"> </w:t>
      </w:r>
      <w:r w:rsidR="00CB04A3">
        <w:t>Non-Crystalline Solids: X, (2019)</w:t>
      </w:r>
      <w:r w:rsidR="00CB04A3">
        <w:rPr>
          <w:spacing w:val="-2"/>
        </w:rPr>
        <w:t xml:space="preserve"> </w:t>
      </w:r>
      <w:r w:rsidR="00CB04A3">
        <w:t>100033.</w:t>
      </w:r>
    </w:p>
    <w:p w14:paraId="1284B3E0" w14:textId="77777777" w:rsidR="00CB04A3" w:rsidRDefault="00FD0513">
      <w:pPr>
        <w:pStyle w:val="Zkladntext"/>
        <w:kinsoku w:val="0"/>
        <w:overflowPunct w:val="0"/>
        <w:spacing w:before="120"/>
        <w:ind w:left="840" w:right="1138"/>
        <w:jc w:val="both"/>
      </w:pPr>
      <w:r>
        <w:t>xxxxx</w:t>
      </w:r>
      <w:r w:rsidR="00CB04A3">
        <w:t xml:space="preserve">, </w:t>
      </w:r>
      <w:r>
        <w:t>xxxxx</w:t>
      </w:r>
      <w:r w:rsidR="00CB04A3">
        <w:t xml:space="preserve">, </w:t>
      </w:r>
      <w:r>
        <w:t>xxxxx</w:t>
      </w:r>
      <w:r w:rsidR="00CB04A3">
        <w:t xml:space="preserve">, </w:t>
      </w:r>
      <w:r>
        <w:t>xxxxx</w:t>
      </w:r>
      <w:r w:rsidR="00CB04A3">
        <w:t xml:space="preserve">, </w:t>
      </w:r>
      <w:r>
        <w:t>xxxxx</w:t>
      </w:r>
      <w:r w:rsidR="00CB04A3">
        <w:t xml:space="preserve">, </w:t>
      </w:r>
      <w:r>
        <w:t>xxxxx</w:t>
      </w:r>
      <w:r w:rsidR="00CB04A3">
        <w:t xml:space="preserve">, </w:t>
      </w:r>
      <w:r>
        <w:t>xxxxx</w:t>
      </w:r>
      <w:r w:rsidR="00CB04A3">
        <w:t xml:space="preserve"> (2020). </w:t>
      </w:r>
      <w:r w:rsidR="0094643C">
        <w:t xml:space="preserve">                                                 </w:t>
      </w:r>
      <w:r w:rsidR="00CB04A3">
        <w:t xml:space="preserve">Simplified melting rate correlation for radioactive waste vitrification in  electric  furnaces. </w:t>
      </w:r>
      <w:r w:rsidR="00CB04A3">
        <w:rPr>
          <w:i/>
          <w:iCs/>
        </w:rPr>
        <w:t>Journal of the American Ceramic Society</w:t>
      </w:r>
      <w:r w:rsidR="00CB04A3">
        <w:t xml:space="preserve">, </w:t>
      </w:r>
      <w:r w:rsidR="00CB04A3">
        <w:rPr>
          <w:i/>
          <w:iCs/>
        </w:rPr>
        <w:t>103</w:t>
      </w:r>
      <w:r w:rsidR="00CB04A3">
        <w:t>(10),</w:t>
      </w:r>
      <w:r w:rsidR="00CB04A3">
        <w:rPr>
          <w:spacing w:val="-8"/>
        </w:rPr>
        <w:t xml:space="preserve"> </w:t>
      </w:r>
      <w:r w:rsidR="00CB04A3">
        <w:t>5573-5578.</w:t>
      </w:r>
    </w:p>
    <w:p w14:paraId="07F54CAE" w14:textId="77777777" w:rsidR="00CB04A3" w:rsidRDefault="00B15E63">
      <w:pPr>
        <w:pStyle w:val="Zkladntext"/>
        <w:kinsoku w:val="0"/>
        <w:overflowPunct w:val="0"/>
        <w:spacing w:before="120"/>
        <w:ind w:left="840" w:right="1136"/>
        <w:jc w:val="both"/>
      </w:pPr>
      <w:r>
        <w:t>xxxxx</w:t>
      </w:r>
      <w:r w:rsidR="00CB04A3">
        <w:t xml:space="preserve">, </w:t>
      </w:r>
      <w:r>
        <w:t>xxxxx</w:t>
      </w:r>
      <w:r w:rsidR="00CB04A3">
        <w:t xml:space="preserve">, </w:t>
      </w:r>
      <w:r>
        <w:t>xxxxx</w:t>
      </w:r>
      <w:r w:rsidR="00CB04A3">
        <w:t xml:space="preserve">, </w:t>
      </w:r>
      <w:r>
        <w:t>xxxxx</w:t>
      </w:r>
      <w:r w:rsidR="00CB04A3">
        <w:t xml:space="preserve">, </w:t>
      </w:r>
      <w:r>
        <w:t>xxxxx</w:t>
      </w:r>
      <w:r w:rsidR="00CB04A3">
        <w:t xml:space="preserve">, </w:t>
      </w:r>
      <w:r>
        <w:t>xxxxx</w:t>
      </w:r>
      <w:r w:rsidR="00CB04A3">
        <w:t xml:space="preserve">, </w:t>
      </w:r>
      <w:r>
        <w:t>xxxx</w:t>
      </w:r>
      <w:r w:rsidR="00CB04A3">
        <w:t xml:space="preserve">, </w:t>
      </w:r>
      <w:r>
        <w:t>xxxxx</w:t>
      </w:r>
      <w:r w:rsidR="00CB04A3">
        <w:t xml:space="preserve">, </w:t>
      </w:r>
      <w:r>
        <w:t xml:space="preserve">                                                       xxxxx</w:t>
      </w:r>
      <w:r w:rsidR="00CB04A3">
        <w:t xml:space="preserve">, </w:t>
      </w:r>
      <w:r>
        <w:t>xxxxx</w:t>
      </w:r>
      <w:r w:rsidR="00CB04A3">
        <w:t xml:space="preserve">, </w:t>
      </w:r>
      <w:r>
        <w:t>xxxxx</w:t>
      </w:r>
      <w:r w:rsidR="00CB04A3">
        <w:t xml:space="preserve"> (2021). Melting rate correlation with batch properties</w:t>
      </w:r>
      <w:r w:rsidR="00CB04A3">
        <w:rPr>
          <w:spacing w:val="-10"/>
        </w:rPr>
        <w:t xml:space="preserve"> </w:t>
      </w:r>
      <w:r w:rsidR="00CB04A3">
        <w:t>and</w:t>
      </w:r>
      <w:r w:rsidR="00CB04A3">
        <w:rPr>
          <w:spacing w:val="-10"/>
        </w:rPr>
        <w:t xml:space="preserve"> </w:t>
      </w:r>
      <w:r w:rsidR="00CB04A3">
        <w:t>melter</w:t>
      </w:r>
      <w:r w:rsidR="00CB04A3">
        <w:rPr>
          <w:spacing w:val="-10"/>
        </w:rPr>
        <w:t xml:space="preserve"> </w:t>
      </w:r>
      <w:r w:rsidR="00CB04A3">
        <w:t>operating</w:t>
      </w:r>
      <w:r w:rsidR="00CB04A3">
        <w:rPr>
          <w:spacing w:val="-10"/>
        </w:rPr>
        <w:t xml:space="preserve"> </w:t>
      </w:r>
      <w:r w:rsidR="00CB04A3">
        <w:t>conditions</w:t>
      </w:r>
      <w:r w:rsidR="00CB04A3">
        <w:rPr>
          <w:spacing w:val="-10"/>
        </w:rPr>
        <w:t xml:space="preserve"> </w:t>
      </w:r>
      <w:r w:rsidR="00CB04A3">
        <w:t>during</w:t>
      </w:r>
      <w:r w:rsidR="00CB04A3">
        <w:rPr>
          <w:spacing w:val="-11"/>
        </w:rPr>
        <w:t xml:space="preserve"> </w:t>
      </w:r>
      <w:r w:rsidR="00CB04A3">
        <w:t>conversion</w:t>
      </w:r>
      <w:r w:rsidR="00CB04A3">
        <w:rPr>
          <w:spacing w:val="-11"/>
        </w:rPr>
        <w:t xml:space="preserve"> </w:t>
      </w:r>
      <w:r w:rsidR="00CB04A3">
        <w:t>of</w:t>
      </w:r>
      <w:r w:rsidR="00CB04A3">
        <w:rPr>
          <w:spacing w:val="-9"/>
        </w:rPr>
        <w:t xml:space="preserve"> </w:t>
      </w:r>
      <w:r w:rsidR="00CB04A3">
        <w:t>nuclear</w:t>
      </w:r>
      <w:r w:rsidR="00CB04A3">
        <w:rPr>
          <w:spacing w:val="-10"/>
        </w:rPr>
        <w:t xml:space="preserve"> </w:t>
      </w:r>
      <w:r w:rsidR="00CB04A3">
        <w:t>waste</w:t>
      </w:r>
      <w:r w:rsidR="00CB04A3">
        <w:rPr>
          <w:spacing w:val="-10"/>
        </w:rPr>
        <w:t xml:space="preserve"> </w:t>
      </w:r>
      <w:r w:rsidR="00CB04A3">
        <w:t>melter</w:t>
      </w:r>
      <w:r w:rsidR="00CB04A3">
        <w:rPr>
          <w:spacing w:val="-10"/>
        </w:rPr>
        <w:t xml:space="preserve"> </w:t>
      </w:r>
      <w:r w:rsidR="00CB04A3">
        <w:t xml:space="preserve">feeds to glasses. </w:t>
      </w:r>
      <w:r w:rsidR="00CB04A3">
        <w:rPr>
          <w:i/>
          <w:iCs/>
        </w:rPr>
        <w:t>International Journal of Applied Glass Science</w:t>
      </w:r>
      <w:r w:rsidR="00CB04A3">
        <w:t xml:space="preserve">, </w:t>
      </w:r>
      <w:r w:rsidR="00CB04A3">
        <w:rPr>
          <w:i/>
          <w:iCs/>
        </w:rPr>
        <w:t>12</w:t>
      </w:r>
      <w:r w:rsidR="00CB04A3">
        <w:t>(3),</w:t>
      </w:r>
      <w:r w:rsidR="00CB04A3">
        <w:rPr>
          <w:spacing w:val="-7"/>
        </w:rPr>
        <w:t xml:space="preserve"> </w:t>
      </w:r>
      <w:r w:rsidR="00CB04A3">
        <w:t>398-414.</w:t>
      </w:r>
    </w:p>
    <w:p w14:paraId="688B65F2" w14:textId="77777777" w:rsidR="00CB04A3" w:rsidRDefault="006B14DF">
      <w:pPr>
        <w:pStyle w:val="Zkladntext"/>
        <w:kinsoku w:val="0"/>
        <w:overflowPunct w:val="0"/>
        <w:spacing w:before="120"/>
        <w:ind w:left="840" w:right="1136"/>
        <w:jc w:val="both"/>
      </w:pPr>
      <w:r>
        <w:t>xxxxx</w:t>
      </w:r>
      <w:r w:rsidR="00CB04A3">
        <w:t xml:space="preserve">, </w:t>
      </w:r>
      <w:r>
        <w:t>xxxxx</w:t>
      </w:r>
      <w:r w:rsidR="00CB04A3">
        <w:t xml:space="preserve">, </w:t>
      </w:r>
      <w:r>
        <w:t>xxxxx</w:t>
      </w:r>
      <w:r w:rsidR="00CB04A3">
        <w:t xml:space="preserve">, </w:t>
      </w:r>
      <w:r>
        <w:t>xxxxx</w:t>
      </w:r>
      <w:r w:rsidR="00CB04A3">
        <w:t xml:space="preserve">, </w:t>
      </w:r>
      <w:r>
        <w:t>xxxxx</w:t>
      </w:r>
      <w:r w:rsidR="00CB04A3">
        <w:t xml:space="preserve"> Hanford low-activity </w:t>
      </w:r>
      <w:r>
        <w:t xml:space="preserve">                                                        </w:t>
      </w:r>
      <w:r w:rsidR="00CB04A3">
        <w:t>waste</w:t>
      </w:r>
      <w:r w:rsidR="00CB04A3">
        <w:rPr>
          <w:spacing w:val="-10"/>
        </w:rPr>
        <w:t xml:space="preserve"> </w:t>
      </w:r>
      <w:r w:rsidR="00CB04A3">
        <w:t>vitrification:</w:t>
      </w:r>
      <w:r w:rsidR="00CB04A3">
        <w:rPr>
          <w:spacing w:val="-11"/>
        </w:rPr>
        <w:t xml:space="preserve"> </w:t>
      </w:r>
      <w:r w:rsidR="00CB04A3">
        <w:t>A</w:t>
      </w:r>
      <w:r w:rsidR="00CB04A3">
        <w:rPr>
          <w:spacing w:val="-12"/>
        </w:rPr>
        <w:t xml:space="preserve"> </w:t>
      </w:r>
      <w:r w:rsidR="00CB04A3">
        <w:t>review,</w:t>
      </w:r>
      <w:r w:rsidR="00CB04A3">
        <w:rPr>
          <w:spacing w:val="-11"/>
        </w:rPr>
        <w:t xml:space="preserve"> </w:t>
      </w:r>
      <w:r w:rsidR="00CB04A3">
        <w:t>Journal</w:t>
      </w:r>
      <w:r w:rsidR="00CB04A3">
        <w:rPr>
          <w:spacing w:val="-11"/>
        </w:rPr>
        <w:t xml:space="preserve"> </w:t>
      </w:r>
      <w:r w:rsidR="00CB04A3">
        <w:t>of</w:t>
      </w:r>
      <w:r w:rsidR="00CB04A3">
        <w:rPr>
          <w:spacing w:val="-11"/>
        </w:rPr>
        <w:t xml:space="preserve"> </w:t>
      </w:r>
      <w:r w:rsidR="00CB04A3">
        <w:t>Hazardous</w:t>
      </w:r>
      <w:r w:rsidR="00CB04A3">
        <w:rPr>
          <w:spacing w:val="-11"/>
        </w:rPr>
        <w:t xml:space="preserve"> </w:t>
      </w:r>
      <w:r w:rsidR="00CB04A3">
        <w:t>Materials,</w:t>
      </w:r>
      <w:r w:rsidR="00CB04A3">
        <w:rPr>
          <w:spacing w:val="-10"/>
        </w:rPr>
        <w:t xml:space="preserve"> </w:t>
      </w:r>
      <w:r w:rsidR="00CB04A3">
        <w:t>Volume</w:t>
      </w:r>
      <w:r w:rsidR="00CB04A3">
        <w:rPr>
          <w:spacing w:val="-10"/>
        </w:rPr>
        <w:t xml:space="preserve"> </w:t>
      </w:r>
      <w:r w:rsidR="00CB04A3">
        <w:t>461</w:t>
      </w:r>
      <w:r w:rsidR="00CB04A3">
        <w:rPr>
          <w:spacing w:val="-11"/>
        </w:rPr>
        <w:t xml:space="preserve"> </w:t>
      </w:r>
      <w:r w:rsidR="00CB04A3">
        <w:t>(2024)</w:t>
      </w:r>
      <w:r w:rsidR="00CB04A3">
        <w:rPr>
          <w:spacing w:val="-10"/>
        </w:rPr>
        <w:t xml:space="preserve"> </w:t>
      </w:r>
      <w:r w:rsidR="00CB04A3">
        <w:t>132437.</w:t>
      </w:r>
    </w:p>
    <w:p w14:paraId="46D2D5FC" w14:textId="77777777" w:rsidR="00CB04A3" w:rsidRDefault="00336E65">
      <w:pPr>
        <w:pStyle w:val="Zkladntext"/>
        <w:kinsoku w:val="0"/>
        <w:overflowPunct w:val="0"/>
        <w:spacing w:before="120"/>
        <w:ind w:left="840" w:right="1137"/>
        <w:jc w:val="both"/>
      </w:pPr>
      <w:r>
        <w:t>xxxxx</w:t>
      </w:r>
      <w:r w:rsidR="00CB04A3">
        <w:t xml:space="preserve">, et al. Enhanced Hanford Low-Activity Waste Glass Property Data </w:t>
      </w:r>
      <w:r>
        <w:t xml:space="preserve">                                  </w:t>
      </w:r>
      <w:r w:rsidR="00CB04A3">
        <w:t>Development: Phase 2. United States: N. p., 2021. PNNL-28838, EWG-RPT-021, doi:10.2172/1813429.</w:t>
      </w:r>
    </w:p>
    <w:p w14:paraId="2167F745" w14:textId="77777777" w:rsidR="00CB04A3" w:rsidRDefault="00CB04A3">
      <w:pPr>
        <w:pStyle w:val="Zkladntext"/>
        <w:kinsoku w:val="0"/>
        <w:overflowPunct w:val="0"/>
        <w:spacing w:before="120"/>
        <w:ind w:left="840" w:right="1137"/>
        <w:jc w:val="both"/>
        <w:sectPr w:rsidR="00CB04A3">
          <w:pgSz w:w="12240" w:h="15840"/>
          <w:pgMar w:top="2220" w:right="300" w:bottom="280" w:left="1320" w:header="365" w:footer="0" w:gutter="0"/>
          <w:cols w:space="708"/>
          <w:noEndnote/>
        </w:sectPr>
      </w:pPr>
    </w:p>
    <w:p w14:paraId="2C85D9ED" w14:textId="77777777" w:rsidR="00CB04A3" w:rsidRDefault="00CB04A3">
      <w:pPr>
        <w:pStyle w:val="Nadpis1"/>
        <w:numPr>
          <w:ilvl w:val="0"/>
          <w:numId w:val="3"/>
        </w:numPr>
        <w:tabs>
          <w:tab w:val="left" w:pos="841"/>
        </w:tabs>
        <w:kinsoku w:val="0"/>
        <w:overflowPunct w:val="0"/>
        <w:spacing w:before="131"/>
        <w:ind w:hanging="720"/>
      </w:pPr>
      <w:bookmarkStart w:id="5" w:name="bookmark5"/>
      <w:bookmarkEnd w:id="5"/>
      <w:r>
        <w:lastRenderedPageBreak/>
        <w:t>SCOPE</w:t>
      </w:r>
    </w:p>
    <w:p w14:paraId="260613FE" w14:textId="77777777" w:rsidR="00CB04A3" w:rsidRDefault="00CB04A3">
      <w:pPr>
        <w:pStyle w:val="Nadpis2"/>
        <w:numPr>
          <w:ilvl w:val="1"/>
          <w:numId w:val="3"/>
        </w:numPr>
        <w:tabs>
          <w:tab w:val="left" w:pos="1561"/>
        </w:tabs>
        <w:kinsoku w:val="0"/>
        <w:overflowPunct w:val="0"/>
        <w:spacing w:before="239"/>
        <w:jc w:val="left"/>
        <w:rPr>
          <w:u w:val="none"/>
        </w:rPr>
      </w:pPr>
      <w:bookmarkStart w:id="6" w:name="bookmark6"/>
      <w:bookmarkEnd w:id="6"/>
      <w:r>
        <w:rPr>
          <w:u w:val="none"/>
        </w:rPr>
        <w:t>Work to be Performed</w:t>
      </w:r>
    </w:p>
    <w:p w14:paraId="5239C845" w14:textId="77777777" w:rsidR="00CB04A3" w:rsidRDefault="00CB04A3">
      <w:pPr>
        <w:pStyle w:val="Zkladntext"/>
        <w:kinsoku w:val="0"/>
        <w:overflowPunct w:val="0"/>
        <w:spacing w:before="9"/>
        <w:rPr>
          <w:b/>
          <w:bCs/>
          <w:sz w:val="20"/>
          <w:szCs w:val="20"/>
        </w:rPr>
      </w:pPr>
    </w:p>
    <w:p w14:paraId="0DC4E679" w14:textId="77777777" w:rsidR="00CB04A3" w:rsidRDefault="00CB04A3">
      <w:pPr>
        <w:pStyle w:val="Zkladntext"/>
        <w:kinsoku w:val="0"/>
        <w:overflowPunct w:val="0"/>
        <w:ind w:left="1556"/>
        <w:jc w:val="both"/>
      </w:pPr>
      <w:r>
        <w:t>The Subcontractor shall perform the following tasks:</w:t>
      </w:r>
    </w:p>
    <w:p w14:paraId="55CA568B" w14:textId="77777777" w:rsidR="00CB04A3" w:rsidRDefault="00CB04A3">
      <w:pPr>
        <w:pStyle w:val="Odstavecseseznamem"/>
        <w:numPr>
          <w:ilvl w:val="2"/>
          <w:numId w:val="3"/>
        </w:numPr>
        <w:tabs>
          <w:tab w:val="left" w:pos="1915"/>
        </w:tabs>
        <w:kinsoku w:val="0"/>
        <w:overflowPunct w:val="0"/>
        <w:spacing w:before="119"/>
        <w:ind w:right="1140"/>
        <w:jc w:val="both"/>
      </w:pPr>
      <w:r>
        <w:t>Investigate early stages of HLW and LAW glass batch melting, formation of transient glass-forming melt, and exploring ways for the minimization of primary</w:t>
      </w:r>
      <w:r>
        <w:rPr>
          <w:spacing w:val="-2"/>
        </w:rPr>
        <w:t xml:space="preserve"> </w:t>
      </w:r>
      <w:r>
        <w:t>foam.</w:t>
      </w:r>
    </w:p>
    <w:p w14:paraId="4E67013D" w14:textId="77777777" w:rsidR="00CB04A3" w:rsidRDefault="00CB04A3">
      <w:pPr>
        <w:pStyle w:val="Odstavecseseznamem"/>
        <w:numPr>
          <w:ilvl w:val="2"/>
          <w:numId w:val="3"/>
        </w:numPr>
        <w:tabs>
          <w:tab w:val="left" w:pos="1917"/>
        </w:tabs>
        <w:kinsoku w:val="0"/>
        <w:overflowPunct w:val="0"/>
        <w:spacing w:before="119"/>
        <w:ind w:left="1916" w:right="1139"/>
        <w:jc w:val="both"/>
      </w:pPr>
      <w:r>
        <w:t>Develop the advanced cold cap model and its implementation in the integrated computational-fluid-dynamics (CFD)</w:t>
      </w:r>
      <w:r>
        <w:rPr>
          <w:spacing w:val="-6"/>
        </w:rPr>
        <w:t xml:space="preserve"> </w:t>
      </w:r>
      <w:r>
        <w:t>model.</w:t>
      </w:r>
    </w:p>
    <w:p w14:paraId="60A76CD5" w14:textId="77777777" w:rsidR="00CB04A3" w:rsidRDefault="00CB04A3">
      <w:pPr>
        <w:pStyle w:val="Odstavecseseznamem"/>
        <w:numPr>
          <w:ilvl w:val="2"/>
          <w:numId w:val="3"/>
        </w:numPr>
        <w:tabs>
          <w:tab w:val="left" w:pos="1917"/>
        </w:tabs>
        <w:kinsoku w:val="0"/>
        <w:overflowPunct w:val="0"/>
        <w:spacing w:before="119"/>
        <w:ind w:left="1916"/>
        <w:jc w:val="both"/>
      </w:pPr>
      <w:r>
        <w:t>Perform experimental investigation and analysis of refractory</w:t>
      </w:r>
      <w:r>
        <w:rPr>
          <w:spacing w:val="-9"/>
        </w:rPr>
        <w:t xml:space="preserve"> </w:t>
      </w:r>
      <w:r>
        <w:t>corrosion.</w:t>
      </w:r>
    </w:p>
    <w:p w14:paraId="120701E5" w14:textId="77777777" w:rsidR="00CB04A3" w:rsidRDefault="00CB04A3">
      <w:pPr>
        <w:pStyle w:val="Odstavecseseznamem"/>
        <w:numPr>
          <w:ilvl w:val="2"/>
          <w:numId w:val="3"/>
        </w:numPr>
        <w:tabs>
          <w:tab w:val="left" w:pos="1917"/>
        </w:tabs>
        <w:kinsoku w:val="0"/>
        <w:overflowPunct w:val="0"/>
        <w:spacing w:before="119"/>
        <w:ind w:left="1916" w:right="1140"/>
        <w:jc w:val="both"/>
      </w:pPr>
      <w:r>
        <w:t>Determine the effects of glass-forming additives and reducing agents on the Tc/Re retention during vitrification of LAW and</w:t>
      </w:r>
      <w:r>
        <w:rPr>
          <w:spacing w:val="-12"/>
        </w:rPr>
        <w:t xml:space="preserve"> </w:t>
      </w:r>
      <w:r>
        <w:t>HLW.</w:t>
      </w:r>
    </w:p>
    <w:p w14:paraId="31E071DA" w14:textId="77777777" w:rsidR="00CB04A3" w:rsidRDefault="00CB04A3">
      <w:pPr>
        <w:pStyle w:val="Nadpis2"/>
        <w:kinsoku w:val="0"/>
        <w:overflowPunct w:val="0"/>
        <w:spacing w:before="119"/>
        <w:ind w:left="1556" w:right="1139" w:firstLine="0"/>
        <w:rPr>
          <w:u w:val="none"/>
        </w:rPr>
      </w:pPr>
      <w:r>
        <w:rPr>
          <w:u w:val="thick"/>
        </w:rPr>
        <w:t>Task 1</w:t>
      </w:r>
      <w:r>
        <w:rPr>
          <w:i/>
          <w:iCs/>
          <w:u w:val="none"/>
        </w:rPr>
        <w:t xml:space="preserve">. </w:t>
      </w:r>
      <w:r>
        <w:rPr>
          <w:u w:val="none"/>
        </w:rPr>
        <w:t>Investigation of Early Batch Melting Stages, Transient Melt Formation, and Minimization of Primary Foaming</w:t>
      </w:r>
    </w:p>
    <w:p w14:paraId="0A7C92DD" w14:textId="77777777" w:rsidR="00CB04A3" w:rsidRDefault="00CB04A3">
      <w:pPr>
        <w:pStyle w:val="Zkladntext"/>
        <w:kinsoku w:val="0"/>
        <w:overflowPunct w:val="0"/>
        <w:spacing w:before="119"/>
        <w:ind w:left="1556" w:right="1136"/>
        <w:jc w:val="both"/>
      </w:pPr>
      <w:r>
        <w:t>In this task, the Subcontractor shall investigate how the batch-to-glass conversion processes, including primary foaming, are related to the melter feed composition. This will involve the investigation of conversion processes of feeds with a high content of chromium oxide and spinel-forming oxides. Using x-ray diffraction (XRD), x-ray fluorescence (XRF), and leaching tests, the Subcontractor shall evaluate the fraction and composition of glass-forming melt and crystal phases as functions of temperature and batch thermal history. Using viscometry and composition-property models, the Subcontractor shall assess the effect of transient melt viscosity on the primary foam formation/stability and help understand the relationship between feed composition and feed processability during melting.</w:t>
      </w:r>
    </w:p>
    <w:p w14:paraId="681AD384" w14:textId="77777777" w:rsidR="00CB04A3" w:rsidRDefault="00CB04A3">
      <w:pPr>
        <w:pStyle w:val="Zkladntext"/>
        <w:kinsoku w:val="0"/>
        <w:overflowPunct w:val="0"/>
        <w:spacing w:before="119"/>
        <w:ind w:left="1556" w:right="1137"/>
        <w:jc w:val="both"/>
      </w:pPr>
      <w:r>
        <w:t>Developing robust methods for designing melter feeds and glass compositions is essential to support ongoing improvements and modifications to the WTP flowsheet, including the potential bypass of the waste pretreatment facility. In the past, substantial effort was invested in developing and refining mathematical models for enhanced waste glass formulations that meet or exceed baseline WTP requirements, such as viscosity, electrical conductivity, and chemical durability. However,</w:t>
      </w:r>
      <w:r>
        <w:rPr>
          <w:spacing w:val="-13"/>
        </w:rPr>
        <w:t xml:space="preserve"> </w:t>
      </w:r>
      <w:r>
        <w:t>less</w:t>
      </w:r>
      <w:r>
        <w:rPr>
          <w:spacing w:val="-14"/>
        </w:rPr>
        <w:t xml:space="preserve"> </w:t>
      </w:r>
      <w:r>
        <w:t>attention</w:t>
      </w:r>
      <w:r>
        <w:rPr>
          <w:spacing w:val="-15"/>
        </w:rPr>
        <w:t xml:space="preserve"> </w:t>
      </w:r>
      <w:r>
        <w:t>has</w:t>
      </w:r>
      <w:r>
        <w:rPr>
          <w:spacing w:val="-13"/>
        </w:rPr>
        <w:t xml:space="preserve"> </w:t>
      </w:r>
      <w:r>
        <w:t>been</w:t>
      </w:r>
      <w:r>
        <w:rPr>
          <w:spacing w:val="-13"/>
        </w:rPr>
        <w:t xml:space="preserve"> </w:t>
      </w:r>
      <w:r>
        <w:t>given</w:t>
      </w:r>
      <w:r>
        <w:rPr>
          <w:spacing w:val="-12"/>
        </w:rPr>
        <w:t xml:space="preserve"> </w:t>
      </w:r>
      <w:r>
        <w:t>to</w:t>
      </w:r>
      <w:r>
        <w:rPr>
          <w:spacing w:val="-13"/>
        </w:rPr>
        <w:t xml:space="preserve"> </w:t>
      </w:r>
      <w:r>
        <w:t>the</w:t>
      </w:r>
      <w:r>
        <w:rPr>
          <w:spacing w:val="-13"/>
        </w:rPr>
        <w:t xml:space="preserve"> </w:t>
      </w:r>
      <w:r>
        <w:t>formulation</w:t>
      </w:r>
      <w:r>
        <w:rPr>
          <w:spacing w:val="-13"/>
        </w:rPr>
        <w:t xml:space="preserve"> </w:t>
      </w:r>
      <w:r>
        <w:t>of</w:t>
      </w:r>
      <w:r>
        <w:rPr>
          <w:spacing w:val="-14"/>
        </w:rPr>
        <w:t xml:space="preserve"> </w:t>
      </w:r>
      <w:r>
        <w:t>the</w:t>
      </w:r>
      <w:r>
        <w:rPr>
          <w:spacing w:val="-13"/>
        </w:rPr>
        <w:t xml:space="preserve"> </w:t>
      </w:r>
      <w:r>
        <w:t>melter</w:t>
      </w:r>
      <w:r>
        <w:rPr>
          <w:spacing w:val="-12"/>
        </w:rPr>
        <w:t xml:space="preserve"> </w:t>
      </w:r>
      <w:r>
        <w:t>feed</w:t>
      </w:r>
      <w:r>
        <w:rPr>
          <w:spacing w:val="-13"/>
        </w:rPr>
        <w:t xml:space="preserve"> </w:t>
      </w:r>
      <w:r>
        <w:t>itself— specifically,</w:t>
      </w:r>
      <w:r>
        <w:rPr>
          <w:spacing w:val="-6"/>
        </w:rPr>
        <w:t xml:space="preserve"> </w:t>
      </w:r>
      <w:r>
        <w:t>to</w:t>
      </w:r>
      <w:r>
        <w:rPr>
          <w:spacing w:val="-5"/>
        </w:rPr>
        <w:t xml:space="preserve"> </w:t>
      </w:r>
      <w:r>
        <w:t>the</w:t>
      </w:r>
      <w:r>
        <w:rPr>
          <w:spacing w:val="-4"/>
        </w:rPr>
        <w:t xml:space="preserve"> </w:t>
      </w:r>
      <w:r>
        <w:t>chemical</w:t>
      </w:r>
      <w:r>
        <w:rPr>
          <w:spacing w:val="-4"/>
        </w:rPr>
        <w:t xml:space="preserve"> </w:t>
      </w:r>
      <w:r>
        <w:t>form</w:t>
      </w:r>
      <w:r>
        <w:rPr>
          <w:spacing w:val="-5"/>
        </w:rPr>
        <w:t xml:space="preserve"> </w:t>
      </w:r>
      <w:r>
        <w:t>and</w:t>
      </w:r>
      <w:r>
        <w:rPr>
          <w:spacing w:val="-5"/>
        </w:rPr>
        <w:t xml:space="preserve"> </w:t>
      </w:r>
      <w:r>
        <w:t>particle</w:t>
      </w:r>
      <w:r>
        <w:rPr>
          <w:spacing w:val="-4"/>
        </w:rPr>
        <w:t xml:space="preserve"> </w:t>
      </w:r>
      <w:r>
        <w:t>size</w:t>
      </w:r>
      <w:r>
        <w:rPr>
          <w:spacing w:val="-6"/>
        </w:rPr>
        <w:t xml:space="preserve"> </w:t>
      </w:r>
      <w:r>
        <w:t>of</w:t>
      </w:r>
      <w:r>
        <w:rPr>
          <w:spacing w:val="-5"/>
        </w:rPr>
        <w:t xml:space="preserve"> </w:t>
      </w:r>
      <w:r>
        <w:t>glass-forming</w:t>
      </w:r>
      <w:r>
        <w:rPr>
          <w:spacing w:val="-5"/>
        </w:rPr>
        <w:t xml:space="preserve"> </w:t>
      </w:r>
      <w:r>
        <w:t>and</w:t>
      </w:r>
      <w:r>
        <w:rPr>
          <w:spacing w:val="-5"/>
        </w:rPr>
        <w:t xml:space="preserve"> </w:t>
      </w:r>
      <w:r>
        <w:t>modifying additives, which have a significant impact on the feed-to-glass conversion process during</w:t>
      </w:r>
      <w:r>
        <w:rPr>
          <w:spacing w:val="-2"/>
        </w:rPr>
        <w:t xml:space="preserve"> </w:t>
      </w:r>
      <w:r>
        <w:t>melting.</w:t>
      </w:r>
    </w:p>
    <w:p w14:paraId="683167BC" w14:textId="77777777" w:rsidR="00CB04A3" w:rsidRDefault="00CB04A3">
      <w:pPr>
        <w:pStyle w:val="Zkladntext"/>
        <w:kinsoku w:val="0"/>
        <w:overflowPunct w:val="0"/>
        <w:spacing w:before="119"/>
        <w:ind w:left="1556" w:right="1136"/>
        <w:jc w:val="both"/>
      </w:pPr>
      <w:r>
        <w:t xml:space="preserve">In addition, enhanced waste glass formulations have been recently explored to increase the waste loading in (DF)HLW glasses. For some of these glasses, particularly those high in Fe and Cr, waste loading is limited by the formation of spinel crystals. To prevent excessive crystallization in the melter and related settling issues, a glass formulation limit of 1 vol.% of crystals at 950 °C has </w:t>
      </w:r>
      <w:r>
        <w:rPr>
          <w:spacing w:val="54"/>
        </w:rPr>
        <w:t xml:space="preserve"> </w:t>
      </w:r>
      <w:r>
        <w:t>been</w:t>
      </w:r>
    </w:p>
    <w:p w14:paraId="4A659002" w14:textId="77777777" w:rsidR="00CB04A3" w:rsidRDefault="00CB04A3">
      <w:pPr>
        <w:pStyle w:val="Zkladntext"/>
        <w:kinsoku w:val="0"/>
        <w:overflowPunct w:val="0"/>
        <w:spacing w:before="119"/>
        <w:ind w:left="1556" w:right="1136"/>
        <w:jc w:val="both"/>
        <w:sectPr w:rsidR="00CB04A3">
          <w:pgSz w:w="12240" w:h="15840"/>
          <w:pgMar w:top="2220" w:right="300" w:bottom="280" w:left="1320" w:header="365" w:footer="0" w:gutter="0"/>
          <w:cols w:space="708"/>
          <w:noEndnote/>
        </w:sectPr>
      </w:pPr>
    </w:p>
    <w:p w14:paraId="3552681B" w14:textId="77777777" w:rsidR="00CB04A3" w:rsidRDefault="00CB04A3">
      <w:pPr>
        <w:pStyle w:val="Zkladntext"/>
        <w:kinsoku w:val="0"/>
        <w:overflowPunct w:val="0"/>
        <w:spacing w:before="131"/>
        <w:ind w:left="1556" w:right="1138"/>
        <w:jc w:val="both"/>
      </w:pPr>
      <w:r>
        <w:lastRenderedPageBreak/>
        <w:t>established for the WTP. However, bubbled melters have demonstrated the capability</w:t>
      </w:r>
      <w:r>
        <w:rPr>
          <w:spacing w:val="-11"/>
        </w:rPr>
        <w:t xml:space="preserve"> </w:t>
      </w:r>
      <w:r>
        <w:t>to</w:t>
      </w:r>
      <w:r>
        <w:rPr>
          <w:spacing w:val="-11"/>
        </w:rPr>
        <w:t xml:space="preserve"> </w:t>
      </w:r>
      <w:r>
        <w:t>tolerate</w:t>
      </w:r>
      <w:r>
        <w:rPr>
          <w:spacing w:val="-10"/>
        </w:rPr>
        <w:t xml:space="preserve"> </w:t>
      </w:r>
      <w:r>
        <w:t>a</w:t>
      </w:r>
      <w:r>
        <w:rPr>
          <w:spacing w:val="-11"/>
        </w:rPr>
        <w:t xml:space="preserve"> </w:t>
      </w:r>
      <w:r>
        <w:t>higher</w:t>
      </w:r>
      <w:r>
        <w:rPr>
          <w:spacing w:val="-9"/>
        </w:rPr>
        <w:t xml:space="preserve"> </w:t>
      </w:r>
      <w:r>
        <w:t>fraction</w:t>
      </w:r>
      <w:r>
        <w:rPr>
          <w:spacing w:val="-11"/>
        </w:rPr>
        <w:t xml:space="preserve"> </w:t>
      </w:r>
      <w:r>
        <w:t>of</w:t>
      </w:r>
      <w:r>
        <w:rPr>
          <w:spacing w:val="-9"/>
        </w:rPr>
        <w:t xml:space="preserve"> </w:t>
      </w:r>
      <w:r>
        <w:t>crystals.</w:t>
      </w:r>
      <w:r>
        <w:rPr>
          <w:spacing w:val="-11"/>
        </w:rPr>
        <w:t xml:space="preserve"> </w:t>
      </w:r>
      <w:r>
        <w:t>During</w:t>
      </w:r>
      <w:r>
        <w:rPr>
          <w:spacing w:val="-9"/>
        </w:rPr>
        <w:t xml:space="preserve"> </w:t>
      </w:r>
      <w:r>
        <w:t>tests</w:t>
      </w:r>
      <w:r>
        <w:rPr>
          <w:spacing w:val="-11"/>
        </w:rPr>
        <w:t xml:space="preserve"> </w:t>
      </w:r>
      <w:r>
        <w:t>in</w:t>
      </w:r>
      <w:r>
        <w:rPr>
          <w:spacing w:val="-9"/>
        </w:rPr>
        <w:t xml:space="preserve"> </w:t>
      </w:r>
      <w:r>
        <w:t>the</w:t>
      </w:r>
      <w:r>
        <w:rPr>
          <w:spacing w:val="-10"/>
        </w:rPr>
        <w:t xml:space="preserve"> </w:t>
      </w:r>
      <w:r>
        <w:t>DM100</w:t>
      </w:r>
      <w:r>
        <w:rPr>
          <w:spacing w:val="-10"/>
        </w:rPr>
        <w:t xml:space="preserve"> </w:t>
      </w:r>
      <w:r>
        <w:t>melter at Vitreous State Laboratory (VSL), no issues with glass discharge were reported, even after extended idling with feeds containing high spinel and eskolaite crystal contents</w:t>
      </w:r>
      <w:r>
        <w:rPr>
          <w:spacing w:val="-6"/>
        </w:rPr>
        <w:t xml:space="preserve"> </w:t>
      </w:r>
      <w:r>
        <w:t>(</w:t>
      </w:r>
      <w:r w:rsidR="00B14F91">
        <w:t>xxxxx</w:t>
      </w:r>
      <w:r>
        <w:t>,</w:t>
      </w:r>
      <w:r>
        <w:rPr>
          <w:spacing w:val="-6"/>
        </w:rPr>
        <w:t xml:space="preserve"> </w:t>
      </w:r>
      <w:r>
        <w:t>2009),</w:t>
      </w:r>
      <w:r>
        <w:rPr>
          <w:spacing w:val="-6"/>
        </w:rPr>
        <w:t xml:space="preserve"> </w:t>
      </w:r>
      <w:r>
        <w:t>suggesting</w:t>
      </w:r>
      <w:r>
        <w:rPr>
          <w:spacing w:val="-7"/>
        </w:rPr>
        <w:t xml:space="preserve"> </w:t>
      </w:r>
      <w:r>
        <w:t>that</w:t>
      </w:r>
      <w:r>
        <w:rPr>
          <w:spacing w:val="-6"/>
        </w:rPr>
        <w:t xml:space="preserve"> </w:t>
      </w:r>
      <w:r>
        <w:t>the</w:t>
      </w:r>
      <w:r>
        <w:rPr>
          <w:spacing w:val="-6"/>
        </w:rPr>
        <w:t xml:space="preserve"> </w:t>
      </w:r>
      <w:r>
        <w:t>1</w:t>
      </w:r>
      <w:r>
        <w:rPr>
          <w:spacing w:val="-7"/>
        </w:rPr>
        <w:t xml:space="preserve"> </w:t>
      </w:r>
      <w:r>
        <w:t>vol.%</w:t>
      </w:r>
      <w:r>
        <w:rPr>
          <w:spacing w:val="-7"/>
        </w:rPr>
        <w:t xml:space="preserve"> </w:t>
      </w:r>
      <w:r>
        <w:t>crystallinity</w:t>
      </w:r>
      <w:r>
        <w:rPr>
          <w:spacing w:val="-7"/>
        </w:rPr>
        <w:t xml:space="preserve"> </w:t>
      </w:r>
      <w:r>
        <w:t>constraint</w:t>
      </w:r>
      <w:r>
        <w:rPr>
          <w:spacing w:val="-7"/>
        </w:rPr>
        <w:t xml:space="preserve"> </w:t>
      </w:r>
      <w:r>
        <w:t>might be relaxed. However, two of these tests reported the formation of bridging cold caps, which led to feeding interruptions, the need for manual cold cap dislodging, and reduced melting rates. These issues may be more closely related to feed conversion kinetics than to the higher glass</w:t>
      </w:r>
      <w:r>
        <w:rPr>
          <w:spacing w:val="-9"/>
        </w:rPr>
        <w:t xml:space="preserve"> </w:t>
      </w:r>
      <w:r>
        <w:t>crystallinity.</w:t>
      </w:r>
    </w:p>
    <w:p w14:paraId="3570A34F" w14:textId="77777777" w:rsidR="00CB04A3" w:rsidRDefault="00CB04A3">
      <w:pPr>
        <w:pStyle w:val="Nadpis2"/>
        <w:kinsoku w:val="0"/>
        <w:overflowPunct w:val="0"/>
        <w:spacing w:before="120"/>
        <w:ind w:left="1556" w:right="1137" w:firstLine="0"/>
        <w:rPr>
          <w:u w:val="none"/>
        </w:rPr>
      </w:pPr>
      <w:r>
        <w:rPr>
          <w:u w:val="thick"/>
        </w:rPr>
        <w:t xml:space="preserve">Task 2. </w:t>
      </w:r>
      <w:r>
        <w:rPr>
          <w:u w:val="none"/>
        </w:rPr>
        <w:t>Develop the Advanced Cold Cap Model and its Implementation in</w:t>
      </w:r>
      <w:r>
        <w:rPr>
          <w:spacing w:val="-26"/>
          <w:u w:val="none"/>
        </w:rPr>
        <w:t xml:space="preserve"> </w:t>
      </w:r>
      <w:r>
        <w:rPr>
          <w:u w:val="none"/>
        </w:rPr>
        <w:t>the Integrated CFD</w:t>
      </w:r>
      <w:r>
        <w:rPr>
          <w:spacing w:val="-4"/>
          <w:u w:val="none"/>
        </w:rPr>
        <w:t xml:space="preserve"> </w:t>
      </w:r>
      <w:r>
        <w:rPr>
          <w:u w:val="none"/>
        </w:rPr>
        <w:t>Model</w:t>
      </w:r>
    </w:p>
    <w:p w14:paraId="3D35DCD3" w14:textId="77777777" w:rsidR="00CB04A3" w:rsidRDefault="00CB04A3">
      <w:pPr>
        <w:pStyle w:val="Zkladntext"/>
        <w:kinsoku w:val="0"/>
        <w:overflowPunct w:val="0"/>
        <w:spacing w:before="120"/>
        <w:ind w:left="1556" w:right="1136"/>
        <w:jc w:val="both"/>
      </w:pPr>
      <w:r>
        <w:t>In this task, the Subcontractor shall continue modeling efforts across several</w:t>
      </w:r>
      <w:r>
        <w:rPr>
          <w:spacing w:val="-26"/>
        </w:rPr>
        <w:t xml:space="preserve"> </w:t>
      </w:r>
      <w:r>
        <w:t>areas. The “melting rate correlation” (MRC) equation, which relates the melting rate of both HLW and LAW feeds to the melter operating conditions and feed properties (</w:t>
      </w:r>
      <w:r w:rsidR="00D75980">
        <w:t>xxxxx</w:t>
      </w:r>
      <w:r>
        <w:t xml:space="preserve"> </w:t>
      </w:r>
      <w:r>
        <w:rPr>
          <w:i/>
          <w:iCs/>
        </w:rPr>
        <w:t>et al.</w:t>
      </w:r>
      <w:r>
        <w:t>, 2020, 2021), underpins the methodology. Following this first step, a detailed cold cap model was developed that considers both the heat transfer in the cold cap and the feed-to-glass conversion kinetics (</w:t>
      </w:r>
      <w:r w:rsidR="00D75980">
        <w:t>xxxx</w:t>
      </w:r>
      <w:r>
        <w:t xml:space="preserve"> </w:t>
      </w:r>
      <w:r>
        <w:rPr>
          <w:i/>
          <w:iCs/>
        </w:rPr>
        <w:t>et al.</w:t>
      </w:r>
      <w:r>
        <w:t>, 2022). By</w:t>
      </w:r>
      <w:r>
        <w:rPr>
          <w:spacing w:val="-39"/>
        </w:rPr>
        <w:t xml:space="preserve"> </w:t>
      </w:r>
      <w:r>
        <w:t>coupling this</w:t>
      </w:r>
      <w:r>
        <w:rPr>
          <w:spacing w:val="-4"/>
        </w:rPr>
        <w:t xml:space="preserve"> </w:t>
      </w:r>
      <w:r>
        <w:t>cold</w:t>
      </w:r>
      <w:r>
        <w:rPr>
          <w:spacing w:val="-3"/>
        </w:rPr>
        <w:t xml:space="preserve"> </w:t>
      </w:r>
      <w:r>
        <w:t>cap</w:t>
      </w:r>
      <w:r>
        <w:rPr>
          <w:spacing w:val="-5"/>
        </w:rPr>
        <w:t xml:space="preserve"> </w:t>
      </w:r>
      <w:r>
        <w:t>model</w:t>
      </w:r>
      <w:r>
        <w:rPr>
          <w:spacing w:val="-3"/>
        </w:rPr>
        <w:t xml:space="preserve"> </w:t>
      </w:r>
      <w:r>
        <w:t>with</w:t>
      </w:r>
      <w:r>
        <w:rPr>
          <w:spacing w:val="-5"/>
        </w:rPr>
        <w:t xml:space="preserve"> </w:t>
      </w:r>
      <w:r>
        <w:t>a</w:t>
      </w:r>
      <w:r>
        <w:rPr>
          <w:spacing w:val="-3"/>
        </w:rPr>
        <w:t xml:space="preserve"> </w:t>
      </w:r>
      <w:r>
        <w:t>CFD</w:t>
      </w:r>
      <w:r>
        <w:rPr>
          <w:spacing w:val="-4"/>
        </w:rPr>
        <w:t xml:space="preserve"> </w:t>
      </w:r>
      <w:r>
        <w:t>model</w:t>
      </w:r>
      <w:r>
        <w:rPr>
          <w:spacing w:val="-3"/>
        </w:rPr>
        <w:t xml:space="preserve"> </w:t>
      </w:r>
      <w:r>
        <w:t>developed</w:t>
      </w:r>
      <w:r>
        <w:rPr>
          <w:spacing w:val="-5"/>
        </w:rPr>
        <w:t xml:space="preserve"> </w:t>
      </w:r>
      <w:r>
        <w:t>at</w:t>
      </w:r>
      <w:r>
        <w:rPr>
          <w:spacing w:val="-3"/>
        </w:rPr>
        <w:t xml:space="preserve"> </w:t>
      </w:r>
      <w:r>
        <w:t>INL</w:t>
      </w:r>
      <w:r>
        <w:rPr>
          <w:spacing w:val="-4"/>
        </w:rPr>
        <w:t xml:space="preserve"> </w:t>
      </w:r>
      <w:r>
        <w:t>for</w:t>
      </w:r>
      <w:r>
        <w:rPr>
          <w:spacing w:val="-4"/>
        </w:rPr>
        <w:t xml:space="preserve"> </w:t>
      </w:r>
      <w:r>
        <w:t>the</w:t>
      </w:r>
      <w:r>
        <w:rPr>
          <w:spacing w:val="-4"/>
        </w:rPr>
        <w:t xml:space="preserve"> </w:t>
      </w:r>
      <w:r>
        <w:t>Joule-heated</w:t>
      </w:r>
      <w:r>
        <w:rPr>
          <w:spacing w:val="-4"/>
        </w:rPr>
        <w:t xml:space="preserve"> </w:t>
      </w:r>
      <w:r>
        <w:t>glass melter, the vitrification process of four HLW and LAW melter feeds was successfully simulated (</w:t>
      </w:r>
      <w:r w:rsidR="00D75980">
        <w:t>xxxxx</w:t>
      </w:r>
      <w:r>
        <w:t xml:space="preserve"> </w:t>
      </w:r>
      <w:r>
        <w:rPr>
          <w:i/>
          <w:iCs/>
        </w:rPr>
        <w:t>et al.</w:t>
      </w:r>
      <w:r>
        <w:t>,</w:t>
      </w:r>
      <w:r>
        <w:rPr>
          <w:spacing w:val="-8"/>
        </w:rPr>
        <w:t xml:space="preserve"> </w:t>
      </w:r>
      <w:r>
        <w:t>2023).</w:t>
      </w:r>
    </w:p>
    <w:p w14:paraId="56655D4C" w14:textId="77777777" w:rsidR="00CB04A3" w:rsidRDefault="00CB04A3">
      <w:pPr>
        <w:pStyle w:val="Zkladntext"/>
        <w:kinsoku w:val="0"/>
        <w:overflowPunct w:val="0"/>
        <w:spacing w:before="120"/>
        <w:ind w:left="1556" w:right="1136"/>
        <w:jc w:val="both"/>
      </w:pPr>
      <w:r>
        <w:t>The validity of the MRC equation will be tested using data from the processing of DFLAW and (DF)HLW melter feeds in the continuous laboratory-scale melter (CLSM)</w:t>
      </w:r>
      <w:r>
        <w:rPr>
          <w:spacing w:val="-6"/>
        </w:rPr>
        <w:t xml:space="preserve"> </w:t>
      </w:r>
      <w:r>
        <w:t>operated</w:t>
      </w:r>
      <w:r>
        <w:rPr>
          <w:spacing w:val="-7"/>
        </w:rPr>
        <w:t xml:space="preserve"> </w:t>
      </w:r>
      <w:r>
        <w:t>at</w:t>
      </w:r>
      <w:r>
        <w:rPr>
          <w:spacing w:val="-7"/>
        </w:rPr>
        <w:t xml:space="preserve"> </w:t>
      </w:r>
      <w:r>
        <w:t>Pacific</w:t>
      </w:r>
      <w:r>
        <w:rPr>
          <w:spacing w:val="-5"/>
        </w:rPr>
        <w:t xml:space="preserve"> </w:t>
      </w:r>
      <w:r>
        <w:t>Northwest</w:t>
      </w:r>
      <w:r>
        <w:rPr>
          <w:spacing w:val="-5"/>
        </w:rPr>
        <w:t xml:space="preserve"> </w:t>
      </w:r>
      <w:r>
        <w:t>National</w:t>
      </w:r>
      <w:r>
        <w:rPr>
          <w:spacing w:val="-8"/>
        </w:rPr>
        <w:t xml:space="preserve"> </w:t>
      </w:r>
      <w:r>
        <w:t>Laboratory.</w:t>
      </w:r>
      <w:r>
        <w:rPr>
          <w:spacing w:val="-7"/>
        </w:rPr>
        <w:t xml:space="preserve"> </w:t>
      </w:r>
      <w:r>
        <w:t>These</w:t>
      </w:r>
      <w:r>
        <w:rPr>
          <w:spacing w:val="-6"/>
        </w:rPr>
        <w:t xml:space="preserve"> </w:t>
      </w:r>
      <w:r>
        <w:t>processing</w:t>
      </w:r>
      <w:r>
        <w:rPr>
          <w:spacing w:val="-6"/>
        </w:rPr>
        <w:t xml:space="preserve"> </w:t>
      </w:r>
      <w:r>
        <w:t>data will be used both to validate the MRC equation and to evaluate the applicability</w:t>
      </w:r>
      <w:r>
        <w:rPr>
          <w:spacing w:val="-21"/>
        </w:rPr>
        <w:t xml:space="preserve"> </w:t>
      </w:r>
      <w:r>
        <w:t>of the CLSM for estimating melting rates in large-scale production melters. In the CFD-cold cap modeling, the Subcontractor shall continue analyzing the radiative thermal</w:t>
      </w:r>
      <w:r>
        <w:rPr>
          <w:spacing w:val="-10"/>
        </w:rPr>
        <w:t xml:space="preserve"> </w:t>
      </w:r>
      <w:r>
        <w:t>conductivity</w:t>
      </w:r>
      <w:r>
        <w:rPr>
          <w:spacing w:val="-10"/>
        </w:rPr>
        <w:t xml:space="preserve"> </w:t>
      </w:r>
      <w:r>
        <w:t>of</w:t>
      </w:r>
      <w:r>
        <w:rPr>
          <w:spacing w:val="-10"/>
        </w:rPr>
        <w:t xml:space="preserve"> </w:t>
      </w:r>
      <w:r>
        <w:t>molten</w:t>
      </w:r>
      <w:r>
        <w:rPr>
          <w:spacing w:val="-10"/>
        </w:rPr>
        <w:t xml:space="preserve"> </w:t>
      </w:r>
      <w:r>
        <w:t>glass</w:t>
      </w:r>
      <w:r>
        <w:rPr>
          <w:spacing w:val="-10"/>
        </w:rPr>
        <w:t xml:space="preserve"> </w:t>
      </w:r>
      <w:r>
        <w:t>and</w:t>
      </w:r>
      <w:r>
        <w:rPr>
          <w:spacing w:val="-9"/>
        </w:rPr>
        <w:t xml:space="preserve"> </w:t>
      </w:r>
      <w:r>
        <w:t>implement</w:t>
      </w:r>
      <w:r>
        <w:rPr>
          <w:spacing w:val="-9"/>
        </w:rPr>
        <w:t xml:space="preserve"> </w:t>
      </w:r>
      <w:r>
        <w:t>a</w:t>
      </w:r>
      <w:r>
        <w:rPr>
          <w:spacing w:val="-11"/>
        </w:rPr>
        <w:t xml:space="preserve"> </w:t>
      </w:r>
      <w:r>
        <w:t>radiative</w:t>
      </w:r>
      <w:r>
        <w:rPr>
          <w:spacing w:val="-9"/>
        </w:rPr>
        <w:t xml:space="preserve"> </w:t>
      </w:r>
      <w:r>
        <w:t>conductivity</w:t>
      </w:r>
      <w:r>
        <w:rPr>
          <w:spacing w:val="-10"/>
        </w:rPr>
        <w:t xml:space="preserve"> </w:t>
      </w:r>
      <w:r>
        <w:t>model into the integrated melter model. Additionally, the Subcontractor shall further develop cold cap models for newly formulated DFHLW</w:t>
      </w:r>
      <w:r>
        <w:rPr>
          <w:spacing w:val="-9"/>
        </w:rPr>
        <w:t xml:space="preserve"> </w:t>
      </w:r>
      <w:r>
        <w:t>feeds.</w:t>
      </w:r>
    </w:p>
    <w:p w14:paraId="09B913DD" w14:textId="77777777" w:rsidR="00CB04A3" w:rsidRDefault="00CB04A3">
      <w:pPr>
        <w:pStyle w:val="Nadpis2"/>
        <w:kinsoku w:val="0"/>
        <w:overflowPunct w:val="0"/>
        <w:spacing w:before="119"/>
        <w:ind w:left="1556" w:right="1138" w:firstLine="0"/>
        <w:rPr>
          <w:u w:val="none"/>
        </w:rPr>
      </w:pPr>
      <w:r>
        <w:rPr>
          <w:u w:val="thick"/>
        </w:rPr>
        <w:t xml:space="preserve">Task 3. </w:t>
      </w:r>
      <w:r>
        <w:rPr>
          <w:u w:val="none"/>
        </w:rPr>
        <w:t>Perform Experimental Investigation and Analysis of Refractory Corrosion</w:t>
      </w:r>
    </w:p>
    <w:p w14:paraId="1C3BC44D" w14:textId="77777777" w:rsidR="00CB04A3" w:rsidRDefault="00CB04A3">
      <w:pPr>
        <w:pStyle w:val="Zkladntext"/>
        <w:kinsoku w:val="0"/>
        <w:overflowPunct w:val="0"/>
        <w:spacing w:before="119"/>
        <w:ind w:left="1556" w:right="1135"/>
        <w:jc w:val="both"/>
      </w:pPr>
      <w:r>
        <w:t xml:space="preserve">The Subcontractor shall conduct research by performing static and dynamic (rotating vessel) corrosion tests to (1) provide the corrosion rate as a function of temperature, and (2) support the development of a corrosion model based on diffusion-limited refractory dissolution and provide data for its validation. To support the development and validation of the corrosion model and evaluate the </w:t>
      </w:r>
      <w:r>
        <w:rPr>
          <w:position w:val="1"/>
        </w:rPr>
        <w:t>diffusion</w:t>
      </w:r>
      <w:r>
        <w:rPr>
          <w:spacing w:val="-7"/>
          <w:position w:val="1"/>
        </w:rPr>
        <w:t xml:space="preserve"> </w:t>
      </w:r>
      <w:r>
        <w:rPr>
          <w:position w:val="1"/>
        </w:rPr>
        <w:t>coefficients</w:t>
      </w:r>
      <w:r>
        <w:rPr>
          <w:spacing w:val="-7"/>
          <w:position w:val="1"/>
        </w:rPr>
        <w:t xml:space="preserve"> </w:t>
      </w:r>
      <w:r>
        <w:rPr>
          <w:position w:val="1"/>
        </w:rPr>
        <w:t>of</w:t>
      </w:r>
      <w:r>
        <w:rPr>
          <w:spacing w:val="-8"/>
          <w:position w:val="1"/>
        </w:rPr>
        <w:t xml:space="preserve"> </w:t>
      </w:r>
      <w:r>
        <w:rPr>
          <w:position w:val="1"/>
        </w:rPr>
        <w:t>major</w:t>
      </w:r>
      <w:r>
        <w:rPr>
          <w:spacing w:val="-7"/>
          <w:position w:val="1"/>
        </w:rPr>
        <w:t xml:space="preserve"> </w:t>
      </w:r>
      <w:r>
        <w:rPr>
          <w:position w:val="1"/>
        </w:rPr>
        <w:t>K-3</w:t>
      </w:r>
      <w:r>
        <w:rPr>
          <w:spacing w:val="-7"/>
          <w:position w:val="1"/>
        </w:rPr>
        <w:t xml:space="preserve"> </w:t>
      </w:r>
      <w:r>
        <w:rPr>
          <w:position w:val="1"/>
        </w:rPr>
        <w:t>components</w:t>
      </w:r>
      <w:r>
        <w:rPr>
          <w:spacing w:val="-7"/>
          <w:position w:val="1"/>
        </w:rPr>
        <w:t xml:space="preserve"> </w:t>
      </w:r>
      <w:r>
        <w:rPr>
          <w:position w:val="1"/>
        </w:rPr>
        <w:t>(Al</w:t>
      </w:r>
      <w:r>
        <w:rPr>
          <w:sz w:val="16"/>
          <w:szCs w:val="16"/>
        </w:rPr>
        <w:t>2</w:t>
      </w:r>
      <w:r>
        <w:rPr>
          <w:position w:val="1"/>
        </w:rPr>
        <w:t>O</w:t>
      </w:r>
      <w:r>
        <w:rPr>
          <w:sz w:val="16"/>
          <w:szCs w:val="16"/>
        </w:rPr>
        <w:t>3</w:t>
      </w:r>
      <w:r>
        <w:rPr>
          <w:spacing w:val="13"/>
          <w:sz w:val="16"/>
          <w:szCs w:val="16"/>
        </w:rPr>
        <w:t xml:space="preserve"> </w:t>
      </w:r>
      <w:r>
        <w:rPr>
          <w:position w:val="1"/>
        </w:rPr>
        <w:t>and</w:t>
      </w:r>
      <w:r>
        <w:rPr>
          <w:spacing w:val="-7"/>
          <w:position w:val="1"/>
        </w:rPr>
        <w:t xml:space="preserve"> </w:t>
      </w:r>
      <w:r>
        <w:rPr>
          <w:position w:val="1"/>
        </w:rPr>
        <w:t>Cr</w:t>
      </w:r>
      <w:r>
        <w:rPr>
          <w:sz w:val="16"/>
          <w:szCs w:val="16"/>
        </w:rPr>
        <w:t>2</w:t>
      </w:r>
      <w:r>
        <w:rPr>
          <w:position w:val="1"/>
        </w:rPr>
        <w:t>O</w:t>
      </w:r>
      <w:r>
        <w:rPr>
          <w:sz w:val="16"/>
          <w:szCs w:val="16"/>
        </w:rPr>
        <w:t>3</w:t>
      </w:r>
      <w:r>
        <w:rPr>
          <w:position w:val="1"/>
        </w:rPr>
        <w:t>)</w:t>
      </w:r>
      <w:r>
        <w:rPr>
          <w:spacing w:val="-7"/>
          <w:position w:val="1"/>
        </w:rPr>
        <w:t xml:space="preserve"> </w:t>
      </w:r>
      <w:r>
        <w:rPr>
          <w:position w:val="1"/>
        </w:rPr>
        <w:t>in</w:t>
      </w:r>
      <w:r>
        <w:rPr>
          <w:spacing w:val="-7"/>
          <w:position w:val="1"/>
        </w:rPr>
        <w:t xml:space="preserve"> </w:t>
      </w:r>
      <w:r>
        <w:rPr>
          <w:position w:val="1"/>
        </w:rPr>
        <w:t>molten</w:t>
      </w:r>
      <w:r>
        <w:rPr>
          <w:spacing w:val="-7"/>
          <w:position w:val="1"/>
        </w:rPr>
        <w:t xml:space="preserve"> </w:t>
      </w:r>
      <w:r>
        <w:rPr>
          <w:position w:val="1"/>
        </w:rPr>
        <w:t xml:space="preserve">glass, </w:t>
      </w:r>
      <w:r>
        <w:t xml:space="preserve">corrosion rate data will be complemented by measurements of saturated </w:t>
      </w:r>
      <w:r>
        <w:rPr>
          <w:position w:val="1"/>
        </w:rPr>
        <w:t>concentrations</w:t>
      </w:r>
      <w:r>
        <w:rPr>
          <w:spacing w:val="-11"/>
          <w:position w:val="1"/>
        </w:rPr>
        <w:t xml:space="preserve"> </w:t>
      </w:r>
      <w:r>
        <w:rPr>
          <w:position w:val="1"/>
        </w:rPr>
        <w:t>of</w:t>
      </w:r>
      <w:r>
        <w:rPr>
          <w:spacing w:val="-9"/>
          <w:position w:val="1"/>
        </w:rPr>
        <w:t xml:space="preserve"> </w:t>
      </w:r>
      <w:r>
        <w:rPr>
          <w:position w:val="1"/>
        </w:rPr>
        <w:t>Al</w:t>
      </w:r>
      <w:r>
        <w:rPr>
          <w:sz w:val="16"/>
          <w:szCs w:val="16"/>
        </w:rPr>
        <w:t>2</w:t>
      </w:r>
      <w:r>
        <w:rPr>
          <w:position w:val="1"/>
        </w:rPr>
        <w:t>O</w:t>
      </w:r>
      <w:r>
        <w:rPr>
          <w:sz w:val="16"/>
          <w:szCs w:val="16"/>
        </w:rPr>
        <w:t>3</w:t>
      </w:r>
      <w:r>
        <w:rPr>
          <w:spacing w:val="10"/>
          <w:sz w:val="16"/>
          <w:szCs w:val="16"/>
        </w:rPr>
        <w:t xml:space="preserve"> </w:t>
      </w:r>
      <w:r>
        <w:rPr>
          <w:position w:val="1"/>
        </w:rPr>
        <w:t>and</w:t>
      </w:r>
      <w:r>
        <w:rPr>
          <w:spacing w:val="-10"/>
          <w:position w:val="1"/>
        </w:rPr>
        <w:t xml:space="preserve"> </w:t>
      </w:r>
      <w:r>
        <w:rPr>
          <w:position w:val="1"/>
        </w:rPr>
        <w:t>Cr</w:t>
      </w:r>
      <w:r>
        <w:rPr>
          <w:sz w:val="16"/>
          <w:szCs w:val="16"/>
        </w:rPr>
        <w:t>2</w:t>
      </w:r>
      <w:r>
        <w:rPr>
          <w:position w:val="1"/>
        </w:rPr>
        <w:t>O</w:t>
      </w:r>
      <w:r>
        <w:rPr>
          <w:sz w:val="16"/>
          <w:szCs w:val="16"/>
        </w:rPr>
        <w:t>3</w:t>
      </w:r>
      <w:r>
        <w:rPr>
          <w:spacing w:val="11"/>
          <w:sz w:val="16"/>
          <w:szCs w:val="16"/>
        </w:rPr>
        <w:t xml:space="preserve"> </w:t>
      </w:r>
      <w:r>
        <w:rPr>
          <w:position w:val="1"/>
        </w:rPr>
        <w:t>in</w:t>
      </w:r>
      <w:r>
        <w:rPr>
          <w:spacing w:val="-11"/>
          <w:position w:val="1"/>
        </w:rPr>
        <w:t xml:space="preserve"> </w:t>
      </w:r>
      <w:r>
        <w:rPr>
          <w:position w:val="1"/>
        </w:rPr>
        <w:t>the</w:t>
      </w:r>
      <w:r>
        <w:rPr>
          <w:spacing w:val="-9"/>
          <w:position w:val="1"/>
        </w:rPr>
        <w:t xml:space="preserve"> </w:t>
      </w:r>
      <w:r>
        <w:rPr>
          <w:position w:val="1"/>
        </w:rPr>
        <w:t>test</w:t>
      </w:r>
      <w:r>
        <w:rPr>
          <w:spacing w:val="-11"/>
          <w:position w:val="1"/>
        </w:rPr>
        <w:t xml:space="preserve"> </w:t>
      </w:r>
      <w:r>
        <w:rPr>
          <w:position w:val="1"/>
        </w:rPr>
        <w:t>glasses,</w:t>
      </w:r>
      <w:r>
        <w:rPr>
          <w:spacing w:val="-9"/>
          <w:position w:val="1"/>
        </w:rPr>
        <w:t xml:space="preserve"> </w:t>
      </w:r>
      <w:r>
        <w:rPr>
          <w:position w:val="1"/>
        </w:rPr>
        <w:t>as</w:t>
      </w:r>
      <w:r>
        <w:rPr>
          <w:spacing w:val="-9"/>
          <w:position w:val="1"/>
        </w:rPr>
        <w:t xml:space="preserve"> </w:t>
      </w:r>
      <w:r>
        <w:rPr>
          <w:position w:val="1"/>
        </w:rPr>
        <w:t>well</w:t>
      </w:r>
      <w:r>
        <w:rPr>
          <w:spacing w:val="-9"/>
          <w:position w:val="1"/>
        </w:rPr>
        <w:t xml:space="preserve"> </w:t>
      </w:r>
      <w:r>
        <w:rPr>
          <w:position w:val="1"/>
        </w:rPr>
        <w:t>as</w:t>
      </w:r>
      <w:r>
        <w:rPr>
          <w:spacing w:val="-10"/>
          <w:position w:val="1"/>
        </w:rPr>
        <w:t xml:space="preserve"> </w:t>
      </w:r>
      <w:r>
        <w:rPr>
          <w:position w:val="1"/>
        </w:rPr>
        <w:t>other</w:t>
      </w:r>
      <w:r>
        <w:rPr>
          <w:spacing w:val="-10"/>
          <w:position w:val="1"/>
        </w:rPr>
        <w:t xml:space="preserve"> </w:t>
      </w:r>
      <w:r>
        <w:rPr>
          <w:position w:val="1"/>
        </w:rPr>
        <w:t>relevant</w:t>
      </w:r>
      <w:r>
        <w:rPr>
          <w:spacing w:val="-9"/>
          <w:position w:val="1"/>
        </w:rPr>
        <w:t xml:space="preserve"> </w:t>
      </w:r>
      <w:r>
        <w:rPr>
          <w:position w:val="1"/>
        </w:rPr>
        <w:t xml:space="preserve">glass </w:t>
      </w:r>
      <w:r>
        <w:t>and refractory material properties, including density, viscosity, or surface</w:t>
      </w:r>
      <w:r>
        <w:rPr>
          <w:spacing w:val="-13"/>
        </w:rPr>
        <w:t xml:space="preserve"> </w:t>
      </w:r>
      <w:r>
        <w:t>tension.</w:t>
      </w:r>
    </w:p>
    <w:p w14:paraId="3BE68E99" w14:textId="77777777" w:rsidR="00CB04A3" w:rsidRDefault="00CB04A3">
      <w:pPr>
        <w:pStyle w:val="Zkladntext"/>
        <w:kinsoku w:val="0"/>
        <w:overflowPunct w:val="0"/>
        <w:spacing w:before="119"/>
        <w:ind w:left="1556" w:right="1135"/>
        <w:jc w:val="both"/>
        <w:sectPr w:rsidR="00CB04A3">
          <w:pgSz w:w="12240" w:h="15840"/>
          <w:pgMar w:top="2220" w:right="300" w:bottom="280" w:left="1320" w:header="365" w:footer="0" w:gutter="0"/>
          <w:cols w:space="708"/>
          <w:noEndnote/>
        </w:sectPr>
      </w:pPr>
    </w:p>
    <w:p w14:paraId="16F94825" w14:textId="77777777" w:rsidR="00CB04A3" w:rsidRDefault="00CB04A3">
      <w:pPr>
        <w:pStyle w:val="Zkladntext"/>
        <w:kinsoku w:val="0"/>
        <w:overflowPunct w:val="0"/>
        <w:spacing w:before="131"/>
        <w:ind w:left="1556" w:right="1135"/>
        <w:jc w:val="both"/>
      </w:pPr>
      <w:r>
        <w:lastRenderedPageBreak/>
        <w:t>The Subcontractor shall design an experimental procedure to investigate spalling. Spalling typically results from thermal shocks experienced by the refractory and is typically caused by differences in thermal expansion between the bulk refractory and the corroded refractory at the interface. To investigate spalling, refractory samples will be periodically immersed in the melt and then exposed to a low temperature. Samples will be embedded in epoxy resin after the test, sectioned</w:t>
      </w:r>
      <w:r>
        <w:rPr>
          <w:spacing w:val="-30"/>
        </w:rPr>
        <w:t xml:space="preserve"> </w:t>
      </w:r>
      <w:r>
        <w:t>and examined using image analyzer. Changes in the refractory material microstructure will</w:t>
      </w:r>
      <w:r>
        <w:rPr>
          <w:spacing w:val="-13"/>
        </w:rPr>
        <w:t xml:space="preserve"> </w:t>
      </w:r>
      <w:r>
        <w:t>be</w:t>
      </w:r>
      <w:r>
        <w:rPr>
          <w:spacing w:val="-13"/>
        </w:rPr>
        <w:t xml:space="preserve"> </w:t>
      </w:r>
      <w:r>
        <w:t>evaluated</w:t>
      </w:r>
      <w:r>
        <w:rPr>
          <w:spacing w:val="-13"/>
        </w:rPr>
        <w:t xml:space="preserve"> </w:t>
      </w:r>
      <w:r>
        <w:t>using</w:t>
      </w:r>
      <w:r>
        <w:rPr>
          <w:spacing w:val="-13"/>
        </w:rPr>
        <w:t xml:space="preserve"> </w:t>
      </w:r>
      <w:r>
        <w:t>polarizing</w:t>
      </w:r>
      <w:r>
        <w:rPr>
          <w:spacing w:val="-13"/>
        </w:rPr>
        <w:t xml:space="preserve"> </w:t>
      </w:r>
      <w:r>
        <w:t>microscopy</w:t>
      </w:r>
      <w:r>
        <w:rPr>
          <w:spacing w:val="-13"/>
        </w:rPr>
        <w:t xml:space="preserve"> </w:t>
      </w:r>
      <w:r>
        <w:t>and</w:t>
      </w:r>
      <w:r>
        <w:rPr>
          <w:spacing w:val="-13"/>
        </w:rPr>
        <w:t xml:space="preserve"> </w:t>
      </w:r>
      <w:r>
        <w:t>SEM-EDX.</w:t>
      </w:r>
      <w:r>
        <w:rPr>
          <w:spacing w:val="-14"/>
        </w:rPr>
        <w:t xml:space="preserve"> </w:t>
      </w:r>
      <w:r>
        <w:t>Thermo-mechanical analysis of the refractory and the glass will be conducted to assess the mechanical stresses induced by the differences in the thermal expansion coefficients of the Monofrax K-3 refractory and the adjacent glass layer at the glass-refractory interface or of the interface spinel layer. The Subcontractor shall also continue supplying refractory coupons for corrosion testing at PNNL and</w:t>
      </w:r>
      <w:r>
        <w:rPr>
          <w:spacing w:val="-11"/>
        </w:rPr>
        <w:t xml:space="preserve"> </w:t>
      </w:r>
      <w:r>
        <w:t>SRNL.</w:t>
      </w:r>
    </w:p>
    <w:p w14:paraId="74516EA2" w14:textId="77777777" w:rsidR="00CB04A3" w:rsidRDefault="00CB04A3">
      <w:pPr>
        <w:pStyle w:val="Nadpis2"/>
        <w:kinsoku w:val="0"/>
        <w:overflowPunct w:val="0"/>
        <w:spacing w:before="120"/>
        <w:ind w:left="1556" w:right="1137" w:firstLine="0"/>
        <w:rPr>
          <w:u w:val="none"/>
        </w:rPr>
      </w:pPr>
      <w:r>
        <w:rPr>
          <w:u w:val="thick"/>
        </w:rPr>
        <w:t xml:space="preserve">Task 4. </w:t>
      </w:r>
      <w:r>
        <w:rPr>
          <w:u w:val="none"/>
        </w:rPr>
        <w:t>Determine Effects of Glass-Forming Additives and Reducing Agents on the Retention of Rhenium and Technetium during Vitrification of LAW and HLW</w:t>
      </w:r>
    </w:p>
    <w:p w14:paraId="730E29B8" w14:textId="77777777" w:rsidR="00CB04A3" w:rsidRDefault="00CB04A3">
      <w:pPr>
        <w:pStyle w:val="Zkladntext"/>
        <w:kinsoku w:val="0"/>
        <w:overflowPunct w:val="0"/>
        <w:spacing w:before="122" w:line="237" w:lineRule="auto"/>
        <w:ind w:left="1556" w:right="1135"/>
        <w:jc w:val="both"/>
      </w:pPr>
      <w:r>
        <w:t>One of the most challenging components of many defense and commercial</w:t>
      </w:r>
      <w:r>
        <w:rPr>
          <w:spacing w:val="-34"/>
        </w:rPr>
        <w:t xml:space="preserve"> </w:t>
      </w:r>
      <w:r>
        <w:t xml:space="preserve">nuclear wastes, including Hanford LAW, is technetium-99 (Tc). Not only is Tc water soluble and highly mobile in the environment, the </w:t>
      </w:r>
      <w:r>
        <w:rPr>
          <w:position w:val="9"/>
          <w:sz w:val="16"/>
          <w:szCs w:val="16"/>
        </w:rPr>
        <w:t>99</w:t>
      </w:r>
      <w:r>
        <w:t>Tc half-life (2.1×10</w:t>
      </w:r>
      <w:r>
        <w:rPr>
          <w:position w:val="9"/>
          <w:sz w:val="16"/>
          <w:szCs w:val="16"/>
        </w:rPr>
        <w:t xml:space="preserve">5 </w:t>
      </w:r>
      <w:r>
        <w:t>years) is more</w:t>
      </w:r>
      <w:r>
        <w:rPr>
          <w:spacing w:val="-6"/>
        </w:rPr>
        <w:t xml:space="preserve"> </w:t>
      </w:r>
      <w:r>
        <w:t>than</w:t>
      </w:r>
      <w:r>
        <w:rPr>
          <w:spacing w:val="-4"/>
        </w:rPr>
        <w:t xml:space="preserve"> </w:t>
      </w:r>
      <w:r>
        <w:t>four</w:t>
      </w:r>
      <w:r>
        <w:rPr>
          <w:spacing w:val="-5"/>
        </w:rPr>
        <w:t xml:space="preserve"> </w:t>
      </w:r>
      <w:r>
        <w:t>orders</w:t>
      </w:r>
      <w:r>
        <w:rPr>
          <w:spacing w:val="-6"/>
        </w:rPr>
        <w:t xml:space="preserve"> </w:t>
      </w:r>
      <w:r>
        <w:t>of</w:t>
      </w:r>
      <w:r>
        <w:rPr>
          <w:spacing w:val="-6"/>
        </w:rPr>
        <w:t xml:space="preserve"> </w:t>
      </w:r>
      <w:r>
        <w:t>magnitude</w:t>
      </w:r>
      <w:r>
        <w:rPr>
          <w:spacing w:val="-4"/>
        </w:rPr>
        <w:t xml:space="preserve"> </w:t>
      </w:r>
      <w:r>
        <w:t>longer</w:t>
      </w:r>
      <w:r>
        <w:rPr>
          <w:spacing w:val="-4"/>
        </w:rPr>
        <w:t xml:space="preserve"> </w:t>
      </w:r>
      <w:r>
        <w:t>than</w:t>
      </w:r>
      <w:r>
        <w:rPr>
          <w:spacing w:val="-6"/>
        </w:rPr>
        <w:t xml:space="preserve"> </w:t>
      </w:r>
      <w:r>
        <w:t>that</w:t>
      </w:r>
      <w:r>
        <w:rPr>
          <w:spacing w:val="-4"/>
        </w:rPr>
        <w:t xml:space="preserve"> </w:t>
      </w:r>
      <w:r>
        <w:t>of</w:t>
      </w:r>
      <w:r>
        <w:rPr>
          <w:spacing w:val="-5"/>
        </w:rPr>
        <w:t xml:space="preserve"> </w:t>
      </w:r>
      <w:r>
        <w:t>other</w:t>
      </w:r>
      <w:r>
        <w:rPr>
          <w:spacing w:val="-5"/>
        </w:rPr>
        <w:t xml:space="preserve"> </w:t>
      </w:r>
      <w:r>
        <w:t>radionuclides,</w:t>
      </w:r>
      <w:r>
        <w:rPr>
          <w:spacing w:val="-6"/>
        </w:rPr>
        <w:t xml:space="preserve"> </w:t>
      </w:r>
      <w:r>
        <w:t>such</w:t>
      </w:r>
      <w:r>
        <w:rPr>
          <w:spacing w:val="-5"/>
        </w:rPr>
        <w:t xml:space="preserve"> </w:t>
      </w:r>
      <w:r>
        <w:t xml:space="preserve">as </w:t>
      </w:r>
      <w:r>
        <w:rPr>
          <w:position w:val="9"/>
          <w:sz w:val="16"/>
          <w:szCs w:val="16"/>
        </w:rPr>
        <w:t>99</w:t>
      </w:r>
      <w:r>
        <w:t>Sr</w:t>
      </w:r>
      <w:r>
        <w:rPr>
          <w:spacing w:val="-16"/>
        </w:rPr>
        <w:t xml:space="preserve"> </w:t>
      </w:r>
      <w:r>
        <w:t>and</w:t>
      </w:r>
      <w:r>
        <w:rPr>
          <w:spacing w:val="-17"/>
        </w:rPr>
        <w:t xml:space="preserve"> </w:t>
      </w:r>
      <w:r>
        <w:rPr>
          <w:position w:val="9"/>
          <w:sz w:val="16"/>
          <w:szCs w:val="16"/>
        </w:rPr>
        <w:t>137</w:t>
      </w:r>
      <w:r>
        <w:t>Cs,</w:t>
      </w:r>
      <w:r>
        <w:rPr>
          <w:spacing w:val="-16"/>
        </w:rPr>
        <w:t xml:space="preserve"> </w:t>
      </w:r>
      <w:r>
        <w:t>making</w:t>
      </w:r>
      <w:r>
        <w:rPr>
          <w:spacing w:val="-16"/>
        </w:rPr>
        <w:t xml:space="preserve"> </w:t>
      </w:r>
      <w:r>
        <w:t>it</w:t>
      </w:r>
      <w:r>
        <w:rPr>
          <w:spacing w:val="-17"/>
        </w:rPr>
        <w:t xml:space="preserve"> </w:t>
      </w:r>
      <w:r>
        <w:t>the</w:t>
      </w:r>
      <w:r>
        <w:rPr>
          <w:spacing w:val="-16"/>
        </w:rPr>
        <w:t xml:space="preserve"> </w:t>
      </w:r>
      <w:r>
        <w:t>major</w:t>
      </w:r>
      <w:r>
        <w:rPr>
          <w:spacing w:val="-17"/>
        </w:rPr>
        <w:t xml:space="preserve"> </w:t>
      </w:r>
      <w:r>
        <w:t>source</w:t>
      </w:r>
      <w:r>
        <w:rPr>
          <w:spacing w:val="-15"/>
        </w:rPr>
        <w:t xml:space="preserve"> </w:t>
      </w:r>
      <w:r>
        <w:t>of</w:t>
      </w:r>
      <w:r>
        <w:rPr>
          <w:spacing w:val="-15"/>
        </w:rPr>
        <w:t xml:space="preserve"> </w:t>
      </w:r>
      <w:r>
        <w:t>glass</w:t>
      </w:r>
      <w:r>
        <w:rPr>
          <w:spacing w:val="-16"/>
        </w:rPr>
        <w:t xml:space="preserve"> </w:t>
      </w:r>
      <w:r>
        <w:t>radiation</w:t>
      </w:r>
      <w:r>
        <w:rPr>
          <w:spacing w:val="-16"/>
        </w:rPr>
        <w:t xml:space="preserve"> </w:t>
      </w:r>
      <w:r>
        <w:t>over</w:t>
      </w:r>
      <w:r>
        <w:rPr>
          <w:spacing w:val="-15"/>
        </w:rPr>
        <w:t xml:space="preserve"> </w:t>
      </w:r>
      <w:r>
        <w:t>thousands</w:t>
      </w:r>
      <w:r>
        <w:rPr>
          <w:spacing w:val="-17"/>
        </w:rPr>
        <w:t xml:space="preserve"> </w:t>
      </w:r>
      <w:r>
        <w:t>of</w:t>
      </w:r>
      <w:r>
        <w:rPr>
          <w:spacing w:val="-15"/>
        </w:rPr>
        <w:t xml:space="preserve"> </w:t>
      </w:r>
      <w:r>
        <w:t>years. In</w:t>
      </w:r>
      <w:r>
        <w:rPr>
          <w:spacing w:val="-13"/>
        </w:rPr>
        <w:t xml:space="preserve"> </w:t>
      </w:r>
      <w:r>
        <w:t>previous</w:t>
      </w:r>
      <w:r>
        <w:rPr>
          <w:spacing w:val="-12"/>
        </w:rPr>
        <w:t xml:space="preserve"> </w:t>
      </w:r>
      <w:r>
        <w:t>studies,</w:t>
      </w:r>
      <w:r>
        <w:rPr>
          <w:spacing w:val="-13"/>
        </w:rPr>
        <w:t xml:space="preserve"> </w:t>
      </w:r>
      <w:r>
        <w:t>it</w:t>
      </w:r>
      <w:r>
        <w:rPr>
          <w:spacing w:val="-14"/>
        </w:rPr>
        <w:t xml:space="preserve"> </w:t>
      </w:r>
      <w:r>
        <w:t>was</w:t>
      </w:r>
      <w:r>
        <w:rPr>
          <w:spacing w:val="-13"/>
        </w:rPr>
        <w:t xml:space="preserve"> </w:t>
      </w:r>
      <w:r>
        <w:t>found</w:t>
      </w:r>
      <w:r>
        <w:rPr>
          <w:spacing w:val="-13"/>
        </w:rPr>
        <w:t xml:space="preserve"> </w:t>
      </w:r>
      <w:r>
        <w:t>that</w:t>
      </w:r>
      <w:r>
        <w:rPr>
          <w:spacing w:val="-14"/>
        </w:rPr>
        <w:t xml:space="preserve"> </w:t>
      </w:r>
      <w:r>
        <w:t>for</w:t>
      </w:r>
      <w:r>
        <w:rPr>
          <w:spacing w:val="-13"/>
        </w:rPr>
        <w:t xml:space="preserve"> </w:t>
      </w:r>
      <w:r>
        <w:t>a</w:t>
      </w:r>
      <w:r>
        <w:rPr>
          <w:spacing w:val="-13"/>
        </w:rPr>
        <w:t xml:space="preserve"> </w:t>
      </w:r>
      <w:r>
        <w:t>fixed</w:t>
      </w:r>
      <w:r>
        <w:rPr>
          <w:spacing w:val="-13"/>
        </w:rPr>
        <w:t xml:space="preserve"> </w:t>
      </w:r>
      <w:r>
        <w:t>glass</w:t>
      </w:r>
      <w:r>
        <w:rPr>
          <w:spacing w:val="-14"/>
        </w:rPr>
        <w:t xml:space="preserve"> </w:t>
      </w:r>
      <w:r>
        <w:t>composition,</w:t>
      </w:r>
      <w:r>
        <w:rPr>
          <w:spacing w:val="-14"/>
        </w:rPr>
        <w:t xml:space="preserve"> </w:t>
      </w:r>
      <w:r>
        <w:t>the</w:t>
      </w:r>
      <w:r>
        <w:rPr>
          <w:spacing w:val="-13"/>
        </w:rPr>
        <w:t xml:space="preserve"> </w:t>
      </w:r>
      <w:r>
        <w:t>rate</w:t>
      </w:r>
      <w:r>
        <w:rPr>
          <w:spacing w:val="-13"/>
        </w:rPr>
        <w:t xml:space="preserve"> </w:t>
      </w:r>
      <w:r>
        <w:t>at</w:t>
      </w:r>
      <w:r>
        <w:rPr>
          <w:spacing w:val="-13"/>
        </w:rPr>
        <w:t xml:space="preserve"> </w:t>
      </w:r>
      <w:r>
        <w:t>which Tc</w:t>
      </w:r>
      <w:r>
        <w:rPr>
          <w:spacing w:val="-5"/>
        </w:rPr>
        <w:t xml:space="preserve"> </w:t>
      </w:r>
      <w:r>
        <w:t>or</w:t>
      </w:r>
      <w:r>
        <w:rPr>
          <w:spacing w:val="-5"/>
        </w:rPr>
        <w:t xml:space="preserve"> </w:t>
      </w:r>
      <w:r>
        <w:t>rhenium</w:t>
      </w:r>
      <w:r>
        <w:rPr>
          <w:spacing w:val="-5"/>
        </w:rPr>
        <w:t xml:space="preserve"> </w:t>
      </w:r>
      <w:r>
        <w:t>(Re)</w:t>
      </w:r>
      <w:r>
        <w:rPr>
          <w:spacing w:val="-5"/>
        </w:rPr>
        <w:t xml:space="preserve"> </w:t>
      </w:r>
      <w:r>
        <w:t>is</w:t>
      </w:r>
      <w:r>
        <w:rPr>
          <w:spacing w:val="-4"/>
        </w:rPr>
        <w:t xml:space="preserve"> </w:t>
      </w:r>
      <w:r>
        <w:t>incorporated</w:t>
      </w:r>
      <w:r>
        <w:rPr>
          <w:spacing w:val="-5"/>
        </w:rPr>
        <w:t xml:space="preserve"> </w:t>
      </w:r>
      <w:r>
        <w:t>into</w:t>
      </w:r>
      <w:r>
        <w:rPr>
          <w:spacing w:val="-5"/>
        </w:rPr>
        <w:t xml:space="preserve"> </w:t>
      </w:r>
      <w:r>
        <w:t>the</w:t>
      </w:r>
      <w:r>
        <w:rPr>
          <w:spacing w:val="-4"/>
        </w:rPr>
        <w:t xml:space="preserve"> </w:t>
      </w:r>
      <w:r>
        <w:t>glass-forming</w:t>
      </w:r>
      <w:r>
        <w:rPr>
          <w:spacing w:val="-5"/>
        </w:rPr>
        <w:t xml:space="preserve"> </w:t>
      </w:r>
      <w:r>
        <w:t>melt</w:t>
      </w:r>
      <w:r>
        <w:rPr>
          <w:spacing w:val="-5"/>
        </w:rPr>
        <w:t xml:space="preserve"> </w:t>
      </w:r>
      <w:r>
        <w:t>can</w:t>
      </w:r>
      <w:r>
        <w:rPr>
          <w:spacing w:val="-5"/>
        </w:rPr>
        <w:t xml:space="preserve"> </w:t>
      </w:r>
      <w:r>
        <w:t>be</w:t>
      </w:r>
      <w:r>
        <w:rPr>
          <w:spacing w:val="-5"/>
        </w:rPr>
        <w:t xml:space="preserve"> </w:t>
      </w:r>
      <w:r>
        <w:t>enhanced</w:t>
      </w:r>
      <w:r>
        <w:rPr>
          <w:spacing w:val="-4"/>
        </w:rPr>
        <w:t xml:space="preserve"> </w:t>
      </w:r>
      <w:r>
        <w:t>by proper</w:t>
      </w:r>
      <w:r>
        <w:rPr>
          <w:spacing w:val="-5"/>
        </w:rPr>
        <w:t xml:space="preserve"> </w:t>
      </w:r>
      <w:r>
        <w:t>selection</w:t>
      </w:r>
      <w:r>
        <w:rPr>
          <w:spacing w:val="-4"/>
        </w:rPr>
        <w:t xml:space="preserve"> </w:t>
      </w:r>
      <w:r>
        <w:t>of</w:t>
      </w:r>
      <w:r>
        <w:rPr>
          <w:spacing w:val="-4"/>
        </w:rPr>
        <w:t xml:space="preserve"> </w:t>
      </w:r>
      <w:r>
        <w:t>glass</w:t>
      </w:r>
      <w:r>
        <w:rPr>
          <w:spacing w:val="-6"/>
        </w:rPr>
        <w:t xml:space="preserve"> </w:t>
      </w:r>
      <w:r>
        <w:t>forming</w:t>
      </w:r>
      <w:r>
        <w:rPr>
          <w:spacing w:val="-5"/>
        </w:rPr>
        <w:t xml:space="preserve"> </w:t>
      </w:r>
      <w:r>
        <w:t>and</w:t>
      </w:r>
      <w:r>
        <w:rPr>
          <w:spacing w:val="-6"/>
        </w:rPr>
        <w:t xml:space="preserve"> </w:t>
      </w:r>
      <w:r>
        <w:t>modifying</w:t>
      </w:r>
      <w:r>
        <w:rPr>
          <w:spacing w:val="-5"/>
        </w:rPr>
        <w:t xml:space="preserve"> </w:t>
      </w:r>
      <w:r>
        <w:t>additives</w:t>
      </w:r>
      <w:r>
        <w:rPr>
          <w:spacing w:val="-5"/>
        </w:rPr>
        <w:t xml:space="preserve"> </w:t>
      </w:r>
      <w:r>
        <w:t>(GFMAs).</w:t>
      </w:r>
      <w:r>
        <w:rPr>
          <w:spacing w:val="-5"/>
        </w:rPr>
        <w:t xml:space="preserve"> </w:t>
      </w:r>
      <w:r>
        <w:t>For</w:t>
      </w:r>
      <w:r>
        <w:rPr>
          <w:spacing w:val="-5"/>
        </w:rPr>
        <w:t xml:space="preserve"> </w:t>
      </w:r>
      <w:r>
        <w:t>example, increasing</w:t>
      </w:r>
      <w:r>
        <w:rPr>
          <w:spacing w:val="-9"/>
        </w:rPr>
        <w:t xml:space="preserve"> </w:t>
      </w:r>
      <w:r>
        <w:t>sucrose</w:t>
      </w:r>
      <w:r>
        <w:rPr>
          <w:spacing w:val="-9"/>
        </w:rPr>
        <w:t xml:space="preserve"> </w:t>
      </w:r>
      <w:r>
        <w:t>content</w:t>
      </w:r>
      <w:r>
        <w:rPr>
          <w:spacing w:val="-9"/>
        </w:rPr>
        <w:t xml:space="preserve"> </w:t>
      </w:r>
      <w:r>
        <w:t>accelerates</w:t>
      </w:r>
      <w:r>
        <w:rPr>
          <w:spacing w:val="-9"/>
        </w:rPr>
        <w:t xml:space="preserve"> </w:t>
      </w:r>
      <w:r>
        <w:t>the</w:t>
      </w:r>
      <w:r>
        <w:rPr>
          <w:spacing w:val="-9"/>
        </w:rPr>
        <w:t xml:space="preserve"> </w:t>
      </w:r>
      <w:r>
        <w:t>denitration</w:t>
      </w:r>
      <w:r>
        <w:rPr>
          <w:spacing w:val="-9"/>
        </w:rPr>
        <w:t xml:space="preserve"> </w:t>
      </w:r>
      <w:r>
        <w:t>process,</w:t>
      </w:r>
      <w:r>
        <w:rPr>
          <w:spacing w:val="-10"/>
        </w:rPr>
        <w:t xml:space="preserve"> </w:t>
      </w:r>
      <w:r>
        <w:t>reducing</w:t>
      </w:r>
      <w:r>
        <w:rPr>
          <w:spacing w:val="-9"/>
        </w:rPr>
        <w:t xml:space="preserve"> </w:t>
      </w:r>
      <w:r>
        <w:t>the</w:t>
      </w:r>
      <w:r>
        <w:rPr>
          <w:spacing w:val="-11"/>
        </w:rPr>
        <w:t xml:space="preserve"> </w:t>
      </w:r>
      <w:r>
        <w:t>fraction of</w:t>
      </w:r>
      <w:r>
        <w:rPr>
          <w:spacing w:val="-6"/>
        </w:rPr>
        <w:t xml:space="preserve"> </w:t>
      </w:r>
      <w:r>
        <w:t>the</w:t>
      </w:r>
      <w:r>
        <w:rPr>
          <w:spacing w:val="-6"/>
        </w:rPr>
        <w:t xml:space="preserve"> </w:t>
      </w:r>
      <w:r>
        <w:t>salt</w:t>
      </w:r>
      <w:r>
        <w:rPr>
          <w:spacing w:val="-6"/>
        </w:rPr>
        <w:t xml:space="preserve"> </w:t>
      </w:r>
      <w:r>
        <w:t>phase</w:t>
      </w:r>
      <w:r>
        <w:rPr>
          <w:spacing w:val="-6"/>
        </w:rPr>
        <w:t xml:space="preserve"> </w:t>
      </w:r>
      <w:r>
        <w:t>and</w:t>
      </w:r>
      <w:r>
        <w:rPr>
          <w:spacing w:val="-6"/>
        </w:rPr>
        <w:t xml:space="preserve"> </w:t>
      </w:r>
      <w:r>
        <w:t>increasing</w:t>
      </w:r>
      <w:r>
        <w:rPr>
          <w:spacing w:val="-7"/>
        </w:rPr>
        <w:t xml:space="preserve"> </w:t>
      </w:r>
      <w:r>
        <w:t>the</w:t>
      </w:r>
      <w:r>
        <w:rPr>
          <w:spacing w:val="-6"/>
        </w:rPr>
        <w:t xml:space="preserve"> </w:t>
      </w:r>
      <w:r>
        <w:t>driving</w:t>
      </w:r>
      <w:r>
        <w:rPr>
          <w:spacing w:val="-6"/>
        </w:rPr>
        <w:t xml:space="preserve"> </w:t>
      </w:r>
      <w:r>
        <w:t>force</w:t>
      </w:r>
      <w:r>
        <w:rPr>
          <w:spacing w:val="-7"/>
        </w:rPr>
        <w:t xml:space="preserve"> </w:t>
      </w:r>
      <w:r>
        <w:t>for</w:t>
      </w:r>
      <w:r>
        <w:rPr>
          <w:spacing w:val="-6"/>
        </w:rPr>
        <w:t xml:space="preserve"> </w:t>
      </w:r>
      <w:r>
        <w:t>Tc/Re</w:t>
      </w:r>
      <w:r>
        <w:rPr>
          <w:spacing w:val="-6"/>
        </w:rPr>
        <w:t xml:space="preserve"> </w:t>
      </w:r>
      <w:r>
        <w:t>diffusion</w:t>
      </w:r>
      <w:r>
        <w:rPr>
          <w:spacing w:val="-6"/>
        </w:rPr>
        <w:t xml:space="preserve"> </w:t>
      </w:r>
      <w:r>
        <w:t>into</w:t>
      </w:r>
      <w:r>
        <w:rPr>
          <w:spacing w:val="-6"/>
        </w:rPr>
        <w:t xml:space="preserve"> </w:t>
      </w:r>
      <w:r>
        <w:t>the</w:t>
      </w:r>
      <w:r>
        <w:rPr>
          <w:spacing w:val="-6"/>
        </w:rPr>
        <w:t xml:space="preserve"> </w:t>
      </w:r>
      <w:r>
        <w:t>glass- forming melt at temperatures below 700 °C, before volatilization begins. Additionally,</w:t>
      </w:r>
      <w:r>
        <w:rPr>
          <w:spacing w:val="-9"/>
        </w:rPr>
        <w:t xml:space="preserve"> </w:t>
      </w:r>
      <w:r>
        <w:t>we</w:t>
      </w:r>
      <w:r>
        <w:rPr>
          <w:spacing w:val="-8"/>
        </w:rPr>
        <w:t xml:space="preserve"> </w:t>
      </w:r>
      <w:r>
        <w:t>found</w:t>
      </w:r>
      <w:r>
        <w:rPr>
          <w:spacing w:val="-9"/>
        </w:rPr>
        <w:t xml:space="preserve"> </w:t>
      </w:r>
      <w:r>
        <w:t>that</w:t>
      </w:r>
      <w:r>
        <w:rPr>
          <w:spacing w:val="-9"/>
        </w:rPr>
        <w:t xml:space="preserve"> </w:t>
      </w:r>
      <w:r>
        <w:t>the</w:t>
      </w:r>
      <w:r>
        <w:rPr>
          <w:spacing w:val="-8"/>
        </w:rPr>
        <w:t xml:space="preserve"> </w:t>
      </w:r>
      <w:r>
        <w:t>Re</w:t>
      </w:r>
      <w:r>
        <w:rPr>
          <w:spacing w:val="-10"/>
        </w:rPr>
        <w:t xml:space="preserve"> </w:t>
      </w:r>
      <w:r>
        <w:t>retention</w:t>
      </w:r>
      <w:r>
        <w:rPr>
          <w:spacing w:val="-8"/>
        </w:rPr>
        <w:t xml:space="preserve"> </w:t>
      </w:r>
      <w:r>
        <w:t>was</w:t>
      </w:r>
      <w:r>
        <w:rPr>
          <w:spacing w:val="-11"/>
        </w:rPr>
        <w:t xml:space="preserve"> </w:t>
      </w:r>
      <w:r>
        <w:t>consistently</w:t>
      </w:r>
      <w:r>
        <w:rPr>
          <w:spacing w:val="-9"/>
        </w:rPr>
        <w:t xml:space="preserve"> </w:t>
      </w:r>
      <w:r>
        <w:t>higher,</w:t>
      </w:r>
      <w:r>
        <w:rPr>
          <w:spacing w:val="-10"/>
        </w:rPr>
        <w:t xml:space="preserve"> </w:t>
      </w:r>
      <w:r>
        <w:t>by</w:t>
      </w:r>
      <w:r>
        <w:rPr>
          <w:spacing w:val="-9"/>
        </w:rPr>
        <w:t xml:space="preserve"> </w:t>
      </w:r>
      <w:r>
        <w:t>up</w:t>
      </w:r>
      <w:r>
        <w:rPr>
          <w:spacing w:val="-9"/>
        </w:rPr>
        <w:t xml:space="preserve"> </w:t>
      </w:r>
      <w:r>
        <w:t>to</w:t>
      </w:r>
      <w:r>
        <w:rPr>
          <w:spacing w:val="-7"/>
        </w:rPr>
        <w:t xml:space="preserve"> </w:t>
      </w:r>
      <w:r>
        <w:t>25%, in glasses produced from LAW feeds where the nominal alumina source, kyanite, was</w:t>
      </w:r>
      <w:r>
        <w:rPr>
          <w:spacing w:val="-10"/>
        </w:rPr>
        <w:t xml:space="preserve"> </w:t>
      </w:r>
      <w:r>
        <w:t>replaced</w:t>
      </w:r>
      <w:r>
        <w:rPr>
          <w:spacing w:val="-9"/>
        </w:rPr>
        <w:t xml:space="preserve"> </w:t>
      </w:r>
      <w:r>
        <w:t>with</w:t>
      </w:r>
      <w:r>
        <w:rPr>
          <w:spacing w:val="-9"/>
        </w:rPr>
        <w:t xml:space="preserve"> </w:t>
      </w:r>
      <w:r>
        <w:t>gibbsite</w:t>
      </w:r>
      <w:r>
        <w:rPr>
          <w:spacing w:val="-9"/>
        </w:rPr>
        <w:t xml:space="preserve"> </w:t>
      </w:r>
      <w:r>
        <w:t>or</w:t>
      </w:r>
      <w:r>
        <w:rPr>
          <w:spacing w:val="-9"/>
        </w:rPr>
        <w:t xml:space="preserve"> </w:t>
      </w:r>
      <w:r>
        <w:t>boehmite.</w:t>
      </w:r>
      <w:r>
        <w:rPr>
          <w:spacing w:val="-9"/>
        </w:rPr>
        <w:t xml:space="preserve"> </w:t>
      </w:r>
      <w:r>
        <w:t>While</w:t>
      </w:r>
      <w:r>
        <w:rPr>
          <w:spacing w:val="-9"/>
        </w:rPr>
        <w:t xml:space="preserve"> </w:t>
      </w:r>
      <w:r>
        <w:t>this</w:t>
      </w:r>
      <w:r>
        <w:rPr>
          <w:spacing w:val="-9"/>
        </w:rPr>
        <w:t xml:space="preserve"> </w:t>
      </w:r>
      <w:r>
        <w:t>improvement</w:t>
      </w:r>
      <w:r>
        <w:rPr>
          <w:spacing w:val="-9"/>
        </w:rPr>
        <w:t xml:space="preserve"> </w:t>
      </w:r>
      <w:r>
        <w:t>is</w:t>
      </w:r>
      <w:r>
        <w:rPr>
          <w:spacing w:val="-9"/>
        </w:rPr>
        <w:t xml:space="preserve"> </w:t>
      </w:r>
      <w:r>
        <w:t>attributed</w:t>
      </w:r>
      <w:r>
        <w:rPr>
          <w:spacing w:val="-9"/>
        </w:rPr>
        <w:t xml:space="preserve"> </w:t>
      </w:r>
      <w:r>
        <w:t>to</w:t>
      </w:r>
      <w:r>
        <w:rPr>
          <w:spacing w:val="-9"/>
        </w:rPr>
        <w:t xml:space="preserve"> </w:t>
      </w:r>
      <w:r>
        <w:t>the formation of nanocrystalline alumina, the exact mechanism of this phenomenon is not yet understood.</w:t>
      </w:r>
    </w:p>
    <w:p w14:paraId="01637534" w14:textId="77777777" w:rsidR="00CB04A3" w:rsidRDefault="00CB04A3">
      <w:pPr>
        <w:pStyle w:val="Zkladntext"/>
        <w:kinsoku w:val="0"/>
        <w:overflowPunct w:val="0"/>
        <w:spacing w:before="120"/>
        <w:ind w:left="1556" w:right="1136"/>
        <w:jc w:val="both"/>
      </w:pPr>
      <w:r>
        <w:t>In this task, the Subcontractor shall continue investigating the effect of feed composition on the Re/Tc retention by analyzing factors controlling Re/Tc diffusion from the oxyanionic salt melt into the transient glass-forming melt. Specifically, for the alumina source effect, the Subcontractor shall examine the formation</w:t>
      </w:r>
      <w:r>
        <w:rPr>
          <w:spacing w:val="-15"/>
        </w:rPr>
        <w:t xml:space="preserve"> </w:t>
      </w:r>
      <w:r>
        <w:t>and</w:t>
      </w:r>
      <w:r>
        <w:rPr>
          <w:spacing w:val="-16"/>
        </w:rPr>
        <w:t xml:space="preserve"> </w:t>
      </w:r>
      <w:r>
        <w:t>dissolution</w:t>
      </w:r>
      <w:r>
        <w:rPr>
          <w:spacing w:val="-17"/>
        </w:rPr>
        <w:t xml:space="preserve"> </w:t>
      </w:r>
      <w:r>
        <w:t>of</w:t>
      </w:r>
      <w:r>
        <w:rPr>
          <w:spacing w:val="-15"/>
        </w:rPr>
        <w:t xml:space="preserve"> </w:t>
      </w:r>
      <w:r>
        <w:t>nanocrystalline</w:t>
      </w:r>
      <w:r>
        <w:rPr>
          <w:spacing w:val="-15"/>
        </w:rPr>
        <w:t xml:space="preserve"> </w:t>
      </w:r>
      <w:r>
        <w:t>alumina</w:t>
      </w:r>
      <w:r>
        <w:rPr>
          <w:spacing w:val="-16"/>
        </w:rPr>
        <w:t xml:space="preserve"> </w:t>
      </w:r>
      <w:r>
        <w:t>by</w:t>
      </w:r>
      <w:r>
        <w:rPr>
          <w:spacing w:val="-16"/>
        </w:rPr>
        <w:t xml:space="preserve"> </w:t>
      </w:r>
      <w:r>
        <w:t>XRD</w:t>
      </w:r>
      <w:r>
        <w:rPr>
          <w:spacing w:val="-16"/>
        </w:rPr>
        <w:t xml:space="preserve"> </w:t>
      </w:r>
      <w:r>
        <w:t>and</w:t>
      </w:r>
      <w:r>
        <w:rPr>
          <w:spacing w:val="-15"/>
        </w:rPr>
        <w:t xml:space="preserve"> </w:t>
      </w:r>
      <w:r>
        <w:t>nuclear</w:t>
      </w:r>
      <w:r>
        <w:rPr>
          <w:spacing w:val="-15"/>
        </w:rPr>
        <w:t xml:space="preserve"> </w:t>
      </w:r>
      <w:r>
        <w:t xml:space="preserve">magnetic resonance (NMR) as a function of temperature and analyze its effect on the Tc/Re retention. For the sucrose effect, the Subcontractor shall test the hypothesis that higher sucrose content reduces the molten salt phase fraction, thereby increasing the driving force for Re diffusion into the glass-forming melt. This will involve analyzing Re retention in feeds with varying soluble salt fractions and  </w:t>
      </w:r>
      <w:r>
        <w:rPr>
          <w:spacing w:val="10"/>
        </w:rPr>
        <w:t xml:space="preserve"> </w:t>
      </w:r>
      <w:r>
        <w:t>evaluating</w:t>
      </w:r>
    </w:p>
    <w:p w14:paraId="5F93FB05" w14:textId="77777777" w:rsidR="00CB04A3" w:rsidRDefault="00CB04A3">
      <w:pPr>
        <w:pStyle w:val="Zkladntext"/>
        <w:kinsoku w:val="0"/>
        <w:overflowPunct w:val="0"/>
        <w:spacing w:before="120"/>
        <w:ind w:left="1556" w:right="1136"/>
        <w:jc w:val="both"/>
        <w:sectPr w:rsidR="00CB04A3">
          <w:pgSz w:w="12240" w:h="15840"/>
          <w:pgMar w:top="2220" w:right="300" w:bottom="280" w:left="1320" w:header="365" w:footer="0" w:gutter="0"/>
          <w:cols w:space="708"/>
          <w:noEndnote/>
        </w:sectPr>
      </w:pPr>
    </w:p>
    <w:p w14:paraId="4B11D252" w14:textId="77777777" w:rsidR="00CB04A3" w:rsidRDefault="00CB04A3">
      <w:pPr>
        <w:pStyle w:val="Zkladntext"/>
        <w:kinsoku w:val="0"/>
        <w:overflowPunct w:val="0"/>
        <w:spacing w:before="131"/>
        <w:ind w:left="1556" w:right="1136"/>
        <w:jc w:val="both"/>
      </w:pPr>
      <w:r>
        <w:lastRenderedPageBreak/>
        <w:t>the effect of molten salts on Re retention. Additionally, the Subcontractor shall investigate the effect of silica particle size, which has recently been observed to influence Re retention.</w:t>
      </w:r>
    </w:p>
    <w:p w14:paraId="05BE817D" w14:textId="77777777" w:rsidR="00CB04A3" w:rsidRDefault="00CB04A3">
      <w:pPr>
        <w:pStyle w:val="Nadpis2"/>
        <w:numPr>
          <w:ilvl w:val="1"/>
          <w:numId w:val="3"/>
        </w:numPr>
        <w:tabs>
          <w:tab w:val="left" w:pos="1561"/>
        </w:tabs>
        <w:kinsoku w:val="0"/>
        <w:overflowPunct w:val="0"/>
        <w:spacing w:before="120"/>
        <w:jc w:val="left"/>
        <w:rPr>
          <w:u w:val="none"/>
        </w:rPr>
      </w:pPr>
      <w:bookmarkStart w:id="7" w:name="bookmark7"/>
      <w:bookmarkEnd w:id="7"/>
      <w:r>
        <w:rPr>
          <w:u w:val="none"/>
        </w:rPr>
        <w:t>Work</w:t>
      </w:r>
      <w:r>
        <w:rPr>
          <w:spacing w:val="-1"/>
          <w:u w:val="none"/>
        </w:rPr>
        <w:t xml:space="preserve"> </w:t>
      </w:r>
      <w:r>
        <w:rPr>
          <w:u w:val="none"/>
        </w:rPr>
        <w:t>Excluded</w:t>
      </w:r>
    </w:p>
    <w:p w14:paraId="787A48E3" w14:textId="77777777" w:rsidR="00CB04A3" w:rsidRDefault="00CB04A3">
      <w:pPr>
        <w:pStyle w:val="Zkladntext"/>
        <w:kinsoku w:val="0"/>
        <w:overflowPunct w:val="0"/>
        <w:spacing w:before="10"/>
        <w:rPr>
          <w:b/>
          <w:bCs/>
          <w:sz w:val="20"/>
          <w:szCs w:val="20"/>
        </w:rPr>
      </w:pPr>
    </w:p>
    <w:p w14:paraId="064B1A50" w14:textId="77777777" w:rsidR="00CB04A3" w:rsidRDefault="00CB04A3">
      <w:pPr>
        <w:pStyle w:val="Zkladntext"/>
        <w:kinsoku w:val="0"/>
        <w:overflowPunct w:val="0"/>
        <w:ind w:left="1560"/>
        <w:jc w:val="both"/>
      </w:pPr>
      <w:r>
        <w:t>Execution of the CFD model is outside the scope of this work.</w:t>
      </w:r>
    </w:p>
    <w:p w14:paraId="0A3D2DA2" w14:textId="77777777" w:rsidR="00CB04A3" w:rsidRDefault="00CB04A3">
      <w:pPr>
        <w:pStyle w:val="Zkladntext"/>
        <w:kinsoku w:val="0"/>
        <w:overflowPunct w:val="0"/>
        <w:spacing w:before="9"/>
        <w:rPr>
          <w:sz w:val="20"/>
          <w:szCs w:val="20"/>
        </w:rPr>
      </w:pPr>
    </w:p>
    <w:p w14:paraId="680C46AA" w14:textId="77777777" w:rsidR="00CB04A3" w:rsidRDefault="00CB04A3">
      <w:pPr>
        <w:pStyle w:val="Nadpis2"/>
        <w:numPr>
          <w:ilvl w:val="1"/>
          <w:numId w:val="3"/>
        </w:numPr>
        <w:tabs>
          <w:tab w:val="left" w:pos="1561"/>
        </w:tabs>
        <w:kinsoku w:val="0"/>
        <w:overflowPunct w:val="0"/>
        <w:jc w:val="left"/>
        <w:rPr>
          <w:u w:val="none"/>
        </w:rPr>
      </w:pPr>
      <w:bookmarkStart w:id="8" w:name="bookmark8"/>
      <w:bookmarkEnd w:id="8"/>
      <w:r>
        <w:rPr>
          <w:u w:val="none"/>
        </w:rPr>
        <w:t>Requirements</w:t>
      </w:r>
    </w:p>
    <w:p w14:paraId="39FFC50B" w14:textId="77777777" w:rsidR="00CB04A3" w:rsidRDefault="00CB04A3">
      <w:pPr>
        <w:pStyle w:val="Zkladntext"/>
        <w:kinsoku w:val="0"/>
        <w:overflowPunct w:val="0"/>
        <w:spacing w:before="10"/>
        <w:rPr>
          <w:b/>
          <w:bCs/>
          <w:sz w:val="20"/>
          <w:szCs w:val="20"/>
        </w:rPr>
      </w:pPr>
    </w:p>
    <w:p w14:paraId="2437164F" w14:textId="77777777" w:rsidR="00CB04A3" w:rsidRDefault="00CB04A3">
      <w:pPr>
        <w:pStyle w:val="Zkladntext"/>
        <w:kinsoku w:val="0"/>
        <w:overflowPunct w:val="0"/>
        <w:ind w:left="1560"/>
        <w:jc w:val="both"/>
      </w:pPr>
      <w:r>
        <w:t>None</w:t>
      </w:r>
    </w:p>
    <w:p w14:paraId="705F89F8" w14:textId="77777777" w:rsidR="00CB04A3" w:rsidRDefault="00CB04A3">
      <w:pPr>
        <w:pStyle w:val="Zkladntext"/>
        <w:kinsoku w:val="0"/>
        <w:overflowPunct w:val="0"/>
        <w:spacing w:before="9"/>
        <w:rPr>
          <w:sz w:val="20"/>
          <w:szCs w:val="20"/>
        </w:rPr>
      </w:pPr>
    </w:p>
    <w:p w14:paraId="1C3CF4EB" w14:textId="77777777" w:rsidR="00CB04A3" w:rsidRDefault="00CB04A3">
      <w:pPr>
        <w:pStyle w:val="Nadpis2"/>
        <w:numPr>
          <w:ilvl w:val="1"/>
          <w:numId w:val="3"/>
        </w:numPr>
        <w:tabs>
          <w:tab w:val="left" w:pos="1561"/>
        </w:tabs>
        <w:kinsoku w:val="0"/>
        <w:overflowPunct w:val="0"/>
        <w:jc w:val="left"/>
        <w:rPr>
          <w:u w:val="none"/>
        </w:rPr>
      </w:pPr>
      <w:bookmarkStart w:id="9" w:name="bookmark9"/>
      <w:bookmarkEnd w:id="9"/>
      <w:r>
        <w:rPr>
          <w:u w:val="none"/>
        </w:rPr>
        <w:t>Place of Performance</w:t>
      </w:r>
    </w:p>
    <w:p w14:paraId="698C9EBB" w14:textId="77777777" w:rsidR="00CB04A3" w:rsidRDefault="00CB04A3">
      <w:pPr>
        <w:pStyle w:val="Zkladntext"/>
        <w:kinsoku w:val="0"/>
        <w:overflowPunct w:val="0"/>
        <w:spacing w:before="10"/>
        <w:rPr>
          <w:b/>
          <w:bCs/>
          <w:sz w:val="20"/>
          <w:szCs w:val="20"/>
        </w:rPr>
      </w:pPr>
    </w:p>
    <w:p w14:paraId="52B25116" w14:textId="77777777" w:rsidR="00CB04A3" w:rsidRDefault="00CB04A3" w:rsidP="00F51029">
      <w:pPr>
        <w:pStyle w:val="Zkladntext"/>
        <w:kinsoku w:val="0"/>
        <w:overflowPunct w:val="0"/>
        <w:ind w:left="1560" w:right="1264"/>
        <w:jc w:val="both"/>
      </w:pPr>
      <w:r>
        <w:t>The place of performance of the Subcontractor shall primarily be offsite at the Subcontractor’s location.</w:t>
      </w:r>
    </w:p>
    <w:p w14:paraId="1DDD9B13" w14:textId="77777777" w:rsidR="00CB04A3" w:rsidRDefault="00CB04A3">
      <w:pPr>
        <w:pStyle w:val="Zkladntext"/>
        <w:kinsoku w:val="0"/>
        <w:overflowPunct w:val="0"/>
        <w:spacing w:before="9"/>
        <w:rPr>
          <w:sz w:val="20"/>
          <w:szCs w:val="20"/>
        </w:rPr>
      </w:pPr>
    </w:p>
    <w:p w14:paraId="5992F8D3" w14:textId="77777777" w:rsidR="00CB04A3" w:rsidRDefault="00CB04A3">
      <w:pPr>
        <w:pStyle w:val="Nadpis2"/>
        <w:numPr>
          <w:ilvl w:val="1"/>
          <w:numId w:val="3"/>
        </w:numPr>
        <w:tabs>
          <w:tab w:val="left" w:pos="1561"/>
        </w:tabs>
        <w:kinsoku w:val="0"/>
        <w:overflowPunct w:val="0"/>
        <w:jc w:val="left"/>
        <w:rPr>
          <w:u w:val="none"/>
        </w:rPr>
      </w:pPr>
      <w:bookmarkStart w:id="10" w:name="bookmark10"/>
      <w:bookmarkEnd w:id="10"/>
      <w:r>
        <w:rPr>
          <w:u w:val="none"/>
        </w:rPr>
        <w:t>Interfaces</w:t>
      </w:r>
    </w:p>
    <w:p w14:paraId="76609715" w14:textId="77777777" w:rsidR="00CB04A3" w:rsidRDefault="00CB04A3">
      <w:pPr>
        <w:pStyle w:val="Zkladntext"/>
        <w:kinsoku w:val="0"/>
        <w:overflowPunct w:val="0"/>
        <w:spacing w:before="10"/>
        <w:rPr>
          <w:b/>
          <w:bCs/>
          <w:sz w:val="20"/>
          <w:szCs w:val="20"/>
        </w:rPr>
      </w:pPr>
    </w:p>
    <w:p w14:paraId="7290F810" w14:textId="77777777" w:rsidR="00CB04A3" w:rsidRDefault="00CB04A3">
      <w:pPr>
        <w:pStyle w:val="Zkladntext"/>
        <w:kinsoku w:val="0"/>
        <w:overflowPunct w:val="0"/>
        <w:ind w:left="1560"/>
        <w:jc w:val="both"/>
      </w:pPr>
      <w:r>
        <w:t>None</w:t>
      </w:r>
    </w:p>
    <w:p w14:paraId="3E896C55" w14:textId="77777777" w:rsidR="00CB04A3" w:rsidRDefault="00CB04A3">
      <w:pPr>
        <w:pStyle w:val="Zkladntext"/>
        <w:kinsoku w:val="0"/>
        <w:overflowPunct w:val="0"/>
        <w:spacing w:before="9"/>
        <w:rPr>
          <w:sz w:val="20"/>
          <w:szCs w:val="20"/>
        </w:rPr>
      </w:pPr>
    </w:p>
    <w:p w14:paraId="390DCFB9" w14:textId="77777777" w:rsidR="00CB04A3" w:rsidRDefault="00CB04A3">
      <w:pPr>
        <w:pStyle w:val="Nadpis2"/>
        <w:numPr>
          <w:ilvl w:val="1"/>
          <w:numId w:val="3"/>
        </w:numPr>
        <w:tabs>
          <w:tab w:val="left" w:pos="1561"/>
        </w:tabs>
        <w:kinsoku w:val="0"/>
        <w:overflowPunct w:val="0"/>
        <w:jc w:val="left"/>
        <w:rPr>
          <w:u w:val="none"/>
        </w:rPr>
      </w:pPr>
      <w:bookmarkStart w:id="11" w:name="bookmark11"/>
      <w:bookmarkEnd w:id="11"/>
      <w:r>
        <w:rPr>
          <w:u w:val="none"/>
        </w:rPr>
        <w:t>Miscellaneous</w:t>
      </w:r>
    </w:p>
    <w:p w14:paraId="61E6B3B0" w14:textId="77777777" w:rsidR="00CB04A3" w:rsidRDefault="00CB04A3">
      <w:pPr>
        <w:pStyle w:val="Zkladntext"/>
        <w:kinsoku w:val="0"/>
        <w:overflowPunct w:val="0"/>
        <w:spacing w:before="10"/>
        <w:rPr>
          <w:b/>
          <w:bCs/>
          <w:sz w:val="20"/>
          <w:szCs w:val="20"/>
        </w:rPr>
      </w:pPr>
    </w:p>
    <w:p w14:paraId="6A884BB7" w14:textId="77777777" w:rsidR="00CB04A3" w:rsidRDefault="00CB04A3">
      <w:pPr>
        <w:pStyle w:val="Odstavecseseznamem"/>
        <w:numPr>
          <w:ilvl w:val="2"/>
          <w:numId w:val="2"/>
        </w:numPr>
        <w:tabs>
          <w:tab w:val="left" w:pos="2425"/>
        </w:tabs>
        <w:kinsoku w:val="0"/>
        <w:overflowPunct w:val="0"/>
        <w:spacing w:before="0"/>
        <w:jc w:val="both"/>
        <w:rPr>
          <w:b/>
          <w:bCs/>
        </w:rPr>
      </w:pPr>
      <w:bookmarkStart w:id="12" w:name="bookmark12"/>
      <w:bookmarkEnd w:id="12"/>
      <w:r>
        <w:rPr>
          <w:b/>
          <w:bCs/>
        </w:rPr>
        <w:t>Quality</w:t>
      </w:r>
      <w:r>
        <w:rPr>
          <w:b/>
          <w:bCs/>
          <w:spacing w:val="-3"/>
        </w:rPr>
        <w:t xml:space="preserve"> </w:t>
      </w:r>
      <w:r>
        <w:rPr>
          <w:b/>
          <w:bCs/>
        </w:rPr>
        <w:t>Assurance</w:t>
      </w:r>
    </w:p>
    <w:p w14:paraId="09CD9116" w14:textId="77777777" w:rsidR="00CB04A3" w:rsidRDefault="00CB04A3">
      <w:pPr>
        <w:pStyle w:val="Zkladntext"/>
        <w:kinsoku w:val="0"/>
        <w:overflowPunct w:val="0"/>
        <w:spacing w:before="9"/>
        <w:rPr>
          <w:b/>
          <w:bCs/>
          <w:sz w:val="20"/>
          <w:szCs w:val="20"/>
        </w:rPr>
      </w:pPr>
    </w:p>
    <w:p w14:paraId="2E43B828" w14:textId="77777777" w:rsidR="00CB04A3" w:rsidRDefault="00CB04A3">
      <w:pPr>
        <w:pStyle w:val="Zkladntext"/>
        <w:kinsoku w:val="0"/>
        <w:overflowPunct w:val="0"/>
        <w:ind w:left="2424" w:right="1136"/>
        <w:jc w:val="both"/>
      </w:pPr>
      <w:r>
        <w:t>The</w:t>
      </w:r>
      <w:r>
        <w:rPr>
          <w:spacing w:val="-5"/>
        </w:rPr>
        <w:t xml:space="preserve"> </w:t>
      </w:r>
      <w:r>
        <w:t>Subcontractor</w:t>
      </w:r>
      <w:r>
        <w:rPr>
          <w:spacing w:val="-5"/>
        </w:rPr>
        <w:t xml:space="preserve"> </w:t>
      </w:r>
      <w:r>
        <w:t>shall</w:t>
      </w:r>
      <w:r>
        <w:rPr>
          <w:spacing w:val="-4"/>
        </w:rPr>
        <w:t xml:space="preserve"> </w:t>
      </w:r>
      <w:r>
        <w:t>exercise</w:t>
      </w:r>
      <w:r>
        <w:rPr>
          <w:spacing w:val="-4"/>
        </w:rPr>
        <w:t xml:space="preserve"> </w:t>
      </w:r>
      <w:r>
        <w:t>diligence</w:t>
      </w:r>
      <w:r>
        <w:rPr>
          <w:spacing w:val="-4"/>
        </w:rPr>
        <w:t xml:space="preserve"> </w:t>
      </w:r>
      <w:r>
        <w:t>in</w:t>
      </w:r>
      <w:r>
        <w:rPr>
          <w:spacing w:val="-5"/>
        </w:rPr>
        <w:t xml:space="preserve"> </w:t>
      </w:r>
      <w:r>
        <w:t>their</w:t>
      </w:r>
      <w:r>
        <w:rPr>
          <w:spacing w:val="-5"/>
        </w:rPr>
        <w:t xml:space="preserve"> </w:t>
      </w:r>
      <w:r>
        <w:t>efforts</w:t>
      </w:r>
      <w:r>
        <w:rPr>
          <w:spacing w:val="-5"/>
        </w:rPr>
        <w:t xml:space="preserve"> </w:t>
      </w:r>
      <w:r>
        <w:t>for</w:t>
      </w:r>
      <w:r>
        <w:rPr>
          <w:spacing w:val="-5"/>
        </w:rPr>
        <w:t xml:space="preserve"> </w:t>
      </w:r>
      <w:r>
        <w:t>this</w:t>
      </w:r>
      <w:r>
        <w:rPr>
          <w:spacing w:val="-4"/>
        </w:rPr>
        <w:t xml:space="preserve"> </w:t>
      </w:r>
      <w:r>
        <w:t>task.</w:t>
      </w:r>
      <w:r>
        <w:rPr>
          <w:spacing w:val="-3"/>
        </w:rPr>
        <w:t xml:space="preserve"> </w:t>
      </w:r>
      <w:r>
        <w:t>As expected</w:t>
      </w:r>
      <w:r>
        <w:rPr>
          <w:spacing w:val="-11"/>
        </w:rPr>
        <w:t xml:space="preserve"> </w:t>
      </w:r>
      <w:r>
        <w:t>for</w:t>
      </w:r>
      <w:r>
        <w:rPr>
          <w:spacing w:val="-10"/>
        </w:rPr>
        <w:t xml:space="preserve"> </w:t>
      </w:r>
      <w:r>
        <w:t>research</w:t>
      </w:r>
      <w:r>
        <w:rPr>
          <w:spacing w:val="-9"/>
        </w:rPr>
        <w:t xml:space="preserve"> </w:t>
      </w:r>
      <w:r>
        <w:t>laboratories,</w:t>
      </w:r>
      <w:r>
        <w:rPr>
          <w:spacing w:val="-11"/>
        </w:rPr>
        <w:t xml:space="preserve"> </w:t>
      </w:r>
      <w:r>
        <w:t>there</w:t>
      </w:r>
      <w:r>
        <w:rPr>
          <w:spacing w:val="-9"/>
        </w:rPr>
        <w:t xml:space="preserve"> </w:t>
      </w:r>
      <w:r>
        <w:t>are</w:t>
      </w:r>
      <w:r>
        <w:rPr>
          <w:spacing w:val="-10"/>
        </w:rPr>
        <w:t xml:space="preserve"> </w:t>
      </w:r>
      <w:r>
        <w:t>basic</w:t>
      </w:r>
      <w:r>
        <w:rPr>
          <w:spacing w:val="-11"/>
        </w:rPr>
        <w:t xml:space="preserve"> </w:t>
      </w:r>
      <w:r>
        <w:t>requirements</w:t>
      </w:r>
      <w:r>
        <w:rPr>
          <w:spacing w:val="-10"/>
        </w:rPr>
        <w:t xml:space="preserve"> </w:t>
      </w:r>
      <w:r>
        <w:t>for</w:t>
      </w:r>
      <w:r>
        <w:rPr>
          <w:spacing w:val="-9"/>
        </w:rPr>
        <w:t xml:space="preserve"> </w:t>
      </w:r>
      <w:r>
        <w:t>quality assurance; this includes, but is not limited to, the calibration of balances and optical imaging equipment, checking of thermocouples against a known standard or reference, and acquiring reproducible results that can be</w:t>
      </w:r>
      <w:r>
        <w:rPr>
          <w:spacing w:val="-10"/>
        </w:rPr>
        <w:t xml:space="preserve"> </w:t>
      </w:r>
      <w:r>
        <w:t>verified</w:t>
      </w:r>
      <w:r>
        <w:rPr>
          <w:spacing w:val="-9"/>
        </w:rPr>
        <w:t xml:space="preserve"> </w:t>
      </w:r>
      <w:r>
        <w:t>by</w:t>
      </w:r>
      <w:r>
        <w:rPr>
          <w:spacing w:val="-10"/>
        </w:rPr>
        <w:t xml:space="preserve"> </w:t>
      </w:r>
      <w:r>
        <w:t>another</w:t>
      </w:r>
      <w:r>
        <w:rPr>
          <w:spacing w:val="-11"/>
        </w:rPr>
        <w:t xml:space="preserve"> </w:t>
      </w:r>
      <w:r>
        <w:t>researcher</w:t>
      </w:r>
      <w:r>
        <w:rPr>
          <w:spacing w:val="-9"/>
        </w:rPr>
        <w:t xml:space="preserve"> </w:t>
      </w:r>
      <w:r>
        <w:t>following</w:t>
      </w:r>
      <w:r>
        <w:rPr>
          <w:spacing w:val="-10"/>
        </w:rPr>
        <w:t xml:space="preserve"> </w:t>
      </w:r>
      <w:r>
        <w:t>identical</w:t>
      </w:r>
      <w:r>
        <w:rPr>
          <w:spacing w:val="-10"/>
        </w:rPr>
        <w:t xml:space="preserve"> </w:t>
      </w:r>
      <w:r>
        <w:t>laboratory</w:t>
      </w:r>
      <w:r>
        <w:rPr>
          <w:spacing w:val="-11"/>
        </w:rPr>
        <w:t xml:space="preserve"> </w:t>
      </w:r>
      <w:r>
        <w:t>processes.</w:t>
      </w:r>
    </w:p>
    <w:p w14:paraId="76FCB516" w14:textId="77777777" w:rsidR="00CB04A3" w:rsidRDefault="00CB04A3">
      <w:pPr>
        <w:pStyle w:val="Zkladntext"/>
        <w:kinsoku w:val="0"/>
        <w:overflowPunct w:val="0"/>
        <w:spacing w:before="9"/>
        <w:rPr>
          <w:sz w:val="20"/>
          <w:szCs w:val="20"/>
        </w:rPr>
      </w:pPr>
    </w:p>
    <w:p w14:paraId="57BC1609" w14:textId="77777777" w:rsidR="00CB04A3" w:rsidRDefault="00CB04A3">
      <w:pPr>
        <w:pStyle w:val="Zkladntext"/>
        <w:kinsoku w:val="0"/>
        <w:overflowPunct w:val="0"/>
        <w:ind w:left="2424" w:right="1135"/>
        <w:jc w:val="both"/>
      </w:pPr>
      <w:r>
        <w:t>If a formal quality assurance program exists at the Subcontractor’s location, the process shall be made available for review to BEA. Otherwise, experimental efforts shall be described in sufficient detail in reports and communication with sponsors and quality-affecting equipment, such as balances and mass flow monitors, shall have calibration records to show diligence to basic quality-affecting issues for this task.</w:t>
      </w:r>
    </w:p>
    <w:p w14:paraId="65A639A6" w14:textId="77777777" w:rsidR="00CB04A3" w:rsidRDefault="00CB04A3">
      <w:pPr>
        <w:pStyle w:val="Zkladntext"/>
        <w:kinsoku w:val="0"/>
        <w:overflowPunct w:val="0"/>
        <w:spacing w:before="8"/>
        <w:rPr>
          <w:sz w:val="20"/>
          <w:szCs w:val="20"/>
        </w:rPr>
      </w:pPr>
    </w:p>
    <w:p w14:paraId="34FE821A" w14:textId="77777777" w:rsidR="00CB04A3" w:rsidRDefault="00CB04A3">
      <w:pPr>
        <w:pStyle w:val="Nadpis2"/>
        <w:numPr>
          <w:ilvl w:val="2"/>
          <w:numId w:val="2"/>
        </w:numPr>
        <w:tabs>
          <w:tab w:val="left" w:pos="2425"/>
        </w:tabs>
        <w:kinsoku w:val="0"/>
        <w:overflowPunct w:val="0"/>
        <w:spacing w:before="0"/>
        <w:rPr>
          <w:u w:val="none"/>
        </w:rPr>
      </w:pPr>
      <w:bookmarkStart w:id="13" w:name="bookmark13"/>
      <w:bookmarkEnd w:id="13"/>
      <w:r>
        <w:rPr>
          <w:u w:val="none"/>
        </w:rPr>
        <w:t>Technical</w:t>
      </w:r>
      <w:r>
        <w:rPr>
          <w:spacing w:val="-3"/>
          <w:u w:val="none"/>
        </w:rPr>
        <w:t xml:space="preserve"> </w:t>
      </w:r>
      <w:r>
        <w:rPr>
          <w:u w:val="none"/>
        </w:rPr>
        <w:t>Requirements</w:t>
      </w:r>
    </w:p>
    <w:p w14:paraId="22D1EF65" w14:textId="77777777" w:rsidR="00CB04A3" w:rsidRDefault="00CB04A3">
      <w:pPr>
        <w:pStyle w:val="Zkladntext"/>
        <w:kinsoku w:val="0"/>
        <w:overflowPunct w:val="0"/>
        <w:spacing w:before="9"/>
        <w:rPr>
          <w:b/>
          <w:bCs/>
          <w:sz w:val="20"/>
          <w:szCs w:val="20"/>
        </w:rPr>
      </w:pPr>
    </w:p>
    <w:p w14:paraId="6AD9C843" w14:textId="77777777" w:rsidR="00CB04A3" w:rsidRDefault="00CB04A3">
      <w:pPr>
        <w:pStyle w:val="Zkladntext"/>
        <w:kinsoku w:val="0"/>
        <w:overflowPunct w:val="0"/>
        <w:ind w:left="2424" w:right="2057"/>
      </w:pPr>
      <w:r>
        <w:t>The Subcontractor’s expertise in glass chemistry is essential for developing and validating BEA’s models.</w:t>
      </w:r>
    </w:p>
    <w:p w14:paraId="3FE4929F" w14:textId="77777777" w:rsidR="00CB04A3" w:rsidRDefault="00CB04A3">
      <w:pPr>
        <w:pStyle w:val="Zkladntext"/>
        <w:kinsoku w:val="0"/>
        <w:overflowPunct w:val="0"/>
        <w:ind w:left="2424" w:right="2057"/>
        <w:sectPr w:rsidR="00CB04A3">
          <w:pgSz w:w="12240" w:h="15840"/>
          <w:pgMar w:top="2220" w:right="300" w:bottom="280" w:left="1320" w:header="365" w:footer="0" w:gutter="0"/>
          <w:cols w:space="708"/>
          <w:noEndnote/>
        </w:sectPr>
      </w:pPr>
    </w:p>
    <w:p w14:paraId="3ED9C756" w14:textId="77777777" w:rsidR="00CB04A3" w:rsidRDefault="00CB04A3">
      <w:pPr>
        <w:pStyle w:val="Nadpis1"/>
        <w:numPr>
          <w:ilvl w:val="0"/>
          <w:numId w:val="3"/>
        </w:numPr>
        <w:tabs>
          <w:tab w:val="left" w:pos="841"/>
        </w:tabs>
        <w:kinsoku w:val="0"/>
        <w:overflowPunct w:val="0"/>
        <w:spacing w:before="131"/>
        <w:ind w:hanging="720"/>
      </w:pPr>
      <w:bookmarkStart w:id="14" w:name="bookmark14"/>
      <w:bookmarkEnd w:id="14"/>
      <w:r>
        <w:lastRenderedPageBreak/>
        <w:t>DELIVERABLES</w:t>
      </w:r>
    </w:p>
    <w:p w14:paraId="43C10575" w14:textId="77777777" w:rsidR="00CB04A3" w:rsidRDefault="00CB04A3">
      <w:pPr>
        <w:pStyle w:val="Zkladntext"/>
        <w:kinsoku w:val="0"/>
        <w:overflowPunct w:val="0"/>
        <w:spacing w:before="239"/>
        <w:ind w:left="840"/>
      </w:pPr>
      <w:r>
        <w:t>The Subcontractor shall provide the following deliverables:</w:t>
      </w:r>
    </w:p>
    <w:p w14:paraId="5EFB43D3" w14:textId="77777777" w:rsidR="00CB04A3" w:rsidRDefault="00CB04A3">
      <w:pPr>
        <w:pStyle w:val="Zkladntext"/>
        <w:kinsoku w:val="0"/>
        <w:overflowPunct w:val="0"/>
        <w:spacing w:before="9"/>
        <w:rPr>
          <w:sz w:val="20"/>
          <w:szCs w:val="20"/>
        </w:rPr>
      </w:pPr>
    </w:p>
    <w:p w14:paraId="6865EC30" w14:textId="77777777" w:rsidR="00CB04A3" w:rsidRDefault="00CB04A3">
      <w:pPr>
        <w:pStyle w:val="Odstavecseseznamem"/>
        <w:numPr>
          <w:ilvl w:val="0"/>
          <w:numId w:val="1"/>
        </w:numPr>
        <w:tabs>
          <w:tab w:val="left" w:pos="1201"/>
        </w:tabs>
        <w:kinsoku w:val="0"/>
        <w:overflowPunct w:val="0"/>
        <w:spacing w:before="0"/>
        <w:ind w:right="1140"/>
        <w:jc w:val="both"/>
      </w:pPr>
      <w:r>
        <w:t>Frequent communication (at least weekly) via email and/or voice communication to BEA and its</w:t>
      </w:r>
      <w:r>
        <w:rPr>
          <w:spacing w:val="-3"/>
        </w:rPr>
        <w:t xml:space="preserve"> </w:t>
      </w:r>
      <w:r>
        <w:t>partners.</w:t>
      </w:r>
    </w:p>
    <w:p w14:paraId="2922D4EA" w14:textId="77777777" w:rsidR="00CB04A3" w:rsidRDefault="00CB04A3">
      <w:pPr>
        <w:pStyle w:val="Zkladntext"/>
        <w:kinsoku w:val="0"/>
        <w:overflowPunct w:val="0"/>
        <w:spacing w:before="9"/>
        <w:rPr>
          <w:sz w:val="20"/>
          <w:szCs w:val="20"/>
        </w:rPr>
      </w:pPr>
    </w:p>
    <w:p w14:paraId="384EE8EE" w14:textId="77777777" w:rsidR="00CB04A3" w:rsidRDefault="00CB04A3">
      <w:pPr>
        <w:pStyle w:val="Odstavecseseznamem"/>
        <w:numPr>
          <w:ilvl w:val="0"/>
          <w:numId w:val="1"/>
        </w:numPr>
        <w:tabs>
          <w:tab w:val="left" w:pos="1201"/>
        </w:tabs>
        <w:kinsoku w:val="0"/>
        <w:overflowPunct w:val="0"/>
        <w:spacing w:before="0"/>
        <w:ind w:right="1138"/>
        <w:jc w:val="both"/>
      </w:pPr>
      <w:r>
        <w:t>Monthly</w:t>
      </w:r>
      <w:r>
        <w:rPr>
          <w:spacing w:val="-13"/>
        </w:rPr>
        <w:t xml:space="preserve"> </w:t>
      </w:r>
      <w:r>
        <w:t>progress</w:t>
      </w:r>
      <w:r>
        <w:rPr>
          <w:spacing w:val="-14"/>
        </w:rPr>
        <w:t xml:space="preserve"> </w:t>
      </w:r>
      <w:r>
        <w:t>reports</w:t>
      </w:r>
      <w:r>
        <w:rPr>
          <w:spacing w:val="-15"/>
        </w:rPr>
        <w:t xml:space="preserve"> </w:t>
      </w:r>
      <w:r>
        <w:t>for</w:t>
      </w:r>
      <w:r>
        <w:rPr>
          <w:spacing w:val="-13"/>
        </w:rPr>
        <w:t xml:space="preserve"> </w:t>
      </w:r>
      <w:r>
        <w:t>each</w:t>
      </w:r>
      <w:r>
        <w:rPr>
          <w:spacing w:val="-13"/>
        </w:rPr>
        <w:t xml:space="preserve"> </w:t>
      </w:r>
      <w:r>
        <w:t>of</w:t>
      </w:r>
      <w:r>
        <w:rPr>
          <w:spacing w:val="-13"/>
        </w:rPr>
        <w:t xml:space="preserve"> </w:t>
      </w:r>
      <w:r>
        <w:t>the</w:t>
      </w:r>
      <w:r>
        <w:rPr>
          <w:spacing w:val="-12"/>
        </w:rPr>
        <w:t xml:space="preserve"> </w:t>
      </w:r>
      <w:r>
        <w:t>four</w:t>
      </w:r>
      <w:r>
        <w:rPr>
          <w:spacing w:val="-14"/>
        </w:rPr>
        <w:t xml:space="preserve"> </w:t>
      </w:r>
      <w:r>
        <w:t>tasks</w:t>
      </w:r>
      <w:r>
        <w:rPr>
          <w:spacing w:val="-14"/>
        </w:rPr>
        <w:t xml:space="preserve"> </w:t>
      </w:r>
      <w:r>
        <w:t>outlined</w:t>
      </w:r>
      <w:r>
        <w:rPr>
          <w:spacing w:val="-13"/>
        </w:rPr>
        <w:t xml:space="preserve"> </w:t>
      </w:r>
      <w:r>
        <w:t>in</w:t>
      </w:r>
      <w:r>
        <w:rPr>
          <w:spacing w:val="-14"/>
        </w:rPr>
        <w:t xml:space="preserve"> </w:t>
      </w:r>
      <w:r>
        <w:t>section</w:t>
      </w:r>
      <w:r>
        <w:rPr>
          <w:spacing w:val="-14"/>
        </w:rPr>
        <w:t xml:space="preserve"> </w:t>
      </w:r>
      <w:r>
        <w:t>3.1.</w:t>
      </w:r>
      <w:r>
        <w:rPr>
          <w:spacing w:val="-13"/>
        </w:rPr>
        <w:t xml:space="preserve"> </w:t>
      </w:r>
      <w:r>
        <w:t>Reports</w:t>
      </w:r>
      <w:r>
        <w:rPr>
          <w:spacing w:val="-14"/>
        </w:rPr>
        <w:t xml:space="preserve"> </w:t>
      </w:r>
      <w:r>
        <w:t>shall be delivered to BEA personnel at INL and the DOE client. Reports shall be one to</w:t>
      </w:r>
      <w:r>
        <w:rPr>
          <w:spacing w:val="-30"/>
        </w:rPr>
        <w:t xml:space="preserve"> </w:t>
      </w:r>
      <w:r>
        <w:t>two pages in length and include a short summary of highlights, accomplishments, and any difficulties and/or problems</w:t>
      </w:r>
      <w:r>
        <w:rPr>
          <w:spacing w:val="-5"/>
        </w:rPr>
        <w:t xml:space="preserve"> </w:t>
      </w:r>
      <w:r>
        <w:t>encountered.</w:t>
      </w:r>
    </w:p>
    <w:p w14:paraId="464AB6B8" w14:textId="77777777" w:rsidR="00CB04A3" w:rsidRDefault="00CB04A3">
      <w:pPr>
        <w:pStyle w:val="Zkladntext"/>
        <w:kinsoku w:val="0"/>
        <w:overflowPunct w:val="0"/>
        <w:spacing w:before="9"/>
        <w:rPr>
          <w:sz w:val="20"/>
          <w:szCs w:val="20"/>
        </w:rPr>
      </w:pPr>
    </w:p>
    <w:p w14:paraId="3B509CE4" w14:textId="77777777" w:rsidR="00CB04A3" w:rsidRDefault="00CB04A3">
      <w:pPr>
        <w:pStyle w:val="Odstavecseseznamem"/>
        <w:numPr>
          <w:ilvl w:val="0"/>
          <w:numId w:val="1"/>
        </w:numPr>
        <w:tabs>
          <w:tab w:val="left" w:pos="1201"/>
        </w:tabs>
        <w:kinsoku w:val="0"/>
        <w:overflowPunct w:val="0"/>
        <w:spacing w:before="0"/>
        <w:ind w:right="1140"/>
        <w:jc w:val="both"/>
      </w:pPr>
      <w:r>
        <w:t>Timely reviews and input on research directions performed by the WTP glass science team.</w:t>
      </w:r>
    </w:p>
    <w:p w14:paraId="1E9FADD2" w14:textId="77777777" w:rsidR="00CB04A3" w:rsidRDefault="00CB04A3">
      <w:pPr>
        <w:pStyle w:val="Zkladntext"/>
        <w:kinsoku w:val="0"/>
        <w:overflowPunct w:val="0"/>
        <w:spacing w:before="9"/>
        <w:rPr>
          <w:sz w:val="20"/>
          <w:szCs w:val="20"/>
        </w:rPr>
      </w:pPr>
    </w:p>
    <w:p w14:paraId="6EDC26B4" w14:textId="77777777" w:rsidR="00CB04A3" w:rsidRDefault="00CB04A3">
      <w:pPr>
        <w:pStyle w:val="Odstavecseseznamem"/>
        <w:numPr>
          <w:ilvl w:val="0"/>
          <w:numId w:val="1"/>
        </w:numPr>
        <w:tabs>
          <w:tab w:val="left" w:pos="1201"/>
        </w:tabs>
        <w:kinsoku w:val="0"/>
        <w:overflowPunct w:val="0"/>
        <w:spacing w:before="0"/>
        <w:ind w:right="1139"/>
        <w:jc w:val="both"/>
      </w:pPr>
      <w:r>
        <w:t>Attend project meeting in-person (at least once per year) to discuss project progress and</w:t>
      </w:r>
      <w:r>
        <w:rPr>
          <w:spacing w:val="-2"/>
        </w:rPr>
        <w:t xml:space="preserve"> </w:t>
      </w:r>
      <w:r>
        <w:t>deliverables.</w:t>
      </w:r>
    </w:p>
    <w:p w14:paraId="0EC5CA4B" w14:textId="77777777" w:rsidR="00CB04A3" w:rsidRDefault="00CB04A3">
      <w:pPr>
        <w:pStyle w:val="Zkladntext"/>
        <w:kinsoku w:val="0"/>
        <w:overflowPunct w:val="0"/>
        <w:spacing w:before="9"/>
        <w:rPr>
          <w:sz w:val="20"/>
          <w:szCs w:val="20"/>
        </w:rPr>
      </w:pPr>
    </w:p>
    <w:p w14:paraId="54EE5F4F" w14:textId="77777777" w:rsidR="00CB04A3" w:rsidRDefault="00CB04A3">
      <w:pPr>
        <w:pStyle w:val="Odstavecseseznamem"/>
        <w:numPr>
          <w:ilvl w:val="0"/>
          <w:numId w:val="1"/>
        </w:numPr>
        <w:tabs>
          <w:tab w:val="left" w:pos="1201"/>
        </w:tabs>
        <w:kinsoku w:val="0"/>
        <w:overflowPunct w:val="0"/>
        <w:spacing w:before="0"/>
        <w:ind w:right="1136"/>
        <w:jc w:val="both"/>
      </w:pPr>
      <w:r>
        <w:t>A published manuscript and/or report that describes the effect of aluminum source on the Re/Tc retention during LAW feed</w:t>
      </w:r>
      <w:r>
        <w:rPr>
          <w:spacing w:val="-6"/>
        </w:rPr>
        <w:t xml:space="preserve"> </w:t>
      </w:r>
      <w:r>
        <w:t>melting.</w:t>
      </w:r>
    </w:p>
    <w:p w14:paraId="57CB3F27" w14:textId="77777777" w:rsidR="00CB04A3" w:rsidRDefault="00CB04A3">
      <w:pPr>
        <w:pStyle w:val="Zkladntext"/>
        <w:kinsoku w:val="0"/>
        <w:overflowPunct w:val="0"/>
        <w:spacing w:before="9"/>
        <w:rPr>
          <w:sz w:val="20"/>
          <w:szCs w:val="20"/>
        </w:rPr>
      </w:pPr>
    </w:p>
    <w:p w14:paraId="2B4292C3" w14:textId="77777777" w:rsidR="00CB04A3" w:rsidRDefault="00CB04A3">
      <w:pPr>
        <w:pStyle w:val="Odstavecseseznamem"/>
        <w:numPr>
          <w:ilvl w:val="0"/>
          <w:numId w:val="1"/>
        </w:numPr>
        <w:tabs>
          <w:tab w:val="left" w:pos="1201"/>
        </w:tabs>
        <w:kinsoku w:val="0"/>
        <w:overflowPunct w:val="0"/>
        <w:spacing w:before="0"/>
        <w:ind w:right="1138"/>
        <w:jc w:val="both"/>
      </w:pPr>
      <w:r>
        <w:t>A submitted manuscript and/or report that describes the relationship between the primary foaming and the transient melt viscosity, fraction, and the particle size of undissolved</w:t>
      </w:r>
      <w:r>
        <w:rPr>
          <w:spacing w:val="-2"/>
        </w:rPr>
        <w:t xml:space="preserve"> </w:t>
      </w:r>
      <w:r>
        <w:t>solids.</w:t>
      </w:r>
    </w:p>
    <w:p w14:paraId="34050347" w14:textId="77777777" w:rsidR="00CB04A3" w:rsidRDefault="00CB04A3">
      <w:pPr>
        <w:pStyle w:val="Zkladntext"/>
        <w:kinsoku w:val="0"/>
        <w:overflowPunct w:val="0"/>
        <w:spacing w:before="9"/>
        <w:rPr>
          <w:sz w:val="20"/>
          <w:szCs w:val="20"/>
        </w:rPr>
      </w:pPr>
    </w:p>
    <w:p w14:paraId="3F5B9CBA" w14:textId="77777777" w:rsidR="00CB04A3" w:rsidRDefault="00CB04A3">
      <w:pPr>
        <w:pStyle w:val="Nadpis1"/>
        <w:numPr>
          <w:ilvl w:val="0"/>
          <w:numId w:val="3"/>
        </w:numPr>
        <w:tabs>
          <w:tab w:val="left" w:pos="841"/>
        </w:tabs>
        <w:kinsoku w:val="0"/>
        <w:overflowPunct w:val="0"/>
        <w:ind w:hanging="720"/>
      </w:pPr>
      <w:bookmarkStart w:id="15" w:name="bookmark15"/>
      <w:bookmarkEnd w:id="15"/>
      <w:r>
        <w:t>SCHEDULE AND</w:t>
      </w:r>
      <w:r>
        <w:rPr>
          <w:spacing w:val="-8"/>
        </w:rPr>
        <w:t xml:space="preserve"> </w:t>
      </w:r>
      <w:r>
        <w:t>MILESTONES</w:t>
      </w:r>
    </w:p>
    <w:p w14:paraId="38984E8F" w14:textId="77777777" w:rsidR="00CB04A3" w:rsidRDefault="00CB04A3">
      <w:pPr>
        <w:pStyle w:val="Zkladntext"/>
        <w:kinsoku w:val="0"/>
        <w:overflowPunct w:val="0"/>
        <w:spacing w:before="239"/>
        <w:ind w:left="840"/>
      </w:pPr>
      <w:r>
        <w:t>The Gantt chart shows the tasks, milestones, and schedule for this subcontract.</w:t>
      </w:r>
    </w:p>
    <w:p w14:paraId="460A8643" w14:textId="77777777" w:rsidR="00CB04A3" w:rsidRDefault="00CB04A3">
      <w:pPr>
        <w:pStyle w:val="Zkladntext"/>
        <w:kinsoku w:val="0"/>
        <w:overflowPunct w:val="0"/>
        <w:spacing w:before="239"/>
        <w:ind w:left="840"/>
        <w:sectPr w:rsidR="00CB04A3">
          <w:pgSz w:w="12240" w:h="15840"/>
          <w:pgMar w:top="2220" w:right="300" w:bottom="280" w:left="1320" w:header="365" w:footer="0" w:gutter="0"/>
          <w:cols w:space="708"/>
          <w:noEndnote/>
        </w:sectPr>
      </w:pPr>
    </w:p>
    <w:p w14:paraId="1CCD88AA" w14:textId="77777777" w:rsidR="00CB04A3" w:rsidRDefault="00CB04A3">
      <w:pPr>
        <w:pStyle w:val="Zkladntext"/>
        <w:kinsoku w:val="0"/>
        <w:overflowPunct w:val="0"/>
        <w:spacing w:before="4"/>
        <w:rPr>
          <w:sz w:val="11"/>
          <w:szCs w:val="11"/>
        </w:rPr>
      </w:pPr>
    </w:p>
    <w:tbl>
      <w:tblPr>
        <w:tblW w:w="0" w:type="auto"/>
        <w:tblInd w:w="849" w:type="dxa"/>
        <w:tblLayout w:type="fixed"/>
        <w:tblCellMar>
          <w:left w:w="0" w:type="dxa"/>
          <w:right w:w="0" w:type="dxa"/>
        </w:tblCellMar>
        <w:tblLook w:val="0000" w:firstRow="0" w:lastRow="0" w:firstColumn="0" w:lastColumn="0" w:noHBand="0" w:noVBand="0"/>
      </w:tblPr>
      <w:tblGrid>
        <w:gridCol w:w="3306"/>
        <w:gridCol w:w="230"/>
        <w:gridCol w:w="212"/>
        <w:gridCol w:w="230"/>
        <w:gridCol w:w="212"/>
        <w:gridCol w:w="231"/>
        <w:gridCol w:w="211"/>
        <w:gridCol w:w="229"/>
        <w:gridCol w:w="221"/>
        <w:gridCol w:w="207"/>
        <w:gridCol w:w="674"/>
        <w:gridCol w:w="224"/>
        <w:gridCol w:w="221"/>
        <w:gridCol w:w="221"/>
        <w:gridCol w:w="221"/>
        <w:gridCol w:w="218"/>
        <w:gridCol w:w="221"/>
        <w:gridCol w:w="226"/>
        <w:gridCol w:w="212"/>
        <w:gridCol w:w="230"/>
        <w:gridCol w:w="211"/>
        <w:gridCol w:w="231"/>
        <w:gridCol w:w="216"/>
        <w:gridCol w:w="226"/>
        <w:gridCol w:w="216"/>
      </w:tblGrid>
      <w:tr w:rsidR="00CB04A3" w14:paraId="7B8CD079" w14:textId="77777777">
        <w:tblPrEx>
          <w:tblCellMar>
            <w:top w:w="0" w:type="dxa"/>
            <w:left w:w="0" w:type="dxa"/>
            <w:bottom w:w="0" w:type="dxa"/>
            <w:right w:w="0" w:type="dxa"/>
          </w:tblCellMar>
        </w:tblPrEx>
        <w:trPr>
          <w:trHeight w:hRule="exact" w:val="198"/>
        </w:trPr>
        <w:tc>
          <w:tcPr>
            <w:tcW w:w="3306" w:type="dxa"/>
            <w:vMerge w:val="restart"/>
            <w:tcBorders>
              <w:top w:val="none" w:sz="6" w:space="0" w:color="auto"/>
              <w:left w:val="none" w:sz="6" w:space="0" w:color="auto"/>
              <w:bottom w:val="single" w:sz="2" w:space="0" w:color="735673"/>
              <w:right w:val="none" w:sz="6" w:space="0" w:color="auto"/>
            </w:tcBorders>
          </w:tcPr>
          <w:p w14:paraId="1400B0CF" w14:textId="77777777" w:rsidR="00CB04A3" w:rsidRDefault="00CB04A3">
            <w:pPr>
              <w:pStyle w:val="TableParagraph"/>
              <w:kinsoku w:val="0"/>
              <w:overflowPunct w:val="0"/>
              <w:spacing w:before="14" w:line="283" w:lineRule="auto"/>
              <w:ind w:left="1455" w:right="1461" w:firstLine="2"/>
              <w:rPr>
                <w:rFonts w:ascii="Calibri" w:hAnsi="Calibri" w:cs="Calibri"/>
                <w:b/>
                <w:bCs/>
                <w:color w:val="585858"/>
                <w:sz w:val="13"/>
                <w:szCs w:val="13"/>
              </w:rPr>
            </w:pPr>
            <w:r>
              <w:rPr>
                <w:rFonts w:ascii="Calibri" w:hAnsi="Calibri" w:cs="Calibri"/>
                <w:b/>
                <w:bCs/>
                <w:color w:val="585858"/>
                <w:sz w:val="13"/>
                <w:szCs w:val="13"/>
              </w:rPr>
              <w:t>Year Month</w:t>
            </w:r>
          </w:p>
          <w:p w14:paraId="798BC0E0" w14:textId="77777777" w:rsidR="00CB04A3" w:rsidRDefault="00CB04A3">
            <w:pPr>
              <w:pStyle w:val="TableParagraph"/>
              <w:kinsoku w:val="0"/>
              <w:overflowPunct w:val="0"/>
              <w:spacing w:before="0" w:line="163" w:lineRule="exact"/>
              <w:ind w:left="1262" w:right="1269"/>
            </w:pPr>
            <w:r>
              <w:rPr>
                <w:rFonts w:ascii="Calibri" w:hAnsi="Calibri" w:cs="Calibri"/>
                <w:b/>
                <w:bCs/>
                <w:color w:val="585858"/>
                <w:w w:val="95"/>
                <w:sz w:val="13"/>
                <w:szCs w:val="13"/>
              </w:rPr>
              <w:t>Project month</w:t>
            </w:r>
          </w:p>
        </w:tc>
        <w:tc>
          <w:tcPr>
            <w:tcW w:w="2657" w:type="dxa"/>
            <w:gridSpan w:val="10"/>
            <w:tcBorders>
              <w:top w:val="none" w:sz="6" w:space="0" w:color="auto"/>
              <w:left w:val="none" w:sz="6" w:space="0" w:color="auto"/>
              <w:bottom w:val="single" w:sz="2" w:space="0" w:color="000000"/>
              <w:right w:val="single" w:sz="2" w:space="0" w:color="000000"/>
            </w:tcBorders>
          </w:tcPr>
          <w:p w14:paraId="01733CC0" w14:textId="77777777" w:rsidR="00CB04A3" w:rsidRDefault="00CB04A3">
            <w:pPr>
              <w:pStyle w:val="TableParagraph"/>
              <w:kinsoku w:val="0"/>
              <w:overflowPunct w:val="0"/>
              <w:ind w:left="1183" w:right="1165"/>
            </w:pPr>
            <w:r>
              <w:rPr>
                <w:rFonts w:ascii="Calibri" w:hAnsi="Calibri" w:cs="Calibri"/>
                <w:b/>
                <w:bCs/>
                <w:color w:val="585858"/>
                <w:sz w:val="13"/>
                <w:szCs w:val="13"/>
              </w:rPr>
              <w:t>2025</w:t>
            </w:r>
          </w:p>
        </w:tc>
        <w:tc>
          <w:tcPr>
            <w:tcW w:w="2652" w:type="dxa"/>
            <w:gridSpan w:val="12"/>
            <w:tcBorders>
              <w:top w:val="none" w:sz="6" w:space="0" w:color="auto"/>
              <w:left w:val="single" w:sz="2" w:space="0" w:color="000000"/>
              <w:bottom w:val="single" w:sz="2" w:space="0" w:color="000000"/>
              <w:right w:val="single" w:sz="2" w:space="0" w:color="000000"/>
            </w:tcBorders>
          </w:tcPr>
          <w:p w14:paraId="3CEE5077" w14:textId="77777777" w:rsidR="00CB04A3" w:rsidRDefault="00CB04A3">
            <w:pPr>
              <w:pStyle w:val="TableParagraph"/>
              <w:kinsoku w:val="0"/>
              <w:overflowPunct w:val="0"/>
              <w:ind w:left="1173" w:right="1165"/>
            </w:pPr>
            <w:r>
              <w:rPr>
                <w:rFonts w:ascii="Calibri" w:hAnsi="Calibri" w:cs="Calibri"/>
                <w:b/>
                <w:bCs/>
                <w:color w:val="585858"/>
                <w:sz w:val="13"/>
                <w:szCs w:val="13"/>
              </w:rPr>
              <w:t>2026</w:t>
            </w:r>
          </w:p>
        </w:tc>
        <w:tc>
          <w:tcPr>
            <w:tcW w:w="442" w:type="dxa"/>
            <w:gridSpan w:val="2"/>
            <w:tcBorders>
              <w:top w:val="none" w:sz="6" w:space="0" w:color="auto"/>
              <w:left w:val="single" w:sz="2" w:space="0" w:color="000000"/>
              <w:bottom w:val="single" w:sz="2" w:space="0" w:color="000000"/>
              <w:right w:val="none" w:sz="6" w:space="0" w:color="auto"/>
            </w:tcBorders>
          </w:tcPr>
          <w:p w14:paraId="1D91C059" w14:textId="77777777" w:rsidR="00CB04A3" w:rsidRDefault="00CB04A3">
            <w:pPr>
              <w:pStyle w:val="TableParagraph"/>
              <w:kinsoku w:val="0"/>
              <w:overflowPunct w:val="0"/>
              <w:ind w:left="91"/>
              <w:jc w:val="left"/>
            </w:pPr>
            <w:r>
              <w:rPr>
                <w:rFonts w:ascii="Calibri" w:hAnsi="Calibri" w:cs="Calibri"/>
                <w:b/>
                <w:bCs/>
                <w:color w:val="585858"/>
                <w:sz w:val="13"/>
                <w:szCs w:val="13"/>
              </w:rPr>
              <w:t>2027</w:t>
            </w:r>
          </w:p>
        </w:tc>
      </w:tr>
      <w:tr w:rsidR="00CB04A3" w14:paraId="58A9A053" w14:textId="77777777">
        <w:tblPrEx>
          <w:tblCellMar>
            <w:top w:w="0" w:type="dxa"/>
            <w:left w:w="0" w:type="dxa"/>
            <w:bottom w:w="0" w:type="dxa"/>
            <w:right w:w="0" w:type="dxa"/>
          </w:tblCellMar>
        </w:tblPrEx>
        <w:trPr>
          <w:trHeight w:hRule="exact" w:val="203"/>
        </w:trPr>
        <w:tc>
          <w:tcPr>
            <w:tcW w:w="3306" w:type="dxa"/>
            <w:vMerge/>
            <w:tcBorders>
              <w:top w:val="none" w:sz="6" w:space="0" w:color="auto"/>
              <w:left w:val="none" w:sz="6" w:space="0" w:color="auto"/>
              <w:bottom w:val="single" w:sz="2" w:space="0" w:color="735673"/>
              <w:right w:val="none" w:sz="6" w:space="0" w:color="auto"/>
            </w:tcBorders>
          </w:tcPr>
          <w:p w14:paraId="6426B05C" w14:textId="77777777" w:rsidR="00CB04A3" w:rsidRDefault="00CB04A3">
            <w:pPr>
              <w:pStyle w:val="TableParagraph"/>
              <w:kinsoku w:val="0"/>
              <w:overflowPunct w:val="0"/>
              <w:ind w:left="91"/>
              <w:jc w:val="left"/>
            </w:pPr>
          </w:p>
        </w:tc>
        <w:tc>
          <w:tcPr>
            <w:tcW w:w="230" w:type="dxa"/>
            <w:tcBorders>
              <w:top w:val="single" w:sz="2" w:space="0" w:color="000000"/>
              <w:left w:val="none" w:sz="6" w:space="0" w:color="auto"/>
              <w:bottom w:val="single" w:sz="2" w:space="0" w:color="735673"/>
              <w:right w:val="none" w:sz="6" w:space="0" w:color="auto"/>
            </w:tcBorders>
          </w:tcPr>
          <w:p w14:paraId="3B48A3BF" w14:textId="77777777" w:rsidR="00CB04A3" w:rsidRDefault="00CB04A3">
            <w:pPr>
              <w:pStyle w:val="TableParagraph"/>
              <w:kinsoku w:val="0"/>
              <w:overflowPunct w:val="0"/>
              <w:ind w:left="5"/>
            </w:pPr>
            <w:r>
              <w:rPr>
                <w:rFonts w:ascii="Calibri" w:hAnsi="Calibri" w:cs="Calibri"/>
                <w:color w:val="585858"/>
                <w:w w:val="98"/>
                <w:sz w:val="13"/>
                <w:szCs w:val="13"/>
              </w:rPr>
              <w:t>1</w:t>
            </w:r>
          </w:p>
        </w:tc>
        <w:tc>
          <w:tcPr>
            <w:tcW w:w="212" w:type="dxa"/>
            <w:tcBorders>
              <w:top w:val="single" w:sz="2" w:space="0" w:color="000000"/>
              <w:left w:val="none" w:sz="6" w:space="0" w:color="auto"/>
              <w:bottom w:val="single" w:sz="2" w:space="0" w:color="735673"/>
              <w:right w:val="none" w:sz="6" w:space="0" w:color="auto"/>
            </w:tcBorders>
          </w:tcPr>
          <w:p w14:paraId="6CBEA68F" w14:textId="77777777" w:rsidR="00CB04A3" w:rsidRDefault="00CB04A3">
            <w:pPr>
              <w:pStyle w:val="TableParagraph"/>
              <w:kinsoku w:val="0"/>
              <w:overflowPunct w:val="0"/>
              <w:ind w:left="5"/>
            </w:pPr>
            <w:r>
              <w:rPr>
                <w:rFonts w:ascii="Calibri" w:hAnsi="Calibri" w:cs="Calibri"/>
                <w:color w:val="585858"/>
                <w:w w:val="98"/>
                <w:sz w:val="13"/>
                <w:szCs w:val="13"/>
              </w:rPr>
              <w:t>2</w:t>
            </w:r>
          </w:p>
        </w:tc>
        <w:tc>
          <w:tcPr>
            <w:tcW w:w="230" w:type="dxa"/>
            <w:tcBorders>
              <w:top w:val="single" w:sz="2" w:space="0" w:color="000000"/>
              <w:left w:val="none" w:sz="6" w:space="0" w:color="auto"/>
              <w:bottom w:val="single" w:sz="2" w:space="0" w:color="735673"/>
              <w:right w:val="none" w:sz="6" w:space="0" w:color="auto"/>
            </w:tcBorders>
          </w:tcPr>
          <w:p w14:paraId="6908A36C" w14:textId="77777777" w:rsidR="00CB04A3" w:rsidRDefault="00CB04A3">
            <w:pPr>
              <w:pStyle w:val="TableParagraph"/>
              <w:kinsoku w:val="0"/>
              <w:overflowPunct w:val="0"/>
              <w:ind w:left="5"/>
            </w:pPr>
            <w:r>
              <w:rPr>
                <w:rFonts w:ascii="Calibri" w:hAnsi="Calibri" w:cs="Calibri"/>
                <w:color w:val="585858"/>
                <w:w w:val="98"/>
                <w:sz w:val="13"/>
                <w:szCs w:val="13"/>
              </w:rPr>
              <w:t>3</w:t>
            </w:r>
          </w:p>
        </w:tc>
        <w:tc>
          <w:tcPr>
            <w:tcW w:w="212" w:type="dxa"/>
            <w:tcBorders>
              <w:top w:val="single" w:sz="2" w:space="0" w:color="000000"/>
              <w:left w:val="none" w:sz="6" w:space="0" w:color="auto"/>
              <w:bottom w:val="single" w:sz="2" w:space="0" w:color="735673"/>
              <w:right w:val="none" w:sz="6" w:space="0" w:color="auto"/>
            </w:tcBorders>
          </w:tcPr>
          <w:p w14:paraId="0B726099" w14:textId="77777777" w:rsidR="00CB04A3" w:rsidRDefault="00CB04A3">
            <w:pPr>
              <w:pStyle w:val="TableParagraph"/>
              <w:kinsoku w:val="0"/>
              <w:overflowPunct w:val="0"/>
              <w:ind w:right="65"/>
              <w:jc w:val="right"/>
            </w:pPr>
            <w:r>
              <w:rPr>
                <w:rFonts w:ascii="Calibri" w:hAnsi="Calibri" w:cs="Calibri"/>
                <w:color w:val="585858"/>
                <w:w w:val="98"/>
                <w:sz w:val="13"/>
                <w:szCs w:val="13"/>
              </w:rPr>
              <w:t>4</w:t>
            </w:r>
          </w:p>
        </w:tc>
        <w:tc>
          <w:tcPr>
            <w:tcW w:w="231" w:type="dxa"/>
            <w:tcBorders>
              <w:top w:val="single" w:sz="2" w:space="0" w:color="000000"/>
              <w:left w:val="none" w:sz="6" w:space="0" w:color="auto"/>
              <w:bottom w:val="single" w:sz="2" w:space="0" w:color="735673"/>
              <w:right w:val="none" w:sz="6" w:space="0" w:color="auto"/>
            </w:tcBorders>
          </w:tcPr>
          <w:p w14:paraId="3DF07272" w14:textId="77777777" w:rsidR="00CB04A3" w:rsidRDefault="00CB04A3">
            <w:pPr>
              <w:pStyle w:val="TableParagraph"/>
              <w:kinsoku w:val="0"/>
              <w:overflowPunct w:val="0"/>
              <w:ind w:right="75"/>
              <w:jc w:val="right"/>
            </w:pPr>
            <w:r>
              <w:rPr>
                <w:rFonts w:ascii="Calibri" w:hAnsi="Calibri" w:cs="Calibri"/>
                <w:color w:val="585858"/>
                <w:w w:val="98"/>
                <w:sz w:val="13"/>
                <w:szCs w:val="13"/>
              </w:rPr>
              <w:t>5</w:t>
            </w:r>
          </w:p>
        </w:tc>
        <w:tc>
          <w:tcPr>
            <w:tcW w:w="211" w:type="dxa"/>
            <w:tcBorders>
              <w:top w:val="single" w:sz="2" w:space="0" w:color="000000"/>
              <w:left w:val="none" w:sz="6" w:space="0" w:color="auto"/>
              <w:bottom w:val="single" w:sz="2" w:space="0" w:color="735673"/>
              <w:right w:val="none" w:sz="6" w:space="0" w:color="auto"/>
            </w:tcBorders>
          </w:tcPr>
          <w:p w14:paraId="4C636757" w14:textId="77777777" w:rsidR="00CB04A3" w:rsidRDefault="00CB04A3">
            <w:pPr>
              <w:pStyle w:val="TableParagraph"/>
              <w:kinsoku w:val="0"/>
              <w:overflowPunct w:val="0"/>
              <w:ind w:left="5"/>
            </w:pPr>
            <w:r>
              <w:rPr>
                <w:rFonts w:ascii="Calibri" w:hAnsi="Calibri" w:cs="Calibri"/>
                <w:color w:val="585858"/>
                <w:w w:val="98"/>
                <w:sz w:val="13"/>
                <w:szCs w:val="13"/>
              </w:rPr>
              <w:t>6</w:t>
            </w:r>
          </w:p>
        </w:tc>
        <w:tc>
          <w:tcPr>
            <w:tcW w:w="229" w:type="dxa"/>
            <w:tcBorders>
              <w:top w:val="single" w:sz="2" w:space="0" w:color="000000"/>
              <w:left w:val="none" w:sz="6" w:space="0" w:color="auto"/>
              <w:bottom w:val="single" w:sz="2" w:space="0" w:color="735673"/>
              <w:right w:val="none" w:sz="6" w:space="0" w:color="auto"/>
            </w:tcBorders>
          </w:tcPr>
          <w:p w14:paraId="1C804BF9" w14:textId="77777777" w:rsidR="00CB04A3" w:rsidRDefault="00CB04A3">
            <w:pPr>
              <w:pStyle w:val="TableParagraph"/>
              <w:kinsoku w:val="0"/>
              <w:overflowPunct w:val="0"/>
              <w:ind w:left="7"/>
            </w:pPr>
            <w:r>
              <w:rPr>
                <w:rFonts w:ascii="Calibri" w:hAnsi="Calibri" w:cs="Calibri"/>
                <w:color w:val="585858"/>
                <w:w w:val="98"/>
                <w:sz w:val="13"/>
                <w:szCs w:val="13"/>
              </w:rPr>
              <w:t>7</w:t>
            </w:r>
          </w:p>
        </w:tc>
        <w:tc>
          <w:tcPr>
            <w:tcW w:w="221" w:type="dxa"/>
            <w:tcBorders>
              <w:top w:val="single" w:sz="2" w:space="0" w:color="000000"/>
              <w:left w:val="none" w:sz="6" w:space="0" w:color="auto"/>
              <w:bottom w:val="single" w:sz="2" w:space="0" w:color="735673"/>
              <w:right w:val="none" w:sz="6" w:space="0" w:color="auto"/>
            </w:tcBorders>
          </w:tcPr>
          <w:p w14:paraId="00EF615C" w14:textId="77777777" w:rsidR="00CB04A3" w:rsidRDefault="00CB04A3">
            <w:pPr>
              <w:pStyle w:val="TableParagraph"/>
              <w:kinsoku w:val="0"/>
              <w:overflowPunct w:val="0"/>
            </w:pPr>
            <w:r>
              <w:rPr>
                <w:rFonts w:ascii="Calibri" w:hAnsi="Calibri" w:cs="Calibri"/>
                <w:color w:val="585858"/>
                <w:w w:val="98"/>
                <w:sz w:val="13"/>
                <w:szCs w:val="13"/>
              </w:rPr>
              <w:t>8</w:t>
            </w:r>
          </w:p>
        </w:tc>
        <w:tc>
          <w:tcPr>
            <w:tcW w:w="207" w:type="dxa"/>
            <w:tcBorders>
              <w:top w:val="single" w:sz="2" w:space="0" w:color="000000"/>
              <w:left w:val="none" w:sz="6" w:space="0" w:color="auto"/>
              <w:bottom w:val="single" w:sz="2" w:space="0" w:color="735673"/>
              <w:right w:val="none" w:sz="6" w:space="0" w:color="auto"/>
            </w:tcBorders>
          </w:tcPr>
          <w:p w14:paraId="7A76A7FD" w14:textId="77777777" w:rsidR="00CB04A3" w:rsidRDefault="00CB04A3">
            <w:pPr>
              <w:pStyle w:val="TableParagraph"/>
              <w:kinsoku w:val="0"/>
              <w:overflowPunct w:val="0"/>
              <w:ind w:left="13"/>
            </w:pPr>
            <w:r>
              <w:rPr>
                <w:rFonts w:ascii="Calibri" w:hAnsi="Calibri" w:cs="Calibri"/>
                <w:color w:val="585858"/>
                <w:w w:val="98"/>
                <w:sz w:val="13"/>
                <w:szCs w:val="13"/>
              </w:rPr>
              <w:t>9</w:t>
            </w:r>
          </w:p>
        </w:tc>
        <w:tc>
          <w:tcPr>
            <w:tcW w:w="674" w:type="dxa"/>
            <w:tcBorders>
              <w:top w:val="single" w:sz="2" w:space="0" w:color="000000"/>
              <w:left w:val="none" w:sz="6" w:space="0" w:color="auto"/>
              <w:bottom w:val="single" w:sz="2" w:space="0" w:color="735673"/>
              <w:right w:val="single" w:sz="2" w:space="0" w:color="000000"/>
            </w:tcBorders>
          </w:tcPr>
          <w:p w14:paraId="35177D23" w14:textId="77777777" w:rsidR="00CB04A3" w:rsidRDefault="00CB04A3">
            <w:pPr>
              <w:pStyle w:val="TableParagraph"/>
              <w:kinsoku w:val="0"/>
              <w:overflowPunct w:val="0"/>
              <w:ind w:left="40" w:right="16"/>
            </w:pPr>
            <w:r>
              <w:rPr>
                <w:rFonts w:ascii="Calibri" w:hAnsi="Calibri" w:cs="Calibri"/>
                <w:color w:val="585858"/>
                <w:sz w:val="13"/>
                <w:szCs w:val="13"/>
              </w:rPr>
              <w:t>10   11   12</w:t>
            </w:r>
          </w:p>
        </w:tc>
        <w:tc>
          <w:tcPr>
            <w:tcW w:w="224" w:type="dxa"/>
            <w:tcBorders>
              <w:top w:val="single" w:sz="2" w:space="0" w:color="000000"/>
              <w:left w:val="single" w:sz="2" w:space="0" w:color="000000"/>
              <w:bottom w:val="single" w:sz="2" w:space="0" w:color="735673"/>
              <w:right w:val="none" w:sz="6" w:space="0" w:color="auto"/>
            </w:tcBorders>
          </w:tcPr>
          <w:p w14:paraId="61288034" w14:textId="77777777" w:rsidR="00CB04A3" w:rsidRDefault="00CB04A3">
            <w:pPr>
              <w:pStyle w:val="TableParagraph"/>
              <w:kinsoku w:val="0"/>
              <w:overflowPunct w:val="0"/>
              <w:ind w:right="1"/>
            </w:pPr>
            <w:r>
              <w:rPr>
                <w:rFonts w:ascii="Calibri" w:hAnsi="Calibri" w:cs="Calibri"/>
                <w:color w:val="585858"/>
                <w:w w:val="98"/>
                <w:sz w:val="13"/>
                <w:szCs w:val="13"/>
              </w:rPr>
              <w:t>1</w:t>
            </w:r>
          </w:p>
        </w:tc>
        <w:tc>
          <w:tcPr>
            <w:tcW w:w="221" w:type="dxa"/>
            <w:tcBorders>
              <w:top w:val="single" w:sz="2" w:space="0" w:color="000000"/>
              <w:left w:val="none" w:sz="6" w:space="0" w:color="auto"/>
              <w:bottom w:val="single" w:sz="2" w:space="0" w:color="735673"/>
              <w:right w:val="none" w:sz="6" w:space="0" w:color="auto"/>
            </w:tcBorders>
          </w:tcPr>
          <w:p w14:paraId="69CB3895" w14:textId="77777777" w:rsidR="00CB04A3" w:rsidRDefault="00CB04A3">
            <w:pPr>
              <w:pStyle w:val="TableParagraph"/>
              <w:kinsoku w:val="0"/>
              <w:overflowPunct w:val="0"/>
            </w:pPr>
            <w:r>
              <w:rPr>
                <w:rFonts w:ascii="Calibri" w:hAnsi="Calibri" w:cs="Calibri"/>
                <w:color w:val="585858"/>
                <w:w w:val="98"/>
                <w:sz w:val="13"/>
                <w:szCs w:val="13"/>
              </w:rPr>
              <w:t>2</w:t>
            </w:r>
          </w:p>
        </w:tc>
        <w:tc>
          <w:tcPr>
            <w:tcW w:w="221" w:type="dxa"/>
            <w:tcBorders>
              <w:top w:val="single" w:sz="2" w:space="0" w:color="000000"/>
              <w:left w:val="none" w:sz="6" w:space="0" w:color="auto"/>
              <w:bottom w:val="single" w:sz="2" w:space="0" w:color="735673"/>
              <w:right w:val="none" w:sz="6" w:space="0" w:color="auto"/>
            </w:tcBorders>
          </w:tcPr>
          <w:p w14:paraId="3446A956" w14:textId="77777777" w:rsidR="00CB04A3" w:rsidRDefault="00CB04A3">
            <w:pPr>
              <w:pStyle w:val="TableParagraph"/>
              <w:kinsoku w:val="0"/>
              <w:overflowPunct w:val="0"/>
            </w:pPr>
            <w:r>
              <w:rPr>
                <w:rFonts w:ascii="Calibri" w:hAnsi="Calibri" w:cs="Calibri"/>
                <w:color w:val="585858"/>
                <w:w w:val="98"/>
                <w:sz w:val="13"/>
                <w:szCs w:val="13"/>
              </w:rPr>
              <w:t>3</w:t>
            </w:r>
          </w:p>
        </w:tc>
        <w:tc>
          <w:tcPr>
            <w:tcW w:w="221" w:type="dxa"/>
            <w:tcBorders>
              <w:top w:val="single" w:sz="2" w:space="0" w:color="000000"/>
              <w:left w:val="none" w:sz="6" w:space="0" w:color="auto"/>
              <w:bottom w:val="single" w:sz="2" w:space="0" w:color="735673"/>
              <w:right w:val="none" w:sz="6" w:space="0" w:color="auto"/>
            </w:tcBorders>
          </w:tcPr>
          <w:p w14:paraId="15DB0FBA" w14:textId="77777777" w:rsidR="00CB04A3" w:rsidRDefault="00CB04A3">
            <w:pPr>
              <w:pStyle w:val="TableParagraph"/>
              <w:kinsoku w:val="0"/>
              <w:overflowPunct w:val="0"/>
            </w:pPr>
            <w:r>
              <w:rPr>
                <w:rFonts w:ascii="Calibri" w:hAnsi="Calibri" w:cs="Calibri"/>
                <w:color w:val="585858"/>
                <w:w w:val="98"/>
                <w:sz w:val="13"/>
                <w:szCs w:val="13"/>
              </w:rPr>
              <w:t>4</w:t>
            </w:r>
          </w:p>
        </w:tc>
        <w:tc>
          <w:tcPr>
            <w:tcW w:w="218" w:type="dxa"/>
            <w:tcBorders>
              <w:top w:val="single" w:sz="2" w:space="0" w:color="000000"/>
              <w:left w:val="none" w:sz="6" w:space="0" w:color="auto"/>
              <w:bottom w:val="single" w:sz="2" w:space="0" w:color="735673"/>
              <w:right w:val="none" w:sz="6" w:space="0" w:color="auto"/>
            </w:tcBorders>
          </w:tcPr>
          <w:p w14:paraId="0FF710FD" w14:textId="77777777" w:rsidR="00CB04A3" w:rsidRDefault="00CB04A3">
            <w:pPr>
              <w:pStyle w:val="TableParagraph"/>
              <w:kinsoku w:val="0"/>
              <w:overflowPunct w:val="0"/>
              <w:ind w:left="75"/>
              <w:jc w:val="left"/>
            </w:pPr>
            <w:r>
              <w:rPr>
                <w:rFonts w:ascii="Calibri" w:hAnsi="Calibri" w:cs="Calibri"/>
                <w:color w:val="585858"/>
                <w:w w:val="98"/>
                <w:sz w:val="13"/>
                <w:szCs w:val="13"/>
              </w:rPr>
              <w:t>5</w:t>
            </w:r>
          </w:p>
        </w:tc>
        <w:tc>
          <w:tcPr>
            <w:tcW w:w="221" w:type="dxa"/>
            <w:tcBorders>
              <w:top w:val="single" w:sz="2" w:space="0" w:color="000000"/>
              <w:left w:val="none" w:sz="6" w:space="0" w:color="auto"/>
              <w:bottom w:val="single" w:sz="2" w:space="0" w:color="735673"/>
              <w:right w:val="none" w:sz="6" w:space="0" w:color="auto"/>
            </w:tcBorders>
          </w:tcPr>
          <w:p w14:paraId="14537927" w14:textId="77777777" w:rsidR="00CB04A3" w:rsidRDefault="00CB04A3">
            <w:pPr>
              <w:pStyle w:val="TableParagraph"/>
              <w:kinsoku w:val="0"/>
              <w:overflowPunct w:val="0"/>
              <w:ind w:left="78"/>
              <w:jc w:val="left"/>
            </w:pPr>
            <w:r>
              <w:rPr>
                <w:rFonts w:ascii="Calibri" w:hAnsi="Calibri" w:cs="Calibri"/>
                <w:color w:val="585858"/>
                <w:w w:val="98"/>
                <w:sz w:val="13"/>
                <w:szCs w:val="13"/>
              </w:rPr>
              <w:t>6</w:t>
            </w:r>
          </w:p>
        </w:tc>
        <w:tc>
          <w:tcPr>
            <w:tcW w:w="226" w:type="dxa"/>
            <w:tcBorders>
              <w:top w:val="single" w:sz="2" w:space="0" w:color="000000"/>
              <w:left w:val="none" w:sz="6" w:space="0" w:color="auto"/>
              <w:bottom w:val="single" w:sz="2" w:space="0" w:color="735673"/>
              <w:right w:val="none" w:sz="6" w:space="0" w:color="auto"/>
            </w:tcBorders>
          </w:tcPr>
          <w:p w14:paraId="615B8C55" w14:textId="77777777" w:rsidR="00CB04A3" w:rsidRDefault="00CB04A3">
            <w:pPr>
              <w:pStyle w:val="TableParagraph"/>
              <w:kinsoku w:val="0"/>
              <w:overflowPunct w:val="0"/>
              <w:ind w:left="1"/>
            </w:pPr>
            <w:r>
              <w:rPr>
                <w:rFonts w:ascii="Calibri" w:hAnsi="Calibri" w:cs="Calibri"/>
                <w:color w:val="585858"/>
                <w:w w:val="98"/>
                <w:sz w:val="13"/>
                <w:szCs w:val="13"/>
              </w:rPr>
              <w:t>7</w:t>
            </w:r>
          </w:p>
        </w:tc>
        <w:tc>
          <w:tcPr>
            <w:tcW w:w="212" w:type="dxa"/>
            <w:tcBorders>
              <w:top w:val="single" w:sz="2" w:space="0" w:color="000000"/>
              <w:left w:val="none" w:sz="6" w:space="0" w:color="auto"/>
              <w:bottom w:val="single" w:sz="2" w:space="0" w:color="735673"/>
              <w:right w:val="none" w:sz="6" w:space="0" w:color="auto"/>
            </w:tcBorders>
          </w:tcPr>
          <w:p w14:paraId="10237771" w14:textId="77777777" w:rsidR="00CB04A3" w:rsidRDefault="00CB04A3">
            <w:pPr>
              <w:pStyle w:val="TableParagraph"/>
              <w:kinsoku w:val="0"/>
              <w:overflowPunct w:val="0"/>
              <w:ind w:left="73"/>
              <w:jc w:val="left"/>
            </w:pPr>
            <w:r>
              <w:rPr>
                <w:rFonts w:ascii="Calibri" w:hAnsi="Calibri" w:cs="Calibri"/>
                <w:color w:val="585858"/>
                <w:w w:val="98"/>
                <w:sz w:val="13"/>
                <w:szCs w:val="13"/>
              </w:rPr>
              <w:t>8</w:t>
            </w:r>
          </w:p>
        </w:tc>
        <w:tc>
          <w:tcPr>
            <w:tcW w:w="230" w:type="dxa"/>
            <w:tcBorders>
              <w:top w:val="single" w:sz="2" w:space="0" w:color="000000"/>
              <w:left w:val="none" w:sz="6" w:space="0" w:color="auto"/>
              <w:bottom w:val="single" w:sz="2" w:space="0" w:color="735673"/>
              <w:right w:val="none" w:sz="6" w:space="0" w:color="auto"/>
            </w:tcBorders>
          </w:tcPr>
          <w:p w14:paraId="3BA9E65E" w14:textId="77777777" w:rsidR="00CB04A3" w:rsidRDefault="00CB04A3">
            <w:pPr>
              <w:pStyle w:val="TableParagraph"/>
              <w:kinsoku w:val="0"/>
              <w:overflowPunct w:val="0"/>
              <w:ind w:left="5"/>
            </w:pPr>
            <w:r>
              <w:rPr>
                <w:rFonts w:ascii="Calibri" w:hAnsi="Calibri" w:cs="Calibri"/>
                <w:color w:val="585858"/>
                <w:w w:val="98"/>
                <w:sz w:val="13"/>
                <w:szCs w:val="13"/>
              </w:rPr>
              <w:t>9</w:t>
            </w:r>
          </w:p>
        </w:tc>
        <w:tc>
          <w:tcPr>
            <w:tcW w:w="658" w:type="dxa"/>
            <w:gridSpan w:val="3"/>
            <w:tcBorders>
              <w:top w:val="single" w:sz="2" w:space="0" w:color="000000"/>
              <w:left w:val="none" w:sz="6" w:space="0" w:color="auto"/>
              <w:bottom w:val="single" w:sz="2" w:space="0" w:color="735673"/>
              <w:right w:val="single" w:sz="2" w:space="0" w:color="000000"/>
            </w:tcBorders>
          </w:tcPr>
          <w:p w14:paraId="7FF78673" w14:textId="77777777" w:rsidR="00CB04A3" w:rsidRDefault="00CB04A3">
            <w:pPr>
              <w:pStyle w:val="TableParagraph"/>
              <w:kinsoku w:val="0"/>
              <w:overflowPunct w:val="0"/>
              <w:ind w:left="45"/>
              <w:jc w:val="left"/>
            </w:pPr>
            <w:r>
              <w:rPr>
                <w:rFonts w:ascii="Calibri" w:hAnsi="Calibri" w:cs="Calibri"/>
                <w:color w:val="585858"/>
                <w:sz w:val="13"/>
                <w:szCs w:val="13"/>
              </w:rPr>
              <w:t>10   11   12</w:t>
            </w:r>
          </w:p>
        </w:tc>
        <w:tc>
          <w:tcPr>
            <w:tcW w:w="226" w:type="dxa"/>
            <w:tcBorders>
              <w:top w:val="single" w:sz="2" w:space="0" w:color="000000"/>
              <w:left w:val="single" w:sz="2" w:space="0" w:color="000000"/>
              <w:bottom w:val="single" w:sz="2" w:space="0" w:color="735673"/>
              <w:right w:val="none" w:sz="6" w:space="0" w:color="auto"/>
            </w:tcBorders>
          </w:tcPr>
          <w:p w14:paraId="55EDF5F8" w14:textId="77777777" w:rsidR="00CB04A3" w:rsidRDefault="00CB04A3">
            <w:pPr>
              <w:pStyle w:val="TableParagraph"/>
              <w:kinsoku w:val="0"/>
              <w:overflowPunct w:val="0"/>
              <w:ind w:left="73"/>
              <w:jc w:val="left"/>
            </w:pPr>
            <w:r>
              <w:rPr>
                <w:rFonts w:ascii="Calibri" w:hAnsi="Calibri" w:cs="Calibri"/>
                <w:color w:val="585858"/>
                <w:w w:val="98"/>
                <w:sz w:val="13"/>
                <w:szCs w:val="13"/>
              </w:rPr>
              <w:t>1</w:t>
            </w:r>
          </w:p>
        </w:tc>
        <w:tc>
          <w:tcPr>
            <w:tcW w:w="216" w:type="dxa"/>
            <w:tcBorders>
              <w:top w:val="single" w:sz="2" w:space="0" w:color="000000"/>
              <w:left w:val="none" w:sz="6" w:space="0" w:color="auto"/>
              <w:bottom w:val="single" w:sz="2" w:space="0" w:color="735673"/>
              <w:right w:val="none" w:sz="6" w:space="0" w:color="auto"/>
            </w:tcBorders>
          </w:tcPr>
          <w:p w14:paraId="2501FF3D" w14:textId="77777777" w:rsidR="00CB04A3" w:rsidRDefault="00CB04A3">
            <w:pPr>
              <w:pStyle w:val="TableParagraph"/>
              <w:kinsoku w:val="0"/>
              <w:overflowPunct w:val="0"/>
              <w:ind w:left="1"/>
            </w:pPr>
            <w:r>
              <w:rPr>
                <w:rFonts w:ascii="Calibri" w:hAnsi="Calibri" w:cs="Calibri"/>
                <w:color w:val="585858"/>
                <w:w w:val="98"/>
                <w:sz w:val="13"/>
                <w:szCs w:val="13"/>
              </w:rPr>
              <w:t>2</w:t>
            </w:r>
          </w:p>
        </w:tc>
      </w:tr>
      <w:tr w:rsidR="00CB04A3" w14:paraId="1C973D9C" w14:textId="77777777">
        <w:tblPrEx>
          <w:tblCellMar>
            <w:top w:w="0" w:type="dxa"/>
            <w:left w:w="0" w:type="dxa"/>
            <w:bottom w:w="0" w:type="dxa"/>
            <w:right w:w="0" w:type="dxa"/>
          </w:tblCellMar>
        </w:tblPrEx>
        <w:trPr>
          <w:trHeight w:hRule="exact" w:val="193"/>
        </w:trPr>
        <w:tc>
          <w:tcPr>
            <w:tcW w:w="3306" w:type="dxa"/>
            <w:vMerge/>
            <w:tcBorders>
              <w:top w:val="none" w:sz="6" w:space="0" w:color="auto"/>
              <w:left w:val="none" w:sz="6" w:space="0" w:color="auto"/>
              <w:bottom w:val="single" w:sz="2" w:space="0" w:color="735673"/>
              <w:right w:val="none" w:sz="6" w:space="0" w:color="auto"/>
            </w:tcBorders>
          </w:tcPr>
          <w:p w14:paraId="7E786FD5" w14:textId="77777777" w:rsidR="00CB04A3" w:rsidRDefault="00CB04A3">
            <w:pPr>
              <w:pStyle w:val="TableParagraph"/>
              <w:kinsoku w:val="0"/>
              <w:overflowPunct w:val="0"/>
              <w:ind w:left="1"/>
            </w:pPr>
          </w:p>
        </w:tc>
        <w:tc>
          <w:tcPr>
            <w:tcW w:w="230" w:type="dxa"/>
            <w:tcBorders>
              <w:top w:val="single" w:sz="2" w:space="0" w:color="735673"/>
              <w:left w:val="none" w:sz="6" w:space="0" w:color="auto"/>
              <w:bottom w:val="single" w:sz="2" w:space="0" w:color="735673"/>
              <w:right w:val="none" w:sz="6" w:space="0" w:color="auto"/>
            </w:tcBorders>
          </w:tcPr>
          <w:p w14:paraId="6D673CDB" w14:textId="77777777" w:rsidR="00CB04A3" w:rsidRDefault="00CB04A3">
            <w:pPr>
              <w:pStyle w:val="TableParagraph"/>
              <w:kinsoku w:val="0"/>
              <w:overflowPunct w:val="0"/>
              <w:spacing w:before="14"/>
              <w:ind w:left="5"/>
            </w:pPr>
            <w:r>
              <w:rPr>
                <w:rFonts w:ascii="Calibri" w:hAnsi="Calibri" w:cs="Calibri"/>
                <w:color w:val="585858"/>
                <w:w w:val="98"/>
                <w:sz w:val="13"/>
                <w:szCs w:val="13"/>
              </w:rPr>
              <w:t>1</w:t>
            </w:r>
          </w:p>
        </w:tc>
        <w:tc>
          <w:tcPr>
            <w:tcW w:w="212" w:type="dxa"/>
            <w:tcBorders>
              <w:top w:val="single" w:sz="2" w:space="0" w:color="735673"/>
              <w:left w:val="none" w:sz="6" w:space="0" w:color="auto"/>
              <w:bottom w:val="single" w:sz="2" w:space="0" w:color="735673"/>
              <w:right w:val="none" w:sz="6" w:space="0" w:color="auto"/>
            </w:tcBorders>
          </w:tcPr>
          <w:p w14:paraId="2C968EC7" w14:textId="77777777" w:rsidR="00CB04A3" w:rsidRDefault="00CB04A3">
            <w:pPr>
              <w:pStyle w:val="TableParagraph"/>
              <w:kinsoku w:val="0"/>
              <w:overflowPunct w:val="0"/>
              <w:spacing w:before="14"/>
              <w:ind w:left="5"/>
            </w:pPr>
            <w:r>
              <w:rPr>
                <w:rFonts w:ascii="Calibri" w:hAnsi="Calibri" w:cs="Calibri"/>
                <w:color w:val="585858"/>
                <w:w w:val="98"/>
                <w:sz w:val="13"/>
                <w:szCs w:val="13"/>
              </w:rPr>
              <w:t>2</w:t>
            </w:r>
          </w:p>
        </w:tc>
        <w:tc>
          <w:tcPr>
            <w:tcW w:w="230" w:type="dxa"/>
            <w:tcBorders>
              <w:top w:val="single" w:sz="2" w:space="0" w:color="735673"/>
              <w:left w:val="none" w:sz="6" w:space="0" w:color="auto"/>
              <w:bottom w:val="single" w:sz="2" w:space="0" w:color="735673"/>
              <w:right w:val="none" w:sz="6" w:space="0" w:color="auto"/>
            </w:tcBorders>
          </w:tcPr>
          <w:p w14:paraId="26F02D74" w14:textId="77777777" w:rsidR="00CB04A3" w:rsidRDefault="00CB04A3">
            <w:pPr>
              <w:pStyle w:val="TableParagraph"/>
              <w:kinsoku w:val="0"/>
              <w:overflowPunct w:val="0"/>
              <w:spacing w:before="14"/>
              <w:ind w:left="5"/>
            </w:pPr>
            <w:r>
              <w:rPr>
                <w:rFonts w:ascii="Calibri" w:hAnsi="Calibri" w:cs="Calibri"/>
                <w:color w:val="585858"/>
                <w:w w:val="98"/>
                <w:sz w:val="13"/>
                <w:szCs w:val="13"/>
              </w:rPr>
              <w:t>3</w:t>
            </w:r>
          </w:p>
        </w:tc>
        <w:tc>
          <w:tcPr>
            <w:tcW w:w="212" w:type="dxa"/>
            <w:tcBorders>
              <w:top w:val="single" w:sz="2" w:space="0" w:color="735673"/>
              <w:left w:val="none" w:sz="6" w:space="0" w:color="auto"/>
              <w:bottom w:val="single" w:sz="2" w:space="0" w:color="735673"/>
              <w:right w:val="none" w:sz="6" w:space="0" w:color="auto"/>
            </w:tcBorders>
          </w:tcPr>
          <w:p w14:paraId="670C87B7" w14:textId="77777777" w:rsidR="00CB04A3" w:rsidRDefault="00CB04A3">
            <w:pPr>
              <w:pStyle w:val="TableParagraph"/>
              <w:kinsoku w:val="0"/>
              <w:overflowPunct w:val="0"/>
              <w:spacing w:before="14"/>
              <w:ind w:right="65"/>
              <w:jc w:val="right"/>
            </w:pPr>
            <w:r>
              <w:rPr>
                <w:rFonts w:ascii="Calibri" w:hAnsi="Calibri" w:cs="Calibri"/>
                <w:color w:val="585858"/>
                <w:w w:val="98"/>
                <w:sz w:val="13"/>
                <w:szCs w:val="13"/>
              </w:rPr>
              <w:t>4</w:t>
            </w:r>
          </w:p>
        </w:tc>
        <w:tc>
          <w:tcPr>
            <w:tcW w:w="231" w:type="dxa"/>
            <w:tcBorders>
              <w:top w:val="single" w:sz="2" w:space="0" w:color="735673"/>
              <w:left w:val="none" w:sz="6" w:space="0" w:color="auto"/>
              <w:bottom w:val="single" w:sz="2" w:space="0" w:color="735673"/>
              <w:right w:val="none" w:sz="6" w:space="0" w:color="auto"/>
            </w:tcBorders>
          </w:tcPr>
          <w:p w14:paraId="66BF69BE" w14:textId="77777777" w:rsidR="00CB04A3" w:rsidRDefault="00CB04A3">
            <w:pPr>
              <w:pStyle w:val="TableParagraph"/>
              <w:kinsoku w:val="0"/>
              <w:overflowPunct w:val="0"/>
              <w:spacing w:before="14"/>
              <w:ind w:right="75"/>
              <w:jc w:val="right"/>
            </w:pPr>
            <w:r>
              <w:rPr>
                <w:rFonts w:ascii="Calibri" w:hAnsi="Calibri" w:cs="Calibri"/>
                <w:color w:val="585858"/>
                <w:w w:val="98"/>
                <w:sz w:val="13"/>
                <w:szCs w:val="13"/>
              </w:rPr>
              <w:t>5</w:t>
            </w:r>
          </w:p>
        </w:tc>
        <w:tc>
          <w:tcPr>
            <w:tcW w:w="211" w:type="dxa"/>
            <w:tcBorders>
              <w:top w:val="single" w:sz="2" w:space="0" w:color="735673"/>
              <w:left w:val="none" w:sz="6" w:space="0" w:color="auto"/>
              <w:bottom w:val="single" w:sz="2" w:space="0" w:color="735673"/>
              <w:right w:val="none" w:sz="6" w:space="0" w:color="auto"/>
            </w:tcBorders>
          </w:tcPr>
          <w:p w14:paraId="58489E4D" w14:textId="77777777" w:rsidR="00CB04A3" w:rsidRDefault="00CB04A3">
            <w:pPr>
              <w:pStyle w:val="TableParagraph"/>
              <w:kinsoku w:val="0"/>
              <w:overflowPunct w:val="0"/>
              <w:spacing w:before="14"/>
              <w:ind w:left="5"/>
            </w:pPr>
            <w:r>
              <w:rPr>
                <w:rFonts w:ascii="Calibri" w:hAnsi="Calibri" w:cs="Calibri"/>
                <w:color w:val="585858"/>
                <w:w w:val="98"/>
                <w:sz w:val="13"/>
                <w:szCs w:val="13"/>
              </w:rPr>
              <w:t>6</w:t>
            </w:r>
          </w:p>
        </w:tc>
        <w:tc>
          <w:tcPr>
            <w:tcW w:w="229" w:type="dxa"/>
            <w:tcBorders>
              <w:top w:val="single" w:sz="2" w:space="0" w:color="735673"/>
              <w:left w:val="none" w:sz="6" w:space="0" w:color="auto"/>
              <w:bottom w:val="single" w:sz="2" w:space="0" w:color="735673"/>
              <w:right w:val="none" w:sz="6" w:space="0" w:color="auto"/>
            </w:tcBorders>
          </w:tcPr>
          <w:p w14:paraId="74EDC89C" w14:textId="77777777" w:rsidR="00CB04A3" w:rsidRDefault="00CB04A3">
            <w:pPr>
              <w:pStyle w:val="TableParagraph"/>
              <w:kinsoku w:val="0"/>
              <w:overflowPunct w:val="0"/>
              <w:spacing w:before="14"/>
              <w:ind w:left="7"/>
            </w:pPr>
            <w:r>
              <w:rPr>
                <w:rFonts w:ascii="Calibri" w:hAnsi="Calibri" w:cs="Calibri"/>
                <w:color w:val="585858"/>
                <w:w w:val="98"/>
                <w:sz w:val="13"/>
                <w:szCs w:val="13"/>
              </w:rPr>
              <w:t>7</w:t>
            </w:r>
          </w:p>
        </w:tc>
        <w:tc>
          <w:tcPr>
            <w:tcW w:w="221" w:type="dxa"/>
            <w:tcBorders>
              <w:top w:val="single" w:sz="2" w:space="0" w:color="735673"/>
              <w:left w:val="none" w:sz="6" w:space="0" w:color="auto"/>
              <w:bottom w:val="single" w:sz="2" w:space="0" w:color="735673"/>
              <w:right w:val="none" w:sz="6" w:space="0" w:color="auto"/>
            </w:tcBorders>
          </w:tcPr>
          <w:p w14:paraId="6136044D" w14:textId="77777777" w:rsidR="00CB04A3" w:rsidRDefault="00CB04A3">
            <w:pPr>
              <w:pStyle w:val="TableParagraph"/>
              <w:kinsoku w:val="0"/>
              <w:overflowPunct w:val="0"/>
              <w:spacing w:before="14"/>
            </w:pPr>
            <w:r>
              <w:rPr>
                <w:rFonts w:ascii="Calibri" w:hAnsi="Calibri" w:cs="Calibri"/>
                <w:color w:val="585858"/>
                <w:w w:val="98"/>
                <w:sz w:val="13"/>
                <w:szCs w:val="13"/>
              </w:rPr>
              <w:t>8</w:t>
            </w:r>
          </w:p>
        </w:tc>
        <w:tc>
          <w:tcPr>
            <w:tcW w:w="207" w:type="dxa"/>
            <w:tcBorders>
              <w:top w:val="single" w:sz="2" w:space="0" w:color="735673"/>
              <w:left w:val="none" w:sz="6" w:space="0" w:color="auto"/>
              <w:bottom w:val="single" w:sz="2" w:space="0" w:color="735673"/>
              <w:right w:val="none" w:sz="6" w:space="0" w:color="auto"/>
            </w:tcBorders>
          </w:tcPr>
          <w:p w14:paraId="704FF315" w14:textId="77777777" w:rsidR="00CB04A3" w:rsidRDefault="00CB04A3">
            <w:pPr>
              <w:pStyle w:val="TableParagraph"/>
              <w:kinsoku w:val="0"/>
              <w:overflowPunct w:val="0"/>
              <w:spacing w:before="14"/>
              <w:ind w:left="13"/>
            </w:pPr>
            <w:r>
              <w:rPr>
                <w:rFonts w:ascii="Calibri" w:hAnsi="Calibri" w:cs="Calibri"/>
                <w:color w:val="585858"/>
                <w:w w:val="98"/>
                <w:sz w:val="13"/>
                <w:szCs w:val="13"/>
              </w:rPr>
              <w:t>9</w:t>
            </w:r>
          </w:p>
        </w:tc>
        <w:tc>
          <w:tcPr>
            <w:tcW w:w="674" w:type="dxa"/>
            <w:tcBorders>
              <w:top w:val="single" w:sz="2" w:space="0" w:color="735673"/>
              <w:left w:val="none" w:sz="6" w:space="0" w:color="auto"/>
              <w:bottom w:val="single" w:sz="2" w:space="0" w:color="735673"/>
              <w:right w:val="single" w:sz="2" w:space="0" w:color="000000"/>
            </w:tcBorders>
          </w:tcPr>
          <w:p w14:paraId="462D6929" w14:textId="77777777" w:rsidR="00CB04A3" w:rsidRDefault="00CB04A3">
            <w:pPr>
              <w:pStyle w:val="TableParagraph"/>
              <w:kinsoku w:val="0"/>
              <w:overflowPunct w:val="0"/>
              <w:spacing w:before="14"/>
              <w:ind w:left="40" w:right="16"/>
            </w:pPr>
            <w:r>
              <w:rPr>
                <w:rFonts w:ascii="Calibri" w:hAnsi="Calibri" w:cs="Calibri"/>
                <w:color w:val="585858"/>
                <w:sz w:val="13"/>
                <w:szCs w:val="13"/>
              </w:rPr>
              <w:t>10   11   12</w:t>
            </w:r>
          </w:p>
        </w:tc>
        <w:tc>
          <w:tcPr>
            <w:tcW w:w="2652" w:type="dxa"/>
            <w:gridSpan w:val="12"/>
            <w:tcBorders>
              <w:top w:val="single" w:sz="2" w:space="0" w:color="735673"/>
              <w:left w:val="single" w:sz="2" w:space="0" w:color="000000"/>
              <w:bottom w:val="single" w:sz="2" w:space="0" w:color="735673"/>
              <w:right w:val="single" w:sz="2" w:space="0" w:color="000000"/>
            </w:tcBorders>
          </w:tcPr>
          <w:p w14:paraId="57281F89" w14:textId="77777777" w:rsidR="00CB04A3" w:rsidRDefault="00CB04A3">
            <w:pPr>
              <w:pStyle w:val="TableParagraph"/>
              <w:kinsoku w:val="0"/>
              <w:overflowPunct w:val="0"/>
              <w:spacing w:before="14"/>
              <w:ind w:left="45"/>
              <w:jc w:val="left"/>
            </w:pPr>
            <w:r>
              <w:rPr>
                <w:rFonts w:ascii="Calibri" w:hAnsi="Calibri" w:cs="Calibri"/>
                <w:color w:val="585858"/>
                <w:spacing w:val="-3"/>
                <w:sz w:val="13"/>
                <w:szCs w:val="13"/>
              </w:rPr>
              <w:t xml:space="preserve">13   14   15   16   17   18   19   20   21   22   23     </w:t>
            </w:r>
            <w:r>
              <w:rPr>
                <w:rFonts w:ascii="Calibri" w:hAnsi="Calibri" w:cs="Calibri"/>
                <w:color w:val="585858"/>
                <w:spacing w:val="-6"/>
                <w:sz w:val="13"/>
                <w:szCs w:val="13"/>
              </w:rPr>
              <w:t>24</w:t>
            </w:r>
          </w:p>
        </w:tc>
        <w:tc>
          <w:tcPr>
            <w:tcW w:w="442" w:type="dxa"/>
            <w:gridSpan w:val="2"/>
            <w:tcBorders>
              <w:top w:val="single" w:sz="2" w:space="0" w:color="735673"/>
              <w:left w:val="single" w:sz="2" w:space="0" w:color="000000"/>
              <w:bottom w:val="single" w:sz="2" w:space="0" w:color="735673"/>
              <w:right w:val="none" w:sz="6" w:space="0" w:color="auto"/>
            </w:tcBorders>
          </w:tcPr>
          <w:p w14:paraId="394EBC36" w14:textId="77777777" w:rsidR="00CB04A3" w:rsidRDefault="00CB04A3">
            <w:pPr>
              <w:pStyle w:val="TableParagraph"/>
              <w:kinsoku w:val="0"/>
              <w:overflowPunct w:val="0"/>
              <w:spacing w:before="14"/>
              <w:ind w:left="46"/>
              <w:jc w:val="left"/>
            </w:pPr>
            <w:r>
              <w:rPr>
                <w:rFonts w:ascii="Calibri" w:hAnsi="Calibri" w:cs="Calibri"/>
                <w:color w:val="585858"/>
                <w:sz w:val="13"/>
                <w:szCs w:val="13"/>
              </w:rPr>
              <w:t>25   26</w:t>
            </w:r>
          </w:p>
        </w:tc>
      </w:tr>
      <w:tr w:rsidR="00CB04A3" w14:paraId="70CB0284" w14:textId="77777777">
        <w:tblPrEx>
          <w:tblCellMar>
            <w:top w:w="0" w:type="dxa"/>
            <w:left w:w="0" w:type="dxa"/>
            <w:bottom w:w="0" w:type="dxa"/>
            <w:right w:w="0" w:type="dxa"/>
          </w:tblCellMar>
        </w:tblPrEx>
        <w:trPr>
          <w:trHeight w:hRule="exact" w:val="373"/>
        </w:trPr>
        <w:tc>
          <w:tcPr>
            <w:tcW w:w="9057" w:type="dxa"/>
            <w:gridSpan w:val="25"/>
            <w:tcBorders>
              <w:top w:val="single" w:sz="2" w:space="0" w:color="735673"/>
              <w:left w:val="none" w:sz="6" w:space="0" w:color="auto"/>
              <w:bottom w:val="none" w:sz="6" w:space="0" w:color="auto"/>
              <w:right w:val="none" w:sz="6" w:space="0" w:color="auto"/>
            </w:tcBorders>
            <w:shd w:val="clear" w:color="auto" w:fill="E3DCE3"/>
          </w:tcPr>
          <w:p w14:paraId="712342EA" w14:textId="77777777" w:rsidR="00CB04A3" w:rsidRDefault="00CB04A3">
            <w:pPr>
              <w:pStyle w:val="TableParagraph"/>
              <w:kinsoku w:val="0"/>
              <w:overflowPunct w:val="0"/>
              <w:spacing w:before="88"/>
              <w:ind w:left="18"/>
              <w:jc w:val="left"/>
            </w:pPr>
            <w:r>
              <w:rPr>
                <w:rFonts w:ascii="Calibri" w:hAnsi="Calibri" w:cs="Calibri"/>
                <w:b/>
                <w:bCs/>
                <w:color w:val="404040"/>
                <w:sz w:val="13"/>
                <w:szCs w:val="13"/>
              </w:rPr>
              <w:t>Task 1 - Investigation of Batch-to-Melt Conversion, Transient Melt Formation, and Minimization of Primary Foaming</w:t>
            </w:r>
          </w:p>
        </w:tc>
      </w:tr>
      <w:tr w:rsidR="00CB04A3" w14:paraId="5B078DC9" w14:textId="77777777">
        <w:tblPrEx>
          <w:tblCellMar>
            <w:top w:w="0" w:type="dxa"/>
            <w:left w:w="0" w:type="dxa"/>
            <w:bottom w:w="0" w:type="dxa"/>
            <w:right w:w="0" w:type="dxa"/>
          </w:tblCellMar>
        </w:tblPrEx>
        <w:trPr>
          <w:trHeight w:hRule="exact" w:val="364"/>
        </w:trPr>
        <w:tc>
          <w:tcPr>
            <w:tcW w:w="3306" w:type="dxa"/>
            <w:vMerge w:val="restart"/>
            <w:tcBorders>
              <w:top w:val="none" w:sz="6" w:space="0" w:color="auto"/>
              <w:left w:val="none" w:sz="6" w:space="0" w:color="auto"/>
              <w:bottom w:val="none" w:sz="6" w:space="0" w:color="auto"/>
              <w:right w:val="none" w:sz="6" w:space="0" w:color="auto"/>
            </w:tcBorders>
          </w:tcPr>
          <w:p w14:paraId="372C775E" w14:textId="77777777" w:rsidR="00CB04A3" w:rsidRDefault="00CB04A3">
            <w:pPr>
              <w:pStyle w:val="TableParagraph"/>
              <w:kinsoku w:val="0"/>
              <w:overflowPunct w:val="0"/>
              <w:spacing w:before="5" w:line="259" w:lineRule="auto"/>
              <w:ind w:left="18" w:right="49"/>
              <w:jc w:val="left"/>
              <w:rPr>
                <w:rFonts w:ascii="Calibri" w:hAnsi="Calibri" w:cs="Calibri"/>
                <w:color w:val="404040"/>
                <w:sz w:val="13"/>
                <w:szCs w:val="13"/>
              </w:rPr>
            </w:pPr>
            <w:r>
              <w:rPr>
                <w:rFonts w:ascii="Calibri" w:hAnsi="Calibri" w:cs="Calibri"/>
                <w:color w:val="404040"/>
                <w:sz w:val="13"/>
                <w:szCs w:val="13"/>
              </w:rPr>
              <w:t>Analysis of batch-to-glass conversion and minimization of primary foaming</w:t>
            </w:r>
          </w:p>
          <w:p w14:paraId="3FEC1CE7" w14:textId="77777777" w:rsidR="00CB04A3" w:rsidRDefault="00CB04A3">
            <w:pPr>
              <w:pStyle w:val="TableParagraph"/>
              <w:kinsoku w:val="0"/>
              <w:overflowPunct w:val="0"/>
              <w:spacing w:before="0" w:line="259" w:lineRule="auto"/>
              <w:ind w:left="18" w:right="49"/>
              <w:jc w:val="left"/>
            </w:pPr>
            <w:r>
              <w:rPr>
                <w:rFonts w:ascii="Calibri" w:hAnsi="Calibri" w:cs="Calibri"/>
                <w:color w:val="404040"/>
                <w:sz w:val="13"/>
                <w:szCs w:val="13"/>
              </w:rPr>
              <w:t>High crystal content glasses - effect of composition and crystal content on the feed processability</w:t>
            </w:r>
          </w:p>
        </w:tc>
        <w:tc>
          <w:tcPr>
            <w:tcW w:w="230" w:type="dxa"/>
            <w:tcBorders>
              <w:top w:val="none" w:sz="6" w:space="0" w:color="auto"/>
              <w:left w:val="none" w:sz="6" w:space="0" w:color="auto"/>
              <w:bottom w:val="single" w:sz="2" w:space="0" w:color="FFFFFF"/>
              <w:right w:val="none" w:sz="6" w:space="0" w:color="auto"/>
            </w:tcBorders>
            <w:shd w:val="clear" w:color="auto" w:fill="F1F1F1"/>
          </w:tcPr>
          <w:p w14:paraId="601D95E5" w14:textId="77777777" w:rsidR="00CB04A3" w:rsidRDefault="00CB04A3"/>
        </w:tc>
        <w:tc>
          <w:tcPr>
            <w:tcW w:w="2427" w:type="dxa"/>
            <w:gridSpan w:val="9"/>
            <w:tcBorders>
              <w:top w:val="none" w:sz="6" w:space="0" w:color="auto"/>
              <w:left w:val="none" w:sz="6" w:space="0" w:color="auto"/>
              <w:bottom w:val="single" w:sz="2" w:space="0" w:color="FFFFFF"/>
              <w:right w:val="single" w:sz="2" w:space="0" w:color="000000"/>
            </w:tcBorders>
            <w:shd w:val="clear" w:color="auto" w:fill="735673"/>
          </w:tcPr>
          <w:p w14:paraId="6A0C5312" w14:textId="77777777" w:rsidR="00CB04A3" w:rsidRDefault="00CB04A3"/>
        </w:tc>
        <w:tc>
          <w:tcPr>
            <w:tcW w:w="2652" w:type="dxa"/>
            <w:gridSpan w:val="12"/>
            <w:tcBorders>
              <w:top w:val="none" w:sz="6" w:space="0" w:color="auto"/>
              <w:left w:val="single" w:sz="2" w:space="0" w:color="000000"/>
              <w:bottom w:val="single" w:sz="2" w:space="0" w:color="FFFFFF"/>
              <w:right w:val="single" w:sz="2" w:space="0" w:color="000000"/>
            </w:tcBorders>
            <w:shd w:val="clear" w:color="auto" w:fill="735673"/>
          </w:tcPr>
          <w:p w14:paraId="75DBD46B" w14:textId="77777777" w:rsidR="00CB04A3" w:rsidRDefault="00CB04A3"/>
        </w:tc>
        <w:tc>
          <w:tcPr>
            <w:tcW w:w="226" w:type="dxa"/>
            <w:tcBorders>
              <w:top w:val="none" w:sz="6" w:space="0" w:color="auto"/>
              <w:left w:val="single" w:sz="2" w:space="0" w:color="000000"/>
              <w:bottom w:val="single" w:sz="2" w:space="0" w:color="FFFFFF"/>
              <w:right w:val="none" w:sz="6" w:space="0" w:color="auto"/>
            </w:tcBorders>
            <w:shd w:val="clear" w:color="auto" w:fill="735673"/>
          </w:tcPr>
          <w:p w14:paraId="0D7108E1" w14:textId="77777777" w:rsidR="00CB04A3" w:rsidRDefault="00CB04A3"/>
        </w:tc>
        <w:tc>
          <w:tcPr>
            <w:tcW w:w="216" w:type="dxa"/>
            <w:tcBorders>
              <w:top w:val="none" w:sz="6" w:space="0" w:color="auto"/>
              <w:left w:val="none" w:sz="6" w:space="0" w:color="auto"/>
              <w:bottom w:val="single" w:sz="2" w:space="0" w:color="FFFFFF"/>
              <w:right w:val="single" w:sz="2" w:space="0" w:color="F1F1F1"/>
            </w:tcBorders>
          </w:tcPr>
          <w:p w14:paraId="446E6AE4" w14:textId="77777777" w:rsidR="00CB04A3" w:rsidRDefault="00CB04A3"/>
        </w:tc>
      </w:tr>
      <w:tr w:rsidR="00CB04A3" w14:paraId="26C9701E" w14:textId="77777777">
        <w:tblPrEx>
          <w:tblCellMar>
            <w:top w:w="0" w:type="dxa"/>
            <w:left w:w="0" w:type="dxa"/>
            <w:bottom w:w="0" w:type="dxa"/>
            <w:right w:w="0" w:type="dxa"/>
          </w:tblCellMar>
        </w:tblPrEx>
        <w:trPr>
          <w:trHeight w:hRule="exact" w:val="368"/>
        </w:trPr>
        <w:tc>
          <w:tcPr>
            <w:tcW w:w="3306" w:type="dxa"/>
            <w:vMerge/>
            <w:tcBorders>
              <w:top w:val="none" w:sz="6" w:space="0" w:color="auto"/>
              <w:left w:val="none" w:sz="6" w:space="0" w:color="auto"/>
              <w:bottom w:val="none" w:sz="6" w:space="0" w:color="auto"/>
              <w:right w:val="none" w:sz="6" w:space="0" w:color="auto"/>
            </w:tcBorders>
          </w:tcPr>
          <w:p w14:paraId="4BD73382" w14:textId="77777777" w:rsidR="00CB04A3" w:rsidRDefault="00CB04A3"/>
        </w:tc>
        <w:tc>
          <w:tcPr>
            <w:tcW w:w="230" w:type="dxa"/>
            <w:tcBorders>
              <w:top w:val="single" w:sz="2" w:space="0" w:color="FFFFFF"/>
              <w:left w:val="none" w:sz="6" w:space="0" w:color="auto"/>
              <w:bottom w:val="single" w:sz="2" w:space="0" w:color="FFFFFF"/>
              <w:right w:val="none" w:sz="6" w:space="0" w:color="auto"/>
            </w:tcBorders>
            <w:shd w:val="clear" w:color="auto" w:fill="F1F1F1"/>
          </w:tcPr>
          <w:p w14:paraId="19DFD3C0" w14:textId="77777777" w:rsidR="00CB04A3" w:rsidRDefault="00CB04A3"/>
        </w:tc>
        <w:tc>
          <w:tcPr>
            <w:tcW w:w="212" w:type="dxa"/>
            <w:tcBorders>
              <w:top w:val="single" w:sz="2" w:space="0" w:color="FFFFFF"/>
              <w:left w:val="none" w:sz="6" w:space="0" w:color="auto"/>
              <w:bottom w:val="single" w:sz="2" w:space="0" w:color="FFFFFF"/>
              <w:right w:val="none" w:sz="6" w:space="0" w:color="auto"/>
            </w:tcBorders>
          </w:tcPr>
          <w:p w14:paraId="3ACB3834" w14:textId="77777777" w:rsidR="00CB04A3" w:rsidRDefault="00CB04A3"/>
        </w:tc>
        <w:tc>
          <w:tcPr>
            <w:tcW w:w="230" w:type="dxa"/>
            <w:tcBorders>
              <w:top w:val="single" w:sz="2" w:space="0" w:color="FFFFFF"/>
              <w:left w:val="none" w:sz="6" w:space="0" w:color="auto"/>
              <w:bottom w:val="single" w:sz="2" w:space="0" w:color="FFFFFF"/>
              <w:right w:val="none" w:sz="6" w:space="0" w:color="auto"/>
            </w:tcBorders>
            <w:shd w:val="clear" w:color="auto" w:fill="F1F1F1"/>
          </w:tcPr>
          <w:p w14:paraId="2137F95C" w14:textId="77777777" w:rsidR="00CB04A3" w:rsidRDefault="00CB04A3"/>
        </w:tc>
        <w:tc>
          <w:tcPr>
            <w:tcW w:w="212" w:type="dxa"/>
            <w:tcBorders>
              <w:top w:val="single" w:sz="2" w:space="0" w:color="FFFFFF"/>
              <w:left w:val="none" w:sz="6" w:space="0" w:color="auto"/>
              <w:bottom w:val="single" w:sz="2" w:space="0" w:color="FFFFFF"/>
              <w:right w:val="none" w:sz="6" w:space="0" w:color="auto"/>
            </w:tcBorders>
          </w:tcPr>
          <w:p w14:paraId="7B66096C" w14:textId="77777777" w:rsidR="00CB04A3" w:rsidRDefault="00CB04A3"/>
        </w:tc>
        <w:tc>
          <w:tcPr>
            <w:tcW w:w="231" w:type="dxa"/>
            <w:tcBorders>
              <w:top w:val="single" w:sz="2" w:space="0" w:color="FFFFFF"/>
              <w:left w:val="none" w:sz="6" w:space="0" w:color="auto"/>
              <w:bottom w:val="single" w:sz="2" w:space="0" w:color="FFFFFF"/>
              <w:right w:val="none" w:sz="6" w:space="0" w:color="auto"/>
            </w:tcBorders>
            <w:shd w:val="clear" w:color="auto" w:fill="F1F1F1"/>
          </w:tcPr>
          <w:p w14:paraId="14846D9F" w14:textId="77777777" w:rsidR="00CB04A3" w:rsidRDefault="00CB04A3"/>
        </w:tc>
        <w:tc>
          <w:tcPr>
            <w:tcW w:w="211" w:type="dxa"/>
            <w:tcBorders>
              <w:top w:val="single" w:sz="2" w:space="0" w:color="FFFFFF"/>
              <w:left w:val="none" w:sz="6" w:space="0" w:color="auto"/>
              <w:bottom w:val="single" w:sz="2" w:space="0" w:color="FFFFFF"/>
              <w:right w:val="none" w:sz="6" w:space="0" w:color="auto"/>
            </w:tcBorders>
          </w:tcPr>
          <w:p w14:paraId="376E2A21" w14:textId="77777777" w:rsidR="00CB04A3" w:rsidRDefault="00CB04A3"/>
        </w:tc>
        <w:tc>
          <w:tcPr>
            <w:tcW w:w="1331" w:type="dxa"/>
            <w:gridSpan w:val="4"/>
            <w:tcBorders>
              <w:top w:val="single" w:sz="2" w:space="0" w:color="FFFFFF"/>
              <w:left w:val="none" w:sz="6" w:space="0" w:color="auto"/>
              <w:bottom w:val="single" w:sz="2" w:space="0" w:color="FFFFFF"/>
              <w:right w:val="single" w:sz="2" w:space="0" w:color="000000"/>
            </w:tcBorders>
            <w:shd w:val="clear" w:color="auto" w:fill="735673"/>
          </w:tcPr>
          <w:p w14:paraId="185304C4" w14:textId="77777777" w:rsidR="00CB04A3" w:rsidRDefault="00CB04A3"/>
        </w:tc>
        <w:tc>
          <w:tcPr>
            <w:tcW w:w="1105" w:type="dxa"/>
            <w:gridSpan w:val="5"/>
            <w:tcBorders>
              <w:top w:val="single" w:sz="2" w:space="0" w:color="FFFFFF"/>
              <w:left w:val="single" w:sz="2" w:space="0" w:color="000000"/>
              <w:bottom w:val="single" w:sz="2" w:space="0" w:color="FFFFFF"/>
              <w:right w:val="single" w:sz="2" w:space="0" w:color="FFFFFF"/>
            </w:tcBorders>
            <w:shd w:val="clear" w:color="auto" w:fill="735673"/>
          </w:tcPr>
          <w:p w14:paraId="43EA7F56" w14:textId="77777777" w:rsidR="00CB04A3" w:rsidRDefault="00CB04A3"/>
        </w:tc>
        <w:tc>
          <w:tcPr>
            <w:tcW w:w="221" w:type="dxa"/>
            <w:tcBorders>
              <w:top w:val="single" w:sz="2" w:space="0" w:color="FFFFFF"/>
              <w:left w:val="single" w:sz="2" w:space="0" w:color="FFFFFF"/>
              <w:bottom w:val="single" w:sz="2" w:space="0" w:color="FFFFFF"/>
              <w:right w:val="single" w:sz="2" w:space="0" w:color="FFFFFF"/>
            </w:tcBorders>
            <w:shd w:val="clear" w:color="auto" w:fill="E9AB51"/>
            <w:textDirection w:val="btLr"/>
          </w:tcPr>
          <w:p w14:paraId="1623DF8F" w14:textId="77777777" w:rsidR="00CB04A3" w:rsidRDefault="00CB04A3">
            <w:pPr>
              <w:pStyle w:val="TableParagraph"/>
              <w:kinsoku w:val="0"/>
              <w:overflowPunct w:val="0"/>
              <w:ind w:left="45"/>
              <w:jc w:val="left"/>
            </w:pPr>
            <w:r>
              <w:rPr>
                <w:rFonts w:ascii="Corbel" w:hAnsi="Corbel" w:cs="Corbel"/>
                <w:color w:val="404040"/>
                <w:spacing w:val="-3"/>
                <w:w w:val="98"/>
                <w:sz w:val="14"/>
                <w:szCs w:val="14"/>
              </w:rPr>
              <w:t>M</w:t>
            </w:r>
            <w:r>
              <w:rPr>
                <w:rFonts w:ascii="Corbel" w:hAnsi="Corbel" w:cs="Corbel"/>
                <w:color w:val="404040"/>
                <w:spacing w:val="2"/>
                <w:w w:val="98"/>
                <w:sz w:val="14"/>
                <w:szCs w:val="14"/>
              </w:rPr>
              <w:t>1</w:t>
            </w:r>
            <w:r>
              <w:rPr>
                <w:rFonts w:ascii="Corbel" w:hAnsi="Corbel" w:cs="Corbel"/>
                <w:color w:val="404040"/>
                <w:spacing w:val="-1"/>
                <w:w w:val="98"/>
                <w:sz w:val="14"/>
                <w:szCs w:val="14"/>
              </w:rPr>
              <w:t>.1</w:t>
            </w:r>
          </w:p>
        </w:tc>
        <w:tc>
          <w:tcPr>
            <w:tcW w:w="226" w:type="dxa"/>
            <w:tcBorders>
              <w:top w:val="single" w:sz="2" w:space="0" w:color="FFFFFF"/>
              <w:left w:val="single" w:sz="2" w:space="0" w:color="FFFFFF"/>
              <w:bottom w:val="single" w:sz="2" w:space="0" w:color="FFFFFF"/>
              <w:right w:val="none" w:sz="6" w:space="0" w:color="auto"/>
            </w:tcBorders>
            <w:shd w:val="clear" w:color="auto" w:fill="F1F1F1"/>
          </w:tcPr>
          <w:p w14:paraId="79443834" w14:textId="77777777" w:rsidR="00CB04A3" w:rsidRDefault="00CB04A3"/>
        </w:tc>
        <w:tc>
          <w:tcPr>
            <w:tcW w:w="212" w:type="dxa"/>
            <w:tcBorders>
              <w:top w:val="single" w:sz="2" w:space="0" w:color="FFFFFF"/>
              <w:left w:val="none" w:sz="6" w:space="0" w:color="auto"/>
              <w:bottom w:val="single" w:sz="2" w:space="0" w:color="FFFFFF"/>
              <w:right w:val="none" w:sz="6" w:space="0" w:color="auto"/>
            </w:tcBorders>
          </w:tcPr>
          <w:p w14:paraId="492D1921" w14:textId="77777777" w:rsidR="00CB04A3" w:rsidRDefault="00CB04A3"/>
        </w:tc>
        <w:tc>
          <w:tcPr>
            <w:tcW w:w="230" w:type="dxa"/>
            <w:tcBorders>
              <w:top w:val="single" w:sz="2" w:space="0" w:color="FFFFFF"/>
              <w:left w:val="none" w:sz="6" w:space="0" w:color="auto"/>
              <w:bottom w:val="single" w:sz="2" w:space="0" w:color="FFFFFF"/>
              <w:right w:val="none" w:sz="6" w:space="0" w:color="auto"/>
            </w:tcBorders>
            <w:shd w:val="clear" w:color="auto" w:fill="F1F1F1"/>
          </w:tcPr>
          <w:p w14:paraId="6229D2BD" w14:textId="77777777" w:rsidR="00CB04A3" w:rsidRDefault="00CB04A3"/>
        </w:tc>
        <w:tc>
          <w:tcPr>
            <w:tcW w:w="211" w:type="dxa"/>
            <w:tcBorders>
              <w:top w:val="single" w:sz="2" w:space="0" w:color="FFFFFF"/>
              <w:left w:val="none" w:sz="6" w:space="0" w:color="auto"/>
              <w:bottom w:val="single" w:sz="2" w:space="0" w:color="FFFFFF"/>
              <w:right w:val="none" w:sz="6" w:space="0" w:color="auto"/>
            </w:tcBorders>
          </w:tcPr>
          <w:p w14:paraId="79868EFF" w14:textId="77777777" w:rsidR="00CB04A3" w:rsidRDefault="00CB04A3"/>
        </w:tc>
        <w:tc>
          <w:tcPr>
            <w:tcW w:w="231" w:type="dxa"/>
            <w:tcBorders>
              <w:top w:val="single" w:sz="2" w:space="0" w:color="FFFFFF"/>
              <w:left w:val="none" w:sz="6" w:space="0" w:color="auto"/>
              <w:bottom w:val="single" w:sz="2" w:space="0" w:color="FFFFFF"/>
              <w:right w:val="none" w:sz="6" w:space="0" w:color="auto"/>
            </w:tcBorders>
            <w:shd w:val="clear" w:color="auto" w:fill="F1F1F1"/>
          </w:tcPr>
          <w:p w14:paraId="3A28D3E2" w14:textId="77777777" w:rsidR="00CB04A3" w:rsidRDefault="00CB04A3"/>
        </w:tc>
        <w:tc>
          <w:tcPr>
            <w:tcW w:w="216" w:type="dxa"/>
            <w:tcBorders>
              <w:top w:val="single" w:sz="2" w:space="0" w:color="FFFFFF"/>
              <w:left w:val="none" w:sz="6" w:space="0" w:color="auto"/>
              <w:bottom w:val="single" w:sz="2" w:space="0" w:color="FFFFFF"/>
              <w:right w:val="single" w:sz="2" w:space="0" w:color="000000"/>
            </w:tcBorders>
          </w:tcPr>
          <w:p w14:paraId="4B5559B2" w14:textId="77777777" w:rsidR="00CB04A3" w:rsidRDefault="00CB04A3"/>
        </w:tc>
        <w:tc>
          <w:tcPr>
            <w:tcW w:w="226" w:type="dxa"/>
            <w:tcBorders>
              <w:top w:val="single" w:sz="2" w:space="0" w:color="FFFFFF"/>
              <w:left w:val="single" w:sz="2" w:space="0" w:color="000000"/>
              <w:bottom w:val="single" w:sz="2" w:space="0" w:color="FFFFFF"/>
              <w:right w:val="none" w:sz="6" w:space="0" w:color="auto"/>
            </w:tcBorders>
            <w:shd w:val="clear" w:color="auto" w:fill="F1F1F1"/>
          </w:tcPr>
          <w:p w14:paraId="245EDE47" w14:textId="77777777" w:rsidR="00CB04A3" w:rsidRDefault="00CB04A3"/>
        </w:tc>
        <w:tc>
          <w:tcPr>
            <w:tcW w:w="216" w:type="dxa"/>
            <w:tcBorders>
              <w:top w:val="single" w:sz="2" w:space="0" w:color="FFFFFF"/>
              <w:left w:val="none" w:sz="6" w:space="0" w:color="auto"/>
              <w:bottom w:val="single" w:sz="2" w:space="0" w:color="FFFFFF"/>
              <w:right w:val="single" w:sz="2" w:space="0" w:color="F1F1F1"/>
            </w:tcBorders>
          </w:tcPr>
          <w:p w14:paraId="668210BF" w14:textId="77777777" w:rsidR="00CB04A3" w:rsidRDefault="00CB04A3"/>
        </w:tc>
      </w:tr>
    </w:tbl>
    <w:p w14:paraId="18DEE4A0" w14:textId="77777777" w:rsidR="00CB04A3" w:rsidRDefault="00CB04A3">
      <w:pPr>
        <w:pStyle w:val="Zkladntext"/>
        <w:kinsoku w:val="0"/>
        <w:overflowPunct w:val="0"/>
        <w:spacing w:before="3"/>
        <w:rPr>
          <w:sz w:val="26"/>
          <w:szCs w:val="26"/>
        </w:rPr>
      </w:pPr>
    </w:p>
    <w:p w14:paraId="39F58AAB" w14:textId="06EECDAB" w:rsidR="00CB04A3" w:rsidRDefault="00406646">
      <w:pPr>
        <w:pStyle w:val="Zkladntext"/>
        <w:kinsoku w:val="0"/>
        <w:overflowPunct w:val="0"/>
        <w:spacing w:before="71" w:line="259" w:lineRule="auto"/>
        <w:ind w:left="867" w:right="6533"/>
        <w:rPr>
          <w:rFonts w:ascii="Calibri" w:hAnsi="Calibri" w:cs="Calibri"/>
          <w:color w:val="404040"/>
          <w:sz w:val="13"/>
          <w:szCs w:val="13"/>
        </w:rPr>
      </w:pPr>
      <w:r>
        <w:rPr>
          <w:noProof/>
        </w:rPr>
        <mc:AlternateContent>
          <mc:Choice Requires="wps">
            <w:drawing>
              <wp:anchor distT="0" distB="0" distL="114300" distR="114300" simplePos="0" relativeHeight="251660288" behindDoc="1" locked="0" layoutInCell="0" allowOverlap="1" wp14:anchorId="0A9C8ED0" wp14:editId="7EAB2672">
                <wp:simplePos x="0" y="0"/>
                <wp:positionH relativeFrom="page">
                  <wp:posOffset>1377315</wp:posOffset>
                </wp:positionH>
                <wp:positionV relativeFrom="paragraph">
                  <wp:posOffset>-197485</wp:posOffset>
                </wp:positionV>
                <wp:extent cx="5754370" cy="240030"/>
                <wp:effectExtent l="0" t="0" r="0" b="0"/>
                <wp:wrapNone/>
                <wp:docPr id="12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240030"/>
                        </a:xfrm>
                        <a:prstGeom prst="rect">
                          <a:avLst/>
                        </a:prstGeom>
                        <a:solidFill>
                          <a:srgbClr val="E3DC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574B92" w14:textId="77777777" w:rsidR="00CB04A3" w:rsidRDefault="00CB04A3">
                            <w:pPr>
                              <w:pStyle w:val="Zkladntext"/>
                              <w:kinsoku w:val="0"/>
                              <w:overflowPunct w:val="0"/>
                              <w:spacing w:before="97"/>
                              <w:ind w:left="18"/>
                              <w:rPr>
                                <w:rFonts w:ascii="Calibri" w:hAnsi="Calibri" w:cs="Calibri"/>
                                <w:b/>
                                <w:bCs/>
                                <w:color w:val="404040"/>
                                <w:sz w:val="13"/>
                                <w:szCs w:val="13"/>
                              </w:rPr>
                            </w:pPr>
                            <w:r>
                              <w:rPr>
                                <w:rFonts w:ascii="Calibri" w:hAnsi="Calibri" w:cs="Calibri"/>
                                <w:b/>
                                <w:bCs/>
                                <w:color w:val="404040"/>
                                <w:sz w:val="13"/>
                                <w:szCs w:val="13"/>
                              </w:rPr>
                              <w:t>Task 2 - Collaboration with INL and PNNL on the Development of the Advanced Cold Cap Model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C8ED0" id="_x0000_t202" coordsize="21600,21600" o:spt="202" path="m,l,21600r21600,l21600,xe">
                <v:stroke joinstyle="miter"/>
                <v:path gradientshapeok="t" o:connecttype="rect"/>
              </v:shapetype>
              <v:shape id="Text Box 31" o:spid="_x0000_s1027" type="#_x0000_t202" style="position:absolute;left:0;text-align:left;margin-left:108.45pt;margin-top:-15.55pt;width:453.1pt;height:18.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" o:allowincell="f" fillcolor="#e3dce3" stroked="f">
                <v:textbox inset="0,0,0,0">
                  <w:txbxContent>
                    <w:p w14:paraId="40574B92" w14:textId="77777777" w:rsidR="00CB04A3" w:rsidRDefault="00CB04A3">
                      <w:pPr>
                        <w:pStyle w:val="Zkladntext"/>
                        <w:kinsoku w:val="0"/>
                        <w:overflowPunct w:val="0"/>
                        <w:spacing w:before="97"/>
                        <w:ind w:left="18"/>
                        <w:rPr>
                          <w:rFonts w:ascii="Calibri" w:hAnsi="Calibri" w:cs="Calibri"/>
                          <w:b/>
                          <w:bCs/>
                          <w:color w:val="404040"/>
                          <w:sz w:val="13"/>
                          <w:szCs w:val="13"/>
                        </w:rPr>
                      </w:pPr>
                      <w:r>
                        <w:rPr>
                          <w:rFonts w:ascii="Calibri" w:hAnsi="Calibri" w:cs="Calibri"/>
                          <w:b/>
                          <w:bCs/>
                          <w:color w:val="404040"/>
                          <w:sz w:val="13"/>
                          <w:szCs w:val="13"/>
                        </w:rPr>
                        <w:t>Task 2 - Collaboration with INL and PNNL on the Development of the Advanced Cold Cap Model</w:t>
                      </w:r>
                    </w:p>
                  </w:txbxContent>
                </v:textbox>
                <w10:wrap anchorx="page"/>
              </v:shape>
            </w:pict>
          </mc:Fallback>
        </mc:AlternateContent>
      </w:r>
      <w:r>
        <w:rPr>
          <w:noProof/>
        </w:rPr>
        <mc:AlternateContent>
          <mc:Choice Requires="wps">
            <w:drawing>
              <wp:anchor distT="0" distB="0" distL="114300" distR="114300" simplePos="0" relativeHeight="251661312" behindDoc="0" locked="0" layoutInCell="0" allowOverlap="1" wp14:anchorId="331F6CCC" wp14:editId="05D2FACE">
                <wp:simplePos x="0" y="0"/>
                <wp:positionH relativeFrom="page">
                  <wp:posOffset>3473450</wp:posOffset>
                </wp:positionH>
                <wp:positionV relativeFrom="paragraph">
                  <wp:posOffset>36195</wp:posOffset>
                </wp:positionV>
                <wp:extent cx="3660775" cy="473710"/>
                <wp:effectExtent l="0" t="0" r="0" b="0"/>
                <wp:wrapNone/>
                <wp:docPr id="12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0775" cy="473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230"/>
                              <w:gridCol w:w="212"/>
                              <w:gridCol w:w="230"/>
                              <w:gridCol w:w="212"/>
                              <w:gridCol w:w="230"/>
                              <w:gridCol w:w="212"/>
                              <w:gridCol w:w="230"/>
                              <w:gridCol w:w="212"/>
                              <w:gridCol w:w="231"/>
                              <w:gridCol w:w="211"/>
                              <w:gridCol w:w="230"/>
                              <w:gridCol w:w="217"/>
                              <w:gridCol w:w="221"/>
                              <w:gridCol w:w="2431"/>
                              <w:gridCol w:w="226"/>
                              <w:gridCol w:w="216"/>
                            </w:tblGrid>
                            <w:tr w:rsidR="00CB04A3" w14:paraId="02DA8362" w14:textId="77777777">
                              <w:tblPrEx>
                                <w:tblCellMar>
                                  <w:top w:w="0" w:type="dxa"/>
                                  <w:left w:w="0" w:type="dxa"/>
                                  <w:bottom w:w="0" w:type="dxa"/>
                                  <w:right w:w="0" w:type="dxa"/>
                                </w:tblCellMar>
                              </w:tblPrEx>
                              <w:trPr>
                                <w:trHeight w:hRule="exact" w:val="373"/>
                              </w:trPr>
                              <w:tc>
                                <w:tcPr>
                                  <w:tcW w:w="230" w:type="dxa"/>
                                  <w:tcBorders>
                                    <w:top w:val="none" w:sz="6" w:space="0" w:color="auto"/>
                                    <w:left w:val="none" w:sz="6" w:space="0" w:color="auto"/>
                                    <w:bottom w:val="single" w:sz="2" w:space="0" w:color="FFFFFF"/>
                                    <w:right w:val="none" w:sz="6" w:space="0" w:color="auto"/>
                                  </w:tcBorders>
                                  <w:shd w:val="clear" w:color="auto" w:fill="F1F1F1"/>
                                </w:tcPr>
                                <w:p w14:paraId="6BC588A0" w14:textId="77777777" w:rsidR="00CB04A3" w:rsidRDefault="00CB04A3"/>
                              </w:tc>
                              <w:tc>
                                <w:tcPr>
                                  <w:tcW w:w="2427" w:type="dxa"/>
                                  <w:gridSpan w:val="11"/>
                                  <w:tcBorders>
                                    <w:top w:val="none" w:sz="6" w:space="0" w:color="auto"/>
                                    <w:left w:val="none" w:sz="6" w:space="0" w:color="auto"/>
                                    <w:bottom w:val="single" w:sz="2" w:space="0" w:color="FFFFFF"/>
                                    <w:right w:val="single" w:sz="2" w:space="0" w:color="000000"/>
                                  </w:tcBorders>
                                  <w:shd w:val="clear" w:color="auto" w:fill="735673"/>
                                </w:tcPr>
                                <w:p w14:paraId="14174782" w14:textId="77777777" w:rsidR="00CB04A3" w:rsidRDefault="00CB04A3"/>
                              </w:tc>
                              <w:tc>
                                <w:tcPr>
                                  <w:tcW w:w="2652" w:type="dxa"/>
                                  <w:gridSpan w:val="2"/>
                                  <w:tcBorders>
                                    <w:top w:val="none" w:sz="6" w:space="0" w:color="auto"/>
                                    <w:left w:val="single" w:sz="2" w:space="0" w:color="000000"/>
                                    <w:bottom w:val="single" w:sz="2" w:space="0" w:color="FFFFFF"/>
                                    <w:right w:val="single" w:sz="2" w:space="0" w:color="000000"/>
                                  </w:tcBorders>
                                  <w:shd w:val="clear" w:color="auto" w:fill="735673"/>
                                </w:tcPr>
                                <w:p w14:paraId="5C1EF08F" w14:textId="77777777" w:rsidR="00CB04A3" w:rsidRDefault="00CB04A3"/>
                              </w:tc>
                              <w:tc>
                                <w:tcPr>
                                  <w:tcW w:w="226" w:type="dxa"/>
                                  <w:tcBorders>
                                    <w:top w:val="none" w:sz="6" w:space="0" w:color="auto"/>
                                    <w:left w:val="single" w:sz="2" w:space="0" w:color="000000"/>
                                    <w:bottom w:val="single" w:sz="2" w:space="0" w:color="FFFFFF"/>
                                    <w:right w:val="none" w:sz="6" w:space="0" w:color="auto"/>
                                  </w:tcBorders>
                                  <w:shd w:val="clear" w:color="auto" w:fill="735673"/>
                                </w:tcPr>
                                <w:p w14:paraId="29FF8FD8" w14:textId="77777777" w:rsidR="00CB04A3" w:rsidRDefault="00CB04A3"/>
                              </w:tc>
                              <w:tc>
                                <w:tcPr>
                                  <w:tcW w:w="216" w:type="dxa"/>
                                  <w:tcBorders>
                                    <w:top w:val="none" w:sz="6" w:space="0" w:color="auto"/>
                                    <w:left w:val="none" w:sz="6" w:space="0" w:color="auto"/>
                                    <w:bottom w:val="single" w:sz="2" w:space="0" w:color="FFFFFF"/>
                                    <w:right w:val="single" w:sz="2" w:space="0" w:color="F1F1F1"/>
                                  </w:tcBorders>
                                </w:tcPr>
                                <w:p w14:paraId="4C3E088A" w14:textId="77777777" w:rsidR="00CB04A3" w:rsidRDefault="00CB04A3"/>
                              </w:tc>
                            </w:tr>
                            <w:tr w:rsidR="00CB04A3" w14:paraId="74CB74AC" w14:textId="77777777">
                              <w:tblPrEx>
                                <w:tblCellMar>
                                  <w:top w:w="0" w:type="dxa"/>
                                  <w:left w:w="0" w:type="dxa"/>
                                  <w:bottom w:w="0" w:type="dxa"/>
                                  <w:right w:w="0" w:type="dxa"/>
                                </w:tblCellMar>
                              </w:tblPrEx>
                              <w:trPr>
                                <w:trHeight w:hRule="exact" w:val="368"/>
                              </w:trPr>
                              <w:tc>
                                <w:tcPr>
                                  <w:tcW w:w="230" w:type="dxa"/>
                                  <w:tcBorders>
                                    <w:top w:val="single" w:sz="2" w:space="0" w:color="FFFFFF"/>
                                    <w:left w:val="none" w:sz="6" w:space="0" w:color="auto"/>
                                    <w:bottom w:val="single" w:sz="2" w:space="0" w:color="FFFFFF"/>
                                    <w:right w:val="none" w:sz="6" w:space="0" w:color="auto"/>
                                  </w:tcBorders>
                                  <w:shd w:val="clear" w:color="auto" w:fill="F1F1F1"/>
                                </w:tcPr>
                                <w:p w14:paraId="13EEF3A3" w14:textId="77777777" w:rsidR="00CB04A3" w:rsidRDefault="00CB04A3"/>
                              </w:tc>
                              <w:tc>
                                <w:tcPr>
                                  <w:tcW w:w="212" w:type="dxa"/>
                                  <w:tcBorders>
                                    <w:top w:val="single" w:sz="2" w:space="0" w:color="FFFFFF"/>
                                    <w:left w:val="none" w:sz="6" w:space="0" w:color="auto"/>
                                    <w:bottom w:val="single" w:sz="2" w:space="0" w:color="FFFFFF"/>
                                    <w:right w:val="none" w:sz="6" w:space="0" w:color="auto"/>
                                  </w:tcBorders>
                                </w:tcPr>
                                <w:p w14:paraId="51056E10" w14:textId="77777777" w:rsidR="00CB04A3" w:rsidRDefault="00CB04A3"/>
                              </w:tc>
                              <w:tc>
                                <w:tcPr>
                                  <w:tcW w:w="230" w:type="dxa"/>
                                  <w:tcBorders>
                                    <w:top w:val="single" w:sz="2" w:space="0" w:color="FFFFFF"/>
                                    <w:left w:val="none" w:sz="6" w:space="0" w:color="auto"/>
                                    <w:bottom w:val="single" w:sz="2" w:space="0" w:color="FFFFFF"/>
                                    <w:right w:val="none" w:sz="6" w:space="0" w:color="auto"/>
                                  </w:tcBorders>
                                  <w:shd w:val="clear" w:color="auto" w:fill="F1F1F1"/>
                                </w:tcPr>
                                <w:p w14:paraId="585C2EFB" w14:textId="77777777" w:rsidR="00CB04A3" w:rsidRDefault="00CB04A3"/>
                              </w:tc>
                              <w:tc>
                                <w:tcPr>
                                  <w:tcW w:w="212" w:type="dxa"/>
                                  <w:tcBorders>
                                    <w:top w:val="single" w:sz="2" w:space="0" w:color="FFFFFF"/>
                                    <w:left w:val="none" w:sz="6" w:space="0" w:color="auto"/>
                                    <w:bottom w:val="single" w:sz="2" w:space="0" w:color="FFFFFF"/>
                                    <w:right w:val="none" w:sz="6" w:space="0" w:color="auto"/>
                                  </w:tcBorders>
                                </w:tcPr>
                                <w:p w14:paraId="638344D9" w14:textId="77777777" w:rsidR="00CB04A3" w:rsidRDefault="00CB04A3"/>
                              </w:tc>
                              <w:tc>
                                <w:tcPr>
                                  <w:tcW w:w="230" w:type="dxa"/>
                                  <w:tcBorders>
                                    <w:top w:val="single" w:sz="2" w:space="0" w:color="FFFFFF"/>
                                    <w:left w:val="none" w:sz="6" w:space="0" w:color="auto"/>
                                    <w:bottom w:val="single" w:sz="2" w:space="0" w:color="FFFFFF"/>
                                    <w:right w:val="none" w:sz="6" w:space="0" w:color="auto"/>
                                  </w:tcBorders>
                                  <w:shd w:val="clear" w:color="auto" w:fill="F1F1F1"/>
                                </w:tcPr>
                                <w:p w14:paraId="3DF527BA" w14:textId="77777777" w:rsidR="00CB04A3" w:rsidRDefault="00CB04A3"/>
                              </w:tc>
                              <w:tc>
                                <w:tcPr>
                                  <w:tcW w:w="212" w:type="dxa"/>
                                  <w:tcBorders>
                                    <w:top w:val="single" w:sz="2" w:space="0" w:color="FFFFFF"/>
                                    <w:left w:val="none" w:sz="6" w:space="0" w:color="auto"/>
                                    <w:bottom w:val="single" w:sz="2" w:space="0" w:color="FFFFFF"/>
                                    <w:right w:val="none" w:sz="6" w:space="0" w:color="auto"/>
                                  </w:tcBorders>
                                </w:tcPr>
                                <w:p w14:paraId="0101DDD2" w14:textId="77777777" w:rsidR="00CB04A3" w:rsidRDefault="00CB04A3"/>
                              </w:tc>
                              <w:tc>
                                <w:tcPr>
                                  <w:tcW w:w="230" w:type="dxa"/>
                                  <w:tcBorders>
                                    <w:top w:val="single" w:sz="2" w:space="0" w:color="FFFFFF"/>
                                    <w:left w:val="none" w:sz="6" w:space="0" w:color="auto"/>
                                    <w:bottom w:val="single" w:sz="2" w:space="0" w:color="FFFFFF"/>
                                    <w:right w:val="none" w:sz="6" w:space="0" w:color="auto"/>
                                  </w:tcBorders>
                                  <w:shd w:val="clear" w:color="auto" w:fill="F1F1F1"/>
                                </w:tcPr>
                                <w:p w14:paraId="3FA76D33" w14:textId="77777777" w:rsidR="00CB04A3" w:rsidRDefault="00CB04A3"/>
                              </w:tc>
                              <w:tc>
                                <w:tcPr>
                                  <w:tcW w:w="212" w:type="dxa"/>
                                  <w:tcBorders>
                                    <w:top w:val="single" w:sz="2" w:space="0" w:color="FFFFFF"/>
                                    <w:left w:val="none" w:sz="6" w:space="0" w:color="auto"/>
                                    <w:bottom w:val="single" w:sz="2" w:space="0" w:color="FFFFFF"/>
                                    <w:right w:val="none" w:sz="6" w:space="0" w:color="auto"/>
                                  </w:tcBorders>
                                </w:tcPr>
                                <w:p w14:paraId="151501F1" w14:textId="77777777" w:rsidR="00CB04A3" w:rsidRDefault="00CB04A3"/>
                              </w:tc>
                              <w:tc>
                                <w:tcPr>
                                  <w:tcW w:w="231" w:type="dxa"/>
                                  <w:tcBorders>
                                    <w:top w:val="single" w:sz="2" w:space="0" w:color="FFFFFF"/>
                                    <w:left w:val="none" w:sz="6" w:space="0" w:color="auto"/>
                                    <w:bottom w:val="single" w:sz="2" w:space="0" w:color="FFFFFF"/>
                                    <w:right w:val="none" w:sz="6" w:space="0" w:color="auto"/>
                                  </w:tcBorders>
                                  <w:shd w:val="clear" w:color="auto" w:fill="F1F1F1"/>
                                </w:tcPr>
                                <w:p w14:paraId="61F83345" w14:textId="77777777" w:rsidR="00CB04A3" w:rsidRDefault="00CB04A3"/>
                              </w:tc>
                              <w:tc>
                                <w:tcPr>
                                  <w:tcW w:w="211" w:type="dxa"/>
                                  <w:tcBorders>
                                    <w:top w:val="single" w:sz="2" w:space="0" w:color="FFFFFF"/>
                                    <w:left w:val="none" w:sz="6" w:space="0" w:color="auto"/>
                                    <w:bottom w:val="single" w:sz="2" w:space="0" w:color="FFFFFF"/>
                                    <w:right w:val="none" w:sz="6" w:space="0" w:color="auto"/>
                                  </w:tcBorders>
                                </w:tcPr>
                                <w:p w14:paraId="09D3CB2A" w14:textId="77777777" w:rsidR="00CB04A3" w:rsidRDefault="00CB04A3"/>
                              </w:tc>
                              <w:tc>
                                <w:tcPr>
                                  <w:tcW w:w="230" w:type="dxa"/>
                                  <w:tcBorders>
                                    <w:top w:val="single" w:sz="2" w:space="0" w:color="FFFFFF"/>
                                    <w:left w:val="none" w:sz="6" w:space="0" w:color="auto"/>
                                    <w:bottom w:val="single" w:sz="2" w:space="0" w:color="FFFFFF"/>
                                    <w:right w:val="none" w:sz="6" w:space="0" w:color="auto"/>
                                  </w:tcBorders>
                                  <w:shd w:val="clear" w:color="auto" w:fill="F1F1F1"/>
                                </w:tcPr>
                                <w:p w14:paraId="1D25CFB8" w14:textId="77777777" w:rsidR="00CB04A3" w:rsidRDefault="00CB04A3"/>
                              </w:tc>
                              <w:tc>
                                <w:tcPr>
                                  <w:tcW w:w="217" w:type="dxa"/>
                                  <w:tcBorders>
                                    <w:top w:val="single" w:sz="2" w:space="0" w:color="FFFFFF"/>
                                    <w:left w:val="none" w:sz="6" w:space="0" w:color="auto"/>
                                    <w:bottom w:val="single" w:sz="2" w:space="0" w:color="FFFFFF"/>
                                    <w:right w:val="single" w:sz="2" w:space="0" w:color="000000"/>
                                  </w:tcBorders>
                                </w:tcPr>
                                <w:p w14:paraId="4E9E87EE" w14:textId="77777777" w:rsidR="00CB04A3" w:rsidRDefault="00CB04A3"/>
                              </w:tc>
                              <w:tc>
                                <w:tcPr>
                                  <w:tcW w:w="221" w:type="dxa"/>
                                  <w:tcBorders>
                                    <w:top w:val="single" w:sz="2" w:space="0" w:color="FFFFFF"/>
                                    <w:left w:val="single" w:sz="2" w:space="0" w:color="000000"/>
                                    <w:bottom w:val="single" w:sz="2" w:space="0" w:color="FFFFFF"/>
                                    <w:right w:val="single" w:sz="2" w:space="0" w:color="FFFFFF"/>
                                  </w:tcBorders>
                                  <w:shd w:val="clear" w:color="auto" w:fill="F1F1F1"/>
                                </w:tcPr>
                                <w:p w14:paraId="32D1973E" w14:textId="77777777" w:rsidR="00CB04A3" w:rsidRDefault="00CB04A3"/>
                              </w:tc>
                              <w:tc>
                                <w:tcPr>
                                  <w:tcW w:w="2431" w:type="dxa"/>
                                  <w:tcBorders>
                                    <w:top w:val="single" w:sz="2" w:space="0" w:color="FFFFFF"/>
                                    <w:left w:val="single" w:sz="2" w:space="0" w:color="FFFFFF"/>
                                    <w:bottom w:val="single" w:sz="2" w:space="0" w:color="FFFFFF"/>
                                    <w:right w:val="single" w:sz="2" w:space="0" w:color="000000"/>
                                  </w:tcBorders>
                                  <w:shd w:val="clear" w:color="auto" w:fill="735673"/>
                                </w:tcPr>
                                <w:p w14:paraId="2DA400F0" w14:textId="77777777" w:rsidR="00CB04A3" w:rsidRDefault="00CB04A3"/>
                              </w:tc>
                              <w:tc>
                                <w:tcPr>
                                  <w:tcW w:w="226" w:type="dxa"/>
                                  <w:tcBorders>
                                    <w:top w:val="single" w:sz="2" w:space="0" w:color="FFFFFF"/>
                                    <w:left w:val="single" w:sz="2" w:space="0" w:color="000000"/>
                                    <w:bottom w:val="single" w:sz="2" w:space="0" w:color="FFFFFF"/>
                                    <w:right w:val="none" w:sz="6" w:space="0" w:color="auto"/>
                                  </w:tcBorders>
                                  <w:shd w:val="clear" w:color="auto" w:fill="735673"/>
                                </w:tcPr>
                                <w:p w14:paraId="07C4C1BF" w14:textId="77777777" w:rsidR="00CB04A3" w:rsidRDefault="00CB04A3"/>
                              </w:tc>
                              <w:tc>
                                <w:tcPr>
                                  <w:tcW w:w="216" w:type="dxa"/>
                                  <w:tcBorders>
                                    <w:top w:val="single" w:sz="2" w:space="0" w:color="FFFFFF"/>
                                    <w:left w:val="none" w:sz="6" w:space="0" w:color="auto"/>
                                    <w:bottom w:val="single" w:sz="2" w:space="0" w:color="FFFFFF"/>
                                    <w:right w:val="single" w:sz="2" w:space="0" w:color="F1F1F1"/>
                                  </w:tcBorders>
                                  <w:shd w:val="clear" w:color="auto" w:fill="E9AB51"/>
                                  <w:textDirection w:val="btLr"/>
                                </w:tcPr>
                                <w:p w14:paraId="22496599" w14:textId="77777777" w:rsidR="00CB04A3" w:rsidRDefault="00CB04A3">
                                  <w:pPr>
                                    <w:pStyle w:val="TableParagraph"/>
                                    <w:kinsoku w:val="0"/>
                                    <w:overflowPunct w:val="0"/>
                                    <w:ind w:left="36"/>
                                    <w:jc w:val="left"/>
                                  </w:pPr>
                                  <w:r>
                                    <w:rPr>
                                      <w:rFonts w:ascii="Corbel" w:hAnsi="Corbel" w:cs="Corbel"/>
                                      <w:color w:val="404040"/>
                                      <w:spacing w:val="-3"/>
                                      <w:w w:val="98"/>
                                      <w:sz w:val="14"/>
                                      <w:szCs w:val="14"/>
                                    </w:rPr>
                                    <w:t>M</w:t>
                                  </w:r>
                                  <w:r>
                                    <w:rPr>
                                      <w:rFonts w:ascii="Corbel" w:hAnsi="Corbel" w:cs="Corbel"/>
                                      <w:color w:val="404040"/>
                                      <w:spacing w:val="2"/>
                                      <w:w w:val="98"/>
                                      <w:sz w:val="14"/>
                                      <w:szCs w:val="14"/>
                                    </w:rPr>
                                    <w:t>2</w:t>
                                  </w:r>
                                  <w:r>
                                    <w:rPr>
                                      <w:rFonts w:ascii="Corbel" w:hAnsi="Corbel" w:cs="Corbel"/>
                                      <w:color w:val="404040"/>
                                      <w:spacing w:val="-1"/>
                                      <w:w w:val="98"/>
                                      <w:sz w:val="14"/>
                                      <w:szCs w:val="14"/>
                                    </w:rPr>
                                    <w:t>.1</w:t>
                                  </w:r>
                                </w:p>
                              </w:tc>
                            </w:tr>
                          </w:tbl>
                          <w:p w14:paraId="3C47DF60" w14:textId="77777777" w:rsidR="00CB04A3" w:rsidRDefault="00CB04A3">
                            <w:pPr>
                              <w:pStyle w:val="Zkladntext"/>
                              <w:kinsoku w:val="0"/>
                              <w:overflowPunct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F6CCC" id="Text Box 32" o:spid="_x0000_s1028" type="#_x0000_t202" style="position:absolute;left:0;text-align:left;margin-left:273.5pt;margin-top:2.85pt;width:288.25pt;height:37.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30"/>
                        <w:gridCol w:w="212"/>
                        <w:gridCol w:w="230"/>
                        <w:gridCol w:w="212"/>
                        <w:gridCol w:w="230"/>
                        <w:gridCol w:w="212"/>
                        <w:gridCol w:w="230"/>
                        <w:gridCol w:w="212"/>
                        <w:gridCol w:w="231"/>
                        <w:gridCol w:w="211"/>
                        <w:gridCol w:w="230"/>
                        <w:gridCol w:w="217"/>
                        <w:gridCol w:w="221"/>
                        <w:gridCol w:w="2431"/>
                        <w:gridCol w:w="226"/>
                        <w:gridCol w:w="216"/>
                      </w:tblGrid>
                      <w:tr w:rsidR="00CB04A3" w14:paraId="02DA8362" w14:textId="77777777">
                        <w:tblPrEx>
                          <w:tblCellMar>
                            <w:top w:w="0" w:type="dxa"/>
                            <w:left w:w="0" w:type="dxa"/>
                            <w:bottom w:w="0" w:type="dxa"/>
                            <w:right w:w="0" w:type="dxa"/>
                          </w:tblCellMar>
                        </w:tblPrEx>
                        <w:trPr>
                          <w:trHeight w:hRule="exact" w:val="373"/>
                        </w:trPr>
                        <w:tc>
                          <w:tcPr>
                            <w:tcW w:w="230" w:type="dxa"/>
                            <w:tcBorders>
                              <w:top w:val="none" w:sz="6" w:space="0" w:color="auto"/>
                              <w:left w:val="none" w:sz="6" w:space="0" w:color="auto"/>
                              <w:bottom w:val="single" w:sz="2" w:space="0" w:color="FFFFFF"/>
                              <w:right w:val="none" w:sz="6" w:space="0" w:color="auto"/>
                            </w:tcBorders>
                            <w:shd w:val="clear" w:color="auto" w:fill="F1F1F1"/>
                          </w:tcPr>
                          <w:p w14:paraId="6BC588A0" w14:textId="77777777" w:rsidR="00CB04A3" w:rsidRDefault="00CB04A3"/>
                        </w:tc>
                        <w:tc>
                          <w:tcPr>
                            <w:tcW w:w="2427" w:type="dxa"/>
                            <w:gridSpan w:val="11"/>
                            <w:tcBorders>
                              <w:top w:val="none" w:sz="6" w:space="0" w:color="auto"/>
                              <w:left w:val="none" w:sz="6" w:space="0" w:color="auto"/>
                              <w:bottom w:val="single" w:sz="2" w:space="0" w:color="FFFFFF"/>
                              <w:right w:val="single" w:sz="2" w:space="0" w:color="000000"/>
                            </w:tcBorders>
                            <w:shd w:val="clear" w:color="auto" w:fill="735673"/>
                          </w:tcPr>
                          <w:p w14:paraId="14174782" w14:textId="77777777" w:rsidR="00CB04A3" w:rsidRDefault="00CB04A3"/>
                        </w:tc>
                        <w:tc>
                          <w:tcPr>
                            <w:tcW w:w="2652" w:type="dxa"/>
                            <w:gridSpan w:val="2"/>
                            <w:tcBorders>
                              <w:top w:val="none" w:sz="6" w:space="0" w:color="auto"/>
                              <w:left w:val="single" w:sz="2" w:space="0" w:color="000000"/>
                              <w:bottom w:val="single" w:sz="2" w:space="0" w:color="FFFFFF"/>
                              <w:right w:val="single" w:sz="2" w:space="0" w:color="000000"/>
                            </w:tcBorders>
                            <w:shd w:val="clear" w:color="auto" w:fill="735673"/>
                          </w:tcPr>
                          <w:p w14:paraId="5C1EF08F" w14:textId="77777777" w:rsidR="00CB04A3" w:rsidRDefault="00CB04A3"/>
                        </w:tc>
                        <w:tc>
                          <w:tcPr>
                            <w:tcW w:w="226" w:type="dxa"/>
                            <w:tcBorders>
                              <w:top w:val="none" w:sz="6" w:space="0" w:color="auto"/>
                              <w:left w:val="single" w:sz="2" w:space="0" w:color="000000"/>
                              <w:bottom w:val="single" w:sz="2" w:space="0" w:color="FFFFFF"/>
                              <w:right w:val="none" w:sz="6" w:space="0" w:color="auto"/>
                            </w:tcBorders>
                            <w:shd w:val="clear" w:color="auto" w:fill="735673"/>
                          </w:tcPr>
                          <w:p w14:paraId="29FF8FD8" w14:textId="77777777" w:rsidR="00CB04A3" w:rsidRDefault="00CB04A3"/>
                        </w:tc>
                        <w:tc>
                          <w:tcPr>
                            <w:tcW w:w="216" w:type="dxa"/>
                            <w:tcBorders>
                              <w:top w:val="none" w:sz="6" w:space="0" w:color="auto"/>
                              <w:left w:val="none" w:sz="6" w:space="0" w:color="auto"/>
                              <w:bottom w:val="single" w:sz="2" w:space="0" w:color="FFFFFF"/>
                              <w:right w:val="single" w:sz="2" w:space="0" w:color="F1F1F1"/>
                            </w:tcBorders>
                          </w:tcPr>
                          <w:p w14:paraId="4C3E088A" w14:textId="77777777" w:rsidR="00CB04A3" w:rsidRDefault="00CB04A3"/>
                        </w:tc>
                      </w:tr>
                      <w:tr w:rsidR="00CB04A3" w14:paraId="74CB74AC" w14:textId="77777777">
                        <w:tblPrEx>
                          <w:tblCellMar>
                            <w:top w:w="0" w:type="dxa"/>
                            <w:left w:w="0" w:type="dxa"/>
                            <w:bottom w:w="0" w:type="dxa"/>
                            <w:right w:w="0" w:type="dxa"/>
                          </w:tblCellMar>
                        </w:tblPrEx>
                        <w:trPr>
                          <w:trHeight w:hRule="exact" w:val="368"/>
                        </w:trPr>
                        <w:tc>
                          <w:tcPr>
                            <w:tcW w:w="230" w:type="dxa"/>
                            <w:tcBorders>
                              <w:top w:val="single" w:sz="2" w:space="0" w:color="FFFFFF"/>
                              <w:left w:val="none" w:sz="6" w:space="0" w:color="auto"/>
                              <w:bottom w:val="single" w:sz="2" w:space="0" w:color="FFFFFF"/>
                              <w:right w:val="none" w:sz="6" w:space="0" w:color="auto"/>
                            </w:tcBorders>
                            <w:shd w:val="clear" w:color="auto" w:fill="F1F1F1"/>
                          </w:tcPr>
                          <w:p w14:paraId="13EEF3A3" w14:textId="77777777" w:rsidR="00CB04A3" w:rsidRDefault="00CB04A3"/>
                        </w:tc>
                        <w:tc>
                          <w:tcPr>
                            <w:tcW w:w="212" w:type="dxa"/>
                            <w:tcBorders>
                              <w:top w:val="single" w:sz="2" w:space="0" w:color="FFFFFF"/>
                              <w:left w:val="none" w:sz="6" w:space="0" w:color="auto"/>
                              <w:bottom w:val="single" w:sz="2" w:space="0" w:color="FFFFFF"/>
                              <w:right w:val="none" w:sz="6" w:space="0" w:color="auto"/>
                            </w:tcBorders>
                          </w:tcPr>
                          <w:p w14:paraId="51056E10" w14:textId="77777777" w:rsidR="00CB04A3" w:rsidRDefault="00CB04A3"/>
                        </w:tc>
                        <w:tc>
                          <w:tcPr>
                            <w:tcW w:w="230" w:type="dxa"/>
                            <w:tcBorders>
                              <w:top w:val="single" w:sz="2" w:space="0" w:color="FFFFFF"/>
                              <w:left w:val="none" w:sz="6" w:space="0" w:color="auto"/>
                              <w:bottom w:val="single" w:sz="2" w:space="0" w:color="FFFFFF"/>
                              <w:right w:val="none" w:sz="6" w:space="0" w:color="auto"/>
                            </w:tcBorders>
                            <w:shd w:val="clear" w:color="auto" w:fill="F1F1F1"/>
                          </w:tcPr>
                          <w:p w14:paraId="585C2EFB" w14:textId="77777777" w:rsidR="00CB04A3" w:rsidRDefault="00CB04A3"/>
                        </w:tc>
                        <w:tc>
                          <w:tcPr>
                            <w:tcW w:w="212" w:type="dxa"/>
                            <w:tcBorders>
                              <w:top w:val="single" w:sz="2" w:space="0" w:color="FFFFFF"/>
                              <w:left w:val="none" w:sz="6" w:space="0" w:color="auto"/>
                              <w:bottom w:val="single" w:sz="2" w:space="0" w:color="FFFFFF"/>
                              <w:right w:val="none" w:sz="6" w:space="0" w:color="auto"/>
                            </w:tcBorders>
                          </w:tcPr>
                          <w:p w14:paraId="638344D9" w14:textId="77777777" w:rsidR="00CB04A3" w:rsidRDefault="00CB04A3"/>
                        </w:tc>
                        <w:tc>
                          <w:tcPr>
                            <w:tcW w:w="230" w:type="dxa"/>
                            <w:tcBorders>
                              <w:top w:val="single" w:sz="2" w:space="0" w:color="FFFFFF"/>
                              <w:left w:val="none" w:sz="6" w:space="0" w:color="auto"/>
                              <w:bottom w:val="single" w:sz="2" w:space="0" w:color="FFFFFF"/>
                              <w:right w:val="none" w:sz="6" w:space="0" w:color="auto"/>
                            </w:tcBorders>
                            <w:shd w:val="clear" w:color="auto" w:fill="F1F1F1"/>
                          </w:tcPr>
                          <w:p w14:paraId="3DF527BA" w14:textId="77777777" w:rsidR="00CB04A3" w:rsidRDefault="00CB04A3"/>
                        </w:tc>
                        <w:tc>
                          <w:tcPr>
                            <w:tcW w:w="212" w:type="dxa"/>
                            <w:tcBorders>
                              <w:top w:val="single" w:sz="2" w:space="0" w:color="FFFFFF"/>
                              <w:left w:val="none" w:sz="6" w:space="0" w:color="auto"/>
                              <w:bottom w:val="single" w:sz="2" w:space="0" w:color="FFFFFF"/>
                              <w:right w:val="none" w:sz="6" w:space="0" w:color="auto"/>
                            </w:tcBorders>
                          </w:tcPr>
                          <w:p w14:paraId="0101DDD2" w14:textId="77777777" w:rsidR="00CB04A3" w:rsidRDefault="00CB04A3"/>
                        </w:tc>
                        <w:tc>
                          <w:tcPr>
                            <w:tcW w:w="230" w:type="dxa"/>
                            <w:tcBorders>
                              <w:top w:val="single" w:sz="2" w:space="0" w:color="FFFFFF"/>
                              <w:left w:val="none" w:sz="6" w:space="0" w:color="auto"/>
                              <w:bottom w:val="single" w:sz="2" w:space="0" w:color="FFFFFF"/>
                              <w:right w:val="none" w:sz="6" w:space="0" w:color="auto"/>
                            </w:tcBorders>
                            <w:shd w:val="clear" w:color="auto" w:fill="F1F1F1"/>
                          </w:tcPr>
                          <w:p w14:paraId="3FA76D33" w14:textId="77777777" w:rsidR="00CB04A3" w:rsidRDefault="00CB04A3"/>
                        </w:tc>
                        <w:tc>
                          <w:tcPr>
                            <w:tcW w:w="212" w:type="dxa"/>
                            <w:tcBorders>
                              <w:top w:val="single" w:sz="2" w:space="0" w:color="FFFFFF"/>
                              <w:left w:val="none" w:sz="6" w:space="0" w:color="auto"/>
                              <w:bottom w:val="single" w:sz="2" w:space="0" w:color="FFFFFF"/>
                              <w:right w:val="none" w:sz="6" w:space="0" w:color="auto"/>
                            </w:tcBorders>
                          </w:tcPr>
                          <w:p w14:paraId="151501F1" w14:textId="77777777" w:rsidR="00CB04A3" w:rsidRDefault="00CB04A3"/>
                        </w:tc>
                        <w:tc>
                          <w:tcPr>
                            <w:tcW w:w="231" w:type="dxa"/>
                            <w:tcBorders>
                              <w:top w:val="single" w:sz="2" w:space="0" w:color="FFFFFF"/>
                              <w:left w:val="none" w:sz="6" w:space="0" w:color="auto"/>
                              <w:bottom w:val="single" w:sz="2" w:space="0" w:color="FFFFFF"/>
                              <w:right w:val="none" w:sz="6" w:space="0" w:color="auto"/>
                            </w:tcBorders>
                            <w:shd w:val="clear" w:color="auto" w:fill="F1F1F1"/>
                          </w:tcPr>
                          <w:p w14:paraId="61F83345" w14:textId="77777777" w:rsidR="00CB04A3" w:rsidRDefault="00CB04A3"/>
                        </w:tc>
                        <w:tc>
                          <w:tcPr>
                            <w:tcW w:w="211" w:type="dxa"/>
                            <w:tcBorders>
                              <w:top w:val="single" w:sz="2" w:space="0" w:color="FFFFFF"/>
                              <w:left w:val="none" w:sz="6" w:space="0" w:color="auto"/>
                              <w:bottom w:val="single" w:sz="2" w:space="0" w:color="FFFFFF"/>
                              <w:right w:val="none" w:sz="6" w:space="0" w:color="auto"/>
                            </w:tcBorders>
                          </w:tcPr>
                          <w:p w14:paraId="09D3CB2A" w14:textId="77777777" w:rsidR="00CB04A3" w:rsidRDefault="00CB04A3"/>
                        </w:tc>
                        <w:tc>
                          <w:tcPr>
                            <w:tcW w:w="230" w:type="dxa"/>
                            <w:tcBorders>
                              <w:top w:val="single" w:sz="2" w:space="0" w:color="FFFFFF"/>
                              <w:left w:val="none" w:sz="6" w:space="0" w:color="auto"/>
                              <w:bottom w:val="single" w:sz="2" w:space="0" w:color="FFFFFF"/>
                              <w:right w:val="none" w:sz="6" w:space="0" w:color="auto"/>
                            </w:tcBorders>
                            <w:shd w:val="clear" w:color="auto" w:fill="F1F1F1"/>
                          </w:tcPr>
                          <w:p w14:paraId="1D25CFB8" w14:textId="77777777" w:rsidR="00CB04A3" w:rsidRDefault="00CB04A3"/>
                        </w:tc>
                        <w:tc>
                          <w:tcPr>
                            <w:tcW w:w="217" w:type="dxa"/>
                            <w:tcBorders>
                              <w:top w:val="single" w:sz="2" w:space="0" w:color="FFFFFF"/>
                              <w:left w:val="none" w:sz="6" w:space="0" w:color="auto"/>
                              <w:bottom w:val="single" w:sz="2" w:space="0" w:color="FFFFFF"/>
                              <w:right w:val="single" w:sz="2" w:space="0" w:color="000000"/>
                            </w:tcBorders>
                          </w:tcPr>
                          <w:p w14:paraId="4E9E87EE" w14:textId="77777777" w:rsidR="00CB04A3" w:rsidRDefault="00CB04A3"/>
                        </w:tc>
                        <w:tc>
                          <w:tcPr>
                            <w:tcW w:w="221" w:type="dxa"/>
                            <w:tcBorders>
                              <w:top w:val="single" w:sz="2" w:space="0" w:color="FFFFFF"/>
                              <w:left w:val="single" w:sz="2" w:space="0" w:color="000000"/>
                              <w:bottom w:val="single" w:sz="2" w:space="0" w:color="FFFFFF"/>
                              <w:right w:val="single" w:sz="2" w:space="0" w:color="FFFFFF"/>
                            </w:tcBorders>
                            <w:shd w:val="clear" w:color="auto" w:fill="F1F1F1"/>
                          </w:tcPr>
                          <w:p w14:paraId="32D1973E" w14:textId="77777777" w:rsidR="00CB04A3" w:rsidRDefault="00CB04A3"/>
                        </w:tc>
                        <w:tc>
                          <w:tcPr>
                            <w:tcW w:w="2431" w:type="dxa"/>
                            <w:tcBorders>
                              <w:top w:val="single" w:sz="2" w:space="0" w:color="FFFFFF"/>
                              <w:left w:val="single" w:sz="2" w:space="0" w:color="FFFFFF"/>
                              <w:bottom w:val="single" w:sz="2" w:space="0" w:color="FFFFFF"/>
                              <w:right w:val="single" w:sz="2" w:space="0" w:color="000000"/>
                            </w:tcBorders>
                            <w:shd w:val="clear" w:color="auto" w:fill="735673"/>
                          </w:tcPr>
                          <w:p w14:paraId="2DA400F0" w14:textId="77777777" w:rsidR="00CB04A3" w:rsidRDefault="00CB04A3"/>
                        </w:tc>
                        <w:tc>
                          <w:tcPr>
                            <w:tcW w:w="226" w:type="dxa"/>
                            <w:tcBorders>
                              <w:top w:val="single" w:sz="2" w:space="0" w:color="FFFFFF"/>
                              <w:left w:val="single" w:sz="2" w:space="0" w:color="000000"/>
                              <w:bottom w:val="single" w:sz="2" w:space="0" w:color="FFFFFF"/>
                              <w:right w:val="none" w:sz="6" w:space="0" w:color="auto"/>
                            </w:tcBorders>
                            <w:shd w:val="clear" w:color="auto" w:fill="735673"/>
                          </w:tcPr>
                          <w:p w14:paraId="07C4C1BF" w14:textId="77777777" w:rsidR="00CB04A3" w:rsidRDefault="00CB04A3"/>
                        </w:tc>
                        <w:tc>
                          <w:tcPr>
                            <w:tcW w:w="216" w:type="dxa"/>
                            <w:tcBorders>
                              <w:top w:val="single" w:sz="2" w:space="0" w:color="FFFFFF"/>
                              <w:left w:val="none" w:sz="6" w:space="0" w:color="auto"/>
                              <w:bottom w:val="single" w:sz="2" w:space="0" w:color="FFFFFF"/>
                              <w:right w:val="single" w:sz="2" w:space="0" w:color="F1F1F1"/>
                            </w:tcBorders>
                            <w:shd w:val="clear" w:color="auto" w:fill="E9AB51"/>
                            <w:textDirection w:val="btLr"/>
                          </w:tcPr>
                          <w:p w14:paraId="22496599" w14:textId="77777777" w:rsidR="00CB04A3" w:rsidRDefault="00CB04A3">
                            <w:pPr>
                              <w:pStyle w:val="TableParagraph"/>
                              <w:kinsoku w:val="0"/>
                              <w:overflowPunct w:val="0"/>
                              <w:ind w:left="36"/>
                              <w:jc w:val="left"/>
                            </w:pPr>
                            <w:r>
                              <w:rPr>
                                <w:rFonts w:ascii="Corbel" w:hAnsi="Corbel" w:cs="Corbel"/>
                                <w:color w:val="404040"/>
                                <w:spacing w:val="-3"/>
                                <w:w w:val="98"/>
                                <w:sz w:val="14"/>
                                <w:szCs w:val="14"/>
                              </w:rPr>
                              <w:t>M</w:t>
                            </w:r>
                            <w:r>
                              <w:rPr>
                                <w:rFonts w:ascii="Corbel" w:hAnsi="Corbel" w:cs="Corbel"/>
                                <w:color w:val="404040"/>
                                <w:spacing w:val="2"/>
                                <w:w w:val="98"/>
                                <w:sz w:val="14"/>
                                <w:szCs w:val="14"/>
                              </w:rPr>
                              <w:t>2</w:t>
                            </w:r>
                            <w:r>
                              <w:rPr>
                                <w:rFonts w:ascii="Corbel" w:hAnsi="Corbel" w:cs="Corbel"/>
                                <w:color w:val="404040"/>
                                <w:spacing w:val="-1"/>
                                <w:w w:val="98"/>
                                <w:sz w:val="14"/>
                                <w:szCs w:val="14"/>
                              </w:rPr>
                              <w:t>.1</w:t>
                            </w:r>
                          </w:p>
                        </w:tc>
                      </w:tr>
                    </w:tbl>
                    <w:p w14:paraId="3C47DF60" w14:textId="77777777" w:rsidR="00CB04A3" w:rsidRDefault="00CB04A3">
                      <w:pPr>
                        <w:pStyle w:val="Zkladntext"/>
                        <w:kinsoku w:val="0"/>
                        <w:overflowPunct w:val="0"/>
                      </w:pPr>
                    </w:p>
                  </w:txbxContent>
                </v:textbox>
                <w10:wrap anchorx="page"/>
              </v:shape>
            </w:pict>
          </mc:Fallback>
        </mc:AlternateContent>
      </w:r>
      <w:r w:rsidR="00CB04A3">
        <w:rPr>
          <w:rFonts w:ascii="Calibri" w:hAnsi="Calibri" w:cs="Calibri"/>
          <w:color w:val="404040"/>
          <w:sz w:val="13"/>
          <w:szCs w:val="13"/>
        </w:rPr>
        <w:t>Cooperation with INL and PNNL on the development of advanced cold cap model and on the Integrated CFD</w:t>
      </w:r>
    </w:p>
    <w:p w14:paraId="1BD592F9" w14:textId="6A8FDB12" w:rsidR="00CB04A3" w:rsidRDefault="00406646">
      <w:pPr>
        <w:pStyle w:val="Zkladntext"/>
        <w:kinsoku w:val="0"/>
        <w:overflowPunct w:val="0"/>
        <w:spacing w:before="91"/>
        <w:ind w:left="867"/>
        <w:rPr>
          <w:rFonts w:ascii="Calibri" w:hAnsi="Calibri" w:cs="Calibri"/>
          <w:color w:val="404040"/>
          <w:sz w:val="13"/>
          <w:szCs w:val="13"/>
        </w:rPr>
      </w:pPr>
      <w:r>
        <w:rPr>
          <w:noProof/>
        </w:rPr>
        <mc:AlternateContent>
          <mc:Choice Requires="wpg">
            <w:drawing>
              <wp:anchor distT="0" distB="0" distL="114300" distR="114300" simplePos="0" relativeHeight="251662336" behindDoc="1" locked="0" layoutInCell="0" allowOverlap="1" wp14:anchorId="579DA088" wp14:editId="1846AE0D">
                <wp:simplePos x="0" y="0"/>
                <wp:positionH relativeFrom="page">
                  <wp:posOffset>1377315</wp:posOffset>
                </wp:positionH>
                <wp:positionV relativeFrom="paragraph">
                  <wp:posOffset>223520</wp:posOffset>
                </wp:positionV>
                <wp:extent cx="5757545" cy="1175385"/>
                <wp:effectExtent l="0" t="0" r="0" b="0"/>
                <wp:wrapNone/>
                <wp:docPr id="7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7545" cy="1175385"/>
                          <a:chOff x="2169" y="352"/>
                          <a:chExt cx="9067" cy="1851"/>
                        </a:xfrm>
                      </wpg:grpSpPr>
                      <wps:wsp>
                        <wps:cNvPr id="73" name="Freeform 34"/>
                        <wps:cNvSpPr>
                          <a:spLocks/>
                        </wps:cNvSpPr>
                        <wps:spPr bwMode="auto">
                          <a:xfrm>
                            <a:off x="5475" y="721"/>
                            <a:ext cx="231" cy="378"/>
                          </a:xfrm>
                          <a:custGeom>
                            <a:avLst/>
                            <a:gdLst>
                              <a:gd name="T0" fmla="*/ 0 w 231"/>
                              <a:gd name="T1" fmla="*/ 377 h 378"/>
                              <a:gd name="T2" fmla="*/ 230 w 231"/>
                              <a:gd name="T3" fmla="*/ 377 h 378"/>
                              <a:gd name="T4" fmla="*/ 230 w 231"/>
                              <a:gd name="T5" fmla="*/ 0 h 378"/>
                              <a:gd name="T6" fmla="*/ 0 w 231"/>
                              <a:gd name="T7" fmla="*/ 0 h 378"/>
                              <a:gd name="T8" fmla="*/ 0 w 231"/>
                              <a:gd name="T9" fmla="*/ 377 h 378"/>
                            </a:gdLst>
                            <a:ahLst/>
                            <a:cxnLst>
                              <a:cxn ang="0">
                                <a:pos x="T0" y="T1"/>
                              </a:cxn>
                              <a:cxn ang="0">
                                <a:pos x="T2" y="T3"/>
                              </a:cxn>
                              <a:cxn ang="0">
                                <a:pos x="T4" y="T5"/>
                              </a:cxn>
                              <a:cxn ang="0">
                                <a:pos x="T6" y="T7"/>
                              </a:cxn>
                              <a:cxn ang="0">
                                <a:pos x="T8" y="T9"/>
                              </a:cxn>
                            </a:cxnLst>
                            <a:rect l="0" t="0" r="r" b="b"/>
                            <a:pathLst>
                              <a:path w="231" h="378">
                                <a:moveTo>
                                  <a:pt x="0" y="377"/>
                                </a:moveTo>
                                <a:lnTo>
                                  <a:pt x="230" y="377"/>
                                </a:lnTo>
                                <a:lnTo>
                                  <a:pt x="230" y="0"/>
                                </a:lnTo>
                                <a:lnTo>
                                  <a:pt x="0" y="0"/>
                                </a:lnTo>
                                <a:lnTo>
                                  <a:pt x="0" y="377"/>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35"/>
                        <wps:cNvSpPr>
                          <a:spLocks/>
                        </wps:cNvSpPr>
                        <wps:spPr bwMode="auto">
                          <a:xfrm>
                            <a:off x="5696" y="721"/>
                            <a:ext cx="2662" cy="378"/>
                          </a:xfrm>
                          <a:custGeom>
                            <a:avLst/>
                            <a:gdLst>
                              <a:gd name="T0" fmla="*/ 0 w 2662"/>
                              <a:gd name="T1" fmla="*/ 377 h 378"/>
                              <a:gd name="T2" fmla="*/ 2661 w 2662"/>
                              <a:gd name="T3" fmla="*/ 377 h 378"/>
                              <a:gd name="T4" fmla="*/ 2661 w 2662"/>
                              <a:gd name="T5" fmla="*/ 0 h 378"/>
                              <a:gd name="T6" fmla="*/ 0 w 2662"/>
                              <a:gd name="T7" fmla="*/ 0 h 378"/>
                              <a:gd name="T8" fmla="*/ 0 w 2662"/>
                              <a:gd name="T9" fmla="*/ 377 h 378"/>
                            </a:gdLst>
                            <a:ahLst/>
                            <a:cxnLst>
                              <a:cxn ang="0">
                                <a:pos x="T0" y="T1"/>
                              </a:cxn>
                              <a:cxn ang="0">
                                <a:pos x="T2" y="T3"/>
                              </a:cxn>
                              <a:cxn ang="0">
                                <a:pos x="T4" y="T5"/>
                              </a:cxn>
                              <a:cxn ang="0">
                                <a:pos x="T6" y="T7"/>
                              </a:cxn>
                              <a:cxn ang="0">
                                <a:pos x="T8" y="T9"/>
                              </a:cxn>
                            </a:cxnLst>
                            <a:rect l="0" t="0" r="r" b="b"/>
                            <a:pathLst>
                              <a:path w="2662" h="378">
                                <a:moveTo>
                                  <a:pt x="0" y="377"/>
                                </a:moveTo>
                                <a:lnTo>
                                  <a:pt x="2661" y="377"/>
                                </a:lnTo>
                                <a:lnTo>
                                  <a:pt x="2661" y="0"/>
                                </a:lnTo>
                                <a:lnTo>
                                  <a:pt x="0" y="0"/>
                                </a:lnTo>
                                <a:lnTo>
                                  <a:pt x="0" y="377"/>
                                </a:lnTo>
                                <a:close/>
                              </a:path>
                            </a:pathLst>
                          </a:custGeom>
                          <a:solidFill>
                            <a:srgbClr val="7356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5" name="Group 36"/>
                        <wpg:cNvGrpSpPr>
                          <a:grpSpLocks/>
                        </wpg:cNvGrpSpPr>
                        <wpg:grpSpPr bwMode="auto">
                          <a:xfrm>
                            <a:off x="5475" y="721"/>
                            <a:ext cx="5535" cy="747"/>
                            <a:chOff x="5475" y="721"/>
                            <a:chExt cx="5535" cy="747"/>
                          </a:xfrm>
                        </wpg:grpSpPr>
                        <wps:wsp>
                          <wps:cNvPr id="76" name="Freeform 37"/>
                          <wps:cNvSpPr>
                            <a:spLocks/>
                          </wps:cNvSpPr>
                          <wps:spPr bwMode="auto">
                            <a:xfrm>
                              <a:off x="5475" y="721"/>
                              <a:ext cx="5535" cy="747"/>
                            </a:xfrm>
                            <a:custGeom>
                              <a:avLst/>
                              <a:gdLst>
                                <a:gd name="T0" fmla="*/ 230 w 5535"/>
                                <a:gd name="T1" fmla="*/ 368 h 747"/>
                                <a:gd name="T2" fmla="*/ 0 w 5535"/>
                                <a:gd name="T3" fmla="*/ 368 h 747"/>
                                <a:gd name="T4" fmla="*/ 0 w 5535"/>
                                <a:gd name="T5" fmla="*/ 746 h 747"/>
                                <a:gd name="T6" fmla="*/ 230 w 5535"/>
                                <a:gd name="T7" fmla="*/ 746 h 747"/>
                                <a:gd name="T8" fmla="*/ 230 w 5535"/>
                                <a:gd name="T9" fmla="*/ 368 h 747"/>
                              </a:gdLst>
                              <a:ahLst/>
                              <a:cxnLst>
                                <a:cxn ang="0">
                                  <a:pos x="T0" y="T1"/>
                                </a:cxn>
                                <a:cxn ang="0">
                                  <a:pos x="T2" y="T3"/>
                                </a:cxn>
                                <a:cxn ang="0">
                                  <a:pos x="T4" y="T5"/>
                                </a:cxn>
                                <a:cxn ang="0">
                                  <a:pos x="T6" y="T7"/>
                                </a:cxn>
                                <a:cxn ang="0">
                                  <a:pos x="T8" y="T9"/>
                                </a:cxn>
                              </a:cxnLst>
                              <a:rect l="0" t="0" r="r" b="b"/>
                              <a:pathLst>
                                <a:path w="5535" h="747">
                                  <a:moveTo>
                                    <a:pt x="230" y="368"/>
                                  </a:moveTo>
                                  <a:lnTo>
                                    <a:pt x="0" y="368"/>
                                  </a:lnTo>
                                  <a:lnTo>
                                    <a:pt x="0" y="746"/>
                                  </a:lnTo>
                                  <a:lnTo>
                                    <a:pt x="230" y="746"/>
                                  </a:lnTo>
                                  <a:lnTo>
                                    <a:pt x="230" y="368"/>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38"/>
                          <wps:cNvSpPr>
                            <a:spLocks/>
                          </wps:cNvSpPr>
                          <wps:spPr bwMode="auto">
                            <a:xfrm>
                              <a:off x="5475" y="721"/>
                              <a:ext cx="5535" cy="747"/>
                            </a:xfrm>
                            <a:custGeom>
                              <a:avLst/>
                              <a:gdLst>
                                <a:gd name="T0" fmla="*/ 672 w 5535"/>
                                <a:gd name="T1" fmla="*/ 368 h 747"/>
                                <a:gd name="T2" fmla="*/ 442 w 5535"/>
                                <a:gd name="T3" fmla="*/ 368 h 747"/>
                                <a:gd name="T4" fmla="*/ 442 w 5535"/>
                                <a:gd name="T5" fmla="*/ 746 h 747"/>
                                <a:gd name="T6" fmla="*/ 672 w 5535"/>
                                <a:gd name="T7" fmla="*/ 746 h 747"/>
                                <a:gd name="T8" fmla="*/ 672 w 5535"/>
                                <a:gd name="T9" fmla="*/ 368 h 747"/>
                              </a:gdLst>
                              <a:ahLst/>
                              <a:cxnLst>
                                <a:cxn ang="0">
                                  <a:pos x="T0" y="T1"/>
                                </a:cxn>
                                <a:cxn ang="0">
                                  <a:pos x="T2" y="T3"/>
                                </a:cxn>
                                <a:cxn ang="0">
                                  <a:pos x="T4" y="T5"/>
                                </a:cxn>
                                <a:cxn ang="0">
                                  <a:pos x="T6" y="T7"/>
                                </a:cxn>
                                <a:cxn ang="0">
                                  <a:pos x="T8" y="T9"/>
                                </a:cxn>
                              </a:cxnLst>
                              <a:rect l="0" t="0" r="r" b="b"/>
                              <a:pathLst>
                                <a:path w="5535" h="747">
                                  <a:moveTo>
                                    <a:pt x="672" y="368"/>
                                  </a:moveTo>
                                  <a:lnTo>
                                    <a:pt x="442" y="368"/>
                                  </a:lnTo>
                                  <a:lnTo>
                                    <a:pt x="442" y="746"/>
                                  </a:lnTo>
                                  <a:lnTo>
                                    <a:pt x="672" y="746"/>
                                  </a:lnTo>
                                  <a:lnTo>
                                    <a:pt x="672" y="368"/>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39"/>
                          <wps:cNvSpPr>
                            <a:spLocks/>
                          </wps:cNvSpPr>
                          <wps:spPr bwMode="auto">
                            <a:xfrm>
                              <a:off x="5475" y="721"/>
                              <a:ext cx="5535" cy="747"/>
                            </a:xfrm>
                            <a:custGeom>
                              <a:avLst/>
                              <a:gdLst>
                                <a:gd name="T0" fmla="*/ 1114 w 5535"/>
                                <a:gd name="T1" fmla="*/ 368 h 747"/>
                                <a:gd name="T2" fmla="*/ 884 w 5535"/>
                                <a:gd name="T3" fmla="*/ 368 h 747"/>
                                <a:gd name="T4" fmla="*/ 884 w 5535"/>
                                <a:gd name="T5" fmla="*/ 746 h 747"/>
                                <a:gd name="T6" fmla="*/ 1114 w 5535"/>
                                <a:gd name="T7" fmla="*/ 746 h 747"/>
                                <a:gd name="T8" fmla="*/ 1114 w 5535"/>
                                <a:gd name="T9" fmla="*/ 368 h 747"/>
                              </a:gdLst>
                              <a:ahLst/>
                              <a:cxnLst>
                                <a:cxn ang="0">
                                  <a:pos x="T0" y="T1"/>
                                </a:cxn>
                                <a:cxn ang="0">
                                  <a:pos x="T2" y="T3"/>
                                </a:cxn>
                                <a:cxn ang="0">
                                  <a:pos x="T4" y="T5"/>
                                </a:cxn>
                                <a:cxn ang="0">
                                  <a:pos x="T6" y="T7"/>
                                </a:cxn>
                                <a:cxn ang="0">
                                  <a:pos x="T8" y="T9"/>
                                </a:cxn>
                              </a:cxnLst>
                              <a:rect l="0" t="0" r="r" b="b"/>
                              <a:pathLst>
                                <a:path w="5535" h="747">
                                  <a:moveTo>
                                    <a:pt x="1114" y="368"/>
                                  </a:moveTo>
                                  <a:lnTo>
                                    <a:pt x="884" y="368"/>
                                  </a:lnTo>
                                  <a:lnTo>
                                    <a:pt x="884" y="746"/>
                                  </a:lnTo>
                                  <a:lnTo>
                                    <a:pt x="1114" y="746"/>
                                  </a:lnTo>
                                  <a:lnTo>
                                    <a:pt x="1114" y="368"/>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40"/>
                          <wps:cNvSpPr>
                            <a:spLocks/>
                          </wps:cNvSpPr>
                          <wps:spPr bwMode="auto">
                            <a:xfrm>
                              <a:off x="5475" y="721"/>
                              <a:ext cx="5535" cy="747"/>
                            </a:xfrm>
                            <a:custGeom>
                              <a:avLst/>
                              <a:gdLst>
                                <a:gd name="T0" fmla="*/ 1556 w 5535"/>
                                <a:gd name="T1" fmla="*/ 368 h 747"/>
                                <a:gd name="T2" fmla="*/ 1326 w 5535"/>
                                <a:gd name="T3" fmla="*/ 368 h 747"/>
                                <a:gd name="T4" fmla="*/ 1326 w 5535"/>
                                <a:gd name="T5" fmla="*/ 746 h 747"/>
                                <a:gd name="T6" fmla="*/ 1556 w 5535"/>
                                <a:gd name="T7" fmla="*/ 746 h 747"/>
                                <a:gd name="T8" fmla="*/ 1556 w 5535"/>
                                <a:gd name="T9" fmla="*/ 368 h 747"/>
                              </a:gdLst>
                              <a:ahLst/>
                              <a:cxnLst>
                                <a:cxn ang="0">
                                  <a:pos x="T0" y="T1"/>
                                </a:cxn>
                                <a:cxn ang="0">
                                  <a:pos x="T2" y="T3"/>
                                </a:cxn>
                                <a:cxn ang="0">
                                  <a:pos x="T4" y="T5"/>
                                </a:cxn>
                                <a:cxn ang="0">
                                  <a:pos x="T6" y="T7"/>
                                </a:cxn>
                                <a:cxn ang="0">
                                  <a:pos x="T8" y="T9"/>
                                </a:cxn>
                              </a:cxnLst>
                              <a:rect l="0" t="0" r="r" b="b"/>
                              <a:pathLst>
                                <a:path w="5535" h="747">
                                  <a:moveTo>
                                    <a:pt x="1556" y="368"/>
                                  </a:moveTo>
                                  <a:lnTo>
                                    <a:pt x="1326" y="368"/>
                                  </a:lnTo>
                                  <a:lnTo>
                                    <a:pt x="1326" y="746"/>
                                  </a:lnTo>
                                  <a:lnTo>
                                    <a:pt x="1556" y="746"/>
                                  </a:lnTo>
                                  <a:lnTo>
                                    <a:pt x="1556" y="368"/>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41"/>
                          <wps:cNvSpPr>
                            <a:spLocks/>
                          </wps:cNvSpPr>
                          <wps:spPr bwMode="auto">
                            <a:xfrm>
                              <a:off x="5475" y="721"/>
                              <a:ext cx="5535" cy="747"/>
                            </a:xfrm>
                            <a:custGeom>
                              <a:avLst/>
                              <a:gdLst>
                                <a:gd name="T0" fmla="*/ 1998 w 5535"/>
                                <a:gd name="T1" fmla="*/ 368 h 747"/>
                                <a:gd name="T2" fmla="*/ 1768 w 5535"/>
                                <a:gd name="T3" fmla="*/ 368 h 747"/>
                                <a:gd name="T4" fmla="*/ 1768 w 5535"/>
                                <a:gd name="T5" fmla="*/ 746 h 747"/>
                                <a:gd name="T6" fmla="*/ 1998 w 5535"/>
                                <a:gd name="T7" fmla="*/ 746 h 747"/>
                                <a:gd name="T8" fmla="*/ 1998 w 5535"/>
                                <a:gd name="T9" fmla="*/ 368 h 747"/>
                              </a:gdLst>
                              <a:ahLst/>
                              <a:cxnLst>
                                <a:cxn ang="0">
                                  <a:pos x="T0" y="T1"/>
                                </a:cxn>
                                <a:cxn ang="0">
                                  <a:pos x="T2" y="T3"/>
                                </a:cxn>
                                <a:cxn ang="0">
                                  <a:pos x="T4" y="T5"/>
                                </a:cxn>
                                <a:cxn ang="0">
                                  <a:pos x="T6" y="T7"/>
                                </a:cxn>
                                <a:cxn ang="0">
                                  <a:pos x="T8" y="T9"/>
                                </a:cxn>
                              </a:cxnLst>
                              <a:rect l="0" t="0" r="r" b="b"/>
                              <a:pathLst>
                                <a:path w="5535" h="747">
                                  <a:moveTo>
                                    <a:pt x="1998" y="368"/>
                                  </a:moveTo>
                                  <a:lnTo>
                                    <a:pt x="1768" y="368"/>
                                  </a:lnTo>
                                  <a:lnTo>
                                    <a:pt x="1768" y="746"/>
                                  </a:lnTo>
                                  <a:lnTo>
                                    <a:pt x="1998" y="746"/>
                                  </a:lnTo>
                                  <a:lnTo>
                                    <a:pt x="1998" y="368"/>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42"/>
                          <wps:cNvSpPr>
                            <a:spLocks/>
                          </wps:cNvSpPr>
                          <wps:spPr bwMode="auto">
                            <a:xfrm>
                              <a:off x="5475" y="721"/>
                              <a:ext cx="5535" cy="747"/>
                            </a:xfrm>
                            <a:custGeom>
                              <a:avLst/>
                              <a:gdLst>
                                <a:gd name="T0" fmla="*/ 2440 w 5535"/>
                                <a:gd name="T1" fmla="*/ 368 h 747"/>
                                <a:gd name="T2" fmla="*/ 2210 w 5535"/>
                                <a:gd name="T3" fmla="*/ 368 h 747"/>
                                <a:gd name="T4" fmla="*/ 2210 w 5535"/>
                                <a:gd name="T5" fmla="*/ 746 h 747"/>
                                <a:gd name="T6" fmla="*/ 2440 w 5535"/>
                                <a:gd name="T7" fmla="*/ 746 h 747"/>
                                <a:gd name="T8" fmla="*/ 2440 w 5535"/>
                                <a:gd name="T9" fmla="*/ 368 h 747"/>
                              </a:gdLst>
                              <a:ahLst/>
                              <a:cxnLst>
                                <a:cxn ang="0">
                                  <a:pos x="T0" y="T1"/>
                                </a:cxn>
                                <a:cxn ang="0">
                                  <a:pos x="T2" y="T3"/>
                                </a:cxn>
                                <a:cxn ang="0">
                                  <a:pos x="T4" y="T5"/>
                                </a:cxn>
                                <a:cxn ang="0">
                                  <a:pos x="T6" y="T7"/>
                                </a:cxn>
                                <a:cxn ang="0">
                                  <a:pos x="T8" y="T9"/>
                                </a:cxn>
                              </a:cxnLst>
                              <a:rect l="0" t="0" r="r" b="b"/>
                              <a:pathLst>
                                <a:path w="5535" h="747">
                                  <a:moveTo>
                                    <a:pt x="2440" y="368"/>
                                  </a:moveTo>
                                  <a:lnTo>
                                    <a:pt x="2210" y="368"/>
                                  </a:lnTo>
                                  <a:lnTo>
                                    <a:pt x="2210" y="746"/>
                                  </a:lnTo>
                                  <a:lnTo>
                                    <a:pt x="2440" y="746"/>
                                  </a:lnTo>
                                  <a:lnTo>
                                    <a:pt x="2440" y="368"/>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43"/>
                          <wps:cNvSpPr>
                            <a:spLocks/>
                          </wps:cNvSpPr>
                          <wps:spPr bwMode="auto">
                            <a:xfrm>
                              <a:off x="5475" y="721"/>
                              <a:ext cx="5535" cy="747"/>
                            </a:xfrm>
                            <a:custGeom>
                              <a:avLst/>
                              <a:gdLst>
                                <a:gd name="T0" fmla="*/ 2882 w 5535"/>
                                <a:gd name="T1" fmla="*/ 368 h 747"/>
                                <a:gd name="T2" fmla="*/ 2652 w 5535"/>
                                <a:gd name="T3" fmla="*/ 368 h 747"/>
                                <a:gd name="T4" fmla="*/ 2652 w 5535"/>
                                <a:gd name="T5" fmla="*/ 746 h 747"/>
                                <a:gd name="T6" fmla="*/ 2882 w 5535"/>
                                <a:gd name="T7" fmla="*/ 746 h 747"/>
                                <a:gd name="T8" fmla="*/ 2882 w 5535"/>
                                <a:gd name="T9" fmla="*/ 368 h 747"/>
                              </a:gdLst>
                              <a:ahLst/>
                              <a:cxnLst>
                                <a:cxn ang="0">
                                  <a:pos x="T0" y="T1"/>
                                </a:cxn>
                                <a:cxn ang="0">
                                  <a:pos x="T2" y="T3"/>
                                </a:cxn>
                                <a:cxn ang="0">
                                  <a:pos x="T4" y="T5"/>
                                </a:cxn>
                                <a:cxn ang="0">
                                  <a:pos x="T6" y="T7"/>
                                </a:cxn>
                                <a:cxn ang="0">
                                  <a:pos x="T8" y="T9"/>
                                </a:cxn>
                              </a:cxnLst>
                              <a:rect l="0" t="0" r="r" b="b"/>
                              <a:pathLst>
                                <a:path w="5535" h="747">
                                  <a:moveTo>
                                    <a:pt x="2882" y="368"/>
                                  </a:moveTo>
                                  <a:lnTo>
                                    <a:pt x="2652" y="368"/>
                                  </a:lnTo>
                                  <a:lnTo>
                                    <a:pt x="2652" y="746"/>
                                  </a:lnTo>
                                  <a:lnTo>
                                    <a:pt x="2882" y="746"/>
                                  </a:lnTo>
                                  <a:lnTo>
                                    <a:pt x="2882" y="368"/>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44"/>
                          <wps:cNvSpPr>
                            <a:spLocks/>
                          </wps:cNvSpPr>
                          <wps:spPr bwMode="auto">
                            <a:xfrm>
                              <a:off x="5475" y="721"/>
                              <a:ext cx="5535" cy="747"/>
                            </a:xfrm>
                            <a:custGeom>
                              <a:avLst/>
                              <a:gdLst>
                                <a:gd name="T0" fmla="*/ 3324 w 5535"/>
                                <a:gd name="T1" fmla="*/ 0 h 747"/>
                                <a:gd name="T2" fmla="*/ 3094 w 5535"/>
                                <a:gd name="T3" fmla="*/ 0 h 747"/>
                                <a:gd name="T4" fmla="*/ 3094 w 5535"/>
                                <a:gd name="T5" fmla="*/ 377 h 747"/>
                                <a:gd name="T6" fmla="*/ 3324 w 5535"/>
                                <a:gd name="T7" fmla="*/ 377 h 747"/>
                                <a:gd name="T8" fmla="*/ 3324 w 5535"/>
                                <a:gd name="T9" fmla="*/ 0 h 747"/>
                              </a:gdLst>
                              <a:ahLst/>
                              <a:cxnLst>
                                <a:cxn ang="0">
                                  <a:pos x="T0" y="T1"/>
                                </a:cxn>
                                <a:cxn ang="0">
                                  <a:pos x="T2" y="T3"/>
                                </a:cxn>
                                <a:cxn ang="0">
                                  <a:pos x="T4" y="T5"/>
                                </a:cxn>
                                <a:cxn ang="0">
                                  <a:pos x="T6" y="T7"/>
                                </a:cxn>
                                <a:cxn ang="0">
                                  <a:pos x="T8" y="T9"/>
                                </a:cxn>
                              </a:cxnLst>
                              <a:rect l="0" t="0" r="r" b="b"/>
                              <a:pathLst>
                                <a:path w="5535" h="747">
                                  <a:moveTo>
                                    <a:pt x="3324" y="0"/>
                                  </a:moveTo>
                                  <a:lnTo>
                                    <a:pt x="3094" y="0"/>
                                  </a:lnTo>
                                  <a:lnTo>
                                    <a:pt x="3094" y="377"/>
                                  </a:lnTo>
                                  <a:lnTo>
                                    <a:pt x="3324" y="377"/>
                                  </a:lnTo>
                                  <a:lnTo>
                                    <a:pt x="3324" y="0"/>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45"/>
                          <wps:cNvSpPr>
                            <a:spLocks/>
                          </wps:cNvSpPr>
                          <wps:spPr bwMode="auto">
                            <a:xfrm>
                              <a:off x="5475" y="721"/>
                              <a:ext cx="5535" cy="747"/>
                            </a:xfrm>
                            <a:custGeom>
                              <a:avLst/>
                              <a:gdLst>
                                <a:gd name="T0" fmla="*/ 3766 w 5535"/>
                                <a:gd name="T1" fmla="*/ 0 h 747"/>
                                <a:gd name="T2" fmla="*/ 3536 w 5535"/>
                                <a:gd name="T3" fmla="*/ 0 h 747"/>
                                <a:gd name="T4" fmla="*/ 3536 w 5535"/>
                                <a:gd name="T5" fmla="*/ 377 h 747"/>
                                <a:gd name="T6" fmla="*/ 3766 w 5535"/>
                                <a:gd name="T7" fmla="*/ 377 h 747"/>
                                <a:gd name="T8" fmla="*/ 3766 w 5535"/>
                                <a:gd name="T9" fmla="*/ 0 h 747"/>
                              </a:gdLst>
                              <a:ahLst/>
                              <a:cxnLst>
                                <a:cxn ang="0">
                                  <a:pos x="T0" y="T1"/>
                                </a:cxn>
                                <a:cxn ang="0">
                                  <a:pos x="T2" y="T3"/>
                                </a:cxn>
                                <a:cxn ang="0">
                                  <a:pos x="T4" y="T5"/>
                                </a:cxn>
                                <a:cxn ang="0">
                                  <a:pos x="T6" y="T7"/>
                                </a:cxn>
                                <a:cxn ang="0">
                                  <a:pos x="T8" y="T9"/>
                                </a:cxn>
                              </a:cxnLst>
                              <a:rect l="0" t="0" r="r" b="b"/>
                              <a:pathLst>
                                <a:path w="5535" h="747">
                                  <a:moveTo>
                                    <a:pt x="3766" y="0"/>
                                  </a:moveTo>
                                  <a:lnTo>
                                    <a:pt x="3536" y="0"/>
                                  </a:lnTo>
                                  <a:lnTo>
                                    <a:pt x="3536" y="377"/>
                                  </a:lnTo>
                                  <a:lnTo>
                                    <a:pt x="3766" y="377"/>
                                  </a:lnTo>
                                  <a:lnTo>
                                    <a:pt x="3766" y="0"/>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46"/>
                          <wps:cNvSpPr>
                            <a:spLocks/>
                          </wps:cNvSpPr>
                          <wps:spPr bwMode="auto">
                            <a:xfrm>
                              <a:off x="5475" y="721"/>
                              <a:ext cx="5535" cy="747"/>
                            </a:xfrm>
                            <a:custGeom>
                              <a:avLst/>
                              <a:gdLst>
                                <a:gd name="T0" fmla="*/ 4208 w 5535"/>
                                <a:gd name="T1" fmla="*/ 0 h 747"/>
                                <a:gd name="T2" fmla="*/ 3978 w 5535"/>
                                <a:gd name="T3" fmla="*/ 0 h 747"/>
                                <a:gd name="T4" fmla="*/ 3978 w 5535"/>
                                <a:gd name="T5" fmla="*/ 377 h 747"/>
                                <a:gd name="T6" fmla="*/ 4208 w 5535"/>
                                <a:gd name="T7" fmla="*/ 377 h 747"/>
                                <a:gd name="T8" fmla="*/ 4208 w 5535"/>
                                <a:gd name="T9" fmla="*/ 0 h 747"/>
                              </a:gdLst>
                              <a:ahLst/>
                              <a:cxnLst>
                                <a:cxn ang="0">
                                  <a:pos x="T0" y="T1"/>
                                </a:cxn>
                                <a:cxn ang="0">
                                  <a:pos x="T2" y="T3"/>
                                </a:cxn>
                                <a:cxn ang="0">
                                  <a:pos x="T4" y="T5"/>
                                </a:cxn>
                                <a:cxn ang="0">
                                  <a:pos x="T6" y="T7"/>
                                </a:cxn>
                                <a:cxn ang="0">
                                  <a:pos x="T8" y="T9"/>
                                </a:cxn>
                              </a:cxnLst>
                              <a:rect l="0" t="0" r="r" b="b"/>
                              <a:pathLst>
                                <a:path w="5535" h="747">
                                  <a:moveTo>
                                    <a:pt x="4208" y="0"/>
                                  </a:moveTo>
                                  <a:lnTo>
                                    <a:pt x="3978" y="0"/>
                                  </a:lnTo>
                                  <a:lnTo>
                                    <a:pt x="3978" y="377"/>
                                  </a:lnTo>
                                  <a:lnTo>
                                    <a:pt x="4208" y="377"/>
                                  </a:lnTo>
                                  <a:lnTo>
                                    <a:pt x="4208" y="0"/>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47"/>
                          <wps:cNvSpPr>
                            <a:spLocks/>
                          </wps:cNvSpPr>
                          <wps:spPr bwMode="auto">
                            <a:xfrm>
                              <a:off x="5475" y="721"/>
                              <a:ext cx="5535" cy="747"/>
                            </a:xfrm>
                            <a:custGeom>
                              <a:avLst/>
                              <a:gdLst>
                                <a:gd name="T0" fmla="*/ 4650 w 5535"/>
                                <a:gd name="T1" fmla="*/ 0 h 747"/>
                                <a:gd name="T2" fmla="*/ 4420 w 5535"/>
                                <a:gd name="T3" fmla="*/ 0 h 747"/>
                                <a:gd name="T4" fmla="*/ 4420 w 5535"/>
                                <a:gd name="T5" fmla="*/ 377 h 747"/>
                                <a:gd name="T6" fmla="*/ 4650 w 5535"/>
                                <a:gd name="T7" fmla="*/ 377 h 747"/>
                                <a:gd name="T8" fmla="*/ 4650 w 5535"/>
                                <a:gd name="T9" fmla="*/ 0 h 747"/>
                              </a:gdLst>
                              <a:ahLst/>
                              <a:cxnLst>
                                <a:cxn ang="0">
                                  <a:pos x="T0" y="T1"/>
                                </a:cxn>
                                <a:cxn ang="0">
                                  <a:pos x="T2" y="T3"/>
                                </a:cxn>
                                <a:cxn ang="0">
                                  <a:pos x="T4" y="T5"/>
                                </a:cxn>
                                <a:cxn ang="0">
                                  <a:pos x="T6" y="T7"/>
                                </a:cxn>
                                <a:cxn ang="0">
                                  <a:pos x="T8" y="T9"/>
                                </a:cxn>
                              </a:cxnLst>
                              <a:rect l="0" t="0" r="r" b="b"/>
                              <a:pathLst>
                                <a:path w="5535" h="747">
                                  <a:moveTo>
                                    <a:pt x="4650" y="0"/>
                                  </a:moveTo>
                                  <a:lnTo>
                                    <a:pt x="4420" y="0"/>
                                  </a:lnTo>
                                  <a:lnTo>
                                    <a:pt x="4420" y="377"/>
                                  </a:lnTo>
                                  <a:lnTo>
                                    <a:pt x="4650" y="377"/>
                                  </a:lnTo>
                                  <a:lnTo>
                                    <a:pt x="4650" y="0"/>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48"/>
                          <wps:cNvSpPr>
                            <a:spLocks/>
                          </wps:cNvSpPr>
                          <wps:spPr bwMode="auto">
                            <a:xfrm>
                              <a:off x="5475" y="721"/>
                              <a:ext cx="5535" cy="747"/>
                            </a:xfrm>
                            <a:custGeom>
                              <a:avLst/>
                              <a:gdLst>
                                <a:gd name="T0" fmla="*/ 5092 w 5535"/>
                                <a:gd name="T1" fmla="*/ 0 h 747"/>
                                <a:gd name="T2" fmla="*/ 4862 w 5535"/>
                                <a:gd name="T3" fmla="*/ 0 h 747"/>
                                <a:gd name="T4" fmla="*/ 4862 w 5535"/>
                                <a:gd name="T5" fmla="*/ 377 h 747"/>
                                <a:gd name="T6" fmla="*/ 5092 w 5535"/>
                                <a:gd name="T7" fmla="*/ 377 h 747"/>
                                <a:gd name="T8" fmla="*/ 5092 w 5535"/>
                                <a:gd name="T9" fmla="*/ 0 h 747"/>
                              </a:gdLst>
                              <a:ahLst/>
                              <a:cxnLst>
                                <a:cxn ang="0">
                                  <a:pos x="T0" y="T1"/>
                                </a:cxn>
                                <a:cxn ang="0">
                                  <a:pos x="T2" y="T3"/>
                                </a:cxn>
                                <a:cxn ang="0">
                                  <a:pos x="T4" y="T5"/>
                                </a:cxn>
                                <a:cxn ang="0">
                                  <a:pos x="T6" y="T7"/>
                                </a:cxn>
                                <a:cxn ang="0">
                                  <a:pos x="T8" y="T9"/>
                                </a:cxn>
                              </a:cxnLst>
                              <a:rect l="0" t="0" r="r" b="b"/>
                              <a:pathLst>
                                <a:path w="5535" h="747">
                                  <a:moveTo>
                                    <a:pt x="5092" y="0"/>
                                  </a:moveTo>
                                  <a:lnTo>
                                    <a:pt x="4862" y="0"/>
                                  </a:lnTo>
                                  <a:lnTo>
                                    <a:pt x="4862" y="377"/>
                                  </a:lnTo>
                                  <a:lnTo>
                                    <a:pt x="5092" y="377"/>
                                  </a:lnTo>
                                  <a:lnTo>
                                    <a:pt x="5092" y="0"/>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49"/>
                          <wps:cNvSpPr>
                            <a:spLocks/>
                          </wps:cNvSpPr>
                          <wps:spPr bwMode="auto">
                            <a:xfrm>
                              <a:off x="5475" y="721"/>
                              <a:ext cx="5535" cy="747"/>
                            </a:xfrm>
                            <a:custGeom>
                              <a:avLst/>
                              <a:gdLst>
                                <a:gd name="T0" fmla="*/ 5534 w 5535"/>
                                <a:gd name="T1" fmla="*/ 0 h 747"/>
                                <a:gd name="T2" fmla="*/ 5304 w 5535"/>
                                <a:gd name="T3" fmla="*/ 0 h 747"/>
                                <a:gd name="T4" fmla="*/ 5304 w 5535"/>
                                <a:gd name="T5" fmla="*/ 377 h 747"/>
                                <a:gd name="T6" fmla="*/ 5534 w 5535"/>
                                <a:gd name="T7" fmla="*/ 377 h 747"/>
                                <a:gd name="T8" fmla="*/ 5534 w 5535"/>
                                <a:gd name="T9" fmla="*/ 0 h 747"/>
                              </a:gdLst>
                              <a:ahLst/>
                              <a:cxnLst>
                                <a:cxn ang="0">
                                  <a:pos x="T0" y="T1"/>
                                </a:cxn>
                                <a:cxn ang="0">
                                  <a:pos x="T2" y="T3"/>
                                </a:cxn>
                                <a:cxn ang="0">
                                  <a:pos x="T4" y="T5"/>
                                </a:cxn>
                                <a:cxn ang="0">
                                  <a:pos x="T6" y="T7"/>
                                </a:cxn>
                                <a:cxn ang="0">
                                  <a:pos x="T8" y="T9"/>
                                </a:cxn>
                              </a:cxnLst>
                              <a:rect l="0" t="0" r="r" b="b"/>
                              <a:pathLst>
                                <a:path w="5535" h="747">
                                  <a:moveTo>
                                    <a:pt x="5534" y="0"/>
                                  </a:moveTo>
                                  <a:lnTo>
                                    <a:pt x="5304" y="0"/>
                                  </a:lnTo>
                                  <a:lnTo>
                                    <a:pt x="5304" y="377"/>
                                  </a:lnTo>
                                  <a:lnTo>
                                    <a:pt x="5534" y="377"/>
                                  </a:lnTo>
                                  <a:lnTo>
                                    <a:pt x="5534" y="0"/>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9" name="Freeform 50"/>
                        <wps:cNvSpPr>
                          <a:spLocks/>
                        </wps:cNvSpPr>
                        <wps:spPr bwMode="auto">
                          <a:xfrm>
                            <a:off x="8348" y="1089"/>
                            <a:ext cx="2662" cy="378"/>
                          </a:xfrm>
                          <a:custGeom>
                            <a:avLst/>
                            <a:gdLst>
                              <a:gd name="T0" fmla="*/ 0 w 2662"/>
                              <a:gd name="T1" fmla="*/ 377 h 378"/>
                              <a:gd name="T2" fmla="*/ 2661 w 2662"/>
                              <a:gd name="T3" fmla="*/ 377 h 378"/>
                              <a:gd name="T4" fmla="*/ 2661 w 2662"/>
                              <a:gd name="T5" fmla="*/ 0 h 378"/>
                              <a:gd name="T6" fmla="*/ 0 w 2662"/>
                              <a:gd name="T7" fmla="*/ 0 h 378"/>
                              <a:gd name="T8" fmla="*/ 0 w 2662"/>
                              <a:gd name="T9" fmla="*/ 377 h 378"/>
                            </a:gdLst>
                            <a:ahLst/>
                            <a:cxnLst>
                              <a:cxn ang="0">
                                <a:pos x="T0" y="T1"/>
                              </a:cxn>
                              <a:cxn ang="0">
                                <a:pos x="T2" y="T3"/>
                              </a:cxn>
                              <a:cxn ang="0">
                                <a:pos x="T4" y="T5"/>
                              </a:cxn>
                              <a:cxn ang="0">
                                <a:pos x="T6" y="T7"/>
                              </a:cxn>
                              <a:cxn ang="0">
                                <a:pos x="T8" y="T9"/>
                              </a:cxn>
                            </a:cxnLst>
                            <a:rect l="0" t="0" r="r" b="b"/>
                            <a:pathLst>
                              <a:path w="2662" h="378">
                                <a:moveTo>
                                  <a:pt x="0" y="377"/>
                                </a:moveTo>
                                <a:lnTo>
                                  <a:pt x="2661" y="377"/>
                                </a:lnTo>
                                <a:lnTo>
                                  <a:pt x="2661" y="0"/>
                                </a:lnTo>
                                <a:lnTo>
                                  <a:pt x="0" y="0"/>
                                </a:lnTo>
                                <a:lnTo>
                                  <a:pt x="0" y="377"/>
                                </a:lnTo>
                                <a:close/>
                              </a:path>
                            </a:pathLst>
                          </a:custGeom>
                          <a:solidFill>
                            <a:srgbClr val="7356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51"/>
                        <wps:cNvSpPr>
                          <a:spLocks/>
                        </wps:cNvSpPr>
                        <wps:spPr bwMode="auto">
                          <a:xfrm>
                            <a:off x="5475" y="1458"/>
                            <a:ext cx="231" cy="378"/>
                          </a:xfrm>
                          <a:custGeom>
                            <a:avLst/>
                            <a:gdLst>
                              <a:gd name="T0" fmla="*/ 0 w 231"/>
                              <a:gd name="T1" fmla="*/ 377 h 378"/>
                              <a:gd name="T2" fmla="*/ 230 w 231"/>
                              <a:gd name="T3" fmla="*/ 377 h 378"/>
                              <a:gd name="T4" fmla="*/ 230 w 231"/>
                              <a:gd name="T5" fmla="*/ 0 h 378"/>
                              <a:gd name="T6" fmla="*/ 0 w 231"/>
                              <a:gd name="T7" fmla="*/ 0 h 378"/>
                              <a:gd name="T8" fmla="*/ 0 w 231"/>
                              <a:gd name="T9" fmla="*/ 377 h 378"/>
                            </a:gdLst>
                            <a:ahLst/>
                            <a:cxnLst>
                              <a:cxn ang="0">
                                <a:pos x="T0" y="T1"/>
                              </a:cxn>
                              <a:cxn ang="0">
                                <a:pos x="T2" y="T3"/>
                              </a:cxn>
                              <a:cxn ang="0">
                                <a:pos x="T4" y="T5"/>
                              </a:cxn>
                              <a:cxn ang="0">
                                <a:pos x="T6" y="T7"/>
                              </a:cxn>
                              <a:cxn ang="0">
                                <a:pos x="T8" y="T9"/>
                              </a:cxn>
                            </a:cxnLst>
                            <a:rect l="0" t="0" r="r" b="b"/>
                            <a:pathLst>
                              <a:path w="231" h="378">
                                <a:moveTo>
                                  <a:pt x="0" y="377"/>
                                </a:moveTo>
                                <a:lnTo>
                                  <a:pt x="230" y="377"/>
                                </a:lnTo>
                                <a:lnTo>
                                  <a:pt x="230" y="0"/>
                                </a:lnTo>
                                <a:lnTo>
                                  <a:pt x="0" y="0"/>
                                </a:lnTo>
                                <a:lnTo>
                                  <a:pt x="0" y="377"/>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52"/>
                        <wps:cNvSpPr>
                          <a:spLocks/>
                        </wps:cNvSpPr>
                        <wps:spPr bwMode="auto">
                          <a:xfrm>
                            <a:off x="5696" y="1458"/>
                            <a:ext cx="2662" cy="378"/>
                          </a:xfrm>
                          <a:custGeom>
                            <a:avLst/>
                            <a:gdLst>
                              <a:gd name="T0" fmla="*/ 0 w 2662"/>
                              <a:gd name="T1" fmla="*/ 377 h 378"/>
                              <a:gd name="T2" fmla="*/ 2661 w 2662"/>
                              <a:gd name="T3" fmla="*/ 377 h 378"/>
                              <a:gd name="T4" fmla="*/ 2661 w 2662"/>
                              <a:gd name="T5" fmla="*/ 0 h 378"/>
                              <a:gd name="T6" fmla="*/ 0 w 2662"/>
                              <a:gd name="T7" fmla="*/ 0 h 378"/>
                              <a:gd name="T8" fmla="*/ 0 w 2662"/>
                              <a:gd name="T9" fmla="*/ 377 h 378"/>
                            </a:gdLst>
                            <a:ahLst/>
                            <a:cxnLst>
                              <a:cxn ang="0">
                                <a:pos x="T0" y="T1"/>
                              </a:cxn>
                              <a:cxn ang="0">
                                <a:pos x="T2" y="T3"/>
                              </a:cxn>
                              <a:cxn ang="0">
                                <a:pos x="T4" y="T5"/>
                              </a:cxn>
                              <a:cxn ang="0">
                                <a:pos x="T6" y="T7"/>
                              </a:cxn>
                              <a:cxn ang="0">
                                <a:pos x="T8" y="T9"/>
                              </a:cxn>
                            </a:cxnLst>
                            <a:rect l="0" t="0" r="r" b="b"/>
                            <a:pathLst>
                              <a:path w="2662" h="378">
                                <a:moveTo>
                                  <a:pt x="0" y="377"/>
                                </a:moveTo>
                                <a:lnTo>
                                  <a:pt x="2661" y="377"/>
                                </a:lnTo>
                                <a:lnTo>
                                  <a:pt x="2661" y="0"/>
                                </a:lnTo>
                                <a:lnTo>
                                  <a:pt x="0" y="0"/>
                                </a:lnTo>
                                <a:lnTo>
                                  <a:pt x="0" y="377"/>
                                </a:lnTo>
                                <a:close/>
                              </a:path>
                            </a:pathLst>
                          </a:custGeom>
                          <a:solidFill>
                            <a:srgbClr val="7356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53"/>
                        <wps:cNvSpPr>
                          <a:spLocks/>
                        </wps:cNvSpPr>
                        <wps:spPr bwMode="auto">
                          <a:xfrm>
                            <a:off x="8348" y="1458"/>
                            <a:ext cx="230" cy="378"/>
                          </a:xfrm>
                          <a:custGeom>
                            <a:avLst/>
                            <a:gdLst>
                              <a:gd name="T0" fmla="*/ 0 w 230"/>
                              <a:gd name="T1" fmla="*/ 377 h 378"/>
                              <a:gd name="T2" fmla="*/ 229 w 230"/>
                              <a:gd name="T3" fmla="*/ 377 h 378"/>
                              <a:gd name="T4" fmla="*/ 229 w 230"/>
                              <a:gd name="T5" fmla="*/ 0 h 378"/>
                              <a:gd name="T6" fmla="*/ 0 w 230"/>
                              <a:gd name="T7" fmla="*/ 0 h 378"/>
                              <a:gd name="T8" fmla="*/ 0 w 230"/>
                              <a:gd name="T9" fmla="*/ 377 h 378"/>
                            </a:gdLst>
                            <a:ahLst/>
                            <a:cxnLst>
                              <a:cxn ang="0">
                                <a:pos x="T0" y="T1"/>
                              </a:cxn>
                              <a:cxn ang="0">
                                <a:pos x="T2" y="T3"/>
                              </a:cxn>
                              <a:cxn ang="0">
                                <a:pos x="T4" y="T5"/>
                              </a:cxn>
                              <a:cxn ang="0">
                                <a:pos x="T6" y="T7"/>
                              </a:cxn>
                              <a:cxn ang="0">
                                <a:pos x="T8" y="T9"/>
                              </a:cxn>
                            </a:cxnLst>
                            <a:rect l="0" t="0" r="r" b="b"/>
                            <a:pathLst>
                              <a:path w="230" h="378">
                                <a:moveTo>
                                  <a:pt x="0" y="377"/>
                                </a:moveTo>
                                <a:lnTo>
                                  <a:pt x="229" y="377"/>
                                </a:lnTo>
                                <a:lnTo>
                                  <a:pt x="229" y="0"/>
                                </a:lnTo>
                                <a:lnTo>
                                  <a:pt x="0" y="0"/>
                                </a:lnTo>
                                <a:lnTo>
                                  <a:pt x="0" y="377"/>
                                </a:lnTo>
                                <a:close/>
                              </a:path>
                            </a:pathLst>
                          </a:custGeom>
                          <a:solidFill>
                            <a:srgbClr val="E9AB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54"/>
                        <wpg:cNvGrpSpPr>
                          <a:grpSpLocks/>
                        </wpg:cNvGrpSpPr>
                        <wpg:grpSpPr bwMode="auto">
                          <a:xfrm>
                            <a:off x="8569" y="1458"/>
                            <a:ext cx="2441" cy="378"/>
                            <a:chOff x="8569" y="1458"/>
                            <a:chExt cx="2441" cy="378"/>
                          </a:xfrm>
                        </wpg:grpSpPr>
                        <wps:wsp>
                          <wps:cNvPr id="94" name="Freeform 55"/>
                          <wps:cNvSpPr>
                            <a:spLocks/>
                          </wps:cNvSpPr>
                          <wps:spPr bwMode="auto">
                            <a:xfrm>
                              <a:off x="8569" y="1458"/>
                              <a:ext cx="2441" cy="378"/>
                            </a:xfrm>
                            <a:custGeom>
                              <a:avLst/>
                              <a:gdLst>
                                <a:gd name="T0" fmla="*/ 230 w 2441"/>
                                <a:gd name="T1" fmla="*/ 0 h 378"/>
                                <a:gd name="T2" fmla="*/ 0 w 2441"/>
                                <a:gd name="T3" fmla="*/ 0 h 378"/>
                                <a:gd name="T4" fmla="*/ 0 w 2441"/>
                                <a:gd name="T5" fmla="*/ 377 h 378"/>
                                <a:gd name="T6" fmla="*/ 230 w 2441"/>
                                <a:gd name="T7" fmla="*/ 377 h 378"/>
                                <a:gd name="T8" fmla="*/ 230 w 2441"/>
                                <a:gd name="T9" fmla="*/ 0 h 378"/>
                              </a:gdLst>
                              <a:ahLst/>
                              <a:cxnLst>
                                <a:cxn ang="0">
                                  <a:pos x="T0" y="T1"/>
                                </a:cxn>
                                <a:cxn ang="0">
                                  <a:pos x="T2" y="T3"/>
                                </a:cxn>
                                <a:cxn ang="0">
                                  <a:pos x="T4" y="T5"/>
                                </a:cxn>
                                <a:cxn ang="0">
                                  <a:pos x="T6" y="T7"/>
                                </a:cxn>
                                <a:cxn ang="0">
                                  <a:pos x="T8" y="T9"/>
                                </a:cxn>
                              </a:cxnLst>
                              <a:rect l="0" t="0" r="r" b="b"/>
                              <a:pathLst>
                                <a:path w="2441" h="378">
                                  <a:moveTo>
                                    <a:pt x="230" y="0"/>
                                  </a:moveTo>
                                  <a:lnTo>
                                    <a:pt x="0" y="0"/>
                                  </a:lnTo>
                                  <a:lnTo>
                                    <a:pt x="0" y="377"/>
                                  </a:lnTo>
                                  <a:lnTo>
                                    <a:pt x="230" y="377"/>
                                  </a:lnTo>
                                  <a:lnTo>
                                    <a:pt x="230" y="0"/>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56"/>
                          <wps:cNvSpPr>
                            <a:spLocks/>
                          </wps:cNvSpPr>
                          <wps:spPr bwMode="auto">
                            <a:xfrm>
                              <a:off x="8569" y="1458"/>
                              <a:ext cx="2441" cy="378"/>
                            </a:xfrm>
                            <a:custGeom>
                              <a:avLst/>
                              <a:gdLst>
                                <a:gd name="T0" fmla="*/ 672 w 2441"/>
                                <a:gd name="T1" fmla="*/ 0 h 378"/>
                                <a:gd name="T2" fmla="*/ 442 w 2441"/>
                                <a:gd name="T3" fmla="*/ 0 h 378"/>
                                <a:gd name="T4" fmla="*/ 442 w 2441"/>
                                <a:gd name="T5" fmla="*/ 377 h 378"/>
                                <a:gd name="T6" fmla="*/ 672 w 2441"/>
                                <a:gd name="T7" fmla="*/ 377 h 378"/>
                                <a:gd name="T8" fmla="*/ 672 w 2441"/>
                                <a:gd name="T9" fmla="*/ 0 h 378"/>
                              </a:gdLst>
                              <a:ahLst/>
                              <a:cxnLst>
                                <a:cxn ang="0">
                                  <a:pos x="T0" y="T1"/>
                                </a:cxn>
                                <a:cxn ang="0">
                                  <a:pos x="T2" y="T3"/>
                                </a:cxn>
                                <a:cxn ang="0">
                                  <a:pos x="T4" y="T5"/>
                                </a:cxn>
                                <a:cxn ang="0">
                                  <a:pos x="T6" y="T7"/>
                                </a:cxn>
                                <a:cxn ang="0">
                                  <a:pos x="T8" y="T9"/>
                                </a:cxn>
                              </a:cxnLst>
                              <a:rect l="0" t="0" r="r" b="b"/>
                              <a:pathLst>
                                <a:path w="2441" h="378">
                                  <a:moveTo>
                                    <a:pt x="672" y="0"/>
                                  </a:moveTo>
                                  <a:lnTo>
                                    <a:pt x="442" y="0"/>
                                  </a:lnTo>
                                  <a:lnTo>
                                    <a:pt x="442" y="377"/>
                                  </a:lnTo>
                                  <a:lnTo>
                                    <a:pt x="672" y="377"/>
                                  </a:lnTo>
                                  <a:lnTo>
                                    <a:pt x="672" y="0"/>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57"/>
                          <wps:cNvSpPr>
                            <a:spLocks/>
                          </wps:cNvSpPr>
                          <wps:spPr bwMode="auto">
                            <a:xfrm>
                              <a:off x="8569" y="1458"/>
                              <a:ext cx="2441" cy="378"/>
                            </a:xfrm>
                            <a:custGeom>
                              <a:avLst/>
                              <a:gdLst>
                                <a:gd name="T0" fmla="*/ 1114 w 2441"/>
                                <a:gd name="T1" fmla="*/ 0 h 378"/>
                                <a:gd name="T2" fmla="*/ 884 w 2441"/>
                                <a:gd name="T3" fmla="*/ 0 h 378"/>
                                <a:gd name="T4" fmla="*/ 884 w 2441"/>
                                <a:gd name="T5" fmla="*/ 377 h 378"/>
                                <a:gd name="T6" fmla="*/ 1114 w 2441"/>
                                <a:gd name="T7" fmla="*/ 377 h 378"/>
                                <a:gd name="T8" fmla="*/ 1114 w 2441"/>
                                <a:gd name="T9" fmla="*/ 0 h 378"/>
                              </a:gdLst>
                              <a:ahLst/>
                              <a:cxnLst>
                                <a:cxn ang="0">
                                  <a:pos x="T0" y="T1"/>
                                </a:cxn>
                                <a:cxn ang="0">
                                  <a:pos x="T2" y="T3"/>
                                </a:cxn>
                                <a:cxn ang="0">
                                  <a:pos x="T4" y="T5"/>
                                </a:cxn>
                                <a:cxn ang="0">
                                  <a:pos x="T6" y="T7"/>
                                </a:cxn>
                                <a:cxn ang="0">
                                  <a:pos x="T8" y="T9"/>
                                </a:cxn>
                              </a:cxnLst>
                              <a:rect l="0" t="0" r="r" b="b"/>
                              <a:pathLst>
                                <a:path w="2441" h="378">
                                  <a:moveTo>
                                    <a:pt x="1114" y="0"/>
                                  </a:moveTo>
                                  <a:lnTo>
                                    <a:pt x="884" y="0"/>
                                  </a:lnTo>
                                  <a:lnTo>
                                    <a:pt x="884" y="377"/>
                                  </a:lnTo>
                                  <a:lnTo>
                                    <a:pt x="1114" y="377"/>
                                  </a:lnTo>
                                  <a:lnTo>
                                    <a:pt x="1114" y="0"/>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58"/>
                          <wps:cNvSpPr>
                            <a:spLocks/>
                          </wps:cNvSpPr>
                          <wps:spPr bwMode="auto">
                            <a:xfrm>
                              <a:off x="8569" y="1458"/>
                              <a:ext cx="2441" cy="378"/>
                            </a:xfrm>
                            <a:custGeom>
                              <a:avLst/>
                              <a:gdLst>
                                <a:gd name="T0" fmla="*/ 1556 w 2441"/>
                                <a:gd name="T1" fmla="*/ 0 h 378"/>
                                <a:gd name="T2" fmla="*/ 1326 w 2441"/>
                                <a:gd name="T3" fmla="*/ 0 h 378"/>
                                <a:gd name="T4" fmla="*/ 1326 w 2441"/>
                                <a:gd name="T5" fmla="*/ 377 h 378"/>
                                <a:gd name="T6" fmla="*/ 1556 w 2441"/>
                                <a:gd name="T7" fmla="*/ 377 h 378"/>
                                <a:gd name="T8" fmla="*/ 1556 w 2441"/>
                                <a:gd name="T9" fmla="*/ 0 h 378"/>
                              </a:gdLst>
                              <a:ahLst/>
                              <a:cxnLst>
                                <a:cxn ang="0">
                                  <a:pos x="T0" y="T1"/>
                                </a:cxn>
                                <a:cxn ang="0">
                                  <a:pos x="T2" y="T3"/>
                                </a:cxn>
                                <a:cxn ang="0">
                                  <a:pos x="T4" y="T5"/>
                                </a:cxn>
                                <a:cxn ang="0">
                                  <a:pos x="T6" y="T7"/>
                                </a:cxn>
                                <a:cxn ang="0">
                                  <a:pos x="T8" y="T9"/>
                                </a:cxn>
                              </a:cxnLst>
                              <a:rect l="0" t="0" r="r" b="b"/>
                              <a:pathLst>
                                <a:path w="2441" h="378">
                                  <a:moveTo>
                                    <a:pt x="1556" y="0"/>
                                  </a:moveTo>
                                  <a:lnTo>
                                    <a:pt x="1326" y="0"/>
                                  </a:lnTo>
                                  <a:lnTo>
                                    <a:pt x="1326" y="377"/>
                                  </a:lnTo>
                                  <a:lnTo>
                                    <a:pt x="1556" y="377"/>
                                  </a:lnTo>
                                  <a:lnTo>
                                    <a:pt x="1556" y="0"/>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59"/>
                          <wps:cNvSpPr>
                            <a:spLocks/>
                          </wps:cNvSpPr>
                          <wps:spPr bwMode="auto">
                            <a:xfrm>
                              <a:off x="8569" y="1458"/>
                              <a:ext cx="2441" cy="378"/>
                            </a:xfrm>
                            <a:custGeom>
                              <a:avLst/>
                              <a:gdLst>
                                <a:gd name="T0" fmla="*/ 1998 w 2441"/>
                                <a:gd name="T1" fmla="*/ 0 h 378"/>
                                <a:gd name="T2" fmla="*/ 1768 w 2441"/>
                                <a:gd name="T3" fmla="*/ 0 h 378"/>
                                <a:gd name="T4" fmla="*/ 1768 w 2441"/>
                                <a:gd name="T5" fmla="*/ 377 h 378"/>
                                <a:gd name="T6" fmla="*/ 1998 w 2441"/>
                                <a:gd name="T7" fmla="*/ 377 h 378"/>
                                <a:gd name="T8" fmla="*/ 1998 w 2441"/>
                                <a:gd name="T9" fmla="*/ 0 h 378"/>
                              </a:gdLst>
                              <a:ahLst/>
                              <a:cxnLst>
                                <a:cxn ang="0">
                                  <a:pos x="T0" y="T1"/>
                                </a:cxn>
                                <a:cxn ang="0">
                                  <a:pos x="T2" y="T3"/>
                                </a:cxn>
                                <a:cxn ang="0">
                                  <a:pos x="T4" y="T5"/>
                                </a:cxn>
                                <a:cxn ang="0">
                                  <a:pos x="T6" y="T7"/>
                                </a:cxn>
                                <a:cxn ang="0">
                                  <a:pos x="T8" y="T9"/>
                                </a:cxn>
                              </a:cxnLst>
                              <a:rect l="0" t="0" r="r" b="b"/>
                              <a:pathLst>
                                <a:path w="2441" h="378">
                                  <a:moveTo>
                                    <a:pt x="1998" y="0"/>
                                  </a:moveTo>
                                  <a:lnTo>
                                    <a:pt x="1768" y="0"/>
                                  </a:lnTo>
                                  <a:lnTo>
                                    <a:pt x="1768" y="377"/>
                                  </a:lnTo>
                                  <a:lnTo>
                                    <a:pt x="1998" y="377"/>
                                  </a:lnTo>
                                  <a:lnTo>
                                    <a:pt x="1998" y="0"/>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60"/>
                          <wps:cNvSpPr>
                            <a:spLocks/>
                          </wps:cNvSpPr>
                          <wps:spPr bwMode="auto">
                            <a:xfrm>
                              <a:off x="8569" y="1458"/>
                              <a:ext cx="2441" cy="378"/>
                            </a:xfrm>
                            <a:custGeom>
                              <a:avLst/>
                              <a:gdLst>
                                <a:gd name="T0" fmla="*/ 2440 w 2441"/>
                                <a:gd name="T1" fmla="*/ 0 h 378"/>
                                <a:gd name="T2" fmla="*/ 2210 w 2441"/>
                                <a:gd name="T3" fmla="*/ 0 h 378"/>
                                <a:gd name="T4" fmla="*/ 2210 w 2441"/>
                                <a:gd name="T5" fmla="*/ 377 h 378"/>
                                <a:gd name="T6" fmla="*/ 2440 w 2441"/>
                                <a:gd name="T7" fmla="*/ 377 h 378"/>
                                <a:gd name="T8" fmla="*/ 2440 w 2441"/>
                                <a:gd name="T9" fmla="*/ 0 h 378"/>
                              </a:gdLst>
                              <a:ahLst/>
                              <a:cxnLst>
                                <a:cxn ang="0">
                                  <a:pos x="T0" y="T1"/>
                                </a:cxn>
                                <a:cxn ang="0">
                                  <a:pos x="T2" y="T3"/>
                                </a:cxn>
                                <a:cxn ang="0">
                                  <a:pos x="T4" y="T5"/>
                                </a:cxn>
                                <a:cxn ang="0">
                                  <a:pos x="T6" y="T7"/>
                                </a:cxn>
                                <a:cxn ang="0">
                                  <a:pos x="T8" y="T9"/>
                                </a:cxn>
                              </a:cxnLst>
                              <a:rect l="0" t="0" r="r" b="b"/>
                              <a:pathLst>
                                <a:path w="2441" h="378">
                                  <a:moveTo>
                                    <a:pt x="2440" y="0"/>
                                  </a:moveTo>
                                  <a:lnTo>
                                    <a:pt x="2210" y="0"/>
                                  </a:lnTo>
                                  <a:lnTo>
                                    <a:pt x="2210" y="377"/>
                                  </a:lnTo>
                                  <a:lnTo>
                                    <a:pt x="2440" y="377"/>
                                  </a:lnTo>
                                  <a:lnTo>
                                    <a:pt x="2440" y="0"/>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0" name="Freeform 61"/>
                        <wps:cNvSpPr>
                          <a:spLocks/>
                        </wps:cNvSpPr>
                        <wps:spPr bwMode="auto">
                          <a:xfrm>
                            <a:off x="5479" y="1094"/>
                            <a:ext cx="2644" cy="20"/>
                          </a:xfrm>
                          <a:custGeom>
                            <a:avLst/>
                            <a:gdLst>
                              <a:gd name="T0" fmla="*/ 0 w 2644"/>
                              <a:gd name="T1" fmla="*/ 0 h 20"/>
                              <a:gd name="T2" fmla="*/ 2643 w 2644"/>
                              <a:gd name="T3" fmla="*/ 0 h 20"/>
                            </a:gdLst>
                            <a:ahLst/>
                            <a:cxnLst>
                              <a:cxn ang="0">
                                <a:pos x="T0" y="T1"/>
                              </a:cxn>
                              <a:cxn ang="0">
                                <a:pos x="T2" y="T3"/>
                              </a:cxn>
                            </a:cxnLst>
                            <a:rect l="0" t="0" r="r" b="b"/>
                            <a:pathLst>
                              <a:path w="2644" h="20">
                                <a:moveTo>
                                  <a:pt x="0" y="0"/>
                                </a:moveTo>
                                <a:lnTo>
                                  <a:pt x="2643" y="0"/>
                                </a:lnTo>
                              </a:path>
                            </a:pathLst>
                          </a:custGeom>
                          <a:noFill/>
                          <a:ln w="583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62"/>
                        <wps:cNvSpPr>
                          <a:spLocks/>
                        </wps:cNvSpPr>
                        <wps:spPr bwMode="auto">
                          <a:xfrm>
                            <a:off x="5475" y="1094"/>
                            <a:ext cx="2653" cy="20"/>
                          </a:xfrm>
                          <a:custGeom>
                            <a:avLst/>
                            <a:gdLst>
                              <a:gd name="T0" fmla="*/ 0 w 2653"/>
                              <a:gd name="T1" fmla="*/ 0 h 20"/>
                              <a:gd name="T2" fmla="*/ 2652 w 2653"/>
                              <a:gd name="T3" fmla="*/ 0 h 20"/>
                            </a:gdLst>
                            <a:ahLst/>
                            <a:cxnLst>
                              <a:cxn ang="0">
                                <a:pos x="T0" y="T1"/>
                              </a:cxn>
                              <a:cxn ang="0">
                                <a:pos x="T2" y="T3"/>
                              </a:cxn>
                            </a:cxnLst>
                            <a:rect l="0" t="0" r="r" b="b"/>
                            <a:pathLst>
                              <a:path w="2653" h="20">
                                <a:moveTo>
                                  <a:pt x="0" y="0"/>
                                </a:moveTo>
                                <a:lnTo>
                                  <a:pt x="2652" y="0"/>
                                </a:lnTo>
                              </a:path>
                            </a:pathLst>
                          </a:custGeom>
                          <a:noFill/>
                          <a:ln w="583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63"/>
                        <wps:cNvSpPr>
                          <a:spLocks/>
                        </wps:cNvSpPr>
                        <wps:spPr bwMode="auto">
                          <a:xfrm>
                            <a:off x="8141" y="1094"/>
                            <a:ext cx="2634" cy="20"/>
                          </a:xfrm>
                          <a:custGeom>
                            <a:avLst/>
                            <a:gdLst>
                              <a:gd name="T0" fmla="*/ 0 w 2634"/>
                              <a:gd name="T1" fmla="*/ 0 h 20"/>
                              <a:gd name="T2" fmla="*/ 2633 w 2634"/>
                              <a:gd name="T3" fmla="*/ 0 h 20"/>
                            </a:gdLst>
                            <a:ahLst/>
                            <a:cxnLst>
                              <a:cxn ang="0">
                                <a:pos x="T0" y="T1"/>
                              </a:cxn>
                              <a:cxn ang="0">
                                <a:pos x="T2" y="T3"/>
                              </a:cxn>
                            </a:cxnLst>
                            <a:rect l="0" t="0" r="r" b="b"/>
                            <a:pathLst>
                              <a:path w="2634" h="20">
                                <a:moveTo>
                                  <a:pt x="0" y="0"/>
                                </a:moveTo>
                                <a:lnTo>
                                  <a:pt x="2633" y="0"/>
                                </a:lnTo>
                              </a:path>
                            </a:pathLst>
                          </a:custGeom>
                          <a:noFill/>
                          <a:ln w="583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64"/>
                        <wps:cNvSpPr>
                          <a:spLocks/>
                        </wps:cNvSpPr>
                        <wps:spPr bwMode="auto">
                          <a:xfrm>
                            <a:off x="8136" y="1094"/>
                            <a:ext cx="2644" cy="20"/>
                          </a:xfrm>
                          <a:custGeom>
                            <a:avLst/>
                            <a:gdLst>
                              <a:gd name="T0" fmla="*/ 0 w 2644"/>
                              <a:gd name="T1" fmla="*/ 0 h 20"/>
                              <a:gd name="T2" fmla="*/ 2643 w 2644"/>
                              <a:gd name="T3" fmla="*/ 0 h 20"/>
                            </a:gdLst>
                            <a:ahLst/>
                            <a:cxnLst>
                              <a:cxn ang="0">
                                <a:pos x="T0" y="T1"/>
                              </a:cxn>
                              <a:cxn ang="0">
                                <a:pos x="T2" y="T3"/>
                              </a:cxn>
                            </a:cxnLst>
                            <a:rect l="0" t="0" r="r" b="b"/>
                            <a:pathLst>
                              <a:path w="2644" h="20">
                                <a:moveTo>
                                  <a:pt x="0" y="0"/>
                                </a:moveTo>
                                <a:lnTo>
                                  <a:pt x="2643" y="0"/>
                                </a:lnTo>
                              </a:path>
                            </a:pathLst>
                          </a:custGeom>
                          <a:noFill/>
                          <a:ln w="583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65"/>
                        <wps:cNvSpPr>
                          <a:spLocks/>
                        </wps:cNvSpPr>
                        <wps:spPr bwMode="auto">
                          <a:xfrm>
                            <a:off x="5479" y="1462"/>
                            <a:ext cx="2644" cy="20"/>
                          </a:xfrm>
                          <a:custGeom>
                            <a:avLst/>
                            <a:gdLst>
                              <a:gd name="T0" fmla="*/ 0 w 2644"/>
                              <a:gd name="T1" fmla="*/ 0 h 20"/>
                              <a:gd name="T2" fmla="*/ 2643 w 2644"/>
                              <a:gd name="T3" fmla="*/ 0 h 20"/>
                            </a:gdLst>
                            <a:ahLst/>
                            <a:cxnLst>
                              <a:cxn ang="0">
                                <a:pos x="T0" y="T1"/>
                              </a:cxn>
                              <a:cxn ang="0">
                                <a:pos x="T2" y="T3"/>
                              </a:cxn>
                            </a:cxnLst>
                            <a:rect l="0" t="0" r="r" b="b"/>
                            <a:pathLst>
                              <a:path w="2644" h="20">
                                <a:moveTo>
                                  <a:pt x="0" y="0"/>
                                </a:moveTo>
                                <a:lnTo>
                                  <a:pt x="2643" y="0"/>
                                </a:lnTo>
                              </a:path>
                            </a:pathLst>
                          </a:custGeom>
                          <a:noFill/>
                          <a:ln w="583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66"/>
                        <wps:cNvSpPr>
                          <a:spLocks/>
                        </wps:cNvSpPr>
                        <wps:spPr bwMode="auto">
                          <a:xfrm>
                            <a:off x="5475" y="1462"/>
                            <a:ext cx="2653" cy="20"/>
                          </a:xfrm>
                          <a:custGeom>
                            <a:avLst/>
                            <a:gdLst>
                              <a:gd name="T0" fmla="*/ 0 w 2653"/>
                              <a:gd name="T1" fmla="*/ 0 h 20"/>
                              <a:gd name="T2" fmla="*/ 2652 w 2653"/>
                              <a:gd name="T3" fmla="*/ 0 h 20"/>
                            </a:gdLst>
                            <a:ahLst/>
                            <a:cxnLst>
                              <a:cxn ang="0">
                                <a:pos x="T0" y="T1"/>
                              </a:cxn>
                              <a:cxn ang="0">
                                <a:pos x="T2" y="T3"/>
                              </a:cxn>
                            </a:cxnLst>
                            <a:rect l="0" t="0" r="r" b="b"/>
                            <a:pathLst>
                              <a:path w="2653" h="20">
                                <a:moveTo>
                                  <a:pt x="0" y="0"/>
                                </a:moveTo>
                                <a:lnTo>
                                  <a:pt x="2652" y="0"/>
                                </a:lnTo>
                              </a:path>
                            </a:pathLst>
                          </a:custGeom>
                          <a:noFill/>
                          <a:ln w="583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67"/>
                        <wps:cNvSpPr>
                          <a:spLocks/>
                        </wps:cNvSpPr>
                        <wps:spPr bwMode="auto">
                          <a:xfrm>
                            <a:off x="8141" y="1462"/>
                            <a:ext cx="2634" cy="20"/>
                          </a:xfrm>
                          <a:custGeom>
                            <a:avLst/>
                            <a:gdLst>
                              <a:gd name="T0" fmla="*/ 0 w 2634"/>
                              <a:gd name="T1" fmla="*/ 0 h 20"/>
                              <a:gd name="T2" fmla="*/ 2633 w 2634"/>
                              <a:gd name="T3" fmla="*/ 0 h 20"/>
                            </a:gdLst>
                            <a:ahLst/>
                            <a:cxnLst>
                              <a:cxn ang="0">
                                <a:pos x="T0" y="T1"/>
                              </a:cxn>
                              <a:cxn ang="0">
                                <a:pos x="T2" y="T3"/>
                              </a:cxn>
                            </a:cxnLst>
                            <a:rect l="0" t="0" r="r" b="b"/>
                            <a:pathLst>
                              <a:path w="2634" h="20">
                                <a:moveTo>
                                  <a:pt x="0" y="0"/>
                                </a:moveTo>
                                <a:lnTo>
                                  <a:pt x="2633" y="0"/>
                                </a:lnTo>
                              </a:path>
                            </a:pathLst>
                          </a:custGeom>
                          <a:noFill/>
                          <a:ln w="583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68"/>
                        <wps:cNvSpPr>
                          <a:spLocks/>
                        </wps:cNvSpPr>
                        <wps:spPr bwMode="auto">
                          <a:xfrm>
                            <a:off x="8136" y="1462"/>
                            <a:ext cx="2644" cy="20"/>
                          </a:xfrm>
                          <a:custGeom>
                            <a:avLst/>
                            <a:gdLst>
                              <a:gd name="T0" fmla="*/ 0 w 2644"/>
                              <a:gd name="T1" fmla="*/ 0 h 20"/>
                              <a:gd name="T2" fmla="*/ 2643 w 2644"/>
                              <a:gd name="T3" fmla="*/ 0 h 20"/>
                            </a:gdLst>
                            <a:ahLst/>
                            <a:cxnLst>
                              <a:cxn ang="0">
                                <a:pos x="T0" y="T1"/>
                              </a:cxn>
                              <a:cxn ang="0">
                                <a:pos x="T2" y="T3"/>
                              </a:cxn>
                            </a:cxnLst>
                            <a:rect l="0" t="0" r="r" b="b"/>
                            <a:pathLst>
                              <a:path w="2644" h="20">
                                <a:moveTo>
                                  <a:pt x="0" y="0"/>
                                </a:moveTo>
                                <a:lnTo>
                                  <a:pt x="2643" y="0"/>
                                </a:lnTo>
                              </a:path>
                            </a:pathLst>
                          </a:custGeom>
                          <a:noFill/>
                          <a:ln w="583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69"/>
                        <wps:cNvSpPr>
                          <a:spLocks/>
                        </wps:cNvSpPr>
                        <wps:spPr bwMode="auto">
                          <a:xfrm>
                            <a:off x="5479" y="1830"/>
                            <a:ext cx="2644" cy="20"/>
                          </a:xfrm>
                          <a:custGeom>
                            <a:avLst/>
                            <a:gdLst>
                              <a:gd name="T0" fmla="*/ 0 w 2644"/>
                              <a:gd name="T1" fmla="*/ 0 h 20"/>
                              <a:gd name="T2" fmla="*/ 2643 w 2644"/>
                              <a:gd name="T3" fmla="*/ 0 h 20"/>
                            </a:gdLst>
                            <a:ahLst/>
                            <a:cxnLst>
                              <a:cxn ang="0">
                                <a:pos x="T0" y="T1"/>
                              </a:cxn>
                              <a:cxn ang="0">
                                <a:pos x="T2" y="T3"/>
                              </a:cxn>
                            </a:cxnLst>
                            <a:rect l="0" t="0" r="r" b="b"/>
                            <a:pathLst>
                              <a:path w="2644" h="20">
                                <a:moveTo>
                                  <a:pt x="0" y="0"/>
                                </a:moveTo>
                                <a:lnTo>
                                  <a:pt x="2643" y="0"/>
                                </a:lnTo>
                              </a:path>
                            </a:pathLst>
                          </a:custGeom>
                          <a:noFill/>
                          <a:ln w="583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70"/>
                        <wps:cNvSpPr>
                          <a:spLocks/>
                        </wps:cNvSpPr>
                        <wps:spPr bwMode="auto">
                          <a:xfrm>
                            <a:off x="5475" y="1830"/>
                            <a:ext cx="2653" cy="20"/>
                          </a:xfrm>
                          <a:custGeom>
                            <a:avLst/>
                            <a:gdLst>
                              <a:gd name="T0" fmla="*/ 0 w 2653"/>
                              <a:gd name="T1" fmla="*/ 0 h 20"/>
                              <a:gd name="T2" fmla="*/ 2652 w 2653"/>
                              <a:gd name="T3" fmla="*/ 0 h 20"/>
                            </a:gdLst>
                            <a:ahLst/>
                            <a:cxnLst>
                              <a:cxn ang="0">
                                <a:pos x="T0" y="T1"/>
                              </a:cxn>
                              <a:cxn ang="0">
                                <a:pos x="T2" y="T3"/>
                              </a:cxn>
                            </a:cxnLst>
                            <a:rect l="0" t="0" r="r" b="b"/>
                            <a:pathLst>
                              <a:path w="2653" h="20">
                                <a:moveTo>
                                  <a:pt x="0" y="0"/>
                                </a:moveTo>
                                <a:lnTo>
                                  <a:pt x="2652" y="0"/>
                                </a:lnTo>
                              </a:path>
                            </a:pathLst>
                          </a:custGeom>
                          <a:noFill/>
                          <a:ln w="583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71"/>
                        <wps:cNvSpPr>
                          <a:spLocks/>
                        </wps:cNvSpPr>
                        <wps:spPr bwMode="auto">
                          <a:xfrm>
                            <a:off x="8141" y="1830"/>
                            <a:ext cx="2634" cy="20"/>
                          </a:xfrm>
                          <a:custGeom>
                            <a:avLst/>
                            <a:gdLst>
                              <a:gd name="T0" fmla="*/ 0 w 2634"/>
                              <a:gd name="T1" fmla="*/ 0 h 20"/>
                              <a:gd name="T2" fmla="*/ 2633 w 2634"/>
                              <a:gd name="T3" fmla="*/ 0 h 20"/>
                            </a:gdLst>
                            <a:ahLst/>
                            <a:cxnLst>
                              <a:cxn ang="0">
                                <a:pos x="T0" y="T1"/>
                              </a:cxn>
                              <a:cxn ang="0">
                                <a:pos x="T2" y="T3"/>
                              </a:cxn>
                            </a:cxnLst>
                            <a:rect l="0" t="0" r="r" b="b"/>
                            <a:pathLst>
                              <a:path w="2634" h="20">
                                <a:moveTo>
                                  <a:pt x="0" y="0"/>
                                </a:moveTo>
                                <a:lnTo>
                                  <a:pt x="2633" y="0"/>
                                </a:lnTo>
                              </a:path>
                            </a:pathLst>
                          </a:custGeom>
                          <a:noFill/>
                          <a:ln w="583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72"/>
                        <wps:cNvSpPr>
                          <a:spLocks/>
                        </wps:cNvSpPr>
                        <wps:spPr bwMode="auto">
                          <a:xfrm>
                            <a:off x="8136" y="1830"/>
                            <a:ext cx="2644" cy="20"/>
                          </a:xfrm>
                          <a:custGeom>
                            <a:avLst/>
                            <a:gdLst>
                              <a:gd name="T0" fmla="*/ 0 w 2644"/>
                              <a:gd name="T1" fmla="*/ 0 h 20"/>
                              <a:gd name="T2" fmla="*/ 2643 w 2644"/>
                              <a:gd name="T3" fmla="*/ 0 h 20"/>
                            </a:gdLst>
                            <a:ahLst/>
                            <a:cxnLst>
                              <a:cxn ang="0">
                                <a:pos x="T0" y="T1"/>
                              </a:cxn>
                              <a:cxn ang="0">
                                <a:pos x="T2" y="T3"/>
                              </a:cxn>
                            </a:cxnLst>
                            <a:rect l="0" t="0" r="r" b="b"/>
                            <a:pathLst>
                              <a:path w="2644" h="20">
                                <a:moveTo>
                                  <a:pt x="0" y="0"/>
                                </a:moveTo>
                                <a:lnTo>
                                  <a:pt x="2643" y="0"/>
                                </a:lnTo>
                              </a:path>
                            </a:pathLst>
                          </a:custGeom>
                          <a:noFill/>
                          <a:ln w="583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73"/>
                        <wps:cNvSpPr>
                          <a:spLocks/>
                        </wps:cNvSpPr>
                        <wps:spPr bwMode="auto">
                          <a:xfrm>
                            <a:off x="8132" y="725"/>
                            <a:ext cx="20" cy="1106"/>
                          </a:xfrm>
                          <a:custGeom>
                            <a:avLst/>
                            <a:gdLst>
                              <a:gd name="T0" fmla="*/ 0 w 20"/>
                              <a:gd name="T1" fmla="*/ 0 h 1106"/>
                              <a:gd name="T2" fmla="*/ 0 w 20"/>
                              <a:gd name="T3" fmla="*/ 1105 h 1106"/>
                            </a:gdLst>
                            <a:ahLst/>
                            <a:cxnLst>
                              <a:cxn ang="0">
                                <a:pos x="T0" y="T1"/>
                              </a:cxn>
                              <a:cxn ang="0">
                                <a:pos x="T2" y="T3"/>
                              </a:cxn>
                            </a:cxnLst>
                            <a:rect l="0" t="0" r="r" b="b"/>
                            <a:pathLst>
                              <a:path w="20" h="1106">
                                <a:moveTo>
                                  <a:pt x="0" y="0"/>
                                </a:moveTo>
                                <a:lnTo>
                                  <a:pt x="0" y="1105"/>
                                </a:lnTo>
                              </a:path>
                            </a:pathLst>
                          </a:custGeom>
                          <a:noFill/>
                          <a:ln w="58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74"/>
                        <wps:cNvSpPr>
                          <a:spLocks/>
                        </wps:cNvSpPr>
                        <wps:spPr bwMode="auto">
                          <a:xfrm>
                            <a:off x="8132" y="721"/>
                            <a:ext cx="20" cy="1115"/>
                          </a:xfrm>
                          <a:custGeom>
                            <a:avLst/>
                            <a:gdLst>
                              <a:gd name="T0" fmla="*/ 0 w 20"/>
                              <a:gd name="T1" fmla="*/ 0 h 1115"/>
                              <a:gd name="T2" fmla="*/ 0 w 20"/>
                              <a:gd name="T3" fmla="*/ 1114 h 1115"/>
                            </a:gdLst>
                            <a:ahLst/>
                            <a:cxnLst>
                              <a:cxn ang="0">
                                <a:pos x="T0" y="T1"/>
                              </a:cxn>
                              <a:cxn ang="0">
                                <a:pos x="T2" y="T3"/>
                              </a:cxn>
                            </a:cxnLst>
                            <a:rect l="0" t="0" r="r" b="b"/>
                            <a:pathLst>
                              <a:path w="20" h="1115">
                                <a:moveTo>
                                  <a:pt x="0" y="0"/>
                                </a:moveTo>
                                <a:lnTo>
                                  <a:pt x="0" y="1114"/>
                                </a:lnTo>
                              </a:path>
                            </a:pathLst>
                          </a:custGeom>
                          <a:noFill/>
                          <a:ln w="58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75"/>
                        <wps:cNvSpPr>
                          <a:spLocks/>
                        </wps:cNvSpPr>
                        <wps:spPr bwMode="auto">
                          <a:xfrm>
                            <a:off x="10784" y="725"/>
                            <a:ext cx="20" cy="1106"/>
                          </a:xfrm>
                          <a:custGeom>
                            <a:avLst/>
                            <a:gdLst>
                              <a:gd name="T0" fmla="*/ 0 w 20"/>
                              <a:gd name="T1" fmla="*/ 0 h 1106"/>
                              <a:gd name="T2" fmla="*/ 0 w 20"/>
                              <a:gd name="T3" fmla="*/ 1105 h 1106"/>
                            </a:gdLst>
                            <a:ahLst/>
                            <a:cxnLst>
                              <a:cxn ang="0">
                                <a:pos x="T0" y="T1"/>
                              </a:cxn>
                              <a:cxn ang="0">
                                <a:pos x="T2" y="T3"/>
                              </a:cxn>
                            </a:cxnLst>
                            <a:rect l="0" t="0" r="r" b="b"/>
                            <a:pathLst>
                              <a:path w="20" h="1106">
                                <a:moveTo>
                                  <a:pt x="0" y="0"/>
                                </a:moveTo>
                                <a:lnTo>
                                  <a:pt x="0" y="1105"/>
                                </a:lnTo>
                              </a:path>
                            </a:pathLst>
                          </a:custGeom>
                          <a:noFill/>
                          <a:ln w="58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76"/>
                        <wps:cNvSpPr>
                          <a:spLocks/>
                        </wps:cNvSpPr>
                        <wps:spPr bwMode="auto">
                          <a:xfrm>
                            <a:off x="10784" y="721"/>
                            <a:ext cx="20" cy="1115"/>
                          </a:xfrm>
                          <a:custGeom>
                            <a:avLst/>
                            <a:gdLst>
                              <a:gd name="T0" fmla="*/ 0 w 20"/>
                              <a:gd name="T1" fmla="*/ 0 h 1115"/>
                              <a:gd name="T2" fmla="*/ 0 w 20"/>
                              <a:gd name="T3" fmla="*/ 1114 h 1115"/>
                            </a:gdLst>
                            <a:ahLst/>
                            <a:cxnLst>
                              <a:cxn ang="0">
                                <a:pos x="T0" y="T1"/>
                              </a:cxn>
                              <a:cxn ang="0">
                                <a:pos x="T2" y="T3"/>
                              </a:cxn>
                            </a:cxnLst>
                            <a:rect l="0" t="0" r="r" b="b"/>
                            <a:pathLst>
                              <a:path w="20" h="1115">
                                <a:moveTo>
                                  <a:pt x="0" y="0"/>
                                </a:moveTo>
                                <a:lnTo>
                                  <a:pt x="0" y="1114"/>
                                </a:lnTo>
                              </a:path>
                            </a:pathLst>
                          </a:custGeom>
                          <a:noFill/>
                          <a:ln w="58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77"/>
                        <wps:cNvSpPr>
                          <a:spLocks/>
                        </wps:cNvSpPr>
                        <wps:spPr bwMode="auto">
                          <a:xfrm>
                            <a:off x="11226" y="721"/>
                            <a:ext cx="20" cy="378"/>
                          </a:xfrm>
                          <a:custGeom>
                            <a:avLst/>
                            <a:gdLst>
                              <a:gd name="T0" fmla="*/ 0 w 20"/>
                              <a:gd name="T1" fmla="*/ 0 h 378"/>
                              <a:gd name="T2" fmla="*/ 0 w 20"/>
                              <a:gd name="T3" fmla="*/ 377 h 378"/>
                            </a:gdLst>
                            <a:ahLst/>
                            <a:cxnLst>
                              <a:cxn ang="0">
                                <a:pos x="T0" y="T1"/>
                              </a:cxn>
                              <a:cxn ang="0">
                                <a:pos x="T2" y="T3"/>
                              </a:cxn>
                            </a:cxnLst>
                            <a:rect l="0" t="0" r="r" b="b"/>
                            <a:pathLst>
                              <a:path w="20" h="378">
                                <a:moveTo>
                                  <a:pt x="0" y="0"/>
                                </a:moveTo>
                                <a:lnTo>
                                  <a:pt x="0" y="377"/>
                                </a:lnTo>
                              </a:path>
                            </a:pathLst>
                          </a:custGeom>
                          <a:noFill/>
                          <a:ln w="5763">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78"/>
                        <wps:cNvSpPr>
                          <a:spLocks/>
                        </wps:cNvSpPr>
                        <wps:spPr bwMode="auto">
                          <a:xfrm>
                            <a:off x="11226" y="1089"/>
                            <a:ext cx="20" cy="378"/>
                          </a:xfrm>
                          <a:custGeom>
                            <a:avLst/>
                            <a:gdLst>
                              <a:gd name="T0" fmla="*/ 0 w 20"/>
                              <a:gd name="T1" fmla="*/ 0 h 378"/>
                              <a:gd name="T2" fmla="*/ 0 w 20"/>
                              <a:gd name="T3" fmla="*/ 377 h 378"/>
                            </a:gdLst>
                            <a:ahLst/>
                            <a:cxnLst>
                              <a:cxn ang="0">
                                <a:pos x="T0" y="T1"/>
                              </a:cxn>
                              <a:cxn ang="0">
                                <a:pos x="T2" y="T3"/>
                              </a:cxn>
                            </a:cxnLst>
                            <a:rect l="0" t="0" r="r" b="b"/>
                            <a:pathLst>
                              <a:path w="20" h="378">
                                <a:moveTo>
                                  <a:pt x="0" y="0"/>
                                </a:moveTo>
                                <a:lnTo>
                                  <a:pt x="0" y="377"/>
                                </a:lnTo>
                              </a:path>
                            </a:pathLst>
                          </a:custGeom>
                          <a:noFill/>
                          <a:ln w="5763">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79"/>
                        <wps:cNvSpPr>
                          <a:spLocks/>
                        </wps:cNvSpPr>
                        <wps:spPr bwMode="auto">
                          <a:xfrm>
                            <a:off x="11226" y="1458"/>
                            <a:ext cx="20" cy="378"/>
                          </a:xfrm>
                          <a:custGeom>
                            <a:avLst/>
                            <a:gdLst>
                              <a:gd name="T0" fmla="*/ 0 w 20"/>
                              <a:gd name="T1" fmla="*/ 0 h 378"/>
                              <a:gd name="T2" fmla="*/ 0 w 20"/>
                              <a:gd name="T3" fmla="*/ 377 h 378"/>
                            </a:gdLst>
                            <a:ahLst/>
                            <a:cxnLst>
                              <a:cxn ang="0">
                                <a:pos x="T0" y="T1"/>
                              </a:cxn>
                              <a:cxn ang="0">
                                <a:pos x="T2" y="T3"/>
                              </a:cxn>
                            </a:cxnLst>
                            <a:rect l="0" t="0" r="r" b="b"/>
                            <a:pathLst>
                              <a:path w="20" h="378">
                                <a:moveTo>
                                  <a:pt x="0" y="0"/>
                                </a:moveTo>
                                <a:lnTo>
                                  <a:pt x="0" y="377"/>
                                </a:lnTo>
                              </a:path>
                            </a:pathLst>
                          </a:custGeom>
                          <a:noFill/>
                          <a:ln w="5763">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80"/>
                        <wps:cNvSpPr>
                          <a:spLocks/>
                        </wps:cNvSpPr>
                        <wps:spPr bwMode="auto">
                          <a:xfrm>
                            <a:off x="10793" y="1094"/>
                            <a:ext cx="438" cy="20"/>
                          </a:xfrm>
                          <a:custGeom>
                            <a:avLst/>
                            <a:gdLst>
                              <a:gd name="T0" fmla="*/ 0 w 438"/>
                              <a:gd name="T1" fmla="*/ 0 h 20"/>
                              <a:gd name="T2" fmla="*/ 437 w 438"/>
                              <a:gd name="T3" fmla="*/ 0 h 20"/>
                            </a:gdLst>
                            <a:ahLst/>
                            <a:cxnLst>
                              <a:cxn ang="0">
                                <a:pos x="T0" y="T1"/>
                              </a:cxn>
                              <a:cxn ang="0">
                                <a:pos x="T2" y="T3"/>
                              </a:cxn>
                            </a:cxnLst>
                            <a:rect l="0" t="0" r="r" b="b"/>
                            <a:pathLst>
                              <a:path w="438" h="20">
                                <a:moveTo>
                                  <a:pt x="0" y="0"/>
                                </a:moveTo>
                                <a:lnTo>
                                  <a:pt x="437" y="0"/>
                                </a:lnTo>
                              </a:path>
                            </a:pathLst>
                          </a:custGeom>
                          <a:noFill/>
                          <a:ln w="583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81"/>
                        <wps:cNvSpPr>
                          <a:spLocks/>
                        </wps:cNvSpPr>
                        <wps:spPr bwMode="auto">
                          <a:xfrm>
                            <a:off x="10788" y="1094"/>
                            <a:ext cx="442" cy="20"/>
                          </a:xfrm>
                          <a:custGeom>
                            <a:avLst/>
                            <a:gdLst>
                              <a:gd name="T0" fmla="*/ 0 w 442"/>
                              <a:gd name="T1" fmla="*/ 0 h 20"/>
                              <a:gd name="T2" fmla="*/ 441 w 442"/>
                              <a:gd name="T3" fmla="*/ 0 h 20"/>
                            </a:gdLst>
                            <a:ahLst/>
                            <a:cxnLst>
                              <a:cxn ang="0">
                                <a:pos x="T0" y="T1"/>
                              </a:cxn>
                              <a:cxn ang="0">
                                <a:pos x="T2" y="T3"/>
                              </a:cxn>
                            </a:cxnLst>
                            <a:rect l="0" t="0" r="r" b="b"/>
                            <a:pathLst>
                              <a:path w="442" h="20">
                                <a:moveTo>
                                  <a:pt x="0" y="0"/>
                                </a:moveTo>
                                <a:lnTo>
                                  <a:pt x="441" y="0"/>
                                </a:lnTo>
                              </a:path>
                            </a:pathLst>
                          </a:custGeom>
                          <a:noFill/>
                          <a:ln w="583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82"/>
                        <wps:cNvSpPr>
                          <a:spLocks/>
                        </wps:cNvSpPr>
                        <wps:spPr bwMode="auto">
                          <a:xfrm>
                            <a:off x="10793" y="1462"/>
                            <a:ext cx="438" cy="20"/>
                          </a:xfrm>
                          <a:custGeom>
                            <a:avLst/>
                            <a:gdLst>
                              <a:gd name="T0" fmla="*/ 0 w 438"/>
                              <a:gd name="T1" fmla="*/ 0 h 20"/>
                              <a:gd name="T2" fmla="*/ 437 w 438"/>
                              <a:gd name="T3" fmla="*/ 0 h 20"/>
                            </a:gdLst>
                            <a:ahLst/>
                            <a:cxnLst>
                              <a:cxn ang="0">
                                <a:pos x="T0" y="T1"/>
                              </a:cxn>
                              <a:cxn ang="0">
                                <a:pos x="T2" y="T3"/>
                              </a:cxn>
                            </a:cxnLst>
                            <a:rect l="0" t="0" r="r" b="b"/>
                            <a:pathLst>
                              <a:path w="438" h="20">
                                <a:moveTo>
                                  <a:pt x="0" y="0"/>
                                </a:moveTo>
                                <a:lnTo>
                                  <a:pt x="437" y="0"/>
                                </a:lnTo>
                              </a:path>
                            </a:pathLst>
                          </a:custGeom>
                          <a:noFill/>
                          <a:ln w="583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83"/>
                        <wps:cNvSpPr>
                          <a:spLocks/>
                        </wps:cNvSpPr>
                        <wps:spPr bwMode="auto">
                          <a:xfrm>
                            <a:off x="10788" y="1462"/>
                            <a:ext cx="442" cy="20"/>
                          </a:xfrm>
                          <a:custGeom>
                            <a:avLst/>
                            <a:gdLst>
                              <a:gd name="T0" fmla="*/ 0 w 442"/>
                              <a:gd name="T1" fmla="*/ 0 h 20"/>
                              <a:gd name="T2" fmla="*/ 441 w 442"/>
                              <a:gd name="T3" fmla="*/ 0 h 20"/>
                            </a:gdLst>
                            <a:ahLst/>
                            <a:cxnLst>
                              <a:cxn ang="0">
                                <a:pos x="T0" y="T1"/>
                              </a:cxn>
                              <a:cxn ang="0">
                                <a:pos x="T2" y="T3"/>
                              </a:cxn>
                            </a:cxnLst>
                            <a:rect l="0" t="0" r="r" b="b"/>
                            <a:pathLst>
                              <a:path w="442" h="20">
                                <a:moveTo>
                                  <a:pt x="0" y="0"/>
                                </a:moveTo>
                                <a:lnTo>
                                  <a:pt x="441" y="0"/>
                                </a:lnTo>
                              </a:path>
                            </a:pathLst>
                          </a:custGeom>
                          <a:noFill/>
                          <a:ln w="583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84"/>
                        <wps:cNvSpPr>
                          <a:spLocks/>
                        </wps:cNvSpPr>
                        <wps:spPr bwMode="auto">
                          <a:xfrm>
                            <a:off x="10793" y="1830"/>
                            <a:ext cx="438" cy="20"/>
                          </a:xfrm>
                          <a:custGeom>
                            <a:avLst/>
                            <a:gdLst>
                              <a:gd name="T0" fmla="*/ 0 w 438"/>
                              <a:gd name="T1" fmla="*/ 0 h 20"/>
                              <a:gd name="T2" fmla="*/ 437 w 438"/>
                              <a:gd name="T3" fmla="*/ 0 h 20"/>
                            </a:gdLst>
                            <a:ahLst/>
                            <a:cxnLst>
                              <a:cxn ang="0">
                                <a:pos x="T0" y="T1"/>
                              </a:cxn>
                              <a:cxn ang="0">
                                <a:pos x="T2" y="T3"/>
                              </a:cxn>
                            </a:cxnLst>
                            <a:rect l="0" t="0" r="r" b="b"/>
                            <a:pathLst>
                              <a:path w="438" h="20">
                                <a:moveTo>
                                  <a:pt x="0" y="0"/>
                                </a:moveTo>
                                <a:lnTo>
                                  <a:pt x="437" y="0"/>
                                </a:lnTo>
                              </a:path>
                            </a:pathLst>
                          </a:custGeom>
                          <a:noFill/>
                          <a:ln w="583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85"/>
                        <wps:cNvSpPr>
                          <a:spLocks/>
                        </wps:cNvSpPr>
                        <wps:spPr bwMode="auto">
                          <a:xfrm>
                            <a:off x="10788" y="1830"/>
                            <a:ext cx="442" cy="20"/>
                          </a:xfrm>
                          <a:custGeom>
                            <a:avLst/>
                            <a:gdLst>
                              <a:gd name="T0" fmla="*/ 0 w 442"/>
                              <a:gd name="T1" fmla="*/ 0 h 20"/>
                              <a:gd name="T2" fmla="*/ 441 w 442"/>
                              <a:gd name="T3" fmla="*/ 0 h 20"/>
                            </a:gdLst>
                            <a:ahLst/>
                            <a:cxnLst>
                              <a:cxn ang="0">
                                <a:pos x="T0" y="T1"/>
                              </a:cxn>
                              <a:cxn ang="0">
                                <a:pos x="T2" y="T3"/>
                              </a:cxn>
                            </a:cxnLst>
                            <a:rect l="0" t="0" r="r" b="b"/>
                            <a:pathLst>
                              <a:path w="442" h="20">
                                <a:moveTo>
                                  <a:pt x="0" y="0"/>
                                </a:moveTo>
                                <a:lnTo>
                                  <a:pt x="441" y="0"/>
                                </a:lnTo>
                              </a:path>
                            </a:pathLst>
                          </a:custGeom>
                          <a:noFill/>
                          <a:ln w="583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Text Box 86"/>
                        <wps:cNvSpPr txBox="1">
                          <a:spLocks noChangeArrowheads="1"/>
                        </wps:cNvSpPr>
                        <wps:spPr bwMode="auto">
                          <a:xfrm>
                            <a:off x="2169" y="353"/>
                            <a:ext cx="9062" cy="378"/>
                          </a:xfrm>
                          <a:prstGeom prst="rect">
                            <a:avLst/>
                          </a:prstGeom>
                          <a:solidFill>
                            <a:srgbClr val="E3DC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A5BD77" w14:textId="77777777" w:rsidR="00CB04A3" w:rsidRDefault="00CB04A3">
                              <w:pPr>
                                <w:pStyle w:val="Zkladntext"/>
                                <w:kinsoku w:val="0"/>
                                <w:overflowPunct w:val="0"/>
                                <w:spacing w:before="97"/>
                                <w:ind w:left="18"/>
                                <w:rPr>
                                  <w:rFonts w:ascii="Calibri" w:hAnsi="Calibri" w:cs="Calibri"/>
                                  <w:b/>
                                  <w:bCs/>
                                  <w:color w:val="404040"/>
                                  <w:sz w:val="13"/>
                                  <w:szCs w:val="13"/>
                                </w:rPr>
                              </w:pPr>
                              <w:r>
                                <w:rPr>
                                  <w:rFonts w:ascii="Calibri" w:hAnsi="Calibri" w:cs="Calibri"/>
                                  <w:b/>
                                  <w:bCs/>
                                  <w:color w:val="404040"/>
                                  <w:sz w:val="13"/>
                                  <w:szCs w:val="13"/>
                                </w:rPr>
                                <w:t>Task 3 - Analysis of Refractory Corrosion</w:t>
                              </w:r>
                            </w:p>
                          </w:txbxContent>
                        </wps:txbx>
                        <wps:bodyPr rot="0" vert="horz" wrap="square" lIns="0" tIns="0" rIns="0" bIns="0" anchor="t" anchorCtr="0" upright="1">
                          <a:noAutofit/>
                        </wps:bodyPr>
                      </wps:wsp>
                      <wps:wsp>
                        <wps:cNvPr id="126" name="Text Box 87"/>
                        <wps:cNvSpPr txBox="1">
                          <a:spLocks noChangeArrowheads="1"/>
                        </wps:cNvSpPr>
                        <wps:spPr bwMode="auto">
                          <a:xfrm>
                            <a:off x="2169" y="1826"/>
                            <a:ext cx="9062" cy="378"/>
                          </a:xfrm>
                          <a:prstGeom prst="rect">
                            <a:avLst/>
                          </a:prstGeom>
                          <a:solidFill>
                            <a:srgbClr val="E3DC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F2C5A0" w14:textId="77777777" w:rsidR="00CB04A3" w:rsidRDefault="00CB04A3">
                              <w:pPr>
                                <w:pStyle w:val="Zkladntext"/>
                                <w:kinsoku w:val="0"/>
                                <w:overflowPunct w:val="0"/>
                                <w:spacing w:before="96"/>
                                <w:ind w:left="18"/>
                                <w:rPr>
                                  <w:rFonts w:ascii="Calibri" w:hAnsi="Calibri" w:cs="Calibri"/>
                                  <w:b/>
                                  <w:bCs/>
                                  <w:color w:val="404040"/>
                                  <w:sz w:val="13"/>
                                  <w:szCs w:val="13"/>
                                </w:rPr>
                              </w:pPr>
                              <w:r>
                                <w:rPr>
                                  <w:rFonts w:ascii="Calibri" w:hAnsi="Calibri" w:cs="Calibri"/>
                                  <w:b/>
                                  <w:bCs/>
                                  <w:color w:val="404040"/>
                                  <w:sz w:val="13"/>
                                  <w:szCs w:val="13"/>
                                </w:rPr>
                                <w:t>Task 4 - Effect of glass-forming additives and reducing agents on the Tc/Re retention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9DA088" id="Group 33" o:spid="_x0000_s1029" style="position:absolute;left:0;text-align:left;margin-left:108.45pt;margin-top:17.6pt;width:453.35pt;height:92.55pt;z-index:-251654144;mso-position-horizontal-relative:page" coordorigin="2169,352" coordsize="9067,1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" o:allowincell="f">
                <v:shape id="Freeform 34" o:spid="_x0000_s1030" style="position:absolute;left:5475;top:721;width:231;height:378;visibility:visible;mso-wrap-style:square;v-text-anchor:top" coordsize="23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" path="m,377r230,l230,,,,,377xe" fillcolor="#f1f1f1" stroked="f">
                  <v:path arrowok="t" o:connecttype="custom" o:connectlocs="0,377;230,377;230,0;0,0;0,377" o:connectangles="0,0,0,0,0"/>
                </v:shape>
                <v:shape id="Freeform 35" o:spid="_x0000_s1031" style="position:absolute;left:5696;top:721;width:2662;height:378;visibility:visible;mso-wrap-style:square;v-text-anchor:top" coordsize="266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" path="m,377r2661,l2661,,,,,377xe" fillcolor="#735673" stroked="f">
                  <v:path arrowok="t" o:connecttype="custom" o:connectlocs="0,377;2661,377;2661,0;0,0;0,377" o:connectangles="0,0,0,0,0"/>
                </v:shape>
                <v:group id="Group 36" o:spid="_x0000_s1032" style="position:absolute;left:5475;top:721;width:5535;height:747" coordorigin="5475,721" coordsize="5535,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37" o:spid="_x0000_s1033" style="position:absolute;left:5475;top:721;width:5535;height:747;visibility:visible;mso-wrap-style:square;v-text-anchor:top" coordsize="5535,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" path="m230,368l,368,,746r230,l230,368e" fillcolor="#f1f1f1" stroked="f">
                    <v:path arrowok="t" o:connecttype="custom" o:connectlocs="230,368;0,368;0,746;230,746;230,368" o:connectangles="0,0,0,0,0"/>
                  </v:shape>
                  <v:shape id="Freeform 38" o:spid="_x0000_s1034" style="position:absolute;left:5475;top:721;width:5535;height:747;visibility:visible;mso-wrap-style:square;v-text-anchor:top" coordsize="5535,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" path="m672,368r-230,l442,746r230,l672,368e" fillcolor="#f1f1f1" stroked="f">
                    <v:path arrowok="t" o:connecttype="custom" o:connectlocs="672,368;442,368;442,746;672,746;672,368" o:connectangles="0,0,0,0,0"/>
                  </v:shape>
                  <v:shape id="Freeform 39" o:spid="_x0000_s1035" style="position:absolute;left:5475;top:721;width:5535;height:747;visibility:visible;mso-wrap-style:square;v-text-anchor:top" coordsize="5535,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" path="m1114,368r-230,l884,746r230,l1114,368e" fillcolor="#f1f1f1" stroked="f">
                    <v:path arrowok="t" o:connecttype="custom" o:connectlocs="1114,368;884,368;884,746;1114,746;1114,368" o:connectangles="0,0,0,0,0"/>
                  </v:shape>
                  <v:shape id="Freeform 40" o:spid="_x0000_s1036" style="position:absolute;left:5475;top:721;width:5535;height:747;visibility:visible;mso-wrap-style:square;v-text-anchor:top" coordsize="5535,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" path="m1556,368r-230,l1326,746r230,l1556,368e" fillcolor="#f1f1f1" stroked="f">
                    <v:path arrowok="t" o:connecttype="custom" o:connectlocs="1556,368;1326,368;1326,746;1556,746;1556,368" o:connectangles="0,0,0,0,0"/>
                  </v:shape>
                  <v:shape id="Freeform 41" o:spid="_x0000_s1037" style="position:absolute;left:5475;top:721;width:5535;height:747;visibility:visible;mso-wrap-style:square;v-text-anchor:top" coordsize="5535,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" path="m1998,368r-230,l1768,746r230,l1998,368e" fillcolor="#f1f1f1" stroked="f">
                    <v:path arrowok="t" o:connecttype="custom" o:connectlocs="1998,368;1768,368;1768,746;1998,746;1998,368" o:connectangles="0,0,0,0,0"/>
                  </v:shape>
                  <v:shape id="Freeform 42" o:spid="_x0000_s1038" style="position:absolute;left:5475;top:721;width:5535;height:747;visibility:visible;mso-wrap-style:square;v-text-anchor:top" coordsize="5535,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" path="m2440,368r-230,l2210,746r230,l2440,368e" fillcolor="#f1f1f1" stroked="f">
                    <v:path arrowok="t" o:connecttype="custom" o:connectlocs="2440,368;2210,368;2210,746;2440,746;2440,368" o:connectangles="0,0,0,0,0"/>
                  </v:shape>
                  <v:shape id="Freeform 43" o:spid="_x0000_s1039" style="position:absolute;left:5475;top:721;width:5535;height:747;visibility:visible;mso-wrap-style:square;v-text-anchor:top" coordsize="5535,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" path="m2882,368r-230,l2652,746r230,l2882,368e" fillcolor="#f1f1f1" stroked="f">
                    <v:path arrowok="t" o:connecttype="custom" o:connectlocs="2882,368;2652,368;2652,746;2882,746;2882,368" o:connectangles="0,0,0,0,0"/>
                  </v:shape>
                  <v:shape id="Freeform 44" o:spid="_x0000_s1040" style="position:absolute;left:5475;top:721;width:5535;height:747;visibility:visible;mso-wrap-style:square;v-text-anchor:top" coordsize="5535,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" path="m3324,l3094,r,377l3324,377,3324,e" fillcolor="#f1f1f1" stroked="f">
                    <v:path arrowok="t" o:connecttype="custom" o:connectlocs="3324,0;3094,0;3094,377;3324,377;3324,0" o:connectangles="0,0,0,0,0"/>
                  </v:shape>
                  <v:shape id="Freeform 45" o:spid="_x0000_s1041" style="position:absolute;left:5475;top:721;width:5535;height:747;visibility:visible;mso-wrap-style:square;v-text-anchor:top" coordsize="5535,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" path="m3766,l3536,r,377l3766,377,3766,e" fillcolor="#f1f1f1" stroked="f">
                    <v:path arrowok="t" o:connecttype="custom" o:connectlocs="3766,0;3536,0;3536,377;3766,377;3766,0" o:connectangles="0,0,0,0,0"/>
                  </v:shape>
                  <v:shape id="Freeform 46" o:spid="_x0000_s1042" style="position:absolute;left:5475;top:721;width:5535;height:747;visibility:visible;mso-wrap-style:square;v-text-anchor:top" coordsize="5535,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" path="m4208,l3978,r,377l4208,377,4208,e" fillcolor="#f1f1f1" stroked="f">
                    <v:path arrowok="t" o:connecttype="custom" o:connectlocs="4208,0;3978,0;3978,377;4208,377;4208,0" o:connectangles="0,0,0,0,0"/>
                  </v:shape>
                  <v:shape id="Freeform 47" o:spid="_x0000_s1043" style="position:absolute;left:5475;top:721;width:5535;height:747;visibility:visible;mso-wrap-style:square;v-text-anchor:top" coordsize="5535,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" path="m4650,l4420,r,377l4650,377,4650,e" fillcolor="#f1f1f1" stroked="f">
                    <v:path arrowok="t" o:connecttype="custom" o:connectlocs="4650,0;4420,0;4420,377;4650,377;4650,0" o:connectangles="0,0,0,0,0"/>
                  </v:shape>
                  <v:shape id="Freeform 48" o:spid="_x0000_s1044" style="position:absolute;left:5475;top:721;width:5535;height:747;visibility:visible;mso-wrap-style:square;v-text-anchor:top" coordsize="5535,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" path="m5092,l4862,r,377l5092,377,5092,e" fillcolor="#f1f1f1" stroked="f">
                    <v:path arrowok="t" o:connecttype="custom" o:connectlocs="5092,0;4862,0;4862,377;5092,377;5092,0" o:connectangles="0,0,0,0,0"/>
                  </v:shape>
                  <v:shape id="Freeform 49" o:spid="_x0000_s1045" style="position:absolute;left:5475;top:721;width:5535;height:747;visibility:visible;mso-wrap-style:square;v-text-anchor:top" coordsize="5535,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" path="m5534,l5304,r,377l5534,377,5534,e" fillcolor="#f1f1f1" stroked="f">
                    <v:path arrowok="t" o:connecttype="custom" o:connectlocs="5534,0;5304,0;5304,377;5534,377;5534,0" o:connectangles="0,0,0,0,0"/>
                  </v:shape>
                </v:group>
                <v:shape id="Freeform 50" o:spid="_x0000_s1046" style="position:absolute;left:8348;top:1089;width:2662;height:378;visibility:visible;mso-wrap-style:square;v-text-anchor:top" coordsize="266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" path="m,377r2661,l2661,,,,,377xe" fillcolor="#735673" stroked="f">
                  <v:path arrowok="t" o:connecttype="custom" o:connectlocs="0,377;2661,377;2661,0;0,0;0,377" o:connectangles="0,0,0,0,0"/>
                </v:shape>
                <v:shape id="Freeform 51" o:spid="_x0000_s1047" style="position:absolute;left:5475;top:1458;width:231;height:378;visibility:visible;mso-wrap-style:square;v-text-anchor:top" coordsize="23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" path="m,377r230,l230,,,,,377xe" fillcolor="#f1f1f1" stroked="f">
                  <v:path arrowok="t" o:connecttype="custom" o:connectlocs="0,377;230,377;230,0;0,0;0,377" o:connectangles="0,0,0,0,0"/>
                </v:shape>
                <v:shape id="Freeform 52" o:spid="_x0000_s1048" style="position:absolute;left:5696;top:1458;width:2662;height:378;visibility:visible;mso-wrap-style:square;v-text-anchor:top" coordsize="266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" path="m,377r2661,l2661,,,,,377xe" fillcolor="#735673" stroked="f">
                  <v:path arrowok="t" o:connecttype="custom" o:connectlocs="0,377;2661,377;2661,0;0,0;0,377" o:connectangles="0,0,0,0,0"/>
                </v:shape>
                <v:shape id="Freeform 53" o:spid="_x0000_s1049" style="position:absolute;left:8348;top:1458;width:230;height:378;visibility:visible;mso-wrap-style:square;v-text-anchor:top" coordsize="2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" path="m,377r229,l229,,,,,377xe" fillcolor="#e9ab51" stroked="f">
                  <v:path arrowok="t" o:connecttype="custom" o:connectlocs="0,377;229,377;229,0;0,0;0,377" o:connectangles="0,0,0,0,0"/>
                </v:shape>
                <v:group id="Group 54" o:spid="_x0000_s1050" style="position:absolute;left:8569;top:1458;width:2441;height:378" coordorigin="8569,1458" coordsize="244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55" o:spid="_x0000_s1051" style="position:absolute;left:8569;top:1458;width:2441;height:378;visibility:visible;mso-wrap-style:square;v-text-anchor:top" coordsize="244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" path="m230,l,,,377r230,l230,e" fillcolor="#f1f1f1" stroked="f">
                    <v:path arrowok="t" o:connecttype="custom" o:connectlocs="230,0;0,0;0,377;230,377;230,0" o:connectangles="0,0,0,0,0"/>
                  </v:shape>
                  <v:shape id="Freeform 56" o:spid="_x0000_s1052" style="position:absolute;left:8569;top:1458;width:2441;height:378;visibility:visible;mso-wrap-style:square;v-text-anchor:top" coordsize="244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" path="m672,l442,r,377l672,377,672,e" fillcolor="#f1f1f1" stroked="f">
                    <v:path arrowok="t" o:connecttype="custom" o:connectlocs="672,0;442,0;442,377;672,377;672,0" o:connectangles="0,0,0,0,0"/>
                  </v:shape>
                  <v:shape id="Freeform 57" o:spid="_x0000_s1053" style="position:absolute;left:8569;top:1458;width:2441;height:378;visibility:visible;mso-wrap-style:square;v-text-anchor:top" coordsize="244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" path="m1114,l884,r,377l1114,377,1114,e" fillcolor="#f1f1f1" stroked="f">
                    <v:path arrowok="t" o:connecttype="custom" o:connectlocs="1114,0;884,0;884,377;1114,377;1114,0" o:connectangles="0,0,0,0,0"/>
                  </v:shape>
                  <v:shape id="Freeform 58" o:spid="_x0000_s1054" style="position:absolute;left:8569;top:1458;width:2441;height:378;visibility:visible;mso-wrap-style:square;v-text-anchor:top" coordsize="244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" path="m1556,l1326,r,377l1556,377,1556,e" fillcolor="#f1f1f1" stroked="f">
                    <v:path arrowok="t" o:connecttype="custom" o:connectlocs="1556,0;1326,0;1326,377;1556,377;1556,0" o:connectangles="0,0,0,0,0"/>
                  </v:shape>
                  <v:shape id="Freeform 59" o:spid="_x0000_s1055" style="position:absolute;left:8569;top:1458;width:2441;height:378;visibility:visible;mso-wrap-style:square;v-text-anchor:top" coordsize="244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" path="m1998,l1768,r,377l1998,377,1998,e" fillcolor="#f1f1f1" stroked="f">
                    <v:path arrowok="t" o:connecttype="custom" o:connectlocs="1998,0;1768,0;1768,377;1998,377;1998,0" o:connectangles="0,0,0,0,0"/>
                  </v:shape>
                  <v:shape id="Freeform 60" o:spid="_x0000_s1056" style="position:absolute;left:8569;top:1458;width:2441;height:378;visibility:visible;mso-wrap-style:square;v-text-anchor:top" coordsize="244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" path="m2440,l2210,r,377l2440,377,2440,e" fillcolor="#f1f1f1" stroked="f">
                    <v:path arrowok="t" o:connecttype="custom" o:connectlocs="2440,0;2210,0;2210,377;2440,377;2440,0" o:connectangles="0,0,0,0,0"/>
                  </v:shape>
                </v:group>
                <v:shape id="Freeform 61" o:spid="_x0000_s1057" style="position:absolute;left:5479;top:1094;width:2644;height:20;visibility:visible;mso-wrap-style:square;v-text-anchor:top" coordsize="26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" path="m,l2643,e" filled="f" strokecolor="white" strokeweight=".16211mm">
                  <v:path arrowok="t" o:connecttype="custom" o:connectlocs="0,0;2643,0" o:connectangles="0,0"/>
                </v:shape>
                <v:shape id="Freeform 62" o:spid="_x0000_s1058" style="position:absolute;left:5475;top:1094;width:2653;height:20;visibility:visible;mso-wrap-style:square;v-text-anchor:top" coordsize="26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" path="m,l2652,e" filled="f" strokecolor="white" strokeweight=".16211mm">
                  <v:path arrowok="t" o:connecttype="custom" o:connectlocs="0,0;2652,0" o:connectangles="0,0"/>
                </v:shape>
                <v:shape id="Freeform 63" o:spid="_x0000_s1059" style="position:absolute;left:8141;top:1094;width:2634;height:20;visibility:visible;mso-wrap-style:square;v-text-anchor:top" coordsize="26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" path="m,l2633,e" filled="f" strokecolor="white" strokeweight=".16211mm">
                  <v:path arrowok="t" o:connecttype="custom" o:connectlocs="0,0;2633,0" o:connectangles="0,0"/>
                </v:shape>
                <v:shape id="Freeform 64" o:spid="_x0000_s1060" style="position:absolute;left:8136;top:1094;width:2644;height:20;visibility:visible;mso-wrap-style:square;v-text-anchor:top" coordsize="26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" path="m,l2643,e" filled="f" strokecolor="white" strokeweight=".16211mm">
                  <v:path arrowok="t" o:connecttype="custom" o:connectlocs="0,0;2643,0" o:connectangles="0,0"/>
                </v:shape>
                <v:shape id="Freeform 65" o:spid="_x0000_s1061" style="position:absolute;left:5479;top:1462;width:2644;height:20;visibility:visible;mso-wrap-style:square;v-text-anchor:top" coordsize="26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" path="m,l2643,e" filled="f" strokecolor="white" strokeweight=".16211mm">
                  <v:path arrowok="t" o:connecttype="custom" o:connectlocs="0,0;2643,0" o:connectangles="0,0"/>
                </v:shape>
                <v:shape id="Freeform 66" o:spid="_x0000_s1062" style="position:absolute;left:5475;top:1462;width:2653;height:20;visibility:visible;mso-wrap-style:square;v-text-anchor:top" coordsize="26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" path="m,l2652,e" filled="f" strokecolor="white" strokeweight=".16211mm">
                  <v:path arrowok="t" o:connecttype="custom" o:connectlocs="0,0;2652,0" o:connectangles="0,0"/>
                </v:shape>
                <v:shape id="Freeform 67" o:spid="_x0000_s1063" style="position:absolute;left:8141;top:1462;width:2634;height:20;visibility:visible;mso-wrap-style:square;v-text-anchor:top" coordsize="26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" path="m,l2633,e" filled="f" strokecolor="white" strokeweight=".16211mm">
                  <v:path arrowok="t" o:connecttype="custom" o:connectlocs="0,0;2633,0" o:connectangles="0,0"/>
                </v:shape>
                <v:shape id="Freeform 68" o:spid="_x0000_s1064" style="position:absolute;left:8136;top:1462;width:2644;height:20;visibility:visible;mso-wrap-style:square;v-text-anchor:top" coordsize="26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" path="m,l2643,e" filled="f" strokecolor="white" strokeweight=".16211mm">
                  <v:path arrowok="t" o:connecttype="custom" o:connectlocs="0,0;2643,0" o:connectangles="0,0"/>
                </v:shape>
                <v:shape id="Freeform 69" o:spid="_x0000_s1065" style="position:absolute;left:5479;top:1830;width:2644;height:20;visibility:visible;mso-wrap-style:square;v-text-anchor:top" coordsize="26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" path="m,l2643,e" filled="f" strokecolor="white" strokeweight=".16211mm">
                  <v:path arrowok="t" o:connecttype="custom" o:connectlocs="0,0;2643,0" o:connectangles="0,0"/>
                </v:shape>
                <v:shape id="Freeform 70" o:spid="_x0000_s1066" style="position:absolute;left:5475;top:1830;width:2653;height:20;visibility:visible;mso-wrap-style:square;v-text-anchor:top" coordsize="26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" path="m,l2652,e" filled="f" strokecolor="white" strokeweight=".16211mm">
                  <v:path arrowok="t" o:connecttype="custom" o:connectlocs="0,0;2652,0" o:connectangles="0,0"/>
                </v:shape>
                <v:shape id="Freeform 71" o:spid="_x0000_s1067" style="position:absolute;left:8141;top:1830;width:2634;height:20;visibility:visible;mso-wrap-style:square;v-text-anchor:top" coordsize="26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" path="m,l2633,e" filled="f" strokecolor="white" strokeweight=".16211mm">
                  <v:path arrowok="t" o:connecttype="custom" o:connectlocs="0,0;2633,0" o:connectangles="0,0"/>
                </v:shape>
                <v:shape id="Freeform 72" o:spid="_x0000_s1068" style="position:absolute;left:8136;top:1830;width:2644;height:20;visibility:visible;mso-wrap-style:square;v-text-anchor:top" coordsize="26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" path="m,l2643,e" filled="f" strokecolor="white" strokeweight=".16211mm">
                  <v:path arrowok="t" o:connecttype="custom" o:connectlocs="0,0;2643,0" o:connectangles="0,0"/>
                </v:shape>
                <v:shape id="Freeform 73" o:spid="_x0000_s1069" style="position:absolute;left:8132;top:725;width:20;height:1106;visibility:visible;mso-wrap-style:square;v-text-anchor:top" coordsize="20,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" path="m,l,1105e" filled="f" strokeweight=".16225mm">
                  <v:path arrowok="t" o:connecttype="custom" o:connectlocs="0,0;0,1105" o:connectangles="0,0"/>
                </v:shape>
                <v:shape id="Freeform 74" o:spid="_x0000_s1070" style="position:absolute;left:8132;top:721;width:20;height:1115;visibility:visible;mso-wrap-style:square;v-text-anchor:top" coordsize="20,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" path="m,l,1114e" filled="f" strokeweight=".16225mm">
                  <v:path arrowok="t" o:connecttype="custom" o:connectlocs="0,0;0,1114" o:connectangles="0,0"/>
                </v:shape>
                <v:shape id="Freeform 75" o:spid="_x0000_s1071" style="position:absolute;left:10784;top:725;width:20;height:1106;visibility:visible;mso-wrap-style:square;v-text-anchor:top" coordsize="20,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" path="m,l,1105e" filled="f" strokeweight=".16225mm">
                  <v:path arrowok="t" o:connecttype="custom" o:connectlocs="0,0;0,1105" o:connectangles="0,0"/>
                </v:shape>
                <v:shape id="Freeform 76" o:spid="_x0000_s1072" style="position:absolute;left:10784;top:721;width:20;height:1115;visibility:visible;mso-wrap-style:square;v-text-anchor:top" coordsize="20,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" path="m,l,1114e" filled="f" strokeweight=".16225mm">
                  <v:path arrowok="t" o:connecttype="custom" o:connectlocs="0,0;0,1114" o:connectangles="0,0"/>
                </v:shape>
                <v:shape id="Freeform 77" o:spid="_x0000_s1073" style="position:absolute;left:11226;top:721;width:20;height:378;visibility:visible;mso-wrap-style:square;v-text-anchor:top" coordsize="2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" path="m,l,377e" filled="f" strokecolor="#f1f1f1" strokeweight=".16008mm">
                  <v:path arrowok="t" o:connecttype="custom" o:connectlocs="0,0;0,377" o:connectangles="0,0"/>
                </v:shape>
                <v:shape id="Freeform 78" o:spid="_x0000_s1074" style="position:absolute;left:11226;top:1089;width:20;height:378;visibility:visible;mso-wrap-style:square;v-text-anchor:top" coordsize="2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" path="m,l,377e" filled="f" strokecolor="#f1f1f1" strokeweight=".16008mm">
                  <v:path arrowok="t" o:connecttype="custom" o:connectlocs="0,0;0,377" o:connectangles="0,0"/>
                </v:shape>
                <v:shape id="Freeform 79" o:spid="_x0000_s1075" style="position:absolute;left:11226;top:1458;width:20;height:378;visibility:visible;mso-wrap-style:square;v-text-anchor:top" coordsize="2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" path="m,l,377e" filled="f" strokecolor="#f1f1f1" strokeweight=".16008mm">
                  <v:path arrowok="t" o:connecttype="custom" o:connectlocs="0,0;0,377" o:connectangles="0,0"/>
                </v:shape>
                <v:shape id="Freeform 80" o:spid="_x0000_s1076" style="position:absolute;left:10793;top:1094;width:438;height:20;visibility:visible;mso-wrap-style:square;v-text-anchor:top" coordsize="4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" path="m,l437,e" filled="f" strokecolor="white" strokeweight=".16211mm">
                  <v:path arrowok="t" o:connecttype="custom" o:connectlocs="0,0;437,0" o:connectangles="0,0"/>
                </v:shape>
                <v:shape id="Freeform 81" o:spid="_x0000_s1077" style="position:absolute;left:10788;top:1094;width:442;height:20;visibility:visible;mso-wrap-style:square;v-text-anchor:top" coordsize="4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" path="m,l441,e" filled="f" strokecolor="white" strokeweight=".16211mm">
                  <v:path arrowok="t" o:connecttype="custom" o:connectlocs="0,0;441,0" o:connectangles="0,0"/>
                </v:shape>
                <v:shape id="Freeform 82" o:spid="_x0000_s1078" style="position:absolute;left:10793;top:1462;width:438;height:20;visibility:visible;mso-wrap-style:square;v-text-anchor:top" coordsize="4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" path="m,l437,e" filled="f" strokecolor="white" strokeweight=".16211mm">
                  <v:path arrowok="t" o:connecttype="custom" o:connectlocs="0,0;437,0" o:connectangles="0,0"/>
                </v:shape>
                <v:shape id="Freeform 83" o:spid="_x0000_s1079" style="position:absolute;left:10788;top:1462;width:442;height:20;visibility:visible;mso-wrap-style:square;v-text-anchor:top" coordsize="4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" path="m,l441,e" filled="f" strokecolor="white" strokeweight=".16211mm">
                  <v:path arrowok="t" o:connecttype="custom" o:connectlocs="0,0;441,0" o:connectangles="0,0"/>
                </v:shape>
                <v:shape id="Freeform 84" o:spid="_x0000_s1080" style="position:absolute;left:10793;top:1830;width:438;height:20;visibility:visible;mso-wrap-style:square;v-text-anchor:top" coordsize="4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" path="m,l437,e" filled="f" strokecolor="white" strokeweight=".16211mm">
                  <v:path arrowok="t" o:connecttype="custom" o:connectlocs="0,0;437,0" o:connectangles="0,0"/>
                </v:shape>
                <v:shape id="Freeform 85" o:spid="_x0000_s1081" style="position:absolute;left:10788;top:1830;width:442;height:20;visibility:visible;mso-wrap-style:square;v-text-anchor:top" coordsize="4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" path="m,l441,e" filled="f" strokecolor="white" strokeweight=".16211mm">
                  <v:path arrowok="t" o:connecttype="custom" o:connectlocs="0,0;441,0" o:connectangles="0,0"/>
                </v:shape>
                <v:shape id="Text Box 86" o:spid="_x0000_s1082" type="#_x0000_t202" style="position:absolute;left:2169;top:353;width:9062;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" fillcolor="#e3dce3" stroked="f">
                  <v:textbox inset="0,0,0,0">
                    <w:txbxContent>
                      <w:p w14:paraId="48A5BD77" w14:textId="77777777" w:rsidR="00CB04A3" w:rsidRDefault="00CB04A3">
                        <w:pPr>
                          <w:pStyle w:val="Zkladntext"/>
                          <w:kinsoku w:val="0"/>
                          <w:overflowPunct w:val="0"/>
                          <w:spacing w:before="97"/>
                          <w:ind w:left="18"/>
                          <w:rPr>
                            <w:rFonts w:ascii="Calibri" w:hAnsi="Calibri" w:cs="Calibri"/>
                            <w:b/>
                            <w:bCs/>
                            <w:color w:val="404040"/>
                            <w:sz w:val="13"/>
                            <w:szCs w:val="13"/>
                          </w:rPr>
                        </w:pPr>
                        <w:r>
                          <w:rPr>
                            <w:rFonts w:ascii="Calibri" w:hAnsi="Calibri" w:cs="Calibri"/>
                            <w:b/>
                            <w:bCs/>
                            <w:color w:val="404040"/>
                            <w:sz w:val="13"/>
                            <w:szCs w:val="13"/>
                          </w:rPr>
                          <w:t>Task 3 - Analysis of Refractory Corrosion</w:t>
                        </w:r>
                      </w:p>
                    </w:txbxContent>
                  </v:textbox>
                </v:shape>
                <v:shape id="Text Box 87" o:spid="_x0000_s1083" type="#_x0000_t202" style="position:absolute;left:2169;top:1826;width:9062;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" fillcolor="#e3dce3" stroked="f">
                  <v:textbox inset="0,0,0,0">
                    <w:txbxContent>
                      <w:p w14:paraId="0CF2C5A0" w14:textId="77777777" w:rsidR="00CB04A3" w:rsidRDefault="00CB04A3">
                        <w:pPr>
                          <w:pStyle w:val="Zkladntext"/>
                          <w:kinsoku w:val="0"/>
                          <w:overflowPunct w:val="0"/>
                          <w:spacing w:before="96"/>
                          <w:ind w:left="18"/>
                          <w:rPr>
                            <w:rFonts w:ascii="Calibri" w:hAnsi="Calibri" w:cs="Calibri"/>
                            <w:b/>
                            <w:bCs/>
                            <w:color w:val="404040"/>
                            <w:sz w:val="13"/>
                            <w:szCs w:val="13"/>
                          </w:rPr>
                        </w:pPr>
                        <w:r>
                          <w:rPr>
                            <w:rFonts w:ascii="Calibri" w:hAnsi="Calibri" w:cs="Calibri"/>
                            <w:b/>
                            <w:bCs/>
                            <w:color w:val="404040"/>
                            <w:sz w:val="13"/>
                            <w:szCs w:val="13"/>
                          </w:rPr>
                          <w:t>Task 4 - Effect of glass-forming additives and reducing agents on the Tc/Re retention</w:t>
                        </w:r>
                      </w:p>
                    </w:txbxContent>
                  </v:textbox>
                </v:shape>
                <w10:wrap anchorx="page"/>
              </v:group>
            </w:pict>
          </mc:Fallback>
        </mc:AlternateContent>
      </w:r>
      <w:r w:rsidR="00CB04A3">
        <w:rPr>
          <w:rFonts w:ascii="Calibri" w:hAnsi="Calibri" w:cs="Calibri"/>
          <w:color w:val="404040"/>
          <w:sz w:val="13"/>
          <w:szCs w:val="13"/>
        </w:rPr>
        <w:t>Validation of MRC using CLSM melter data</w:t>
      </w:r>
    </w:p>
    <w:p w14:paraId="6B740D8E" w14:textId="77777777" w:rsidR="00CB04A3" w:rsidRDefault="00CB04A3">
      <w:pPr>
        <w:pStyle w:val="Zkladntext"/>
        <w:kinsoku w:val="0"/>
        <w:overflowPunct w:val="0"/>
        <w:rPr>
          <w:rFonts w:ascii="Calibri" w:hAnsi="Calibri" w:cs="Calibri"/>
          <w:sz w:val="14"/>
          <w:szCs w:val="14"/>
        </w:rPr>
      </w:pPr>
    </w:p>
    <w:p w14:paraId="5E38FC24" w14:textId="77777777" w:rsidR="00CB04A3" w:rsidRDefault="00CB04A3">
      <w:pPr>
        <w:pStyle w:val="Zkladntext"/>
        <w:kinsoku w:val="0"/>
        <w:overflowPunct w:val="0"/>
        <w:rPr>
          <w:rFonts w:ascii="Calibri" w:hAnsi="Calibri" w:cs="Calibri"/>
          <w:sz w:val="14"/>
          <w:szCs w:val="14"/>
        </w:rPr>
      </w:pPr>
    </w:p>
    <w:p w14:paraId="4B2DDF26" w14:textId="77777777" w:rsidR="00CB04A3" w:rsidRDefault="00CB04A3">
      <w:pPr>
        <w:pStyle w:val="Zkladntext"/>
        <w:kinsoku w:val="0"/>
        <w:overflowPunct w:val="0"/>
        <w:spacing w:before="8"/>
        <w:rPr>
          <w:rFonts w:ascii="Calibri" w:hAnsi="Calibri" w:cs="Calibri"/>
          <w:sz w:val="10"/>
          <w:szCs w:val="10"/>
        </w:rPr>
      </w:pPr>
    </w:p>
    <w:p w14:paraId="39D68820" w14:textId="29F082FE" w:rsidR="00CB04A3" w:rsidRDefault="00406646">
      <w:pPr>
        <w:pStyle w:val="Zkladntext"/>
        <w:kinsoku w:val="0"/>
        <w:overflowPunct w:val="0"/>
        <w:spacing w:before="1" w:line="259" w:lineRule="auto"/>
        <w:ind w:left="867" w:right="6533"/>
        <w:rPr>
          <w:rFonts w:ascii="Calibri" w:hAnsi="Calibri" w:cs="Calibri"/>
          <w:color w:val="404040"/>
          <w:sz w:val="13"/>
          <w:szCs w:val="13"/>
        </w:rPr>
      </w:pPr>
      <w:r>
        <w:rPr>
          <w:noProof/>
        </w:rPr>
        <mc:AlternateContent>
          <mc:Choice Requires="wps">
            <w:drawing>
              <wp:anchor distT="0" distB="0" distL="114300" distR="114300" simplePos="0" relativeHeight="251663360" behindDoc="0" locked="0" layoutInCell="0" allowOverlap="1" wp14:anchorId="552453C0" wp14:editId="0DCA6E27">
                <wp:simplePos x="0" y="0"/>
                <wp:positionH relativeFrom="page">
                  <wp:posOffset>5328285</wp:posOffset>
                </wp:positionH>
                <wp:positionV relativeFrom="paragraph">
                  <wp:posOffset>478155</wp:posOffset>
                </wp:positionV>
                <wp:extent cx="113665" cy="199390"/>
                <wp:effectExtent l="0" t="0" r="0" b="0"/>
                <wp:wrapNone/>
                <wp:docPr id="7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7BDAB" w14:textId="77777777" w:rsidR="00CB04A3" w:rsidRDefault="00CB04A3">
                            <w:pPr>
                              <w:pStyle w:val="Zkladntext"/>
                              <w:kinsoku w:val="0"/>
                              <w:overflowPunct w:val="0"/>
                              <w:spacing w:line="160" w:lineRule="exact"/>
                              <w:ind w:left="20"/>
                              <w:rPr>
                                <w:rFonts w:ascii="Corbel" w:hAnsi="Corbel" w:cs="Corbel"/>
                                <w:color w:val="404040"/>
                                <w:spacing w:val="-1"/>
                                <w:w w:val="98"/>
                                <w:sz w:val="14"/>
                                <w:szCs w:val="14"/>
                              </w:rPr>
                            </w:pPr>
                            <w:r>
                              <w:rPr>
                                <w:rFonts w:ascii="Corbel" w:hAnsi="Corbel" w:cs="Corbel"/>
                                <w:color w:val="404040"/>
                                <w:spacing w:val="-3"/>
                                <w:w w:val="98"/>
                                <w:sz w:val="14"/>
                                <w:szCs w:val="14"/>
                              </w:rPr>
                              <w:t>M</w:t>
                            </w:r>
                            <w:r>
                              <w:rPr>
                                <w:rFonts w:ascii="Corbel" w:hAnsi="Corbel" w:cs="Corbel"/>
                                <w:color w:val="404040"/>
                                <w:spacing w:val="1"/>
                                <w:w w:val="98"/>
                                <w:sz w:val="14"/>
                                <w:szCs w:val="14"/>
                              </w:rPr>
                              <w:t>3</w:t>
                            </w:r>
                            <w:r>
                              <w:rPr>
                                <w:rFonts w:ascii="Corbel" w:hAnsi="Corbel" w:cs="Corbel"/>
                                <w:color w:val="404040"/>
                                <w:spacing w:val="-1"/>
                                <w:w w:val="98"/>
                                <w:sz w:val="14"/>
                                <w:szCs w:val="14"/>
                              </w:rPr>
                              <w:t>.1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453C0" id="Text Box 88" o:spid="_x0000_s1084" type="#_x0000_t202" style="position:absolute;left:0;text-align:left;margin-left:419.55pt;margin-top:37.65pt;width:8.95pt;height:15.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" o:allowincell="f" filled="f" stroked="f">
                <v:textbox style="layout-flow:vertical;mso-layout-flow-alt:bottom-to-top" inset="0,0,0,0">
                  <w:txbxContent>
                    <w:p w14:paraId="2C37BDAB" w14:textId="77777777" w:rsidR="00CB04A3" w:rsidRDefault="00CB04A3">
                      <w:pPr>
                        <w:pStyle w:val="Zkladntext"/>
                        <w:kinsoku w:val="0"/>
                        <w:overflowPunct w:val="0"/>
                        <w:spacing w:line="160" w:lineRule="exact"/>
                        <w:ind w:left="20"/>
                        <w:rPr>
                          <w:rFonts w:ascii="Corbel" w:hAnsi="Corbel" w:cs="Corbel"/>
                          <w:color w:val="404040"/>
                          <w:spacing w:val="-1"/>
                          <w:w w:val="98"/>
                          <w:sz w:val="14"/>
                          <w:szCs w:val="14"/>
                        </w:rPr>
                      </w:pPr>
                      <w:r>
                        <w:rPr>
                          <w:rFonts w:ascii="Corbel" w:hAnsi="Corbel" w:cs="Corbel"/>
                          <w:color w:val="404040"/>
                          <w:spacing w:val="-3"/>
                          <w:w w:val="98"/>
                          <w:sz w:val="14"/>
                          <w:szCs w:val="14"/>
                        </w:rPr>
                        <w:t>M</w:t>
                      </w:r>
                      <w:r>
                        <w:rPr>
                          <w:rFonts w:ascii="Corbel" w:hAnsi="Corbel" w:cs="Corbel"/>
                          <w:color w:val="404040"/>
                          <w:spacing w:val="1"/>
                          <w:w w:val="98"/>
                          <w:sz w:val="14"/>
                          <w:szCs w:val="14"/>
                        </w:rPr>
                        <w:t>3</w:t>
                      </w:r>
                      <w:r>
                        <w:rPr>
                          <w:rFonts w:ascii="Corbel" w:hAnsi="Corbel" w:cs="Corbel"/>
                          <w:color w:val="404040"/>
                          <w:spacing w:val="-1"/>
                          <w:w w:val="98"/>
                          <w:sz w:val="14"/>
                          <w:szCs w:val="14"/>
                        </w:rPr>
                        <w:t>.1</w:t>
                      </w:r>
                    </w:p>
                  </w:txbxContent>
                </v:textbox>
                <w10:wrap anchorx="page"/>
              </v:shape>
            </w:pict>
          </mc:Fallback>
        </mc:AlternateContent>
      </w:r>
      <w:r w:rsidR="00CB04A3">
        <w:rPr>
          <w:rFonts w:ascii="Calibri" w:hAnsi="Calibri" w:cs="Calibri"/>
          <w:color w:val="404040"/>
          <w:sz w:val="13"/>
          <w:szCs w:val="13"/>
        </w:rPr>
        <w:t>Experimental  analysis  of  refractory  corrosion  as  a  function of velocity, temperature, and glass composition Evaluation of spalling - experimental characterization and numerical</w:t>
      </w:r>
      <w:r w:rsidR="00CB04A3">
        <w:rPr>
          <w:rFonts w:ascii="Calibri" w:hAnsi="Calibri" w:cs="Calibri"/>
          <w:color w:val="404040"/>
          <w:spacing w:val="-5"/>
          <w:sz w:val="13"/>
          <w:szCs w:val="13"/>
        </w:rPr>
        <w:t xml:space="preserve"> </w:t>
      </w:r>
      <w:r w:rsidR="00CB04A3">
        <w:rPr>
          <w:rFonts w:ascii="Calibri" w:hAnsi="Calibri" w:cs="Calibri"/>
          <w:color w:val="404040"/>
          <w:sz w:val="13"/>
          <w:szCs w:val="13"/>
        </w:rPr>
        <w:t>analysis</w:t>
      </w:r>
    </w:p>
    <w:p w14:paraId="76310CDD" w14:textId="2ECF38B4" w:rsidR="00CB04A3" w:rsidRDefault="00406646">
      <w:pPr>
        <w:pStyle w:val="Zkladntext"/>
        <w:kinsoku w:val="0"/>
        <w:overflowPunct w:val="0"/>
        <w:spacing w:before="92"/>
        <w:ind w:left="867"/>
        <w:rPr>
          <w:rFonts w:ascii="Calibri" w:hAnsi="Calibri" w:cs="Calibri"/>
          <w:color w:val="404040"/>
          <w:sz w:val="13"/>
          <w:szCs w:val="13"/>
        </w:rPr>
      </w:pPr>
      <w:r>
        <w:rPr>
          <w:noProof/>
        </w:rPr>
        <mc:AlternateContent>
          <mc:Choice Requires="wps">
            <w:drawing>
              <wp:anchor distT="0" distB="0" distL="114300" distR="114300" simplePos="0" relativeHeight="251664384" behindDoc="0" locked="0" layoutInCell="0" allowOverlap="1" wp14:anchorId="6DADDE7D" wp14:editId="2716BFF7">
                <wp:simplePos x="0" y="0"/>
                <wp:positionH relativeFrom="page">
                  <wp:posOffset>5047615</wp:posOffset>
                </wp:positionH>
                <wp:positionV relativeFrom="paragraph">
                  <wp:posOffset>476885</wp:posOffset>
                </wp:positionV>
                <wp:extent cx="113665" cy="205105"/>
                <wp:effectExtent l="0" t="0" r="0" b="0"/>
                <wp:wrapNone/>
                <wp:docPr id="7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8AFAC" w14:textId="77777777" w:rsidR="00CB04A3" w:rsidRDefault="00CB04A3">
                            <w:pPr>
                              <w:pStyle w:val="Zkladntext"/>
                              <w:kinsoku w:val="0"/>
                              <w:overflowPunct w:val="0"/>
                              <w:spacing w:line="160" w:lineRule="exact"/>
                              <w:ind w:left="20"/>
                              <w:rPr>
                                <w:rFonts w:ascii="Corbel" w:hAnsi="Corbel" w:cs="Corbel"/>
                                <w:color w:val="404040"/>
                                <w:spacing w:val="-1"/>
                                <w:w w:val="98"/>
                                <w:sz w:val="14"/>
                                <w:szCs w:val="14"/>
                              </w:rPr>
                            </w:pPr>
                            <w:r>
                              <w:rPr>
                                <w:rFonts w:ascii="Corbel" w:hAnsi="Corbel" w:cs="Corbel"/>
                                <w:color w:val="404040"/>
                                <w:spacing w:val="-3"/>
                                <w:w w:val="98"/>
                                <w:sz w:val="14"/>
                                <w:szCs w:val="14"/>
                              </w:rPr>
                              <w:t>M</w:t>
                            </w:r>
                            <w:r>
                              <w:rPr>
                                <w:rFonts w:ascii="Corbel" w:hAnsi="Corbel" w:cs="Corbel"/>
                                <w:color w:val="404040"/>
                                <w:spacing w:val="2"/>
                                <w:w w:val="98"/>
                                <w:sz w:val="14"/>
                                <w:szCs w:val="14"/>
                              </w:rPr>
                              <w:t>4</w:t>
                            </w:r>
                            <w:r>
                              <w:rPr>
                                <w:rFonts w:ascii="Corbel" w:hAnsi="Corbel" w:cs="Corbel"/>
                                <w:color w:val="404040"/>
                                <w:spacing w:val="-1"/>
                                <w:w w:val="98"/>
                                <w:sz w:val="14"/>
                                <w:szCs w:val="14"/>
                              </w:rPr>
                              <w:t>.1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DDE7D" id="Text Box 89" o:spid="_x0000_s1085" type="#_x0000_t202" style="position:absolute;left:0;text-align:left;margin-left:397.45pt;margin-top:37.55pt;width:8.95pt;height:16.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" o:allowincell="f" filled="f" stroked="f">
                <v:textbox style="layout-flow:vertical;mso-layout-flow-alt:bottom-to-top" inset="0,0,0,0">
                  <w:txbxContent>
                    <w:p w14:paraId="0B98AFAC" w14:textId="77777777" w:rsidR="00CB04A3" w:rsidRDefault="00CB04A3">
                      <w:pPr>
                        <w:pStyle w:val="Zkladntext"/>
                        <w:kinsoku w:val="0"/>
                        <w:overflowPunct w:val="0"/>
                        <w:spacing w:line="160" w:lineRule="exact"/>
                        <w:ind w:left="20"/>
                        <w:rPr>
                          <w:rFonts w:ascii="Corbel" w:hAnsi="Corbel" w:cs="Corbel"/>
                          <w:color w:val="404040"/>
                          <w:spacing w:val="-1"/>
                          <w:w w:val="98"/>
                          <w:sz w:val="14"/>
                          <w:szCs w:val="14"/>
                        </w:rPr>
                      </w:pPr>
                      <w:r>
                        <w:rPr>
                          <w:rFonts w:ascii="Corbel" w:hAnsi="Corbel" w:cs="Corbel"/>
                          <w:color w:val="404040"/>
                          <w:spacing w:val="-3"/>
                          <w:w w:val="98"/>
                          <w:sz w:val="14"/>
                          <w:szCs w:val="14"/>
                        </w:rPr>
                        <w:t>M</w:t>
                      </w:r>
                      <w:r>
                        <w:rPr>
                          <w:rFonts w:ascii="Corbel" w:hAnsi="Corbel" w:cs="Corbel"/>
                          <w:color w:val="404040"/>
                          <w:spacing w:val="2"/>
                          <w:w w:val="98"/>
                          <w:sz w:val="14"/>
                          <w:szCs w:val="14"/>
                        </w:rPr>
                        <w:t>4</w:t>
                      </w:r>
                      <w:r>
                        <w:rPr>
                          <w:rFonts w:ascii="Corbel" w:hAnsi="Corbel" w:cs="Corbel"/>
                          <w:color w:val="404040"/>
                          <w:spacing w:val="-1"/>
                          <w:w w:val="98"/>
                          <w:sz w:val="14"/>
                          <w:szCs w:val="14"/>
                        </w:rPr>
                        <w:t>.1</w:t>
                      </w:r>
                    </w:p>
                  </w:txbxContent>
                </v:textbox>
                <w10:wrap anchorx="page"/>
              </v:shape>
            </w:pict>
          </mc:Fallback>
        </mc:AlternateContent>
      </w:r>
      <w:r w:rsidR="00CB04A3">
        <w:rPr>
          <w:rFonts w:ascii="Calibri" w:hAnsi="Calibri" w:cs="Calibri"/>
          <w:color w:val="404040"/>
          <w:sz w:val="13"/>
          <w:szCs w:val="13"/>
        </w:rPr>
        <w:t>Development of mathematical model for refracotry wear</w:t>
      </w:r>
    </w:p>
    <w:p w14:paraId="52C760F0" w14:textId="77777777" w:rsidR="00CB04A3" w:rsidRDefault="00CB04A3">
      <w:pPr>
        <w:pStyle w:val="Zkladntext"/>
        <w:kinsoku w:val="0"/>
        <w:overflowPunct w:val="0"/>
        <w:rPr>
          <w:rFonts w:ascii="Calibri" w:hAnsi="Calibri" w:cs="Calibri"/>
          <w:sz w:val="20"/>
          <w:szCs w:val="20"/>
        </w:rPr>
      </w:pPr>
    </w:p>
    <w:p w14:paraId="45DEAB55" w14:textId="77777777" w:rsidR="00CB04A3" w:rsidRDefault="00CB04A3">
      <w:pPr>
        <w:pStyle w:val="Zkladntext"/>
        <w:kinsoku w:val="0"/>
        <w:overflowPunct w:val="0"/>
        <w:rPr>
          <w:rFonts w:ascii="Calibri" w:hAnsi="Calibri" w:cs="Calibri"/>
          <w:sz w:val="20"/>
          <w:szCs w:val="20"/>
        </w:rPr>
      </w:pPr>
    </w:p>
    <w:p w14:paraId="0A5FB50C" w14:textId="77777777" w:rsidR="00CB04A3" w:rsidRDefault="00CB04A3">
      <w:pPr>
        <w:pStyle w:val="Zkladntext"/>
        <w:kinsoku w:val="0"/>
        <w:overflowPunct w:val="0"/>
        <w:rPr>
          <w:rFonts w:ascii="Calibri" w:hAnsi="Calibri" w:cs="Calibri"/>
          <w:sz w:val="20"/>
          <w:szCs w:val="20"/>
        </w:rPr>
      </w:pPr>
    </w:p>
    <w:p w14:paraId="14B146AF" w14:textId="77777777" w:rsidR="00CB04A3" w:rsidRDefault="00CB04A3">
      <w:pPr>
        <w:pStyle w:val="Zkladntext"/>
        <w:kinsoku w:val="0"/>
        <w:overflowPunct w:val="0"/>
        <w:rPr>
          <w:rFonts w:ascii="Calibri" w:hAnsi="Calibri" w:cs="Calibri"/>
          <w:sz w:val="20"/>
          <w:szCs w:val="20"/>
        </w:rPr>
      </w:pPr>
    </w:p>
    <w:p w14:paraId="6FF15953" w14:textId="77777777" w:rsidR="00CB04A3" w:rsidRDefault="00CB04A3">
      <w:pPr>
        <w:pStyle w:val="Zkladntext"/>
        <w:kinsoku w:val="0"/>
        <w:overflowPunct w:val="0"/>
        <w:spacing w:before="5"/>
        <w:rPr>
          <w:rFonts w:ascii="Calibri" w:hAnsi="Calibri" w:cs="Calibri"/>
          <w:sz w:val="22"/>
          <w:szCs w:val="22"/>
        </w:rPr>
      </w:pPr>
    </w:p>
    <w:p w14:paraId="18FCB65F" w14:textId="552674EE" w:rsidR="00CB04A3" w:rsidRDefault="00406646">
      <w:pPr>
        <w:pStyle w:val="Zkladntext"/>
        <w:kinsoku w:val="0"/>
        <w:overflowPunct w:val="0"/>
        <w:spacing w:before="90"/>
        <w:ind w:left="840"/>
      </w:pPr>
      <w:r>
        <w:rPr>
          <w:noProof/>
        </w:rPr>
        <mc:AlternateContent>
          <mc:Choice Requires="wpg">
            <w:drawing>
              <wp:anchor distT="0" distB="0" distL="114300" distR="114300" simplePos="0" relativeHeight="251665408" behindDoc="0" locked="0" layoutInCell="0" allowOverlap="1" wp14:anchorId="423D5746" wp14:editId="235D80E4">
                <wp:simplePos x="0" y="0"/>
                <wp:positionH relativeFrom="page">
                  <wp:posOffset>1368425</wp:posOffset>
                </wp:positionH>
                <wp:positionV relativeFrom="paragraph">
                  <wp:posOffset>-504825</wp:posOffset>
                </wp:positionV>
                <wp:extent cx="5766435" cy="480060"/>
                <wp:effectExtent l="0" t="0" r="0" b="0"/>
                <wp:wrapNone/>
                <wp:docPr id="3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6435" cy="480060"/>
                          <a:chOff x="2155" y="-795"/>
                          <a:chExt cx="9081" cy="756"/>
                        </a:xfrm>
                      </wpg:grpSpPr>
                      <wps:wsp>
                        <wps:cNvPr id="31" name="Freeform 91"/>
                        <wps:cNvSpPr>
                          <a:spLocks/>
                        </wps:cNvSpPr>
                        <wps:spPr bwMode="auto">
                          <a:xfrm>
                            <a:off x="5475" y="-790"/>
                            <a:ext cx="231" cy="378"/>
                          </a:xfrm>
                          <a:custGeom>
                            <a:avLst/>
                            <a:gdLst>
                              <a:gd name="T0" fmla="*/ 0 w 231"/>
                              <a:gd name="T1" fmla="*/ 377 h 378"/>
                              <a:gd name="T2" fmla="*/ 230 w 231"/>
                              <a:gd name="T3" fmla="*/ 377 h 378"/>
                              <a:gd name="T4" fmla="*/ 230 w 231"/>
                              <a:gd name="T5" fmla="*/ 0 h 378"/>
                              <a:gd name="T6" fmla="*/ 0 w 231"/>
                              <a:gd name="T7" fmla="*/ 0 h 378"/>
                              <a:gd name="T8" fmla="*/ 0 w 231"/>
                              <a:gd name="T9" fmla="*/ 377 h 378"/>
                            </a:gdLst>
                            <a:ahLst/>
                            <a:cxnLst>
                              <a:cxn ang="0">
                                <a:pos x="T0" y="T1"/>
                              </a:cxn>
                              <a:cxn ang="0">
                                <a:pos x="T2" y="T3"/>
                              </a:cxn>
                              <a:cxn ang="0">
                                <a:pos x="T4" y="T5"/>
                              </a:cxn>
                              <a:cxn ang="0">
                                <a:pos x="T6" y="T7"/>
                              </a:cxn>
                              <a:cxn ang="0">
                                <a:pos x="T8" y="T9"/>
                              </a:cxn>
                            </a:cxnLst>
                            <a:rect l="0" t="0" r="r" b="b"/>
                            <a:pathLst>
                              <a:path w="231" h="378">
                                <a:moveTo>
                                  <a:pt x="0" y="377"/>
                                </a:moveTo>
                                <a:lnTo>
                                  <a:pt x="230" y="377"/>
                                </a:lnTo>
                                <a:lnTo>
                                  <a:pt x="230" y="0"/>
                                </a:lnTo>
                                <a:lnTo>
                                  <a:pt x="0" y="0"/>
                                </a:lnTo>
                                <a:lnTo>
                                  <a:pt x="0" y="377"/>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2"/>
                        <wps:cNvSpPr>
                          <a:spLocks/>
                        </wps:cNvSpPr>
                        <wps:spPr bwMode="auto">
                          <a:xfrm>
                            <a:off x="5696" y="-790"/>
                            <a:ext cx="2220" cy="378"/>
                          </a:xfrm>
                          <a:custGeom>
                            <a:avLst/>
                            <a:gdLst>
                              <a:gd name="T0" fmla="*/ 0 w 2220"/>
                              <a:gd name="T1" fmla="*/ 377 h 378"/>
                              <a:gd name="T2" fmla="*/ 2219 w 2220"/>
                              <a:gd name="T3" fmla="*/ 377 h 378"/>
                              <a:gd name="T4" fmla="*/ 2219 w 2220"/>
                              <a:gd name="T5" fmla="*/ 0 h 378"/>
                              <a:gd name="T6" fmla="*/ 0 w 2220"/>
                              <a:gd name="T7" fmla="*/ 0 h 378"/>
                              <a:gd name="T8" fmla="*/ 0 w 2220"/>
                              <a:gd name="T9" fmla="*/ 377 h 378"/>
                            </a:gdLst>
                            <a:ahLst/>
                            <a:cxnLst>
                              <a:cxn ang="0">
                                <a:pos x="T0" y="T1"/>
                              </a:cxn>
                              <a:cxn ang="0">
                                <a:pos x="T2" y="T3"/>
                              </a:cxn>
                              <a:cxn ang="0">
                                <a:pos x="T4" y="T5"/>
                              </a:cxn>
                              <a:cxn ang="0">
                                <a:pos x="T6" y="T7"/>
                              </a:cxn>
                              <a:cxn ang="0">
                                <a:pos x="T8" y="T9"/>
                              </a:cxn>
                            </a:cxnLst>
                            <a:rect l="0" t="0" r="r" b="b"/>
                            <a:pathLst>
                              <a:path w="2220" h="378">
                                <a:moveTo>
                                  <a:pt x="0" y="377"/>
                                </a:moveTo>
                                <a:lnTo>
                                  <a:pt x="2219" y="377"/>
                                </a:lnTo>
                                <a:lnTo>
                                  <a:pt x="2219" y="0"/>
                                </a:lnTo>
                                <a:lnTo>
                                  <a:pt x="0" y="0"/>
                                </a:lnTo>
                                <a:lnTo>
                                  <a:pt x="0" y="377"/>
                                </a:lnTo>
                                <a:close/>
                              </a:path>
                            </a:pathLst>
                          </a:custGeom>
                          <a:solidFill>
                            <a:srgbClr val="7356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93"/>
                        <wps:cNvSpPr>
                          <a:spLocks/>
                        </wps:cNvSpPr>
                        <wps:spPr bwMode="auto">
                          <a:xfrm>
                            <a:off x="7906" y="-790"/>
                            <a:ext cx="231" cy="378"/>
                          </a:xfrm>
                          <a:custGeom>
                            <a:avLst/>
                            <a:gdLst>
                              <a:gd name="T0" fmla="*/ 0 w 231"/>
                              <a:gd name="T1" fmla="*/ 377 h 378"/>
                              <a:gd name="T2" fmla="*/ 230 w 231"/>
                              <a:gd name="T3" fmla="*/ 377 h 378"/>
                              <a:gd name="T4" fmla="*/ 230 w 231"/>
                              <a:gd name="T5" fmla="*/ 0 h 378"/>
                              <a:gd name="T6" fmla="*/ 0 w 231"/>
                              <a:gd name="T7" fmla="*/ 0 h 378"/>
                              <a:gd name="T8" fmla="*/ 0 w 231"/>
                              <a:gd name="T9" fmla="*/ 377 h 378"/>
                            </a:gdLst>
                            <a:ahLst/>
                            <a:cxnLst>
                              <a:cxn ang="0">
                                <a:pos x="T0" y="T1"/>
                              </a:cxn>
                              <a:cxn ang="0">
                                <a:pos x="T2" y="T3"/>
                              </a:cxn>
                              <a:cxn ang="0">
                                <a:pos x="T4" y="T5"/>
                              </a:cxn>
                              <a:cxn ang="0">
                                <a:pos x="T6" y="T7"/>
                              </a:cxn>
                              <a:cxn ang="0">
                                <a:pos x="T8" y="T9"/>
                              </a:cxn>
                            </a:cxnLst>
                            <a:rect l="0" t="0" r="r" b="b"/>
                            <a:pathLst>
                              <a:path w="231" h="378">
                                <a:moveTo>
                                  <a:pt x="0" y="377"/>
                                </a:moveTo>
                                <a:lnTo>
                                  <a:pt x="230" y="377"/>
                                </a:lnTo>
                                <a:lnTo>
                                  <a:pt x="230" y="0"/>
                                </a:lnTo>
                                <a:lnTo>
                                  <a:pt x="0" y="0"/>
                                </a:lnTo>
                                <a:lnTo>
                                  <a:pt x="0" y="377"/>
                                </a:lnTo>
                                <a:close/>
                              </a:path>
                            </a:pathLst>
                          </a:custGeom>
                          <a:solidFill>
                            <a:srgbClr val="E9AB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4" name="Group 94"/>
                        <wpg:cNvGrpSpPr>
                          <a:grpSpLocks/>
                        </wpg:cNvGrpSpPr>
                        <wpg:grpSpPr bwMode="auto">
                          <a:xfrm>
                            <a:off x="5475" y="-790"/>
                            <a:ext cx="5093" cy="746"/>
                            <a:chOff x="5475" y="-790"/>
                            <a:chExt cx="5093" cy="746"/>
                          </a:xfrm>
                        </wpg:grpSpPr>
                        <wps:wsp>
                          <wps:cNvPr id="35" name="Freeform 95"/>
                          <wps:cNvSpPr>
                            <a:spLocks/>
                          </wps:cNvSpPr>
                          <wps:spPr bwMode="auto">
                            <a:xfrm>
                              <a:off x="5475" y="-790"/>
                              <a:ext cx="5093" cy="746"/>
                            </a:xfrm>
                            <a:custGeom>
                              <a:avLst/>
                              <a:gdLst>
                                <a:gd name="T0" fmla="*/ 230 w 5093"/>
                                <a:gd name="T1" fmla="*/ 368 h 746"/>
                                <a:gd name="T2" fmla="*/ 0 w 5093"/>
                                <a:gd name="T3" fmla="*/ 368 h 746"/>
                                <a:gd name="T4" fmla="*/ 0 w 5093"/>
                                <a:gd name="T5" fmla="*/ 745 h 746"/>
                                <a:gd name="T6" fmla="*/ 230 w 5093"/>
                                <a:gd name="T7" fmla="*/ 745 h 746"/>
                                <a:gd name="T8" fmla="*/ 230 w 5093"/>
                                <a:gd name="T9" fmla="*/ 368 h 746"/>
                              </a:gdLst>
                              <a:ahLst/>
                              <a:cxnLst>
                                <a:cxn ang="0">
                                  <a:pos x="T0" y="T1"/>
                                </a:cxn>
                                <a:cxn ang="0">
                                  <a:pos x="T2" y="T3"/>
                                </a:cxn>
                                <a:cxn ang="0">
                                  <a:pos x="T4" y="T5"/>
                                </a:cxn>
                                <a:cxn ang="0">
                                  <a:pos x="T6" y="T7"/>
                                </a:cxn>
                                <a:cxn ang="0">
                                  <a:pos x="T8" y="T9"/>
                                </a:cxn>
                              </a:cxnLst>
                              <a:rect l="0" t="0" r="r" b="b"/>
                              <a:pathLst>
                                <a:path w="5093" h="746">
                                  <a:moveTo>
                                    <a:pt x="230" y="368"/>
                                  </a:moveTo>
                                  <a:lnTo>
                                    <a:pt x="0" y="368"/>
                                  </a:lnTo>
                                  <a:lnTo>
                                    <a:pt x="0" y="745"/>
                                  </a:lnTo>
                                  <a:lnTo>
                                    <a:pt x="230" y="745"/>
                                  </a:lnTo>
                                  <a:lnTo>
                                    <a:pt x="230" y="368"/>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96"/>
                          <wps:cNvSpPr>
                            <a:spLocks/>
                          </wps:cNvSpPr>
                          <wps:spPr bwMode="auto">
                            <a:xfrm>
                              <a:off x="5475" y="-790"/>
                              <a:ext cx="5093" cy="746"/>
                            </a:xfrm>
                            <a:custGeom>
                              <a:avLst/>
                              <a:gdLst>
                                <a:gd name="T0" fmla="*/ 672 w 5093"/>
                                <a:gd name="T1" fmla="*/ 368 h 746"/>
                                <a:gd name="T2" fmla="*/ 442 w 5093"/>
                                <a:gd name="T3" fmla="*/ 368 h 746"/>
                                <a:gd name="T4" fmla="*/ 442 w 5093"/>
                                <a:gd name="T5" fmla="*/ 745 h 746"/>
                                <a:gd name="T6" fmla="*/ 672 w 5093"/>
                                <a:gd name="T7" fmla="*/ 745 h 746"/>
                                <a:gd name="T8" fmla="*/ 672 w 5093"/>
                                <a:gd name="T9" fmla="*/ 368 h 746"/>
                              </a:gdLst>
                              <a:ahLst/>
                              <a:cxnLst>
                                <a:cxn ang="0">
                                  <a:pos x="T0" y="T1"/>
                                </a:cxn>
                                <a:cxn ang="0">
                                  <a:pos x="T2" y="T3"/>
                                </a:cxn>
                                <a:cxn ang="0">
                                  <a:pos x="T4" y="T5"/>
                                </a:cxn>
                                <a:cxn ang="0">
                                  <a:pos x="T6" y="T7"/>
                                </a:cxn>
                                <a:cxn ang="0">
                                  <a:pos x="T8" y="T9"/>
                                </a:cxn>
                              </a:cxnLst>
                              <a:rect l="0" t="0" r="r" b="b"/>
                              <a:pathLst>
                                <a:path w="5093" h="746">
                                  <a:moveTo>
                                    <a:pt x="672" y="368"/>
                                  </a:moveTo>
                                  <a:lnTo>
                                    <a:pt x="442" y="368"/>
                                  </a:lnTo>
                                  <a:lnTo>
                                    <a:pt x="442" y="745"/>
                                  </a:lnTo>
                                  <a:lnTo>
                                    <a:pt x="672" y="745"/>
                                  </a:lnTo>
                                  <a:lnTo>
                                    <a:pt x="672" y="368"/>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97"/>
                          <wps:cNvSpPr>
                            <a:spLocks/>
                          </wps:cNvSpPr>
                          <wps:spPr bwMode="auto">
                            <a:xfrm>
                              <a:off x="5475" y="-790"/>
                              <a:ext cx="5093" cy="746"/>
                            </a:xfrm>
                            <a:custGeom>
                              <a:avLst/>
                              <a:gdLst>
                                <a:gd name="T0" fmla="*/ 1114 w 5093"/>
                                <a:gd name="T1" fmla="*/ 368 h 746"/>
                                <a:gd name="T2" fmla="*/ 884 w 5093"/>
                                <a:gd name="T3" fmla="*/ 368 h 746"/>
                                <a:gd name="T4" fmla="*/ 884 w 5093"/>
                                <a:gd name="T5" fmla="*/ 745 h 746"/>
                                <a:gd name="T6" fmla="*/ 1114 w 5093"/>
                                <a:gd name="T7" fmla="*/ 745 h 746"/>
                                <a:gd name="T8" fmla="*/ 1114 w 5093"/>
                                <a:gd name="T9" fmla="*/ 368 h 746"/>
                              </a:gdLst>
                              <a:ahLst/>
                              <a:cxnLst>
                                <a:cxn ang="0">
                                  <a:pos x="T0" y="T1"/>
                                </a:cxn>
                                <a:cxn ang="0">
                                  <a:pos x="T2" y="T3"/>
                                </a:cxn>
                                <a:cxn ang="0">
                                  <a:pos x="T4" y="T5"/>
                                </a:cxn>
                                <a:cxn ang="0">
                                  <a:pos x="T6" y="T7"/>
                                </a:cxn>
                                <a:cxn ang="0">
                                  <a:pos x="T8" y="T9"/>
                                </a:cxn>
                              </a:cxnLst>
                              <a:rect l="0" t="0" r="r" b="b"/>
                              <a:pathLst>
                                <a:path w="5093" h="746">
                                  <a:moveTo>
                                    <a:pt x="1114" y="368"/>
                                  </a:moveTo>
                                  <a:lnTo>
                                    <a:pt x="884" y="368"/>
                                  </a:lnTo>
                                  <a:lnTo>
                                    <a:pt x="884" y="745"/>
                                  </a:lnTo>
                                  <a:lnTo>
                                    <a:pt x="1114" y="745"/>
                                  </a:lnTo>
                                  <a:lnTo>
                                    <a:pt x="1114" y="368"/>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98"/>
                          <wps:cNvSpPr>
                            <a:spLocks/>
                          </wps:cNvSpPr>
                          <wps:spPr bwMode="auto">
                            <a:xfrm>
                              <a:off x="5475" y="-790"/>
                              <a:ext cx="5093" cy="746"/>
                            </a:xfrm>
                            <a:custGeom>
                              <a:avLst/>
                              <a:gdLst>
                                <a:gd name="T0" fmla="*/ 1556 w 5093"/>
                                <a:gd name="T1" fmla="*/ 368 h 746"/>
                                <a:gd name="T2" fmla="*/ 1326 w 5093"/>
                                <a:gd name="T3" fmla="*/ 368 h 746"/>
                                <a:gd name="T4" fmla="*/ 1326 w 5093"/>
                                <a:gd name="T5" fmla="*/ 745 h 746"/>
                                <a:gd name="T6" fmla="*/ 1556 w 5093"/>
                                <a:gd name="T7" fmla="*/ 745 h 746"/>
                                <a:gd name="T8" fmla="*/ 1556 w 5093"/>
                                <a:gd name="T9" fmla="*/ 368 h 746"/>
                              </a:gdLst>
                              <a:ahLst/>
                              <a:cxnLst>
                                <a:cxn ang="0">
                                  <a:pos x="T0" y="T1"/>
                                </a:cxn>
                                <a:cxn ang="0">
                                  <a:pos x="T2" y="T3"/>
                                </a:cxn>
                                <a:cxn ang="0">
                                  <a:pos x="T4" y="T5"/>
                                </a:cxn>
                                <a:cxn ang="0">
                                  <a:pos x="T6" y="T7"/>
                                </a:cxn>
                                <a:cxn ang="0">
                                  <a:pos x="T8" y="T9"/>
                                </a:cxn>
                              </a:cxnLst>
                              <a:rect l="0" t="0" r="r" b="b"/>
                              <a:pathLst>
                                <a:path w="5093" h="746">
                                  <a:moveTo>
                                    <a:pt x="1556" y="368"/>
                                  </a:moveTo>
                                  <a:lnTo>
                                    <a:pt x="1326" y="368"/>
                                  </a:lnTo>
                                  <a:lnTo>
                                    <a:pt x="1326" y="745"/>
                                  </a:lnTo>
                                  <a:lnTo>
                                    <a:pt x="1556" y="745"/>
                                  </a:lnTo>
                                  <a:lnTo>
                                    <a:pt x="1556" y="368"/>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99"/>
                          <wps:cNvSpPr>
                            <a:spLocks/>
                          </wps:cNvSpPr>
                          <wps:spPr bwMode="auto">
                            <a:xfrm>
                              <a:off x="5475" y="-790"/>
                              <a:ext cx="5093" cy="746"/>
                            </a:xfrm>
                            <a:custGeom>
                              <a:avLst/>
                              <a:gdLst>
                                <a:gd name="T0" fmla="*/ 1998 w 5093"/>
                                <a:gd name="T1" fmla="*/ 368 h 746"/>
                                <a:gd name="T2" fmla="*/ 1768 w 5093"/>
                                <a:gd name="T3" fmla="*/ 368 h 746"/>
                                <a:gd name="T4" fmla="*/ 1768 w 5093"/>
                                <a:gd name="T5" fmla="*/ 745 h 746"/>
                                <a:gd name="T6" fmla="*/ 1998 w 5093"/>
                                <a:gd name="T7" fmla="*/ 745 h 746"/>
                                <a:gd name="T8" fmla="*/ 1998 w 5093"/>
                                <a:gd name="T9" fmla="*/ 368 h 746"/>
                              </a:gdLst>
                              <a:ahLst/>
                              <a:cxnLst>
                                <a:cxn ang="0">
                                  <a:pos x="T0" y="T1"/>
                                </a:cxn>
                                <a:cxn ang="0">
                                  <a:pos x="T2" y="T3"/>
                                </a:cxn>
                                <a:cxn ang="0">
                                  <a:pos x="T4" y="T5"/>
                                </a:cxn>
                                <a:cxn ang="0">
                                  <a:pos x="T6" y="T7"/>
                                </a:cxn>
                                <a:cxn ang="0">
                                  <a:pos x="T8" y="T9"/>
                                </a:cxn>
                              </a:cxnLst>
                              <a:rect l="0" t="0" r="r" b="b"/>
                              <a:pathLst>
                                <a:path w="5093" h="746">
                                  <a:moveTo>
                                    <a:pt x="1998" y="368"/>
                                  </a:moveTo>
                                  <a:lnTo>
                                    <a:pt x="1768" y="368"/>
                                  </a:lnTo>
                                  <a:lnTo>
                                    <a:pt x="1768" y="745"/>
                                  </a:lnTo>
                                  <a:lnTo>
                                    <a:pt x="1998" y="745"/>
                                  </a:lnTo>
                                  <a:lnTo>
                                    <a:pt x="1998" y="368"/>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00"/>
                          <wps:cNvSpPr>
                            <a:spLocks/>
                          </wps:cNvSpPr>
                          <wps:spPr bwMode="auto">
                            <a:xfrm>
                              <a:off x="5475" y="-790"/>
                              <a:ext cx="5093" cy="746"/>
                            </a:xfrm>
                            <a:custGeom>
                              <a:avLst/>
                              <a:gdLst>
                                <a:gd name="T0" fmla="*/ 2440 w 5093"/>
                                <a:gd name="T1" fmla="*/ 368 h 746"/>
                                <a:gd name="T2" fmla="*/ 2210 w 5093"/>
                                <a:gd name="T3" fmla="*/ 368 h 746"/>
                                <a:gd name="T4" fmla="*/ 2210 w 5093"/>
                                <a:gd name="T5" fmla="*/ 745 h 746"/>
                                <a:gd name="T6" fmla="*/ 2440 w 5093"/>
                                <a:gd name="T7" fmla="*/ 745 h 746"/>
                                <a:gd name="T8" fmla="*/ 2440 w 5093"/>
                                <a:gd name="T9" fmla="*/ 368 h 746"/>
                              </a:gdLst>
                              <a:ahLst/>
                              <a:cxnLst>
                                <a:cxn ang="0">
                                  <a:pos x="T0" y="T1"/>
                                </a:cxn>
                                <a:cxn ang="0">
                                  <a:pos x="T2" y="T3"/>
                                </a:cxn>
                                <a:cxn ang="0">
                                  <a:pos x="T4" y="T5"/>
                                </a:cxn>
                                <a:cxn ang="0">
                                  <a:pos x="T6" y="T7"/>
                                </a:cxn>
                                <a:cxn ang="0">
                                  <a:pos x="T8" y="T9"/>
                                </a:cxn>
                              </a:cxnLst>
                              <a:rect l="0" t="0" r="r" b="b"/>
                              <a:pathLst>
                                <a:path w="5093" h="746">
                                  <a:moveTo>
                                    <a:pt x="2440" y="368"/>
                                  </a:moveTo>
                                  <a:lnTo>
                                    <a:pt x="2210" y="368"/>
                                  </a:lnTo>
                                  <a:lnTo>
                                    <a:pt x="2210" y="745"/>
                                  </a:lnTo>
                                  <a:lnTo>
                                    <a:pt x="2440" y="745"/>
                                  </a:lnTo>
                                  <a:lnTo>
                                    <a:pt x="2440" y="368"/>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01"/>
                          <wps:cNvSpPr>
                            <a:spLocks/>
                          </wps:cNvSpPr>
                          <wps:spPr bwMode="auto">
                            <a:xfrm>
                              <a:off x="5475" y="-790"/>
                              <a:ext cx="5093" cy="746"/>
                            </a:xfrm>
                            <a:custGeom>
                              <a:avLst/>
                              <a:gdLst>
                                <a:gd name="T0" fmla="*/ 2882 w 5093"/>
                                <a:gd name="T1" fmla="*/ 0 h 746"/>
                                <a:gd name="T2" fmla="*/ 2652 w 5093"/>
                                <a:gd name="T3" fmla="*/ 0 h 746"/>
                                <a:gd name="T4" fmla="*/ 2652 w 5093"/>
                                <a:gd name="T5" fmla="*/ 377 h 746"/>
                                <a:gd name="T6" fmla="*/ 2882 w 5093"/>
                                <a:gd name="T7" fmla="*/ 377 h 746"/>
                                <a:gd name="T8" fmla="*/ 2882 w 5093"/>
                                <a:gd name="T9" fmla="*/ 0 h 746"/>
                              </a:gdLst>
                              <a:ahLst/>
                              <a:cxnLst>
                                <a:cxn ang="0">
                                  <a:pos x="T0" y="T1"/>
                                </a:cxn>
                                <a:cxn ang="0">
                                  <a:pos x="T2" y="T3"/>
                                </a:cxn>
                                <a:cxn ang="0">
                                  <a:pos x="T4" y="T5"/>
                                </a:cxn>
                                <a:cxn ang="0">
                                  <a:pos x="T6" y="T7"/>
                                </a:cxn>
                                <a:cxn ang="0">
                                  <a:pos x="T8" y="T9"/>
                                </a:cxn>
                              </a:cxnLst>
                              <a:rect l="0" t="0" r="r" b="b"/>
                              <a:pathLst>
                                <a:path w="5093" h="746">
                                  <a:moveTo>
                                    <a:pt x="2882" y="0"/>
                                  </a:moveTo>
                                  <a:lnTo>
                                    <a:pt x="2652" y="0"/>
                                  </a:lnTo>
                                  <a:lnTo>
                                    <a:pt x="2652" y="377"/>
                                  </a:lnTo>
                                  <a:lnTo>
                                    <a:pt x="2882" y="377"/>
                                  </a:lnTo>
                                  <a:lnTo>
                                    <a:pt x="2882" y="0"/>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02"/>
                          <wps:cNvSpPr>
                            <a:spLocks/>
                          </wps:cNvSpPr>
                          <wps:spPr bwMode="auto">
                            <a:xfrm>
                              <a:off x="5475" y="-790"/>
                              <a:ext cx="5093" cy="746"/>
                            </a:xfrm>
                            <a:custGeom>
                              <a:avLst/>
                              <a:gdLst>
                                <a:gd name="T0" fmla="*/ 3324 w 5093"/>
                                <a:gd name="T1" fmla="*/ 0 h 746"/>
                                <a:gd name="T2" fmla="*/ 3094 w 5093"/>
                                <a:gd name="T3" fmla="*/ 0 h 746"/>
                                <a:gd name="T4" fmla="*/ 3094 w 5093"/>
                                <a:gd name="T5" fmla="*/ 377 h 746"/>
                                <a:gd name="T6" fmla="*/ 3324 w 5093"/>
                                <a:gd name="T7" fmla="*/ 377 h 746"/>
                                <a:gd name="T8" fmla="*/ 3324 w 5093"/>
                                <a:gd name="T9" fmla="*/ 0 h 746"/>
                              </a:gdLst>
                              <a:ahLst/>
                              <a:cxnLst>
                                <a:cxn ang="0">
                                  <a:pos x="T0" y="T1"/>
                                </a:cxn>
                                <a:cxn ang="0">
                                  <a:pos x="T2" y="T3"/>
                                </a:cxn>
                                <a:cxn ang="0">
                                  <a:pos x="T4" y="T5"/>
                                </a:cxn>
                                <a:cxn ang="0">
                                  <a:pos x="T6" y="T7"/>
                                </a:cxn>
                                <a:cxn ang="0">
                                  <a:pos x="T8" y="T9"/>
                                </a:cxn>
                              </a:cxnLst>
                              <a:rect l="0" t="0" r="r" b="b"/>
                              <a:pathLst>
                                <a:path w="5093" h="746">
                                  <a:moveTo>
                                    <a:pt x="3324" y="0"/>
                                  </a:moveTo>
                                  <a:lnTo>
                                    <a:pt x="3094" y="0"/>
                                  </a:lnTo>
                                  <a:lnTo>
                                    <a:pt x="3094" y="377"/>
                                  </a:lnTo>
                                  <a:lnTo>
                                    <a:pt x="3324" y="377"/>
                                  </a:lnTo>
                                  <a:lnTo>
                                    <a:pt x="3324" y="0"/>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03"/>
                          <wps:cNvSpPr>
                            <a:spLocks/>
                          </wps:cNvSpPr>
                          <wps:spPr bwMode="auto">
                            <a:xfrm>
                              <a:off x="5475" y="-790"/>
                              <a:ext cx="5093" cy="746"/>
                            </a:xfrm>
                            <a:custGeom>
                              <a:avLst/>
                              <a:gdLst>
                                <a:gd name="T0" fmla="*/ 3766 w 5093"/>
                                <a:gd name="T1" fmla="*/ 0 h 746"/>
                                <a:gd name="T2" fmla="*/ 3536 w 5093"/>
                                <a:gd name="T3" fmla="*/ 0 h 746"/>
                                <a:gd name="T4" fmla="*/ 3536 w 5093"/>
                                <a:gd name="T5" fmla="*/ 377 h 746"/>
                                <a:gd name="T6" fmla="*/ 3766 w 5093"/>
                                <a:gd name="T7" fmla="*/ 377 h 746"/>
                                <a:gd name="T8" fmla="*/ 3766 w 5093"/>
                                <a:gd name="T9" fmla="*/ 0 h 746"/>
                              </a:gdLst>
                              <a:ahLst/>
                              <a:cxnLst>
                                <a:cxn ang="0">
                                  <a:pos x="T0" y="T1"/>
                                </a:cxn>
                                <a:cxn ang="0">
                                  <a:pos x="T2" y="T3"/>
                                </a:cxn>
                                <a:cxn ang="0">
                                  <a:pos x="T4" y="T5"/>
                                </a:cxn>
                                <a:cxn ang="0">
                                  <a:pos x="T6" y="T7"/>
                                </a:cxn>
                                <a:cxn ang="0">
                                  <a:pos x="T8" y="T9"/>
                                </a:cxn>
                              </a:cxnLst>
                              <a:rect l="0" t="0" r="r" b="b"/>
                              <a:pathLst>
                                <a:path w="5093" h="746">
                                  <a:moveTo>
                                    <a:pt x="3766" y="0"/>
                                  </a:moveTo>
                                  <a:lnTo>
                                    <a:pt x="3536" y="0"/>
                                  </a:lnTo>
                                  <a:lnTo>
                                    <a:pt x="3536" y="377"/>
                                  </a:lnTo>
                                  <a:lnTo>
                                    <a:pt x="3766" y="377"/>
                                  </a:lnTo>
                                  <a:lnTo>
                                    <a:pt x="3766" y="0"/>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04"/>
                          <wps:cNvSpPr>
                            <a:spLocks/>
                          </wps:cNvSpPr>
                          <wps:spPr bwMode="auto">
                            <a:xfrm>
                              <a:off x="5475" y="-790"/>
                              <a:ext cx="5093" cy="746"/>
                            </a:xfrm>
                            <a:custGeom>
                              <a:avLst/>
                              <a:gdLst>
                                <a:gd name="T0" fmla="*/ 4208 w 5093"/>
                                <a:gd name="T1" fmla="*/ 0 h 746"/>
                                <a:gd name="T2" fmla="*/ 3978 w 5093"/>
                                <a:gd name="T3" fmla="*/ 0 h 746"/>
                                <a:gd name="T4" fmla="*/ 3978 w 5093"/>
                                <a:gd name="T5" fmla="*/ 377 h 746"/>
                                <a:gd name="T6" fmla="*/ 4208 w 5093"/>
                                <a:gd name="T7" fmla="*/ 377 h 746"/>
                                <a:gd name="T8" fmla="*/ 4208 w 5093"/>
                                <a:gd name="T9" fmla="*/ 0 h 746"/>
                              </a:gdLst>
                              <a:ahLst/>
                              <a:cxnLst>
                                <a:cxn ang="0">
                                  <a:pos x="T0" y="T1"/>
                                </a:cxn>
                                <a:cxn ang="0">
                                  <a:pos x="T2" y="T3"/>
                                </a:cxn>
                                <a:cxn ang="0">
                                  <a:pos x="T4" y="T5"/>
                                </a:cxn>
                                <a:cxn ang="0">
                                  <a:pos x="T6" y="T7"/>
                                </a:cxn>
                                <a:cxn ang="0">
                                  <a:pos x="T8" y="T9"/>
                                </a:cxn>
                              </a:cxnLst>
                              <a:rect l="0" t="0" r="r" b="b"/>
                              <a:pathLst>
                                <a:path w="5093" h="746">
                                  <a:moveTo>
                                    <a:pt x="4208" y="0"/>
                                  </a:moveTo>
                                  <a:lnTo>
                                    <a:pt x="3978" y="0"/>
                                  </a:lnTo>
                                  <a:lnTo>
                                    <a:pt x="3978" y="377"/>
                                  </a:lnTo>
                                  <a:lnTo>
                                    <a:pt x="4208" y="377"/>
                                  </a:lnTo>
                                  <a:lnTo>
                                    <a:pt x="4208" y="0"/>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05"/>
                          <wps:cNvSpPr>
                            <a:spLocks/>
                          </wps:cNvSpPr>
                          <wps:spPr bwMode="auto">
                            <a:xfrm>
                              <a:off x="5475" y="-790"/>
                              <a:ext cx="5093" cy="746"/>
                            </a:xfrm>
                            <a:custGeom>
                              <a:avLst/>
                              <a:gdLst>
                                <a:gd name="T0" fmla="*/ 4650 w 5093"/>
                                <a:gd name="T1" fmla="*/ 0 h 746"/>
                                <a:gd name="T2" fmla="*/ 4420 w 5093"/>
                                <a:gd name="T3" fmla="*/ 0 h 746"/>
                                <a:gd name="T4" fmla="*/ 4420 w 5093"/>
                                <a:gd name="T5" fmla="*/ 377 h 746"/>
                                <a:gd name="T6" fmla="*/ 4650 w 5093"/>
                                <a:gd name="T7" fmla="*/ 377 h 746"/>
                                <a:gd name="T8" fmla="*/ 4650 w 5093"/>
                                <a:gd name="T9" fmla="*/ 0 h 746"/>
                              </a:gdLst>
                              <a:ahLst/>
                              <a:cxnLst>
                                <a:cxn ang="0">
                                  <a:pos x="T0" y="T1"/>
                                </a:cxn>
                                <a:cxn ang="0">
                                  <a:pos x="T2" y="T3"/>
                                </a:cxn>
                                <a:cxn ang="0">
                                  <a:pos x="T4" y="T5"/>
                                </a:cxn>
                                <a:cxn ang="0">
                                  <a:pos x="T6" y="T7"/>
                                </a:cxn>
                                <a:cxn ang="0">
                                  <a:pos x="T8" y="T9"/>
                                </a:cxn>
                              </a:cxnLst>
                              <a:rect l="0" t="0" r="r" b="b"/>
                              <a:pathLst>
                                <a:path w="5093" h="746">
                                  <a:moveTo>
                                    <a:pt x="4650" y="0"/>
                                  </a:moveTo>
                                  <a:lnTo>
                                    <a:pt x="4420" y="0"/>
                                  </a:lnTo>
                                  <a:lnTo>
                                    <a:pt x="4420" y="377"/>
                                  </a:lnTo>
                                  <a:lnTo>
                                    <a:pt x="4650" y="377"/>
                                  </a:lnTo>
                                  <a:lnTo>
                                    <a:pt x="4650" y="0"/>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06"/>
                          <wps:cNvSpPr>
                            <a:spLocks/>
                          </wps:cNvSpPr>
                          <wps:spPr bwMode="auto">
                            <a:xfrm>
                              <a:off x="5475" y="-790"/>
                              <a:ext cx="5093" cy="746"/>
                            </a:xfrm>
                            <a:custGeom>
                              <a:avLst/>
                              <a:gdLst>
                                <a:gd name="T0" fmla="*/ 5092 w 5093"/>
                                <a:gd name="T1" fmla="*/ 0 h 746"/>
                                <a:gd name="T2" fmla="*/ 4862 w 5093"/>
                                <a:gd name="T3" fmla="*/ 0 h 746"/>
                                <a:gd name="T4" fmla="*/ 4862 w 5093"/>
                                <a:gd name="T5" fmla="*/ 377 h 746"/>
                                <a:gd name="T6" fmla="*/ 5092 w 5093"/>
                                <a:gd name="T7" fmla="*/ 377 h 746"/>
                                <a:gd name="T8" fmla="*/ 5092 w 5093"/>
                                <a:gd name="T9" fmla="*/ 0 h 746"/>
                              </a:gdLst>
                              <a:ahLst/>
                              <a:cxnLst>
                                <a:cxn ang="0">
                                  <a:pos x="T0" y="T1"/>
                                </a:cxn>
                                <a:cxn ang="0">
                                  <a:pos x="T2" y="T3"/>
                                </a:cxn>
                                <a:cxn ang="0">
                                  <a:pos x="T4" y="T5"/>
                                </a:cxn>
                                <a:cxn ang="0">
                                  <a:pos x="T6" y="T7"/>
                                </a:cxn>
                                <a:cxn ang="0">
                                  <a:pos x="T8" y="T9"/>
                                </a:cxn>
                              </a:cxnLst>
                              <a:rect l="0" t="0" r="r" b="b"/>
                              <a:pathLst>
                                <a:path w="5093" h="746">
                                  <a:moveTo>
                                    <a:pt x="5092" y="0"/>
                                  </a:moveTo>
                                  <a:lnTo>
                                    <a:pt x="4862" y="0"/>
                                  </a:lnTo>
                                  <a:lnTo>
                                    <a:pt x="4862" y="377"/>
                                  </a:lnTo>
                                  <a:lnTo>
                                    <a:pt x="5092" y="377"/>
                                  </a:lnTo>
                                  <a:lnTo>
                                    <a:pt x="5092" y="0"/>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7" name="Freeform 107"/>
                        <wps:cNvSpPr>
                          <a:spLocks/>
                        </wps:cNvSpPr>
                        <wps:spPr bwMode="auto">
                          <a:xfrm>
                            <a:off x="8127" y="-422"/>
                            <a:ext cx="2441" cy="378"/>
                          </a:xfrm>
                          <a:custGeom>
                            <a:avLst/>
                            <a:gdLst>
                              <a:gd name="T0" fmla="*/ 0 w 2441"/>
                              <a:gd name="T1" fmla="*/ 377 h 378"/>
                              <a:gd name="T2" fmla="*/ 2440 w 2441"/>
                              <a:gd name="T3" fmla="*/ 377 h 378"/>
                              <a:gd name="T4" fmla="*/ 2440 w 2441"/>
                              <a:gd name="T5" fmla="*/ 0 h 378"/>
                              <a:gd name="T6" fmla="*/ 0 w 2441"/>
                              <a:gd name="T7" fmla="*/ 0 h 378"/>
                              <a:gd name="T8" fmla="*/ 0 w 2441"/>
                              <a:gd name="T9" fmla="*/ 377 h 378"/>
                            </a:gdLst>
                            <a:ahLst/>
                            <a:cxnLst>
                              <a:cxn ang="0">
                                <a:pos x="T0" y="T1"/>
                              </a:cxn>
                              <a:cxn ang="0">
                                <a:pos x="T2" y="T3"/>
                              </a:cxn>
                              <a:cxn ang="0">
                                <a:pos x="T4" y="T5"/>
                              </a:cxn>
                              <a:cxn ang="0">
                                <a:pos x="T6" y="T7"/>
                              </a:cxn>
                              <a:cxn ang="0">
                                <a:pos x="T8" y="T9"/>
                              </a:cxn>
                            </a:cxnLst>
                            <a:rect l="0" t="0" r="r" b="b"/>
                            <a:pathLst>
                              <a:path w="2441" h="378">
                                <a:moveTo>
                                  <a:pt x="0" y="377"/>
                                </a:moveTo>
                                <a:lnTo>
                                  <a:pt x="2440" y="377"/>
                                </a:lnTo>
                                <a:lnTo>
                                  <a:pt x="2440" y="0"/>
                                </a:lnTo>
                                <a:lnTo>
                                  <a:pt x="0" y="0"/>
                                </a:lnTo>
                                <a:lnTo>
                                  <a:pt x="0" y="377"/>
                                </a:lnTo>
                                <a:close/>
                              </a:path>
                            </a:pathLst>
                          </a:custGeom>
                          <a:solidFill>
                            <a:srgbClr val="7356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08"/>
                        <wps:cNvSpPr>
                          <a:spLocks/>
                        </wps:cNvSpPr>
                        <wps:spPr bwMode="auto">
                          <a:xfrm>
                            <a:off x="10779" y="-790"/>
                            <a:ext cx="231" cy="378"/>
                          </a:xfrm>
                          <a:custGeom>
                            <a:avLst/>
                            <a:gdLst>
                              <a:gd name="T0" fmla="*/ 0 w 231"/>
                              <a:gd name="T1" fmla="*/ 377 h 378"/>
                              <a:gd name="T2" fmla="*/ 230 w 231"/>
                              <a:gd name="T3" fmla="*/ 377 h 378"/>
                              <a:gd name="T4" fmla="*/ 230 w 231"/>
                              <a:gd name="T5" fmla="*/ 0 h 378"/>
                              <a:gd name="T6" fmla="*/ 0 w 231"/>
                              <a:gd name="T7" fmla="*/ 0 h 378"/>
                              <a:gd name="T8" fmla="*/ 0 w 231"/>
                              <a:gd name="T9" fmla="*/ 377 h 378"/>
                            </a:gdLst>
                            <a:ahLst/>
                            <a:cxnLst>
                              <a:cxn ang="0">
                                <a:pos x="T0" y="T1"/>
                              </a:cxn>
                              <a:cxn ang="0">
                                <a:pos x="T2" y="T3"/>
                              </a:cxn>
                              <a:cxn ang="0">
                                <a:pos x="T4" y="T5"/>
                              </a:cxn>
                              <a:cxn ang="0">
                                <a:pos x="T6" y="T7"/>
                              </a:cxn>
                              <a:cxn ang="0">
                                <a:pos x="T8" y="T9"/>
                              </a:cxn>
                            </a:cxnLst>
                            <a:rect l="0" t="0" r="r" b="b"/>
                            <a:pathLst>
                              <a:path w="231" h="378">
                                <a:moveTo>
                                  <a:pt x="0" y="377"/>
                                </a:moveTo>
                                <a:lnTo>
                                  <a:pt x="230" y="377"/>
                                </a:lnTo>
                                <a:lnTo>
                                  <a:pt x="230" y="0"/>
                                </a:lnTo>
                                <a:lnTo>
                                  <a:pt x="0" y="0"/>
                                </a:lnTo>
                                <a:lnTo>
                                  <a:pt x="0" y="377"/>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09"/>
                        <wps:cNvSpPr>
                          <a:spLocks/>
                        </wps:cNvSpPr>
                        <wps:spPr bwMode="auto">
                          <a:xfrm>
                            <a:off x="10558" y="-422"/>
                            <a:ext cx="231" cy="378"/>
                          </a:xfrm>
                          <a:custGeom>
                            <a:avLst/>
                            <a:gdLst>
                              <a:gd name="T0" fmla="*/ 0 w 231"/>
                              <a:gd name="T1" fmla="*/ 377 h 378"/>
                              <a:gd name="T2" fmla="*/ 230 w 231"/>
                              <a:gd name="T3" fmla="*/ 377 h 378"/>
                              <a:gd name="T4" fmla="*/ 230 w 231"/>
                              <a:gd name="T5" fmla="*/ 0 h 378"/>
                              <a:gd name="T6" fmla="*/ 0 w 231"/>
                              <a:gd name="T7" fmla="*/ 0 h 378"/>
                              <a:gd name="T8" fmla="*/ 0 w 231"/>
                              <a:gd name="T9" fmla="*/ 377 h 378"/>
                            </a:gdLst>
                            <a:ahLst/>
                            <a:cxnLst>
                              <a:cxn ang="0">
                                <a:pos x="T0" y="T1"/>
                              </a:cxn>
                              <a:cxn ang="0">
                                <a:pos x="T2" y="T3"/>
                              </a:cxn>
                              <a:cxn ang="0">
                                <a:pos x="T4" y="T5"/>
                              </a:cxn>
                              <a:cxn ang="0">
                                <a:pos x="T6" y="T7"/>
                              </a:cxn>
                              <a:cxn ang="0">
                                <a:pos x="T8" y="T9"/>
                              </a:cxn>
                            </a:cxnLst>
                            <a:rect l="0" t="0" r="r" b="b"/>
                            <a:pathLst>
                              <a:path w="231" h="378">
                                <a:moveTo>
                                  <a:pt x="0" y="377"/>
                                </a:moveTo>
                                <a:lnTo>
                                  <a:pt x="230" y="377"/>
                                </a:lnTo>
                                <a:lnTo>
                                  <a:pt x="230" y="0"/>
                                </a:lnTo>
                                <a:lnTo>
                                  <a:pt x="0" y="0"/>
                                </a:lnTo>
                                <a:lnTo>
                                  <a:pt x="0" y="377"/>
                                </a:lnTo>
                                <a:close/>
                              </a:path>
                            </a:pathLst>
                          </a:custGeom>
                          <a:solidFill>
                            <a:srgbClr val="E9AB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10"/>
                        <wps:cNvSpPr>
                          <a:spLocks/>
                        </wps:cNvSpPr>
                        <wps:spPr bwMode="auto">
                          <a:xfrm>
                            <a:off x="10779" y="-422"/>
                            <a:ext cx="231" cy="378"/>
                          </a:xfrm>
                          <a:custGeom>
                            <a:avLst/>
                            <a:gdLst>
                              <a:gd name="T0" fmla="*/ 0 w 231"/>
                              <a:gd name="T1" fmla="*/ 377 h 378"/>
                              <a:gd name="T2" fmla="*/ 230 w 231"/>
                              <a:gd name="T3" fmla="*/ 377 h 378"/>
                              <a:gd name="T4" fmla="*/ 230 w 231"/>
                              <a:gd name="T5" fmla="*/ 0 h 378"/>
                              <a:gd name="T6" fmla="*/ 0 w 231"/>
                              <a:gd name="T7" fmla="*/ 0 h 378"/>
                              <a:gd name="T8" fmla="*/ 0 w 231"/>
                              <a:gd name="T9" fmla="*/ 377 h 378"/>
                            </a:gdLst>
                            <a:ahLst/>
                            <a:cxnLst>
                              <a:cxn ang="0">
                                <a:pos x="T0" y="T1"/>
                              </a:cxn>
                              <a:cxn ang="0">
                                <a:pos x="T2" y="T3"/>
                              </a:cxn>
                              <a:cxn ang="0">
                                <a:pos x="T4" y="T5"/>
                              </a:cxn>
                              <a:cxn ang="0">
                                <a:pos x="T6" y="T7"/>
                              </a:cxn>
                              <a:cxn ang="0">
                                <a:pos x="T8" y="T9"/>
                              </a:cxn>
                            </a:cxnLst>
                            <a:rect l="0" t="0" r="r" b="b"/>
                            <a:pathLst>
                              <a:path w="231" h="378">
                                <a:moveTo>
                                  <a:pt x="0" y="377"/>
                                </a:moveTo>
                                <a:lnTo>
                                  <a:pt x="230" y="377"/>
                                </a:lnTo>
                                <a:lnTo>
                                  <a:pt x="230" y="0"/>
                                </a:lnTo>
                                <a:lnTo>
                                  <a:pt x="0" y="0"/>
                                </a:lnTo>
                                <a:lnTo>
                                  <a:pt x="0" y="377"/>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11"/>
                        <wps:cNvSpPr>
                          <a:spLocks/>
                        </wps:cNvSpPr>
                        <wps:spPr bwMode="auto">
                          <a:xfrm>
                            <a:off x="5479" y="-417"/>
                            <a:ext cx="2644" cy="20"/>
                          </a:xfrm>
                          <a:custGeom>
                            <a:avLst/>
                            <a:gdLst>
                              <a:gd name="T0" fmla="*/ 0 w 2644"/>
                              <a:gd name="T1" fmla="*/ 0 h 20"/>
                              <a:gd name="T2" fmla="*/ 2643 w 2644"/>
                              <a:gd name="T3" fmla="*/ 0 h 20"/>
                            </a:gdLst>
                            <a:ahLst/>
                            <a:cxnLst>
                              <a:cxn ang="0">
                                <a:pos x="T0" y="T1"/>
                              </a:cxn>
                              <a:cxn ang="0">
                                <a:pos x="T2" y="T3"/>
                              </a:cxn>
                            </a:cxnLst>
                            <a:rect l="0" t="0" r="r" b="b"/>
                            <a:pathLst>
                              <a:path w="2644" h="20">
                                <a:moveTo>
                                  <a:pt x="0" y="0"/>
                                </a:moveTo>
                                <a:lnTo>
                                  <a:pt x="2643" y="0"/>
                                </a:lnTo>
                              </a:path>
                            </a:pathLst>
                          </a:custGeom>
                          <a:noFill/>
                          <a:ln w="583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112"/>
                        <wps:cNvSpPr>
                          <a:spLocks/>
                        </wps:cNvSpPr>
                        <wps:spPr bwMode="auto">
                          <a:xfrm>
                            <a:off x="5475" y="-417"/>
                            <a:ext cx="2653" cy="20"/>
                          </a:xfrm>
                          <a:custGeom>
                            <a:avLst/>
                            <a:gdLst>
                              <a:gd name="T0" fmla="*/ 0 w 2653"/>
                              <a:gd name="T1" fmla="*/ 0 h 20"/>
                              <a:gd name="T2" fmla="*/ 2652 w 2653"/>
                              <a:gd name="T3" fmla="*/ 0 h 20"/>
                            </a:gdLst>
                            <a:ahLst/>
                            <a:cxnLst>
                              <a:cxn ang="0">
                                <a:pos x="T0" y="T1"/>
                              </a:cxn>
                              <a:cxn ang="0">
                                <a:pos x="T2" y="T3"/>
                              </a:cxn>
                            </a:cxnLst>
                            <a:rect l="0" t="0" r="r" b="b"/>
                            <a:pathLst>
                              <a:path w="2653" h="20">
                                <a:moveTo>
                                  <a:pt x="0" y="0"/>
                                </a:moveTo>
                                <a:lnTo>
                                  <a:pt x="2652" y="0"/>
                                </a:lnTo>
                              </a:path>
                            </a:pathLst>
                          </a:custGeom>
                          <a:noFill/>
                          <a:ln w="583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113"/>
                        <wps:cNvSpPr>
                          <a:spLocks/>
                        </wps:cNvSpPr>
                        <wps:spPr bwMode="auto">
                          <a:xfrm>
                            <a:off x="8141" y="-417"/>
                            <a:ext cx="2634" cy="20"/>
                          </a:xfrm>
                          <a:custGeom>
                            <a:avLst/>
                            <a:gdLst>
                              <a:gd name="T0" fmla="*/ 0 w 2634"/>
                              <a:gd name="T1" fmla="*/ 0 h 20"/>
                              <a:gd name="T2" fmla="*/ 2633 w 2634"/>
                              <a:gd name="T3" fmla="*/ 0 h 20"/>
                            </a:gdLst>
                            <a:ahLst/>
                            <a:cxnLst>
                              <a:cxn ang="0">
                                <a:pos x="T0" y="T1"/>
                              </a:cxn>
                              <a:cxn ang="0">
                                <a:pos x="T2" y="T3"/>
                              </a:cxn>
                            </a:cxnLst>
                            <a:rect l="0" t="0" r="r" b="b"/>
                            <a:pathLst>
                              <a:path w="2634" h="20">
                                <a:moveTo>
                                  <a:pt x="0" y="0"/>
                                </a:moveTo>
                                <a:lnTo>
                                  <a:pt x="2633" y="0"/>
                                </a:lnTo>
                              </a:path>
                            </a:pathLst>
                          </a:custGeom>
                          <a:noFill/>
                          <a:ln w="583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114"/>
                        <wps:cNvSpPr>
                          <a:spLocks/>
                        </wps:cNvSpPr>
                        <wps:spPr bwMode="auto">
                          <a:xfrm>
                            <a:off x="8136" y="-417"/>
                            <a:ext cx="2644" cy="20"/>
                          </a:xfrm>
                          <a:custGeom>
                            <a:avLst/>
                            <a:gdLst>
                              <a:gd name="T0" fmla="*/ 0 w 2644"/>
                              <a:gd name="T1" fmla="*/ 0 h 20"/>
                              <a:gd name="T2" fmla="*/ 2643 w 2644"/>
                              <a:gd name="T3" fmla="*/ 0 h 20"/>
                            </a:gdLst>
                            <a:ahLst/>
                            <a:cxnLst>
                              <a:cxn ang="0">
                                <a:pos x="T0" y="T1"/>
                              </a:cxn>
                              <a:cxn ang="0">
                                <a:pos x="T2" y="T3"/>
                              </a:cxn>
                            </a:cxnLst>
                            <a:rect l="0" t="0" r="r" b="b"/>
                            <a:pathLst>
                              <a:path w="2644" h="20">
                                <a:moveTo>
                                  <a:pt x="0" y="0"/>
                                </a:moveTo>
                                <a:lnTo>
                                  <a:pt x="2643" y="0"/>
                                </a:lnTo>
                              </a:path>
                            </a:pathLst>
                          </a:custGeom>
                          <a:noFill/>
                          <a:ln w="583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115"/>
                        <wps:cNvSpPr>
                          <a:spLocks/>
                        </wps:cNvSpPr>
                        <wps:spPr bwMode="auto">
                          <a:xfrm>
                            <a:off x="2164" y="-49"/>
                            <a:ext cx="5959" cy="20"/>
                          </a:xfrm>
                          <a:custGeom>
                            <a:avLst/>
                            <a:gdLst>
                              <a:gd name="T0" fmla="*/ 0 w 5959"/>
                              <a:gd name="T1" fmla="*/ 0 h 20"/>
                              <a:gd name="T2" fmla="*/ 5958 w 5959"/>
                              <a:gd name="T3" fmla="*/ 0 h 20"/>
                            </a:gdLst>
                            <a:ahLst/>
                            <a:cxnLst>
                              <a:cxn ang="0">
                                <a:pos x="T0" y="T1"/>
                              </a:cxn>
                              <a:cxn ang="0">
                                <a:pos x="T2" y="T3"/>
                              </a:cxn>
                            </a:cxnLst>
                            <a:rect l="0" t="0" r="r" b="b"/>
                            <a:pathLst>
                              <a:path w="5959" h="20">
                                <a:moveTo>
                                  <a:pt x="0" y="0"/>
                                </a:moveTo>
                                <a:lnTo>
                                  <a:pt x="5958" y="0"/>
                                </a:lnTo>
                              </a:path>
                            </a:pathLst>
                          </a:custGeom>
                          <a:noFill/>
                          <a:ln w="5836">
                            <a:solidFill>
                              <a:srgbClr val="7356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116"/>
                        <wps:cNvSpPr>
                          <a:spLocks/>
                        </wps:cNvSpPr>
                        <wps:spPr bwMode="auto">
                          <a:xfrm>
                            <a:off x="2160" y="-49"/>
                            <a:ext cx="5968" cy="20"/>
                          </a:xfrm>
                          <a:custGeom>
                            <a:avLst/>
                            <a:gdLst>
                              <a:gd name="T0" fmla="*/ 0 w 5968"/>
                              <a:gd name="T1" fmla="*/ 0 h 20"/>
                              <a:gd name="T2" fmla="*/ 5967 w 5968"/>
                              <a:gd name="T3" fmla="*/ 0 h 20"/>
                            </a:gdLst>
                            <a:ahLst/>
                            <a:cxnLst>
                              <a:cxn ang="0">
                                <a:pos x="T0" y="T1"/>
                              </a:cxn>
                              <a:cxn ang="0">
                                <a:pos x="T2" y="T3"/>
                              </a:cxn>
                            </a:cxnLst>
                            <a:rect l="0" t="0" r="r" b="b"/>
                            <a:pathLst>
                              <a:path w="5968" h="20">
                                <a:moveTo>
                                  <a:pt x="0" y="0"/>
                                </a:moveTo>
                                <a:lnTo>
                                  <a:pt x="5967" y="0"/>
                                </a:lnTo>
                              </a:path>
                            </a:pathLst>
                          </a:custGeom>
                          <a:noFill/>
                          <a:ln w="5836">
                            <a:solidFill>
                              <a:srgbClr val="7356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117"/>
                        <wps:cNvSpPr>
                          <a:spLocks/>
                        </wps:cNvSpPr>
                        <wps:spPr bwMode="auto">
                          <a:xfrm>
                            <a:off x="8141" y="-49"/>
                            <a:ext cx="2634" cy="20"/>
                          </a:xfrm>
                          <a:custGeom>
                            <a:avLst/>
                            <a:gdLst>
                              <a:gd name="T0" fmla="*/ 0 w 2634"/>
                              <a:gd name="T1" fmla="*/ 0 h 20"/>
                              <a:gd name="T2" fmla="*/ 2633 w 2634"/>
                              <a:gd name="T3" fmla="*/ 0 h 20"/>
                            </a:gdLst>
                            <a:ahLst/>
                            <a:cxnLst>
                              <a:cxn ang="0">
                                <a:pos x="T0" y="T1"/>
                              </a:cxn>
                              <a:cxn ang="0">
                                <a:pos x="T2" y="T3"/>
                              </a:cxn>
                            </a:cxnLst>
                            <a:rect l="0" t="0" r="r" b="b"/>
                            <a:pathLst>
                              <a:path w="2634" h="20">
                                <a:moveTo>
                                  <a:pt x="0" y="0"/>
                                </a:moveTo>
                                <a:lnTo>
                                  <a:pt x="2633" y="0"/>
                                </a:lnTo>
                              </a:path>
                            </a:pathLst>
                          </a:custGeom>
                          <a:noFill/>
                          <a:ln w="5836">
                            <a:solidFill>
                              <a:srgbClr val="7356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18"/>
                        <wps:cNvSpPr>
                          <a:spLocks/>
                        </wps:cNvSpPr>
                        <wps:spPr bwMode="auto">
                          <a:xfrm>
                            <a:off x="8136" y="-49"/>
                            <a:ext cx="2644" cy="20"/>
                          </a:xfrm>
                          <a:custGeom>
                            <a:avLst/>
                            <a:gdLst>
                              <a:gd name="T0" fmla="*/ 0 w 2644"/>
                              <a:gd name="T1" fmla="*/ 0 h 20"/>
                              <a:gd name="T2" fmla="*/ 2643 w 2644"/>
                              <a:gd name="T3" fmla="*/ 0 h 20"/>
                            </a:gdLst>
                            <a:ahLst/>
                            <a:cxnLst>
                              <a:cxn ang="0">
                                <a:pos x="T0" y="T1"/>
                              </a:cxn>
                              <a:cxn ang="0">
                                <a:pos x="T2" y="T3"/>
                              </a:cxn>
                            </a:cxnLst>
                            <a:rect l="0" t="0" r="r" b="b"/>
                            <a:pathLst>
                              <a:path w="2644" h="20">
                                <a:moveTo>
                                  <a:pt x="0" y="0"/>
                                </a:moveTo>
                                <a:lnTo>
                                  <a:pt x="2643" y="0"/>
                                </a:lnTo>
                              </a:path>
                            </a:pathLst>
                          </a:custGeom>
                          <a:noFill/>
                          <a:ln w="5836">
                            <a:solidFill>
                              <a:srgbClr val="7356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119"/>
                        <wps:cNvSpPr>
                          <a:spLocks/>
                        </wps:cNvSpPr>
                        <wps:spPr bwMode="auto">
                          <a:xfrm>
                            <a:off x="8132" y="-785"/>
                            <a:ext cx="20" cy="737"/>
                          </a:xfrm>
                          <a:custGeom>
                            <a:avLst/>
                            <a:gdLst>
                              <a:gd name="T0" fmla="*/ 0 w 20"/>
                              <a:gd name="T1" fmla="*/ 0 h 737"/>
                              <a:gd name="T2" fmla="*/ 0 w 20"/>
                              <a:gd name="T3" fmla="*/ 736 h 737"/>
                            </a:gdLst>
                            <a:ahLst/>
                            <a:cxnLst>
                              <a:cxn ang="0">
                                <a:pos x="T0" y="T1"/>
                              </a:cxn>
                              <a:cxn ang="0">
                                <a:pos x="T2" y="T3"/>
                              </a:cxn>
                            </a:cxnLst>
                            <a:rect l="0" t="0" r="r" b="b"/>
                            <a:pathLst>
                              <a:path w="20" h="737">
                                <a:moveTo>
                                  <a:pt x="0" y="0"/>
                                </a:moveTo>
                                <a:lnTo>
                                  <a:pt x="0" y="736"/>
                                </a:lnTo>
                              </a:path>
                            </a:pathLst>
                          </a:custGeom>
                          <a:noFill/>
                          <a:ln w="58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120"/>
                        <wps:cNvSpPr>
                          <a:spLocks/>
                        </wps:cNvSpPr>
                        <wps:spPr bwMode="auto">
                          <a:xfrm>
                            <a:off x="8132" y="-790"/>
                            <a:ext cx="20" cy="746"/>
                          </a:xfrm>
                          <a:custGeom>
                            <a:avLst/>
                            <a:gdLst>
                              <a:gd name="T0" fmla="*/ 0 w 20"/>
                              <a:gd name="T1" fmla="*/ 0 h 746"/>
                              <a:gd name="T2" fmla="*/ 0 w 20"/>
                              <a:gd name="T3" fmla="*/ 745 h 746"/>
                            </a:gdLst>
                            <a:ahLst/>
                            <a:cxnLst>
                              <a:cxn ang="0">
                                <a:pos x="T0" y="T1"/>
                              </a:cxn>
                              <a:cxn ang="0">
                                <a:pos x="T2" y="T3"/>
                              </a:cxn>
                            </a:cxnLst>
                            <a:rect l="0" t="0" r="r" b="b"/>
                            <a:pathLst>
                              <a:path w="20" h="746">
                                <a:moveTo>
                                  <a:pt x="0" y="0"/>
                                </a:moveTo>
                                <a:lnTo>
                                  <a:pt x="0" y="745"/>
                                </a:lnTo>
                              </a:path>
                            </a:pathLst>
                          </a:custGeom>
                          <a:noFill/>
                          <a:ln w="58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121"/>
                        <wps:cNvSpPr>
                          <a:spLocks/>
                        </wps:cNvSpPr>
                        <wps:spPr bwMode="auto">
                          <a:xfrm>
                            <a:off x="10784" y="-785"/>
                            <a:ext cx="20" cy="737"/>
                          </a:xfrm>
                          <a:custGeom>
                            <a:avLst/>
                            <a:gdLst>
                              <a:gd name="T0" fmla="*/ 0 w 20"/>
                              <a:gd name="T1" fmla="*/ 0 h 737"/>
                              <a:gd name="T2" fmla="*/ 0 w 20"/>
                              <a:gd name="T3" fmla="*/ 736 h 737"/>
                            </a:gdLst>
                            <a:ahLst/>
                            <a:cxnLst>
                              <a:cxn ang="0">
                                <a:pos x="T0" y="T1"/>
                              </a:cxn>
                              <a:cxn ang="0">
                                <a:pos x="T2" y="T3"/>
                              </a:cxn>
                            </a:cxnLst>
                            <a:rect l="0" t="0" r="r" b="b"/>
                            <a:pathLst>
                              <a:path w="20" h="737">
                                <a:moveTo>
                                  <a:pt x="0" y="0"/>
                                </a:moveTo>
                                <a:lnTo>
                                  <a:pt x="0" y="736"/>
                                </a:lnTo>
                              </a:path>
                            </a:pathLst>
                          </a:custGeom>
                          <a:noFill/>
                          <a:ln w="58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122"/>
                        <wps:cNvSpPr>
                          <a:spLocks/>
                        </wps:cNvSpPr>
                        <wps:spPr bwMode="auto">
                          <a:xfrm>
                            <a:off x="10784" y="-790"/>
                            <a:ext cx="20" cy="746"/>
                          </a:xfrm>
                          <a:custGeom>
                            <a:avLst/>
                            <a:gdLst>
                              <a:gd name="T0" fmla="*/ 0 w 20"/>
                              <a:gd name="T1" fmla="*/ 0 h 746"/>
                              <a:gd name="T2" fmla="*/ 0 w 20"/>
                              <a:gd name="T3" fmla="*/ 745 h 746"/>
                            </a:gdLst>
                            <a:ahLst/>
                            <a:cxnLst>
                              <a:cxn ang="0">
                                <a:pos x="T0" y="T1"/>
                              </a:cxn>
                              <a:cxn ang="0">
                                <a:pos x="T2" y="T3"/>
                              </a:cxn>
                            </a:cxnLst>
                            <a:rect l="0" t="0" r="r" b="b"/>
                            <a:pathLst>
                              <a:path w="20" h="746">
                                <a:moveTo>
                                  <a:pt x="0" y="0"/>
                                </a:moveTo>
                                <a:lnTo>
                                  <a:pt x="0" y="745"/>
                                </a:lnTo>
                              </a:path>
                            </a:pathLst>
                          </a:custGeom>
                          <a:noFill/>
                          <a:ln w="58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123"/>
                        <wps:cNvSpPr>
                          <a:spLocks/>
                        </wps:cNvSpPr>
                        <wps:spPr bwMode="auto">
                          <a:xfrm>
                            <a:off x="11226" y="-790"/>
                            <a:ext cx="20" cy="378"/>
                          </a:xfrm>
                          <a:custGeom>
                            <a:avLst/>
                            <a:gdLst>
                              <a:gd name="T0" fmla="*/ 0 w 20"/>
                              <a:gd name="T1" fmla="*/ 0 h 378"/>
                              <a:gd name="T2" fmla="*/ 0 w 20"/>
                              <a:gd name="T3" fmla="*/ 377 h 378"/>
                            </a:gdLst>
                            <a:ahLst/>
                            <a:cxnLst>
                              <a:cxn ang="0">
                                <a:pos x="T0" y="T1"/>
                              </a:cxn>
                              <a:cxn ang="0">
                                <a:pos x="T2" y="T3"/>
                              </a:cxn>
                            </a:cxnLst>
                            <a:rect l="0" t="0" r="r" b="b"/>
                            <a:pathLst>
                              <a:path w="20" h="378">
                                <a:moveTo>
                                  <a:pt x="0" y="0"/>
                                </a:moveTo>
                                <a:lnTo>
                                  <a:pt x="0" y="377"/>
                                </a:lnTo>
                              </a:path>
                            </a:pathLst>
                          </a:custGeom>
                          <a:noFill/>
                          <a:ln w="5763">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24"/>
                        <wps:cNvSpPr>
                          <a:spLocks/>
                        </wps:cNvSpPr>
                        <wps:spPr bwMode="auto">
                          <a:xfrm>
                            <a:off x="11226" y="-422"/>
                            <a:ext cx="20" cy="378"/>
                          </a:xfrm>
                          <a:custGeom>
                            <a:avLst/>
                            <a:gdLst>
                              <a:gd name="T0" fmla="*/ 0 w 20"/>
                              <a:gd name="T1" fmla="*/ 0 h 378"/>
                              <a:gd name="T2" fmla="*/ 0 w 20"/>
                              <a:gd name="T3" fmla="*/ 377 h 378"/>
                            </a:gdLst>
                            <a:ahLst/>
                            <a:cxnLst>
                              <a:cxn ang="0">
                                <a:pos x="T0" y="T1"/>
                              </a:cxn>
                              <a:cxn ang="0">
                                <a:pos x="T2" y="T3"/>
                              </a:cxn>
                            </a:cxnLst>
                            <a:rect l="0" t="0" r="r" b="b"/>
                            <a:pathLst>
                              <a:path w="20" h="378">
                                <a:moveTo>
                                  <a:pt x="0" y="0"/>
                                </a:moveTo>
                                <a:lnTo>
                                  <a:pt x="0" y="377"/>
                                </a:lnTo>
                              </a:path>
                            </a:pathLst>
                          </a:custGeom>
                          <a:noFill/>
                          <a:ln w="5763">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125"/>
                        <wps:cNvSpPr>
                          <a:spLocks/>
                        </wps:cNvSpPr>
                        <wps:spPr bwMode="auto">
                          <a:xfrm>
                            <a:off x="10793" y="-417"/>
                            <a:ext cx="438" cy="20"/>
                          </a:xfrm>
                          <a:custGeom>
                            <a:avLst/>
                            <a:gdLst>
                              <a:gd name="T0" fmla="*/ 0 w 438"/>
                              <a:gd name="T1" fmla="*/ 0 h 20"/>
                              <a:gd name="T2" fmla="*/ 437 w 438"/>
                              <a:gd name="T3" fmla="*/ 0 h 20"/>
                            </a:gdLst>
                            <a:ahLst/>
                            <a:cxnLst>
                              <a:cxn ang="0">
                                <a:pos x="T0" y="T1"/>
                              </a:cxn>
                              <a:cxn ang="0">
                                <a:pos x="T2" y="T3"/>
                              </a:cxn>
                            </a:cxnLst>
                            <a:rect l="0" t="0" r="r" b="b"/>
                            <a:pathLst>
                              <a:path w="438" h="20">
                                <a:moveTo>
                                  <a:pt x="0" y="0"/>
                                </a:moveTo>
                                <a:lnTo>
                                  <a:pt x="437" y="0"/>
                                </a:lnTo>
                              </a:path>
                            </a:pathLst>
                          </a:custGeom>
                          <a:noFill/>
                          <a:ln w="583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126"/>
                        <wps:cNvSpPr>
                          <a:spLocks/>
                        </wps:cNvSpPr>
                        <wps:spPr bwMode="auto">
                          <a:xfrm>
                            <a:off x="10788" y="-417"/>
                            <a:ext cx="442" cy="20"/>
                          </a:xfrm>
                          <a:custGeom>
                            <a:avLst/>
                            <a:gdLst>
                              <a:gd name="T0" fmla="*/ 0 w 442"/>
                              <a:gd name="T1" fmla="*/ 0 h 20"/>
                              <a:gd name="T2" fmla="*/ 441 w 442"/>
                              <a:gd name="T3" fmla="*/ 0 h 20"/>
                            </a:gdLst>
                            <a:ahLst/>
                            <a:cxnLst>
                              <a:cxn ang="0">
                                <a:pos x="T0" y="T1"/>
                              </a:cxn>
                              <a:cxn ang="0">
                                <a:pos x="T2" y="T3"/>
                              </a:cxn>
                            </a:cxnLst>
                            <a:rect l="0" t="0" r="r" b="b"/>
                            <a:pathLst>
                              <a:path w="442" h="20">
                                <a:moveTo>
                                  <a:pt x="0" y="0"/>
                                </a:moveTo>
                                <a:lnTo>
                                  <a:pt x="441" y="0"/>
                                </a:lnTo>
                              </a:path>
                            </a:pathLst>
                          </a:custGeom>
                          <a:noFill/>
                          <a:ln w="583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127"/>
                        <wps:cNvSpPr>
                          <a:spLocks/>
                        </wps:cNvSpPr>
                        <wps:spPr bwMode="auto">
                          <a:xfrm>
                            <a:off x="10793" y="-49"/>
                            <a:ext cx="438" cy="20"/>
                          </a:xfrm>
                          <a:custGeom>
                            <a:avLst/>
                            <a:gdLst>
                              <a:gd name="T0" fmla="*/ 0 w 438"/>
                              <a:gd name="T1" fmla="*/ 0 h 20"/>
                              <a:gd name="T2" fmla="*/ 437 w 438"/>
                              <a:gd name="T3" fmla="*/ 0 h 20"/>
                            </a:gdLst>
                            <a:ahLst/>
                            <a:cxnLst>
                              <a:cxn ang="0">
                                <a:pos x="T0" y="T1"/>
                              </a:cxn>
                              <a:cxn ang="0">
                                <a:pos x="T2" y="T3"/>
                              </a:cxn>
                            </a:cxnLst>
                            <a:rect l="0" t="0" r="r" b="b"/>
                            <a:pathLst>
                              <a:path w="438" h="20">
                                <a:moveTo>
                                  <a:pt x="0" y="0"/>
                                </a:moveTo>
                                <a:lnTo>
                                  <a:pt x="437" y="0"/>
                                </a:lnTo>
                              </a:path>
                            </a:pathLst>
                          </a:custGeom>
                          <a:noFill/>
                          <a:ln w="5836">
                            <a:solidFill>
                              <a:srgbClr val="7356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128"/>
                        <wps:cNvSpPr>
                          <a:spLocks/>
                        </wps:cNvSpPr>
                        <wps:spPr bwMode="auto">
                          <a:xfrm>
                            <a:off x="10788" y="-49"/>
                            <a:ext cx="442" cy="20"/>
                          </a:xfrm>
                          <a:custGeom>
                            <a:avLst/>
                            <a:gdLst>
                              <a:gd name="T0" fmla="*/ 0 w 442"/>
                              <a:gd name="T1" fmla="*/ 0 h 20"/>
                              <a:gd name="T2" fmla="*/ 441 w 442"/>
                              <a:gd name="T3" fmla="*/ 0 h 20"/>
                            </a:gdLst>
                            <a:ahLst/>
                            <a:cxnLst>
                              <a:cxn ang="0">
                                <a:pos x="T0" y="T1"/>
                              </a:cxn>
                              <a:cxn ang="0">
                                <a:pos x="T2" y="T3"/>
                              </a:cxn>
                            </a:cxnLst>
                            <a:rect l="0" t="0" r="r" b="b"/>
                            <a:pathLst>
                              <a:path w="442" h="20">
                                <a:moveTo>
                                  <a:pt x="0" y="0"/>
                                </a:moveTo>
                                <a:lnTo>
                                  <a:pt x="441" y="0"/>
                                </a:lnTo>
                              </a:path>
                            </a:pathLst>
                          </a:custGeom>
                          <a:noFill/>
                          <a:ln w="5836">
                            <a:solidFill>
                              <a:srgbClr val="7356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Text Box 129"/>
                        <wps:cNvSpPr txBox="1">
                          <a:spLocks noChangeArrowheads="1"/>
                        </wps:cNvSpPr>
                        <wps:spPr bwMode="auto">
                          <a:xfrm>
                            <a:off x="2155" y="-795"/>
                            <a:ext cx="9080" cy="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A9C1D" w14:textId="77777777" w:rsidR="00CB04A3" w:rsidRDefault="00CB04A3">
                              <w:pPr>
                                <w:pStyle w:val="Zkladntext"/>
                                <w:kinsoku w:val="0"/>
                                <w:overflowPunct w:val="0"/>
                                <w:spacing w:before="110"/>
                                <w:ind w:left="32"/>
                                <w:rPr>
                                  <w:rFonts w:ascii="Calibri" w:hAnsi="Calibri" w:cs="Calibri"/>
                                  <w:color w:val="404040"/>
                                  <w:sz w:val="13"/>
                                  <w:szCs w:val="13"/>
                                </w:rPr>
                              </w:pPr>
                              <w:r>
                                <w:rPr>
                                  <w:rFonts w:ascii="Calibri" w:hAnsi="Calibri" w:cs="Calibri"/>
                                  <w:color w:val="404040"/>
                                  <w:sz w:val="13"/>
                                  <w:szCs w:val="13"/>
                                </w:rPr>
                                <w:t>Effect of Al-sources on Re retention</w:t>
                              </w:r>
                            </w:p>
                            <w:p w14:paraId="3F03BE9B" w14:textId="77777777" w:rsidR="00CB04A3" w:rsidRDefault="00CB04A3">
                              <w:pPr>
                                <w:pStyle w:val="Zkladntext"/>
                                <w:kinsoku w:val="0"/>
                                <w:overflowPunct w:val="0"/>
                                <w:spacing w:before="104" w:line="259" w:lineRule="auto"/>
                                <w:ind w:left="32" w:right="5675"/>
                                <w:rPr>
                                  <w:rFonts w:ascii="Calibri" w:hAnsi="Calibri" w:cs="Calibri"/>
                                  <w:color w:val="404040"/>
                                  <w:sz w:val="13"/>
                                  <w:szCs w:val="13"/>
                                </w:rPr>
                              </w:pPr>
                              <w:r>
                                <w:rPr>
                                  <w:rFonts w:ascii="Calibri" w:hAnsi="Calibri" w:cs="Calibri"/>
                                  <w:color w:val="404040"/>
                                  <w:sz w:val="13"/>
                                  <w:szCs w:val="13"/>
                                </w:rPr>
                                <w:t>Effect of feed composition and silica particle size on Re retention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3D5746" id="Group 90" o:spid="_x0000_s1086" style="position:absolute;left:0;text-align:left;margin-left:107.75pt;margin-top:-39.75pt;width:454.05pt;height:37.8pt;z-index:251665408;mso-position-horizontal-relative:page" coordorigin="2155,-795" coordsize="9081,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" o:allowincell="f">
                <v:shape id="Freeform 91" o:spid="_x0000_s1087" style="position:absolute;left:5475;top:-790;width:231;height:378;visibility:visible;mso-wrap-style:square;v-text-anchor:top" coordsize="23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" path="m,377r230,l230,,,,,377xe" fillcolor="#f1f1f1" stroked="f">
                  <v:path arrowok="t" o:connecttype="custom" o:connectlocs="0,377;230,377;230,0;0,0;0,377" o:connectangles="0,0,0,0,0"/>
                </v:shape>
                <v:shape id="Freeform 92" o:spid="_x0000_s1088" style="position:absolute;left:5696;top:-790;width:2220;height:378;visibility:visible;mso-wrap-style:square;v-text-anchor:top" coordsize="222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" path="m,377r2219,l2219,,,,,377xe" fillcolor="#735673" stroked="f">
                  <v:path arrowok="t" o:connecttype="custom" o:connectlocs="0,377;2219,377;2219,0;0,0;0,377" o:connectangles="0,0,0,0,0"/>
                </v:shape>
                <v:shape id="Freeform 93" o:spid="_x0000_s1089" style="position:absolute;left:7906;top:-790;width:231;height:378;visibility:visible;mso-wrap-style:square;v-text-anchor:top" coordsize="23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" path="m,377r230,l230,,,,,377xe" fillcolor="#e9ab51" stroked="f">
                  <v:path arrowok="t" o:connecttype="custom" o:connectlocs="0,377;230,377;230,0;0,0;0,377" o:connectangles="0,0,0,0,0"/>
                </v:shape>
                <v:group id="Group 94" o:spid="_x0000_s1090" style="position:absolute;left:5475;top:-790;width:5093;height:746" coordorigin="5475,-790" coordsize="509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95" o:spid="_x0000_s1091" style="position:absolute;left:5475;top:-790;width:5093;height:746;visibility:visible;mso-wrap-style:square;v-text-anchor:top" coordsize="509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" path="m230,368l,368,,745r230,l230,368e" fillcolor="#f1f1f1" stroked="f">
                    <v:path arrowok="t" o:connecttype="custom" o:connectlocs="230,368;0,368;0,745;230,745;230,368" o:connectangles="0,0,0,0,0"/>
                  </v:shape>
                  <v:shape id="Freeform 96" o:spid="_x0000_s1092" style="position:absolute;left:5475;top:-790;width:5093;height:746;visibility:visible;mso-wrap-style:square;v-text-anchor:top" coordsize="509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" path="m672,368r-230,l442,745r230,l672,368e" fillcolor="#f1f1f1" stroked="f">
                    <v:path arrowok="t" o:connecttype="custom" o:connectlocs="672,368;442,368;442,745;672,745;672,368" o:connectangles="0,0,0,0,0"/>
                  </v:shape>
                  <v:shape id="Freeform 97" o:spid="_x0000_s1093" style="position:absolute;left:5475;top:-790;width:5093;height:746;visibility:visible;mso-wrap-style:square;v-text-anchor:top" coordsize="509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" path="m1114,368r-230,l884,745r230,l1114,368e" fillcolor="#f1f1f1" stroked="f">
                    <v:path arrowok="t" o:connecttype="custom" o:connectlocs="1114,368;884,368;884,745;1114,745;1114,368" o:connectangles="0,0,0,0,0"/>
                  </v:shape>
                  <v:shape id="Freeform 98" o:spid="_x0000_s1094" style="position:absolute;left:5475;top:-790;width:5093;height:746;visibility:visible;mso-wrap-style:square;v-text-anchor:top" coordsize="509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" path="m1556,368r-230,l1326,745r230,l1556,368e" fillcolor="#f1f1f1" stroked="f">
                    <v:path arrowok="t" o:connecttype="custom" o:connectlocs="1556,368;1326,368;1326,745;1556,745;1556,368" o:connectangles="0,0,0,0,0"/>
                  </v:shape>
                  <v:shape id="Freeform 99" o:spid="_x0000_s1095" style="position:absolute;left:5475;top:-790;width:5093;height:746;visibility:visible;mso-wrap-style:square;v-text-anchor:top" coordsize="509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" path="m1998,368r-230,l1768,745r230,l1998,368e" fillcolor="#f1f1f1" stroked="f">
                    <v:path arrowok="t" o:connecttype="custom" o:connectlocs="1998,368;1768,368;1768,745;1998,745;1998,368" o:connectangles="0,0,0,0,0"/>
                  </v:shape>
                  <v:shape id="Freeform 100" o:spid="_x0000_s1096" style="position:absolute;left:5475;top:-790;width:5093;height:746;visibility:visible;mso-wrap-style:square;v-text-anchor:top" coordsize="509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" path="m2440,368r-230,l2210,745r230,l2440,368e" fillcolor="#f1f1f1" stroked="f">
                    <v:path arrowok="t" o:connecttype="custom" o:connectlocs="2440,368;2210,368;2210,745;2440,745;2440,368" o:connectangles="0,0,0,0,0"/>
                  </v:shape>
                  <v:shape id="Freeform 101" o:spid="_x0000_s1097" style="position:absolute;left:5475;top:-790;width:5093;height:746;visibility:visible;mso-wrap-style:square;v-text-anchor:top" coordsize="509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" path="m2882,l2652,r,377l2882,377,2882,e" fillcolor="#f1f1f1" stroked="f">
                    <v:path arrowok="t" o:connecttype="custom" o:connectlocs="2882,0;2652,0;2652,377;2882,377;2882,0" o:connectangles="0,0,0,0,0"/>
                  </v:shape>
                  <v:shape id="Freeform 102" o:spid="_x0000_s1098" style="position:absolute;left:5475;top:-790;width:5093;height:746;visibility:visible;mso-wrap-style:square;v-text-anchor:top" coordsize="509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" path="m3324,l3094,r,377l3324,377,3324,e" fillcolor="#f1f1f1" stroked="f">
                    <v:path arrowok="t" o:connecttype="custom" o:connectlocs="3324,0;3094,0;3094,377;3324,377;3324,0" o:connectangles="0,0,0,0,0"/>
                  </v:shape>
                  <v:shape id="Freeform 103" o:spid="_x0000_s1099" style="position:absolute;left:5475;top:-790;width:5093;height:746;visibility:visible;mso-wrap-style:square;v-text-anchor:top" coordsize="509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" path="m3766,l3536,r,377l3766,377,3766,e" fillcolor="#f1f1f1" stroked="f">
                    <v:path arrowok="t" o:connecttype="custom" o:connectlocs="3766,0;3536,0;3536,377;3766,377;3766,0" o:connectangles="0,0,0,0,0"/>
                  </v:shape>
                  <v:shape id="Freeform 104" o:spid="_x0000_s1100" style="position:absolute;left:5475;top:-790;width:5093;height:746;visibility:visible;mso-wrap-style:square;v-text-anchor:top" coordsize="509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" path="m4208,l3978,r,377l4208,377,4208,e" fillcolor="#f1f1f1" stroked="f">
                    <v:path arrowok="t" o:connecttype="custom" o:connectlocs="4208,0;3978,0;3978,377;4208,377;4208,0" o:connectangles="0,0,0,0,0"/>
                  </v:shape>
                  <v:shape id="Freeform 105" o:spid="_x0000_s1101" style="position:absolute;left:5475;top:-790;width:5093;height:746;visibility:visible;mso-wrap-style:square;v-text-anchor:top" coordsize="509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" path="m4650,l4420,r,377l4650,377,4650,e" fillcolor="#f1f1f1" stroked="f">
                    <v:path arrowok="t" o:connecttype="custom" o:connectlocs="4650,0;4420,0;4420,377;4650,377;4650,0" o:connectangles="0,0,0,0,0"/>
                  </v:shape>
                  <v:shape id="Freeform 106" o:spid="_x0000_s1102" style="position:absolute;left:5475;top:-790;width:5093;height:746;visibility:visible;mso-wrap-style:square;v-text-anchor:top" coordsize="509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" path="m5092,l4862,r,377l5092,377,5092,e" fillcolor="#f1f1f1" stroked="f">
                    <v:path arrowok="t" o:connecttype="custom" o:connectlocs="5092,0;4862,0;4862,377;5092,377;5092,0" o:connectangles="0,0,0,0,0"/>
                  </v:shape>
                </v:group>
                <v:shape id="Freeform 107" o:spid="_x0000_s1103" style="position:absolute;left:8127;top:-422;width:2441;height:378;visibility:visible;mso-wrap-style:square;v-text-anchor:top" coordsize="244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" path="m,377r2440,l2440,,,,,377xe" fillcolor="#735673" stroked="f">
                  <v:path arrowok="t" o:connecttype="custom" o:connectlocs="0,377;2440,377;2440,0;0,0;0,377" o:connectangles="0,0,0,0,0"/>
                </v:shape>
                <v:shape id="Freeform 108" o:spid="_x0000_s1104" style="position:absolute;left:10779;top:-790;width:231;height:378;visibility:visible;mso-wrap-style:square;v-text-anchor:top" coordsize="23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" path="m,377r230,l230,,,,,377xe" fillcolor="#f1f1f1" stroked="f">
                  <v:path arrowok="t" o:connecttype="custom" o:connectlocs="0,377;230,377;230,0;0,0;0,377" o:connectangles="0,0,0,0,0"/>
                </v:shape>
                <v:shape id="Freeform 109" o:spid="_x0000_s1105" style="position:absolute;left:10558;top:-422;width:231;height:378;visibility:visible;mso-wrap-style:square;v-text-anchor:top" coordsize="23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" path="m,377r230,l230,,,,,377xe" fillcolor="#e9ab51" stroked="f">
                  <v:path arrowok="t" o:connecttype="custom" o:connectlocs="0,377;230,377;230,0;0,0;0,377" o:connectangles="0,0,0,0,0"/>
                </v:shape>
                <v:shape id="Freeform 110" o:spid="_x0000_s1106" style="position:absolute;left:10779;top:-422;width:231;height:378;visibility:visible;mso-wrap-style:square;v-text-anchor:top" coordsize="23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" path="m,377r230,l230,,,,,377xe" fillcolor="#f1f1f1" stroked="f">
                  <v:path arrowok="t" o:connecttype="custom" o:connectlocs="0,377;230,377;230,0;0,0;0,377" o:connectangles="0,0,0,0,0"/>
                </v:shape>
                <v:shape id="Freeform 111" o:spid="_x0000_s1107" style="position:absolute;left:5479;top:-417;width:2644;height:20;visibility:visible;mso-wrap-style:square;v-text-anchor:top" coordsize="26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" path="m,l2643,e" filled="f" strokecolor="white" strokeweight=".16211mm">
                  <v:path arrowok="t" o:connecttype="custom" o:connectlocs="0,0;2643,0" o:connectangles="0,0"/>
                </v:shape>
                <v:shape id="Freeform 112" o:spid="_x0000_s1108" style="position:absolute;left:5475;top:-417;width:2653;height:20;visibility:visible;mso-wrap-style:square;v-text-anchor:top" coordsize="26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" path="m,l2652,e" filled="f" strokecolor="white" strokeweight=".16211mm">
                  <v:path arrowok="t" o:connecttype="custom" o:connectlocs="0,0;2652,0" o:connectangles="0,0"/>
                </v:shape>
                <v:shape id="Freeform 113" o:spid="_x0000_s1109" style="position:absolute;left:8141;top:-417;width:2634;height:20;visibility:visible;mso-wrap-style:square;v-text-anchor:top" coordsize="26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" path="m,l2633,e" filled="f" strokecolor="white" strokeweight=".16211mm">
                  <v:path arrowok="t" o:connecttype="custom" o:connectlocs="0,0;2633,0" o:connectangles="0,0"/>
                </v:shape>
                <v:shape id="Freeform 114" o:spid="_x0000_s1110" style="position:absolute;left:8136;top:-417;width:2644;height:20;visibility:visible;mso-wrap-style:square;v-text-anchor:top" coordsize="26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" path="m,l2643,e" filled="f" strokecolor="white" strokeweight=".16211mm">
                  <v:path arrowok="t" o:connecttype="custom" o:connectlocs="0,0;2643,0" o:connectangles="0,0"/>
                </v:shape>
                <v:shape id="Freeform 115" o:spid="_x0000_s1111" style="position:absolute;left:2164;top:-49;width:5959;height:20;visibility:visible;mso-wrap-style:square;v-text-anchor:top" coordsize="59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" path="m,l5958,e" filled="f" strokecolor="#735673" strokeweight=".16211mm">
                  <v:path arrowok="t" o:connecttype="custom" o:connectlocs="0,0;5958,0" o:connectangles="0,0"/>
                </v:shape>
                <v:shape id="Freeform 116" o:spid="_x0000_s1112" style="position:absolute;left:2160;top:-49;width:5968;height:20;visibility:visible;mso-wrap-style:square;v-text-anchor:top" coordsize="59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" path="m,l5967,e" filled="f" strokecolor="#735673" strokeweight=".16211mm">
                  <v:path arrowok="t" o:connecttype="custom" o:connectlocs="0,0;5967,0" o:connectangles="0,0"/>
                </v:shape>
                <v:shape id="Freeform 117" o:spid="_x0000_s1113" style="position:absolute;left:8141;top:-49;width:2634;height:20;visibility:visible;mso-wrap-style:square;v-text-anchor:top" coordsize="26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" path="m,l2633,e" filled="f" strokecolor="#735673" strokeweight=".16211mm">
                  <v:path arrowok="t" o:connecttype="custom" o:connectlocs="0,0;2633,0" o:connectangles="0,0"/>
                </v:shape>
                <v:shape id="Freeform 118" o:spid="_x0000_s1114" style="position:absolute;left:8136;top:-49;width:2644;height:20;visibility:visible;mso-wrap-style:square;v-text-anchor:top" coordsize="26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" path="m,l2643,e" filled="f" strokecolor="#735673" strokeweight=".16211mm">
                  <v:path arrowok="t" o:connecttype="custom" o:connectlocs="0,0;2643,0" o:connectangles="0,0"/>
                </v:shape>
                <v:shape id="Freeform 119" o:spid="_x0000_s1115" style="position:absolute;left:8132;top:-785;width:20;height:737;visibility:visible;mso-wrap-style:square;v-text-anchor:top" coordsize="20,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" path="m,l,736e" filled="f" strokeweight=".16225mm">
                  <v:path arrowok="t" o:connecttype="custom" o:connectlocs="0,0;0,736" o:connectangles="0,0"/>
                </v:shape>
                <v:shape id="Freeform 120" o:spid="_x0000_s1116" style="position:absolute;left:8132;top:-790;width:20;height:746;visibility:visible;mso-wrap-style:square;v-text-anchor:top" coordsize="20,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" path="m,l,745e" filled="f" strokeweight=".16225mm">
                  <v:path arrowok="t" o:connecttype="custom" o:connectlocs="0,0;0,745" o:connectangles="0,0"/>
                </v:shape>
                <v:shape id="Freeform 121" o:spid="_x0000_s1117" style="position:absolute;left:10784;top:-785;width:20;height:737;visibility:visible;mso-wrap-style:square;v-text-anchor:top" coordsize="20,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" path="m,l,736e" filled="f" strokeweight=".16225mm">
                  <v:path arrowok="t" o:connecttype="custom" o:connectlocs="0,0;0,736" o:connectangles="0,0"/>
                </v:shape>
                <v:shape id="Freeform 122" o:spid="_x0000_s1118" style="position:absolute;left:10784;top:-790;width:20;height:746;visibility:visible;mso-wrap-style:square;v-text-anchor:top" coordsize="20,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" path="m,l,745e" filled="f" strokeweight=".16225mm">
                  <v:path arrowok="t" o:connecttype="custom" o:connectlocs="0,0;0,745" o:connectangles="0,0"/>
                </v:shape>
                <v:shape id="Freeform 123" o:spid="_x0000_s1119" style="position:absolute;left:11226;top:-790;width:20;height:378;visibility:visible;mso-wrap-style:square;v-text-anchor:top" coordsize="2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" path="m,l,377e" filled="f" strokecolor="#f1f1f1" strokeweight=".16008mm">
                  <v:path arrowok="t" o:connecttype="custom" o:connectlocs="0,0;0,377" o:connectangles="0,0"/>
                </v:shape>
                <v:shape id="Freeform 124" o:spid="_x0000_s1120" style="position:absolute;left:11226;top:-422;width:20;height:378;visibility:visible;mso-wrap-style:square;v-text-anchor:top" coordsize="2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" path="m,l,377e" filled="f" strokecolor="#f1f1f1" strokeweight=".16008mm">
                  <v:path arrowok="t" o:connecttype="custom" o:connectlocs="0,0;0,377" o:connectangles="0,0"/>
                </v:shape>
                <v:shape id="Freeform 125" o:spid="_x0000_s1121" style="position:absolute;left:10793;top:-417;width:438;height:20;visibility:visible;mso-wrap-style:square;v-text-anchor:top" coordsize="4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" path="m,l437,e" filled="f" strokecolor="white" strokeweight=".16211mm">
                  <v:path arrowok="t" o:connecttype="custom" o:connectlocs="0,0;437,0" o:connectangles="0,0"/>
                </v:shape>
                <v:shape id="Freeform 126" o:spid="_x0000_s1122" style="position:absolute;left:10788;top:-417;width:442;height:20;visibility:visible;mso-wrap-style:square;v-text-anchor:top" coordsize="4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" path="m,l441,e" filled="f" strokecolor="white" strokeweight=".16211mm">
                  <v:path arrowok="t" o:connecttype="custom" o:connectlocs="0,0;441,0" o:connectangles="0,0"/>
                </v:shape>
                <v:shape id="Freeform 127" o:spid="_x0000_s1123" style="position:absolute;left:10793;top:-49;width:438;height:20;visibility:visible;mso-wrap-style:square;v-text-anchor:top" coordsize="4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" path="m,l437,e" filled="f" strokecolor="#735673" strokeweight=".16211mm">
                  <v:path arrowok="t" o:connecttype="custom" o:connectlocs="0,0;437,0" o:connectangles="0,0"/>
                </v:shape>
                <v:shape id="Freeform 128" o:spid="_x0000_s1124" style="position:absolute;left:10788;top:-49;width:442;height:20;visibility:visible;mso-wrap-style:square;v-text-anchor:top" coordsize="4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" path="m,l441,e" filled="f" strokecolor="#735673" strokeweight=".16211mm">
                  <v:path arrowok="t" o:connecttype="custom" o:connectlocs="0,0;441,0" o:connectangles="0,0"/>
                </v:shape>
                <v:shape id="Text Box 129" o:spid="_x0000_s1125" type="#_x0000_t202" style="position:absolute;left:2155;top:-795;width:9080;height: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11BA9C1D" w14:textId="77777777" w:rsidR="00CB04A3" w:rsidRDefault="00CB04A3">
                        <w:pPr>
                          <w:pStyle w:val="Zkladntext"/>
                          <w:kinsoku w:val="0"/>
                          <w:overflowPunct w:val="0"/>
                          <w:spacing w:before="110"/>
                          <w:ind w:left="32"/>
                          <w:rPr>
                            <w:rFonts w:ascii="Calibri" w:hAnsi="Calibri" w:cs="Calibri"/>
                            <w:color w:val="404040"/>
                            <w:sz w:val="13"/>
                            <w:szCs w:val="13"/>
                          </w:rPr>
                        </w:pPr>
                        <w:r>
                          <w:rPr>
                            <w:rFonts w:ascii="Calibri" w:hAnsi="Calibri" w:cs="Calibri"/>
                            <w:color w:val="404040"/>
                            <w:sz w:val="13"/>
                            <w:szCs w:val="13"/>
                          </w:rPr>
                          <w:t>Effect of Al-sources on Re retention</w:t>
                        </w:r>
                      </w:p>
                      <w:p w14:paraId="3F03BE9B" w14:textId="77777777" w:rsidR="00CB04A3" w:rsidRDefault="00CB04A3">
                        <w:pPr>
                          <w:pStyle w:val="Zkladntext"/>
                          <w:kinsoku w:val="0"/>
                          <w:overflowPunct w:val="0"/>
                          <w:spacing w:before="104" w:line="259" w:lineRule="auto"/>
                          <w:ind w:left="32" w:right="5675"/>
                          <w:rPr>
                            <w:rFonts w:ascii="Calibri" w:hAnsi="Calibri" w:cs="Calibri"/>
                            <w:color w:val="404040"/>
                            <w:sz w:val="13"/>
                            <w:szCs w:val="13"/>
                          </w:rPr>
                        </w:pPr>
                        <w:r>
                          <w:rPr>
                            <w:rFonts w:ascii="Calibri" w:hAnsi="Calibri" w:cs="Calibri"/>
                            <w:color w:val="404040"/>
                            <w:sz w:val="13"/>
                            <w:szCs w:val="13"/>
                          </w:rPr>
                          <w:t>Effect of feed composition and silica particle size on Re retention</w:t>
                        </w:r>
                      </w:p>
                    </w:txbxContent>
                  </v:textbox>
                </v:shape>
                <w10:wrap anchorx="page"/>
              </v:group>
            </w:pict>
          </mc:Fallback>
        </mc:AlternateContent>
      </w:r>
      <w:r>
        <w:rPr>
          <w:noProof/>
        </w:rPr>
        <mc:AlternateContent>
          <mc:Choice Requires="wps">
            <w:drawing>
              <wp:anchor distT="0" distB="0" distL="114300" distR="114300" simplePos="0" relativeHeight="251666432" behindDoc="0" locked="0" layoutInCell="0" allowOverlap="1" wp14:anchorId="4649E7A1" wp14:editId="51891568">
                <wp:simplePos x="0" y="0"/>
                <wp:positionH relativeFrom="page">
                  <wp:posOffset>6732270</wp:posOffset>
                </wp:positionH>
                <wp:positionV relativeFrom="paragraph">
                  <wp:posOffset>-255270</wp:posOffset>
                </wp:positionV>
                <wp:extent cx="113665" cy="210185"/>
                <wp:effectExtent l="0" t="0" r="0" b="0"/>
                <wp:wrapNone/>
                <wp:docPr id="29"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BA49B" w14:textId="77777777" w:rsidR="00CB04A3" w:rsidRDefault="00CB04A3">
                            <w:pPr>
                              <w:pStyle w:val="Zkladntext"/>
                              <w:kinsoku w:val="0"/>
                              <w:overflowPunct w:val="0"/>
                              <w:spacing w:line="160" w:lineRule="exact"/>
                              <w:ind w:left="20"/>
                              <w:rPr>
                                <w:rFonts w:ascii="Corbel" w:hAnsi="Corbel" w:cs="Corbel"/>
                                <w:color w:val="404040"/>
                                <w:spacing w:val="-1"/>
                                <w:w w:val="98"/>
                                <w:sz w:val="14"/>
                                <w:szCs w:val="14"/>
                              </w:rPr>
                            </w:pPr>
                            <w:r>
                              <w:rPr>
                                <w:rFonts w:ascii="Corbel" w:hAnsi="Corbel" w:cs="Corbel"/>
                                <w:color w:val="404040"/>
                                <w:spacing w:val="-3"/>
                                <w:w w:val="98"/>
                                <w:sz w:val="14"/>
                                <w:szCs w:val="14"/>
                              </w:rPr>
                              <w:t>M</w:t>
                            </w:r>
                            <w:r>
                              <w:rPr>
                                <w:rFonts w:ascii="Corbel" w:hAnsi="Corbel" w:cs="Corbel"/>
                                <w:color w:val="404040"/>
                                <w:spacing w:val="2"/>
                                <w:w w:val="98"/>
                                <w:sz w:val="14"/>
                                <w:szCs w:val="14"/>
                              </w:rPr>
                              <w:t>4</w:t>
                            </w:r>
                            <w:r>
                              <w:rPr>
                                <w:rFonts w:ascii="Corbel" w:hAnsi="Corbel" w:cs="Corbel"/>
                                <w:color w:val="404040"/>
                                <w:spacing w:val="-1"/>
                                <w:w w:val="98"/>
                                <w:sz w:val="14"/>
                                <w:szCs w:val="14"/>
                              </w:rPr>
                              <w:t>.2</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9E7A1" id="Text Box 130" o:spid="_x0000_s1126" type="#_x0000_t202" style="position:absolute;left:0;text-align:left;margin-left:530.1pt;margin-top:-20.1pt;width:8.95pt;height:16.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" o:allowincell="f" filled="f" stroked="f">
                <v:textbox style="layout-flow:vertical;mso-layout-flow-alt:bottom-to-top" inset="0,0,0,0">
                  <w:txbxContent>
                    <w:p w14:paraId="500BA49B" w14:textId="77777777" w:rsidR="00CB04A3" w:rsidRDefault="00CB04A3">
                      <w:pPr>
                        <w:pStyle w:val="Zkladntext"/>
                        <w:kinsoku w:val="0"/>
                        <w:overflowPunct w:val="0"/>
                        <w:spacing w:line="160" w:lineRule="exact"/>
                        <w:ind w:left="20"/>
                        <w:rPr>
                          <w:rFonts w:ascii="Corbel" w:hAnsi="Corbel" w:cs="Corbel"/>
                          <w:color w:val="404040"/>
                          <w:spacing w:val="-1"/>
                          <w:w w:val="98"/>
                          <w:sz w:val="14"/>
                          <w:szCs w:val="14"/>
                        </w:rPr>
                      </w:pPr>
                      <w:r>
                        <w:rPr>
                          <w:rFonts w:ascii="Corbel" w:hAnsi="Corbel" w:cs="Corbel"/>
                          <w:color w:val="404040"/>
                          <w:spacing w:val="-3"/>
                          <w:w w:val="98"/>
                          <w:sz w:val="14"/>
                          <w:szCs w:val="14"/>
                        </w:rPr>
                        <w:t>M</w:t>
                      </w:r>
                      <w:r>
                        <w:rPr>
                          <w:rFonts w:ascii="Corbel" w:hAnsi="Corbel" w:cs="Corbel"/>
                          <w:color w:val="404040"/>
                          <w:spacing w:val="2"/>
                          <w:w w:val="98"/>
                          <w:sz w:val="14"/>
                          <w:szCs w:val="14"/>
                        </w:rPr>
                        <w:t>4</w:t>
                      </w:r>
                      <w:r>
                        <w:rPr>
                          <w:rFonts w:ascii="Corbel" w:hAnsi="Corbel" w:cs="Corbel"/>
                          <w:color w:val="404040"/>
                          <w:spacing w:val="-1"/>
                          <w:w w:val="98"/>
                          <w:sz w:val="14"/>
                          <w:szCs w:val="14"/>
                        </w:rPr>
                        <w:t>.2</w:t>
                      </w:r>
                    </w:p>
                  </w:txbxContent>
                </v:textbox>
                <w10:wrap anchorx="page"/>
              </v:shape>
            </w:pict>
          </mc:Fallback>
        </mc:AlternateContent>
      </w:r>
      <w:r w:rsidR="00CB04A3">
        <w:t>The table below lists the required deliverables, due dates, and deliverable type.</w:t>
      </w:r>
    </w:p>
    <w:p w14:paraId="31ED1FAC" w14:textId="77777777" w:rsidR="00CB04A3" w:rsidRDefault="00CB04A3">
      <w:pPr>
        <w:pStyle w:val="Zkladntext"/>
        <w:kinsoku w:val="0"/>
        <w:overflowPunct w:val="0"/>
        <w:spacing w:before="5"/>
        <w:rPr>
          <w:sz w:val="10"/>
          <w:szCs w:val="10"/>
        </w:rPr>
      </w:pPr>
    </w:p>
    <w:tbl>
      <w:tblPr>
        <w:tblW w:w="0" w:type="auto"/>
        <w:tblInd w:w="841" w:type="dxa"/>
        <w:tblLayout w:type="fixed"/>
        <w:tblCellMar>
          <w:left w:w="0" w:type="dxa"/>
          <w:right w:w="0" w:type="dxa"/>
        </w:tblCellMar>
        <w:tblLook w:val="0000" w:firstRow="0" w:lastRow="0" w:firstColumn="0" w:lastColumn="0" w:noHBand="0" w:noVBand="0"/>
      </w:tblPr>
      <w:tblGrid>
        <w:gridCol w:w="4071"/>
        <w:gridCol w:w="2375"/>
        <w:gridCol w:w="2127"/>
      </w:tblGrid>
      <w:tr w:rsidR="00CB04A3" w14:paraId="55E6F034" w14:textId="77777777">
        <w:tblPrEx>
          <w:tblCellMar>
            <w:top w:w="0" w:type="dxa"/>
            <w:left w:w="0" w:type="dxa"/>
            <w:bottom w:w="0" w:type="dxa"/>
            <w:right w:w="0" w:type="dxa"/>
          </w:tblCellMar>
        </w:tblPrEx>
        <w:trPr>
          <w:trHeight w:hRule="exact" w:val="526"/>
        </w:trPr>
        <w:tc>
          <w:tcPr>
            <w:tcW w:w="4071" w:type="dxa"/>
            <w:tcBorders>
              <w:top w:val="single" w:sz="4" w:space="0" w:color="000000"/>
              <w:left w:val="single" w:sz="4" w:space="0" w:color="000000"/>
              <w:bottom w:val="single" w:sz="4" w:space="0" w:color="000000"/>
              <w:right w:val="single" w:sz="4" w:space="0" w:color="000000"/>
            </w:tcBorders>
          </w:tcPr>
          <w:p w14:paraId="70E4D60F" w14:textId="77777777" w:rsidR="00CB04A3" w:rsidRDefault="00CB04A3">
            <w:pPr>
              <w:pStyle w:val="TableParagraph"/>
              <w:kinsoku w:val="0"/>
              <w:overflowPunct w:val="0"/>
              <w:spacing w:before="120"/>
              <w:ind w:left="1424" w:right="1424"/>
            </w:pPr>
            <w:r>
              <w:rPr>
                <w:b/>
                <w:bCs/>
              </w:rPr>
              <w:t>Deliverable</w:t>
            </w:r>
          </w:p>
        </w:tc>
        <w:tc>
          <w:tcPr>
            <w:tcW w:w="2375" w:type="dxa"/>
            <w:tcBorders>
              <w:top w:val="single" w:sz="4" w:space="0" w:color="000000"/>
              <w:left w:val="single" w:sz="4" w:space="0" w:color="000000"/>
              <w:bottom w:val="single" w:sz="4" w:space="0" w:color="000000"/>
              <w:right w:val="single" w:sz="4" w:space="0" w:color="000000"/>
            </w:tcBorders>
          </w:tcPr>
          <w:p w14:paraId="15F4EFB8" w14:textId="77777777" w:rsidR="00CB04A3" w:rsidRDefault="00CB04A3">
            <w:pPr>
              <w:pStyle w:val="TableParagraph"/>
              <w:kinsoku w:val="0"/>
              <w:overflowPunct w:val="0"/>
              <w:spacing w:before="120"/>
              <w:ind w:left="704"/>
              <w:jc w:val="left"/>
            </w:pPr>
            <w:r>
              <w:rPr>
                <w:b/>
                <w:bCs/>
              </w:rPr>
              <w:t>Due Date</w:t>
            </w:r>
          </w:p>
        </w:tc>
        <w:tc>
          <w:tcPr>
            <w:tcW w:w="2127" w:type="dxa"/>
            <w:tcBorders>
              <w:top w:val="single" w:sz="4" w:space="0" w:color="000000"/>
              <w:left w:val="single" w:sz="4" w:space="0" w:color="000000"/>
              <w:bottom w:val="single" w:sz="4" w:space="0" w:color="000000"/>
              <w:right w:val="single" w:sz="4" w:space="0" w:color="000000"/>
            </w:tcBorders>
          </w:tcPr>
          <w:p w14:paraId="709D1977" w14:textId="77777777" w:rsidR="00CB04A3" w:rsidRDefault="00CB04A3">
            <w:pPr>
              <w:pStyle w:val="TableParagraph"/>
              <w:kinsoku w:val="0"/>
              <w:overflowPunct w:val="0"/>
              <w:spacing w:before="120"/>
              <w:ind w:left="778" w:right="778"/>
            </w:pPr>
            <w:r>
              <w:rPr>
                <w:b/>
                <w:bCs/>
              </w:rPr>
              <w:t>Type</w:t>
            </w:r>
          </w:p>
        </w:tc>
      </w:tr>
      <w:tr w:rsidR="00CB04A3" w14:paraId="15ED23BD" w14:textId="77777777">
        <w:tblPrEx>
          <w:tblCellMar>
            <w:top w:w="0" w:type="dxa"/>
            <w:left w:w="0" w:type="dxa"/>
            <w:bottom w:w="0" w:type="dxa"/>
            <w:right w:w="0" w:type="dxa"/>
          </w:tblCellMar>
        </w:tblPrEx>
        <w:trPr>
          <w:trHeight w:hRule="exact" w:val="803"/>
        </w:trPr>
        <w:tc>
          <w:tcPr>
            <w:tcW w:w="4071" w:type="dxa"/>
            <w:tcBorders>
              <w:top w:val="single" w:sz="4" w:space="0" w:color="000000"/>
              <w:left w:val="single" w:sz="4" w:space="0" w:color="000000"/>
              <w:bottom w:val="single" w:sz="4" w:space="0" w:color="000000"/>
              <w:right w:val="single" w:sz="4" w:space="0" w:color="000000"/>
            </w:tcBorders>
          </w:tcPr>
          <w:p w14:paraId="1799CC0A" w14:textId="77777777" w:rsidR="00CB04A3" w:rsidRDefault="00CB04A3">
            <w:pPr>
              <w:pStyle w:val="TableParagraph"/>
              <w:kinsoku w:val="0"/>
              <w:overflowPunct w:val="0"/>
              <w:spacing w:before="121"/>
              <w:ind w:left="103" w:right="372"/>
              <w:jc w:val="left"/>
            </w:pPr>
            <w:r>
              <w:t>Monthly progress reports to the BEA Technical Point of Contact (TPOC).</w:t>
            </w:r>
          </w:p>
        </w:tc>
        <w:tc>
          <w:tcPr>
            <w:tcW w:w="2375" w:type="dxa"/>
            <w:tcBorders>
              <w:top w:val="single" w:sz="4" w:space="0" w:color="000000"/>
              <w:left w:val="single" w:sz="4" w:space="0" w:color="000000"/>
              <w:bottom w:val="single" w:sz="4" w:space="0" w:color="000000"/>
              <w:right w:val="single" w:sz="4" w:space="0" w:color="000000"/>
            </w:tcBorders>
          </w:tcPr>
          <w:p w14:paraId="02356A9D" w14:textId="77777777" w:rsidR="00CB04A3" w:rsidRDefault="00CB04A3">
            <w:pPr>
              <w:pStyle w:val="TableParagraph"/>
              <w:kinsoku w:val="0"/>
              <w:overflowPunct w:val="0"/>
              <w:spacing w:before="121"/>
              <w:ind w:left="102" w:right="130"/>
              <w:jc w:val="left"/>
            </w:pPr>
            <w:r>
              <w:t>Due on the last day of each month</w:t>
            </w:r>
          </w:p>
        </w:tc>
        <w:tc>
          <w:tcPr>
            <w:tcW w:w="2127" w:type="dxa"/>
            <w:tcBorders>
              <w:top w:val="single" w:sz="4" w:space="0" w:color="000000"/>
              <w:left w:val="single" w:sz="4" w:space="0" w:color="000000"/>
              <w:bottom w:val="single" w:sz="4" w:space="0" w:color="000000"/>
              <w:right w:val="single" w:sz="4" w:space="0" w:color="000000"/>
            </w:tcBorders>
          </w:tcPr>
          <w:p w14:paraId="5647A761" w14:textId="77777777" w:rsidR="00CB04A3" w:rsidRDefault="00CB04A3">
            <w:pPr>
              <w:pStyle w:val="TableParagraph"/>
              <w:kinsoku w:val="0"/>
              <w:overflowPunct w:val="0"/>
              <w:spacing w:before="121"/>
              <w:ind w:left="103" w:right="108"/>
              <w:jc w:val="left"/>
            </w:pPr>
            <w:r>
              <w:t>[Monthly Progress Measure (Regular)]</w:t>
            </w:r>
          </w:p>
        </w:tc>
      </w:tr>
      <w:tr w:rsidR="00CB04A3" w14:paraId="041E28EB" w14:textId="77777777">
        <w:tblPrEx>
          <w:tblCellMar>
            <w:top w:w="0" w:type="dxa"/>
            <w:left w:w="0" w:type="dxa"/>
            <w:bottom w:w="0" w:type="dxa"/>
            <w:right w:w="0" w:type="dxa"/>
          </w:tblCellMar>
        </w:tblPrEx>
        <w:trPr>
          <w:trHeight w:hRule="exact" w:val="802"/>
        </w:trPr>
        <w:tc>
          <w:tcPr>
            <w:tcW w:w="4071" w:type="dxa"/>
            <w:tcBorders>
              <w:top w:val="single" w:sz="4" w:space="0" w:color="000000"/>
              <w:left w:val="single" w:sz="4" w:space="0" w:color="000000"/>
              <w:bottom w:val="single" w:sz="4" w:space="0" w:color="000000"/>
              <w:right w:val="single" w:sz="4" w:space="0" w:color="000000"/>
            </w:tcBorders>
          </w:tcPr>
          <w:p w14:paraId="4580B891" w14:textId="77777777" w:rsidR="00CB04A3" w:rsidRDefault="00CB04A3">
            <w:pPr>
              <w:pStyle w:val="TableParagraph"/>
              <w:kinsoku w:val="0"/>
              <w:overflowPunct w:val="0"/>
              <w:spacing w:before="120"/>
              <w:ind w:left="103"/>
              <w:jc w:val="left"/>
            </w:pPr>
            <w:r>
              <w:t>Attend in-person project meeting</w:t>
            </w:r>
          </w:p>
        </w:tc>
        <w:tc>
          <w:tcPr>
            <w:tcW w:w="2375" w:type="dxa"/>
            <w:tcBorders>
              <w:top w:val="single" w:sz="4" w:space="0" w:color="000000"/>
              <w:left w:val="single" w:sz="4" w:space="0" w:color="000000"/>
              <w:bottom w:val="single" w:sz="4" w:space="0" w:color="000000"/>
              <w:right w:val="single" w:sz="4" w:space="0" w:color="000000"/>
            </w:tcBorders>
          </w:tcPr>
          <w:p w14:paraId="76356146" w14:textId="77777777" w:rsidR="00CB04A3" w:rsidRDefault="00CB04A3">
            <w:pPr>
              <w:pStyle w:val="TableParagraph"/>
              <w:kinsoku w:val="0"/>
              <w:overflowPunct w:val="0"/>
              <w:spacing w:before="0"/>
              <w:ind w:left="102"/>
              <w:jc w:val="left"/>
            </w:pPr>
            <w:r>
              <w:t>5/31/2025</w:t>
            </w:r>
          </w:p>
        </w:tc>
        <w:tc>
          <w:tcPr>
            <w:tcW w:w="2127" w:type="dxa"/>
            <w:tcBorders>
              <w:top w:val="single" w:sz="4" w:space="0" w:color="000000"/>
              <w:left w:val="single" w:sz="4" w:space="0" w:color="000000"/>
              <w:bottom w:val="single" w:sz="4" w:space="0" w:color="000000"/>
              <w:right w:val="single" w:sz="4" w:space="0" w:color="000000"/>
            </w:tcBorders>
          </w:tcPr>
          <w:p w14:paraId="78E1A905" w14:textId="77777777" w:rsidR="00CB04A3" w:rsidRDefault="00CB04A3">
            <w:pPr>
              <w:pStyle w:val="TableParagraph"/>
              <w:kinsoku w:val="0"/>
              <w:overflowPunct w:val="0"/>
              <w:spacing w:before="120"/>
              <w:ind w:left="103" w:right="108"/>
              <w:jc w:val="left"/>
            </w:pPr>
            <w:r>
              <w:t>[Annual Progress Measure (Regular)]</w:t>
            </w:r>
          </w:p>
        </w:tc>
      </w:tr>
      <w:tr w:rsidR="00CB04A3" w14:paraId="14ED9A40" w14:textId="77777777">
        <w:tblPrEx>
          <w:tblCellMar>
            <w:top w:w="0" w:type="dxa"/>
            <w:left w:w="0" w:type="dxa"/>
            <w:bottom w:w="0" w:type="dxa"/>
            <w:right w:w="0" w:type="dxa"/>
          </w:tblCellMar>
        </w:tblPrEx>
        <w:trPr>
          <w:trHeight w:hRule="exact" w:val="1354"/>
        </w:trPr>
        <w:tc>
          <w:tcPr>
            <w:tcW w:w="4071" w:type="dxa"/>
            <w:tcBorders>
              <w:top w:val="single" w:sz="4" w:space="0" w:color="000000"/>
              <w:left w:val="single" w:sz="4" w:space="0" w:color="000000"/>
              <w:bottom w:val="single" w:sz="4" w:space="0" w:color="000000"/>
              <w:right w:val="single" w:sz="4" w:space="0" w:color="000000"/>
            </w:tcBorders>
          </w:tcPr>
          <w:p w14:paraId="14147BD7" w14:textId="77777777" w:rsidR="00CB04A3" w:rsidRDefault="00CB04A3">
            <w:pPr>
              <w:pStyle w:val="TableParagraph"/>
              <w:kinsoku w:val="0"/>
              <w:overflowPunct w:val="0"/>
              <w:spacing w:before="120"/>
              <w:ind w:left="103" w:right="412"/>
              <w:jc w:val="left"/>
            </w:pPr>
            <w:r>
              <w:t>Submitted journal manuscript and/or report describing the effect of Al- source on the Re/Tc retention during LAW feed melting.</w:t>
            </w:r>
          </w:p>
        </w:tc>
        <w:tc>
          <w:tcPr>
            <w:tcW w:w="2375" w:type="dxa"/>
            <w:tcBorders>
              <w:top w:val="single" w:sz="4" w:space="0" w:color="000000"/>
              <w:left w:val="single" w:sz="4" w:space="0" w:color="000000"/>
              <w:bottom w:val="single" w:sz="4" w:space="0" w:color="000000"/>
              <w:right w:val="single" w:sz="4" w:space="0" w:color="000000"/>
            </w:tcBorders>
          </w:tcPr>
          <w:p w14:paraId="70DFB0FB" w14:textId="77777777" w:rsidR="00CB04A3" w:rsidRDefault="00CB04A3">
            <w:pPr>
              <w:pStyle w:val="TableParagraph"/>
              <w:kinsoku w:val="0"/>
              <w:overflowPunct w:val="0"/>
              <w:spacing w:before="120"/>
              <w:ind w:left="102"/>
              <w:jc w:val="left"/>
            </w:pPr>
            <w:r>
              <w:t>12/31/2025</w:t>
            </w:r>
          </w:p>
        </w:tc>
        <w:tc>
          <w:tcPr>
            <w:tcW w:w="2127" w:type="dxa"/>
            <w:tcBorders>
              <w:top w:val="single" w:sz="4" w:space="0" w:color="000000"/>
              <w:left w:val="single" w:sz="4" w:space="0" w:color="000000"/>
              <w:bottom w:val="single" w:sz="4" w:space="0" w:color="000000"/>
              <w:right w:val="single" w:sz="4" w:space="0" w:color="000000"/>
            </w:tcBorders>
          </w:tcPr>
          <w:p w14:paraId="50959122" w14:textId="77777777" w:rsidR="00CB04A3" w:rsidRDefault="00CB04A3">
            <w:pPr>
              <w:pStyle w:val="TableParagraph"/>
              <w:kinsoku w:val="0"/>
              <w:overflowPunct w:val="0"/>
              <w:spacing w:before="120"/>
              <w:ind w:left="103" w:right="108"/>
              <w:jc w:val="left"/>
            </w:pPr>
            <w:r>
              <w:t>[Annual Progress Measure (Regular)]</w:t>
            </w:r>
          </w:p>
        </w:tc>
      </w:tr>
      <w:tr w:rsidR="00CB04A3" w14:paraId="328B564B" w14:textId="77777777">
        <w:tblPrEx>
          <w:tblCellMar>
            <w:top w:w="0" w:type="dxa"/>
            <w:left w:w="0" w:type="dxa"/>
            <w:bottom w:w="0" w:type="dxa"/>
            <w:right w:w="0" w:type="dxa"/>
          </w:tblCellMar>
        </w:tblPrEx>
        <w:trPr>
          <w:trHeight w:hRule="exact" w:val="1631"/>
        </w:trPr>
        <w:tc>
          <w:tcPr>
            <w:tcW w:w="4071" w:type="dxa"/>
            <w:tcBorders>
              <w:top w:val="single" w:sz="4" w:space="0" w:color="000000"/>
              <w:left w:val="single" w:sz="4" w:space="0" w:color="000000"/>
              <w:bottom w:val="single" w:sz="4" w:space="0" w:color="000000"/>
              <w:right w:val="single" w:sz="4" w:space="0" w:color="000000"/>
            </w:tcBorders>
          </w:tcPr>
          <w:p w14:paraId="7A433501" w14:textId="77777777" w:rsidR="00CB04A3" w:rsidRDefault="00CB04A3">
            <w:pPr>
              <w:pStyle w:val="TableParagraph"/>
              <w:kinsoku w:val="0"/>
              <w:overflowPunct w:val="0"/>
              <w:spacing w:before="120"/>
              <w:ind w:left="103" w:right="103"/>
              <w:jc w:val="left"/>
            </w:pPr>
            <w:r>
              <w:t>Submitted journal article manuscript and/or report describing the relationship between the primary foaming and the transient melt viscosity, fraction, and the particle size of undissolved</w:t>
            </w:r>
            <w:r>
              <w:rPr>
                <w:spacing w:val="-5"/>
              </w:rPr>
              <w:t xml:space="preserve"> </w:t>
            </w:r>
            <w:r>
              <w:t>solids.</w:t>
            </w:r>
          </w:p>
        </w:tc>
        <w:tc>
          <w:tcPr>
            <w:tcW w:w="2375" w:type="dxa"/>
            <w:tcBorders>
              <w:top w:val="single" w:sz="4" w:space="0" w:color="000000"/>
              <w:left w:val="single" w:sz="4" w:space="0" w:color="000000"/>
              <w:bottom w:val="single" w:sz="4" w:space="0" w:color="000000"/>
              <w:right w:val="single" w:sz="4" w:space="0" w:color="000000"/>
            </w:tcBorders>
          </w:tcPr>
          <w:p w14:paraId="7F556A8F" w14:textId="77777777" w:rsidR="00CB04A3" w:rsidRDefault="00CB04A3">
            <w:pPr>
              <w:pStyle w:val="TableParagraph"/>
              <w:kinsoku w:val="0"/>
              <w:overflowPunct w:val="0"/>
              <w:spacing w:before="120"/>
              <w:ind w:left="102"/>
              <w:jc w:val="left"/>
            </w:pPr>
            <w:r>
              <w:t>2/28/2026</w:t>
            </w:r>
          </w:p>
        </w:tc>
        <w:tc>
          <w:tcPr>
            <w:tcW w:w="2127" w:type="dxa"/>
            <w:tcBorders>
              <w:top w:val="single" w:sz="4" w:space="0" w:color="000000"/>
              <w:left w:val="single" w:sz="4" w:space="0" w:color="000000"/>
              <w:bottom w:val="single" w:sz="4" w:space="0" w:color="000000"/>
              <w:right w:val="single" w:sz="4" w:space="0" w:color="000000"/>
            </w:tcBorders>
          </w:tcPr>
          <w:p w14:paraId="0AE5F241" w14:textId="77777777" w:rsidR="00CB04A3" w:rsidRDefault="00CB04A3">
            <w:pPr>
              <w:pStyle w:val="TableParagraph"/>
              <w:kinsoku w:val="0"/>
              <w:overflowPunct w:val="0"/>
              <w:spacing w:before="120"/>
              <w:ind w:left="103" w:right="108"/>
              <w:jc w:val="left"/>
            </w:pPr>
            <w:r>
              <w:t>[Annual Progress Measure (Regular)]</w:t>
            </w:r>
          </w:p>
        </w:tc>
      </w:tr>
    </w:tbl>
    <w:p w14:paraId="267A5B4E" w14:textId="77777777" w:rsidR="00CB04A3" w:rsidRDefault="00CB04A3">
      <w:pPr>
        <w:sectPr w:rsidR="00CB04A3">
          <w:pgSz w:w="12240" w:h="15840"/>
          <w:pgMar w:top="2220" w:right="300" w:bottom="280" w:left="1320" w:header="365" w:footer="0" w:gutter="0"/>
          <w:cols w:space="708"/>
          <w:noEndnote/>
        </w:sectPr>
      </w:pPr>
    </w:p>
    <w:p w14:paraId="3F0D93EE" w14:textId="77777777" w:rsidR="00CB04A3" w:rsidRDefault="00CB04A3">
      <w:pPr>
        <w:pStyle w:val="Nadpis1"/>
        <w:numPr>
          <w:ilvl w:val="0"/>
          <w:numId w:val="3"/>
        </w:numPr>
        <w:tabs>
          <w:tab w:val="left" w:pos="841"/>
        </w:tabs>
        <w:kinsoku w:val="0"/>
        <w:overflowPunct w:val="0"/>
        <w:spacing w:before="131"/>
        <w:ind w:hanging="720"/>
      </w:pPr>
      <w:bookmarkStart w:id="16" w:name="bookmark16"/>
      <w:bookmarkEnd w:id="16"/>
      <w:r>
        <w:lastRenderedPageBreak/>
        <w:t>COMPLETION CRITERIA AND FINAL</w:t>
      </w:r>
      <w:r>
        <w:rPr>
          <w:spacing w:val="-14"/>
        </w:rPr>
        <w:t xml:space="preserve"> </w:t>
      </w:r>
      <w:r>
        <w:t>ACCEPTANCE</w:t>
      </w:r>
    </w:p>
    <w:p w14:paraId="06F0EE13" w14:textId="77777777" w:rsidR="00CB04A3" w:rsidRDefault="00CB04A3">
      <w:pPr>
        <w:pStyle w:val="Zkladntext"/>
        <w:kinsoku w:val="0"/>
        <w:overflowPunct w:val="0"/>
        <w:spacing w:before="239"/>
        <w:ind w:left="840" w:right="1137"/>
        <w:jc w:val="both"/>
      </w:pPr>
      <w:r>
        <w:t>Documentation</w:t>
      </w:r>
      <w:r>
        <w:rPr>
          <w:spacing w:val="-7"/>
        </w:rPr>
        <w:t xml:space="preserve"> </w:t>
      </w:r>
      <w:r>
        <w:t>of</w:t>
      </w:r>
      <w:r>
        <w:rPr>
          <w:spacing w:val="-6"/>
        </w:rPr>
        <w:t xml:space="preserve"> </w:t>
      </w:r>
      <w:r>
        <w:t>the</w:t>
      </w:r>
      <w:r>
        <w:rPr>
          <w:spacing w:val="-5"/>
        </w:rPr>
        <w:t xml:space="preserve"> </w:t>
      </w:r>
      <w:r>
        <w:t>research</w:t>
      </w:r>
      <w:r>
        <w:rPr>
          <w:spacing w:val="-6"/>
        </w:rPr>
        <w:t xml:space="preserve"> </w:t>
      </w:r>
      <w:r>
        <w:t>results</w:t>
      </w:r>
      <w:r>
        <w:rPr>
          <w:spacing w:val="-6"/>
        </w:rPr>
        <w:t xml:space="preserve"> </w:t>
      </w:r>
      <w:r>
        <w:t>shall</w:t>
      </w:r>
      <w:r>
        <w:rPr>
          <w:spacing w:val="-6"/>
        </w:rPr>
        <w:t xml:space="preserve"> </w:t>
      </w:r>
      <w:r>
        <w:t>be</w:t>
      </w:r>
      <w:r>
        <w:rPr>
          <w:spacing w:val="-6"/>
        </w:rPr>
        <w:t xml:space="preserve"> </w:t>
      </w:r>
      <w:r>
        <w:t>provided</w:t>
      </w:r>
      <w:r>
        <w:rPr>
          <w:spacing w:val="-6"/>
        </w:rPr>
        <w:t xml:space="preserve"> </w:t>
      </w:r>
      <w:r>
        <w:t>in</w:t>
      </w:r>
      <w:r>
        <w:rPr>
          <w:spacing w:val="-6"/>
        </w:rPr>
        <w:t xml:space="preserve"> </w:t>
      </w:r>
      <w:r>
        <w:t>the</w:t>
      </w:r>
      <w:r>
        <w:rPr>
          <w:spacing w:val="-6"/>
        </w:rPr>
        <w:t xml:space="preserve"> </w:t>
      </w:r>
      <w:r>
        <w:t>form</w:t>
      </w:r>
      <w:r>
        <w:rPr>
          <w:spacing w:val="-6"/>
        </w:rPr>
        <w:t xml:space="preserve"> </w:t>
      </w:r>
      <w:r>
        <w:t>of</w:t>
      </w:r>
      <w:r>
        <w:rPr>
          <w:spacing w:val="-6"/>
        </w:rPr>
        <w:t xml:space="preserve"> </w:t>
      </w:r>
      <w:r>
        <w:t>journal</w:t>
      </w:r>
      <w:r>
        <w:rPr>
          <w:spacing w:val="-5"/>
        </w:rPr>
        <w:t xml:space="preserve"> </w:t>
      </w:r>
      <w:r>
        <w:t>manuscripts and/or reports. Draft journal articles shall be submitted for review and comment to BEA personnel and to the DOE client before submitting to the journal. Final acceptance will be determined by the BEA TPOC. The publication of the approved report or manuscript in the journal will complete the deliverable and the documentation of the</w:t>
      </w:r>
      <w:r>
        <w:rPr>
          <w:spacing w:val="-8"/>
        </w:rPr>
        <w:t xml:space="preserve"> </w:t>
      </w:r>
      <w:r>
        <w:t>task.</w:t>
      </w:r>
    </w:p>
    <w:p w14:paraId="63EA15DC" w14:textId="77777777" w:rsidR="00CB04A3" w:rsidRDefault="00CB04A3">
      <w:pPr>
        <w:pStyle w:val="Zkladntext"/>
        <w:kinsoku w:val="0"/>
        <w:overflowPunct w:val="0"/>
        <w:spacing w:before="9"/>
        <w:rPr>
          <w:sz w:val="20"/>
          <w:szCs w:val="20"/>
        </w:rPr>
      </w:pPr>
    </w:p>
    <w:p w14:paraId="2655734A" w14:textId="77777777" w:rsidR="00CB04A3" w:rsidRDefault="00CB04A3">
      <w:pPr>
        <w:pStyle w:val="Nadpis1"/>
        <w:numPr>
          <w:ilvl w:val="0"/>
          <w:numId w:val="3"/>
        </w:numPr>
        <w:tabs>
          <w:tab w:val="left" w:pos="841"/>
        </w:tabs>
        <w:kinsoku w:val="0"/>
        <w:overflowPunct w:val="0"/>
        <w:ind w:hanging="720"/>
      </w:pPr>
      <w:bookmarkStart w:id="17" w:name="bookmark17"/>
      <w:bookmarkEnd w:id="17"/>
      <w:r>
        <w:t>APPENDICES</w:t>
      </w:r>
    </w:p>
    <w:p w14:paraId="3734939B" w14:textId="77777777" w:rsidR="00CB04A3" w:rsidRDefault="00CB04A3">
      <w:pPr>
        <w:pStyle w:val="Zkladntext"/>
        <w:kinsoku w:val="0"/>
        <w:overflowPunct w:val="0"/>
        <w:spacing w:before="240"/>
        <w:ind w:left="840"/>
        <w:jc w:val="both"/>
      </w:pPr>
      <w:r>
        <w:t>None</w:t>
      </w:r>
    </w:p>
    <w:p w14:paraId="770F8436" w14:textId="77777777" w:rsidR="00CB04A3" w:rsidRDefault="00CB04A3">
      <w:pPr>
        <w:pStyle w:val="Zkladntext"/>
        <w:kinsoku w:val="0"/>
        <w:overflowPunct w:val="0"/>
        <w:spacing w:before="9"/>
        <w:rPr>
          <w:sz w:val="20"/>
          <w:szCs w:val="20"/>
        </w:rPr>
      </w:pPr>
    </w:p>
    <w:p w14:paraId="295002D4" w14:textId="77777777" w:rsidR="00CB04A3" w:rsidRDefault="00CB04A3">
      <w:pPr>
        <w:pStyle w:val="Nadpis1"/>
        <w:numPr>
          <w:ilvl w:val="0"/>
          <w:numId w:val="3"/>
        </w:numPr>
        <w:tabs>
          <w:tab w:val="left" w:pos="841"/>
        </w:tabs>
        <w:kinsoku w:val="0"/>
        <w:overflowPunct w:val="0"/>
        <w:ind w:hanging="720"/>
      </w:pPr>
      <w:bookmarkStart w:id="18" w:name="bookmark18"/>
      <w:bookmarkEnd w:id="18"/>
      <w:r>
        <w:t>ATTACHMENTS</w:t>
      </w:r>
    </w:p>
    <w:p w14:paraId="7D89588D" w14:textId="77777777" w:rsidR="00CB04A3" w:rsidRDefault="00CB04A3">
      <w:pPr>
        <w:pStyle w:val="Zkladntext"/>
        <w:kinsoku w:val="0"/>
        <w:overflowPunct w:val="0"/>
        <w:spacing w:before="239"/>
        <w:ind w:left="840"/>
        <w:jc w:val="both"/>
      </w:pPr>
      <w:r>
        <w:t>None</w:t>
      </w:r>
    </w:p>
    <w:sectPr w:rsidR="00CB04A3">
      <w:pgSz w:w="12240" w:h="15840"/>
      <w:pgMar w:top="2220" w:right="300" w:bottom="280" w:left="1320" w:header="365"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5B300" w14:textId="77777777" w:rsidR="005D1B07" w:rsidRDefault="005D1B07">
      <w:r>
        <w:separator/>
      </w:r>
    </w:p>
  </w:endnote>
  <w:endnote w:type="continuationSeparator" w:id="0">
    <w:p w14:paraId="55602B88" w14:textId="77777777" w:rsidR="005D1B07" w:rsidRDefault="005D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4CFEB" w14:textId="77777777" w:rsidR="005D1B07" w:rsidRDefault="005D1B07">
      <w:r>
        <w:separator/>
      </w:r>
    </w:p>
  </w:footnote>
  <w:footnote w:type="continuationSeparator" w:id="0">
    <w:p w14:paraId="78B4104C" w14:textId="77777777" w:rsidR="005D1B07" w:rsidRDefault="005D1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E2CEE" w14:textId="44FE15B5" w:rsidR="00CB04A3" w:rsidRDefault="00406646">
    <w:pPr>
      <w:pStyle w:val="Zkladntext"/>
      <w:kinsoku w:val="0"/>
      <w:overflowPunct w:val="0"/>
      <w:spacing w:line="14" w:lineRule="auto"/>
      <w:rPr>
        <w:sz w:val="20"/>
        <w:szCs w:val="20"/>
      </w:rPr>
    </w:pPr>
    <w:r>
      <w:rPr>
        <w:noProof/>
      </w:rPr>
      <mc:AlternateContent>
        <mc:Choice Requires="wpg">
          <w:drawing>
            <wp:anchor distT="0" distB="0" distL="114300" distR="114300" simplePos="0" relativeHeight="251659264" behindDoc="1" locked="0" layoutInCell="0" allowOverlap="1" wp14:anchorId="46AA90BE" wp14:editId="0AC50FDC">
              <wp:simplePos x="0" y="0"/>
              <wp:positionH relativeFrom="page">
                <wp:posOffset>909320</wp:posOffset>
              </wp:positionH>
              <wp:positionV relativeFrom="page">
                <wp:posOffset>515620</wp:posOffset>
              </wp:positionV>
              <wp:extent cx="5953760" cy="901700"/>
              <wp:effectExtent l="0" t="0" r="0" b="0"/>
              <wp:wrapNone/>
              <wp:docPr id="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760" cy="901700"/>
                        <a:chOff x="1432" y="812"/>
                        <a:chExt cx="9376" cy="1420"/>
                      </a:xfrm>
                    </wpg:grpSpPr>
                    <wps:wsp>
                      <wps:cNvPr id="7" name="Freeform 2"/>
                      <wps:cNvSpPr>
                        <a:spLocks/>
                      </wps:cNvSpPr>
                      <wps:spPr bwMode="auto">
                        <a:xfrm>
                          <a:off x="1447" y="824"/>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3"/>
                      <wps:cNvSpPr>
                        <a:spLocks/>
                      </wps:cNvSpPr>
                      <wps:spPr bwMode="auto">
                        <a:xfrm>
                          <a:off x="1456" y="824"/>
                          <a:ext cx="4747" cy="20"/>
                        </a:xfrm>
                        <a:custGeom>
                          <a:avLst/>
                          <a:gdLst>
                            <a:gd name="T0" fmla="*/ 0 w 4747"/>
                            <a:gd name="T1" fmla="*/ 0 h 20"/>
                            <a:gd name="T2" fmla="*/ 4746 w 4747"/>
                            <a:gd name="T3" fmla="*/ 0 h 20"/>
                          </a:gdLst>
                          <a:ahLst/>
                          <a:cxnLst>
                            <a:cxn ang="0">
                              <a:pos x="T0" y="T1"/>
                            </a:cxn>
                            <a:cxn ang="0">
                              <a:pos x="T2" y="T3"/>
                            </a:cxn>
                          </a:cxnLst>
                          <a:rect l="0" t="0" r="r" b="b"/>
                          <a:pathLst>
                            <a:path w="4747" h="20">
                              <a:moveTo>
                                <a:pt x="0" y="0"/>
                              </a:moveTo>
                              <a:lnTo>
                                <a:pt x="474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4"/>
                      <wps:cNvSpPr>
                        <a:spLocks/>
                      </wps:cNvSpPr>
                      <wps:spPr bwMode="auto">
                        <a:xfrm>
                          <a:off x="6203" y="824"/>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5"/>
                      <wps:cNvSpPr>
                        <a:spLocks/>
                      </wps:cNvSpPr>
                      <wps:spPr bwMode="auto">
                        <a:xfrm>
                          <a:off x="6212" y="824"/>
                          <a:ext cx="20" cy="20"/>
                        </a:xfrm>
                        <a:custGeom>
                          <a:avLst/>
                          <a:gdLst>
                            <a:gd name="T0" fmla="*/ 0 w 20"/>
                            <a:gd name="T1" fmla="*/ 0 h 20"/>
                            <a:gd name="T2" fmla="*/ 4 w 20"/>
                            <a:gd name="T3" fmla="*/ 0 h 20"/>
                          </a:gdLst>
                          <a:ahLst/>
                          <a:cxnLst>
                            <a:cxn ang="0">
                              <a:pos x="T0" y="T1"/>
                            </a:cxn>
                            <a:cxn ang="0">
                              <a:pos x="T2" y="T3"/>
                            </a:cxn>
                          </a:cxnLst>
                          <a:rect l="0" t="0" r="r" b="b"/>
                          <a:pathLst>
                            <a:path w="20" h="20">
                              <a:moveTo>
                                <a:pt x="0" y="0"/>
                              </a:moveTo>
                              <a:lnTo>
                                <a:pt x="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6"/>
                      <wps:cNvSpPr>
                        <a:spLocks/>
                      </wps:cNvSpPr>
                      <wps:spPr bwMode="auto">
                        <a:xfrm>
                          <a:off x="6217" y="824"/>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7"/>
                      <wps:cNvSpPr>
                        <a:spLocks/>
                      </wps:cNvSpPr>
                      <wps:spPr bwMode="auto">
                        <a:xfrm>
                          <a:off x="6227" y="824"/>
                          <a:ext cx="1507" cy="20"/>
                        </a:xfrm>
                        <a:custGeom>
                          <a:avLst/>
                          <a:gdLst>
                            <a:gd name="T0" fmla="*/ 0 w 1507"/>
                            <a:gd name="T1" fmla="*/ 0 h 20"/>
                            <a:gd name="T2" fmla="*/ 1506 w 1507"/>
                            <a:gd name="T3" fmla="*/ 0 h 20"/>
                          </a:gdLst>
                          <a:ahLst/>
                          <a:cxnLst>
                            <a:cxn ang="0">
                              <a:pos x="T0" y="T1"/>
                            </a:cxn>
                            <a:cxn ang="0">
                              <a:pos x="T2" y="T3"/>
                            </a:cxn>
                          </a:cxnLst>
                          <a:rect l="0" t="0" r="r" b="b"/>
                          <a:pathLst>
                            <a:path w="1507" h="20">
                              <a:moveTo>
                                <a:pt x="0" y="0"/>
                              </a:moveTo>
                              <a:lnTo>
                                <a:pt x="150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8"/>
                      <wps:cNvSpPr>
                        <a:spLocks/>
                      </wps:cNvSpPr>
                      <wps:spPr bwMode="auto">
                        <a:xfrm>
                          <a:off x="7733" y="824"/>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9"/>
                      <wps:cNvSpPr>
                        <a:spLocks/>
                      </wps:cNvSpPr>
                      <wps:spPr bwMode="auto">
                        <a:xfrm>
                          <a:off x="7743" y="824"/>
                          <a:ext cx="20" cy="20"/>
                        </a:xfrm>
                        <a:custGeom>
                          <a:avLst/>
                          <a:gdLst>
                            <a:gd name="T0" fmla="*/ 0 w 20"/>
                            <a:gd name="T1" fmla="*/ 0 h 20"/>
                            <a:gd name="T2" fmla="*/ 4 w 20"/>
                            <a:gd name="T3" fmla="*/ 0 h 20"/>
                          </a:gdLst>
                          <a:ahLst/>
                          <a:cxnLst>
                            <a:cxn ang="0">
                              <a:pos x="T0" y="T1"/>
                            </a:cxn>
                            <a:cxn ang="0">
                              <a:pos x="T2" y="T3"/>
                            </a:cxn>
                          </a:cxnLst>
                          <a:rect l="0" t="0" r="r" b="b"/>
                          <a:pathLst>
                            <a:path w="20" h="20">
                              <a:moveTo>
                                <a:pt x="0" y="0"/>
                              </a:moveTo>
                              <a:lnTo>
                                <a:pt x="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0"/>
                      <wps:cNvSpPr>
                        <a:spLocks/>
                      </wps:cNvSpPr>
                      <wps:spPr bwMode="auto">
                        <a:xfrm>
                          <a:off x="7748" y="824"/>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1"/>
                      <wps:cNvSpPr>
                        <a:spLocks/>
                      </wps:cNvSpPr>
                      <wps:spPr bwMode="auto">
                        <a:xfrm>
                          <a:off x="7757" y="824"/>
                          <a:ext cx="2054" cy="20"/>
                        </a:xfrm>
                        <a:custGeom>
                          <a:avLst/>
                          <a:gdLst>
                            <a:gd name="T0" fmla="*/ 0 w 2054"/>
                            <a:gd name="T1" fmla="*/ 0 h 20"/>
                            <a:gd name="T2" fmla="*/ 2053 w 2054"/>
                            <a:gd name="T3" fmla="*/ 0 h 20"/>
                          </a:gdLst>
                          <a:ahLst/>
                          <a:cxnLst>
                            <a:cxn ang="0">
                              <a:pos x="T0" y="T1"/>
                            </a:cxn>
                            <a:cxn ang="0">
                              <a:pos x="T2" y="T3"/>
                            </a:cxn>
                          </a:cxnLst>
                          <a:rect l="0" t="0" r="r" b="b"/>
                          <a:pathLst>
                            <a:path w="2054" h="20">
                              <a:moveTo>
                                <a:pt x="0" y="0"/>
                              </a:moveTo>
                              <a:lnTo>
                                <a:pt x="205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2"/>
                      <wps:cNvSpPr>
                        <a:spLocks/>
                      </wps:cNvSpPr>
                      <wps:spPr bwMode="auto">
                        <a:xfrm>
                          <a:off x="9810" y="824"/>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3"/>
                      <wps:cNvSpPr>
                        <a:spLocks/>
                      </wps:cNvSpPr>
                      <wps:spPr bwMode="auto">
                        <a:xfrm>
                          <a:off x="9820" y="824"/>
                          <a:ext cx="974" cy="20"/>
                        </a:xfrm>
                        <a:custGeom>
                          <a:avLst/>
                          <a:gdLst>
                            <a:gd name="T0" fmla="*/ 0 w 974"/>
                            <a:gd name="T1" fmla="*/ 0 h 20"/>
                            <a:gd name="T2" fmla="*/ 973 w 974"/>
                            <a:gd name="T3" fmla="*/ 0 h 20"/>
                          </a:gdLst>
                          <a:ahLst/>
                          <a:cxnLst>
                            <a:cxn ang="0">
                              <a:pos x="T0" y="T1"/>
                            </a:cxn>
                            <a:cxn ang="0">
                              <a:pos x="T2" y="T3"/>
                            </a:cxn>
                          </a:cxnLst>
                          <a:rect l="0" t="0" r="r" b="b"/>
                          <a:pathLst>
                            <a:path w="974" h="20">
                              <a:moveTo>
                                <a:pt x="0" y="0"/>
                              </a:moveTo>
                              <a:lnTo>
                                <a:pt x="97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4"/>
                      <wps:cNvSpPr>
                        <a:spLocks/>
                      </wps:cNvSpPr>
                      <wps:spPr bwMode="auto">
                        <a:xfrm>
                          <a:off x="1439" y="819"/>
                          <a:ext cx="20" cy="1406"/>
                        </a:xfrm>
                        <a:custGeom>
                          <a:avLst/>
                          <a:gdLst>
                            <a:gd name="T0" fmla="*/ 0 w 20"/>
                            <a:gd name="T1" fmla="*/ 0 h 1406"/>
                            <a:gd name="T2" fmla="*/ 0 w 20"/>
                            <a:gd name="T3" fmla="*/ 1405 h 1406"/>
                          </a:gdLst>
                          <a:ahLst/>
                          <a:cxnLst>
                            <a:cxn ang="0">
                              <a:pos x="T0" y="T1"/>
                            </a:cxn>
                            <a:cxn ang="0">
                              <a:pos x="T2" y="T3"/>
                            </a:cxn>
                          </a:cxnLst>
                          <a:rect l="0" t="0" r="r" b="b"/>
                          <a:pathLst>
                            <a:path w="20" h="1406">
                              <a:moveTo>
                                <a:pt x="0" y="0"/>
                              </a:moveTo>
                              <a:lnTo>
                                <a:pt x="0" y="1405"/>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5"/>
                      <wps:cNvSpPr>
                        <a:spLocks/>
                      </wps:cNvSpPr>
                      <wps:spPr bwMode="auto">
                        <a:xfrm>
                          <a:off x="1447" y="2217"/>
                          <a:ext cx="4756" cy="20"/>
                        </a:xfrm>
                        <a:custGeom>
                          <a:avLst/>
                          <a:gdLst>
                            <a:gd name="T0" fmla="*/ 0 w 4756"/>
                            <a:gd name="T1" fmla="*/ 0 h 20"/>
                            <a:gd name="T2" fmla="*/ 4756 w 4756"/>
                            <a:gd name="T3" fmla="*/ 0 h 20"/>
                          </a:gdLst>
                          <a:ahLst/>
                          <a:cxnLst>
                            <a:cxn ang="0">
                              <a:pos x="T0" y="T1"/>
                            </a:cxn>
                            <a:cxn ang="0">
                              <a:pos x="T2" y="T3"/>
                            </a:cxn>
                          </a:cxnLst>
                          <a:rect l="0" t="0" r="r" b="b"/>
                          <a:pathLst>
                            <a:path w="4756" h="20">
                              <a:moveTo>
                                <a:pt x="0" y="0"/>
                              </a:moveTo>
                              <a:lnTo>
                                <a:pt x="475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6"/>
                      <wps:cNvSpPr>
                        <a:spLocks/>
                      </wps:cNvSpPr>
                      <wps:spPr bwMode="auto">
                        <a:xfrm>
                          <a:off x="6210" y="829"/>
                          <a:ext cx="20" cy="1396"/>
                        </a:xfrm>
                        <a:custGeom>
                          <a:avLst/>
                          <a:gdLst>
                            <a:gd name="T0" fmla="*/ 0 w 20"/>
                            <a:gd name="T1" fmla="*/ 0 h 1396"/>
                            <a:gd name="T2" fmla="*/ 0 w 20"/>
                            <a:gd name="T3" fmla="*/ 1395 h 1396"/>
                          </a:gdLst>
                          <a:ahLst/>
                          <a:cxnLst>
                            <a:cxn ang="0">
                              <a:pos x="T0" y="T1"/>
                            </a:cxn>
                            <a:cxn ang="0">
                              <a:pos x="T2" y="T3"/>
                            </a:cxn>
                          </a:cxnLst>
                          <a:rect l="0" t="0" r="r" b="b"/>
                          <a:pathLst>
                            <a:path w="20" h="1396">
                              <a:moveTo>
                                <a:pt x="0" y="0"/>
                              </a:moveTo>
                              <a:lnTo>
                                <a:pt x="0" y="139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7"/>
                      <wps:cNvSpPr>
                        <a:spLocks/>
                      </wps:cNvSpPr>
                      <wps:spPr bwMode="auto">
                        <a:xfrm>
                          <a:off x="6217" y="2217"/>
                          <a:ext cx="1516" cy="20"/>
                        </a:xfrm>
                        <a:custGeom>
                          <a:avLst/>
                          <a:gdLst>
                            <a:gd name="T0" fmla="*/ 0 w 1516"/>
                            <a:gd name="T1" fmla="*/ 0 h 20"/>
                            <a:gd name="T2" fmla="*/ 1516 w 1516"/>
                            <a:gd name="T3" fmla="*/ 0 h 20"/>
                          </a:gdLst>
                          <a:ahLst/>
                          <a:cxnLst>
                            <a:cxn ang="0">
                              <a:pos x="T0" y="T1"/>
                            </a:cxn>
                            <a:cxn ang="0">
                              <a:pos x="T2" y="T3"/>
                            </a:cxn>
                          </a:cxnLst>
                          <a:rect l="0" t="0" r="r" b="b"/>
                          <a:pathLst>
                            <a:path w="1516" h="20">
                              <a:moveTo>
                                <a:pt x="0" y="0"/>
                              </a:moveTo>
                              <a:lnTo>
                                <a:pt x="151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8"/>
                      <wps:cNvSpPr>
                        <a:spLocks/>
                      </wps:cNvSpPr>
                      <wps:spPr bwMode="auto">
                        <a:xfrm>
                          <a:off x="7733" y="2217"/>
                          <a:ext cx="20" cy="20"/>
                        </a:xfrm>
                        <a:custGeom>
                          <a:avLst/>
                          <a:gdLst>
                            <a:gd name="T0" fmla="*/ 0 w 20"/>
                            <a:gd name="T1" fmla="*/ 0 h 20"/>
                            <a:gd name="T2" fmla="*/ 14 w 20"/>
                            <a:gd name="T3" fmla="*/ 0 h 20"/>
                          </a:gdLst>
                          <a:ahLst/>
                          <a:cxnLst>
                            <a:cxn ang="0">
                              <a:pos x="T0" y="T1"/>
                            </a:cxn>
                            <a:cxn ang="0">
                              <a:pos x="T2" y="T3"/>
                            </a:cxn>
                          </a:cxnLst>
                          <a:rect l="0" t="0" r="r" b="b"/>
                          <a:pathLst>
                            <a:path w="20" h="20">
                              <a:moveTo>
                                <a:pt x="0" y="0"/>
                              </a:moveTo>
                              <a:lnTo>
                                <a:pt x="1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19"/>
                      <wps:cNvSpPr>
                        <a:spLocks/>
                      </wps:cNvSpPr>
                      <wps:spPr bwMode="auto">
                        <a:xfrm>
                          <a:off x="7748" y="2217"/>
                          <a:ext cx="1426" cy="20"/>
                        </a:xfrm>
                        <a:custGeom>
                          <a:avLst/>
                          <a:gdLst>
                            <a:gd name="T0" fmla="*/ 0 w 1426"/>
                            <a:gd name="T1" fmla="*/ 0 h 20"/>
                            <a:gd name="T2" fmla="*/ 1425 w 1426"/>
                            <a:gd name="T3" fmla="*/ 0 h 20"/>
                          </a:gdLst>
                          <a:ahLst/>
                          <a:cxnLst>
                            <a:cxn ang="0">
                              <a:pos x="T0" y="T1"/>
                            </a:cxn>
                            <a:cxn ang="0">
                              <a:pos x="T2" y="T3"/>
                            </a:cxn>
                          </a:cxnLst>
                          <a:rect l="0" t="0" r="r" b="b"/>
                          <a:pathLst>
                            <a:path w="1426" h="20">
                              <a:moveTo>
                                <a:pt x="0" y="0"/>
                              </a:moveTo>
                              <a:lnTo>
                                <a:pt x="142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0"/>
                      <wps:cNvSpPr>
                        <a:spLocks/>
                      </wps:cNvSpPr>
                      <wps:spPr bwMode="auto">
                        <a:xfrm>
                          <a:off x="9173" y="2217"/>
                          <a:ext cx="20" cy="20"/>
                        </a:xfrm>
                        <a:custGeom>
                          <a:avLst/>
                          <a:gdLst>
                            <a:gd name="T0" fmla="*/ 0 w 20"/>
                            <a:gd name="T1" fmla="*/ 0 h 20"/>
                            <a:gd name="T2" fmla="*/ 14 w 20"/>
                            <a:gd name="T3" fmla="*/ 0 h 20"/>
                          </a:gdLst>
                          <a:ahLst/>
                          <a:cxnLst>
                            <a:cxn ang="0">
                              <a:pos x="T0" y="T1"/>
                            </a:cxn>
                            <a:cxn ang="0">
                              <a:pos x="T2" y="T3"/>
                            </a:cxn>
                          </a:cxnLst>
                          <a:rect l="0" t="0" r="r" b="b"/>
                          <a:pathLst>
                            <a:path w="20" h="20">
                              <a:moveTo>
                                <a:pt x="0" y="0"/>
                              </a:moveTo>
                              <a:lnTo>
                                <a:pt x="1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1"/>
                      <wps:cNvSpPr>
                        <a:spLocks/>
                      </wps:cNvSpPr>
                      <wps:spPr bwMode="auto">
                        <a:xfrm>
                          <a:off x="9188" y="2217"/>
                          <a:ext cx="1606" cy="20"/>
                        </a:xfrm>
                        <a:custGeom>
                          <a:avLst/>
                          <a:gdLst>
                            <a:gd name="T0" fmla="*/ 0 w 1606"/>
                            <a:gd name="T1" fmla="*/ 0 h 20"/>
                            <a:gd name="T2" fmla="*/ 1605 w 1606"/>
                            <a:gd name="T3" fmla="*/ 0 h 20"/>
                          </a:gdLst>
                          <a:ahLst/>
                          <a:cxnLst>
                            <a:cxn ang="0">
                              <a:pos x="T0" y="T1"/>
                            </a:cxn>
                            <a:cxn ang="0">
                              <a:pos x="T2" y="T3"/>
                            </a:cxn>
                          </a:cxnLst>
                          <a:rect l="0" t="0" r="r" b="b"/>
                          <a:pathLst>
                            <a:path w="1606" h="20">
                              <a:moveTo>
                                <a:pt x="0" y="0"/>
                              </a:moveTo>
                              <a:lnTo>
                                <a:pt x="160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2"/>
                      <wps:cNvSpPr>
                        <a:spLocks/>
                      </wps:cNvSpPr>
                      <wps:spPr bwMode="auto">
                        <a:xfrm>
                          <a:off x="10801" y="819"/>
                          <a:ext cx="20" cy="1406"/>
                        </a:xfrm>
                        <a:custGeom>
                          <a:avLst/>
                          <a:gdLst>
                            <a:gd name="T0" fmla="*/ 0 w 20"/>
                            <a:gd name="T1" fmla="*/ 0 h 1406"/>
                            <a:gd name="T2" fmla="*/ 0 w 20"/>
                            <a:gd name="T3" fmla="*/ 1405 h 1406"/>
                          </a:gdLst>
                          <a:ahLst/>
                          <a:cxnLst>
                            <a:cxn ang="0">
                              <a:pos x="T0" y="T1"/>
                            </a:cxn>
                            <a:cxn ang="0">
                              <a:pos x="T2" y="T3"/>
                            </a:cxn>
                          </a:cxnLst>
                          <a:rect l="0" t="0" r="r" b="b"/>
                          <a:pathLst>
                            <a:path w="20" h="1406">
                              <a:moveTo>
                                <a:pt x="0" y="0"/>
                              </a:moveTo>
                              <a:lnTo>
                                <a:pt x="0" y="1405"/>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7E0634" id="Group 1" o:spid="_x0000_s1026" style="position:absolute;margin-left:71.6pt;margin-top:40.6pt;width:468.8pt;height:71pt;z-index:-251657216;mso-position-horizontal-relative:page;mso-position-vertical-relative:page" coordorigin="1432,812" coordsize="9376,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" o:allowincell="f">
              <v:shape id="Freeform 2" o:spid="_x0000_s1027" style="position:absolute;left:1447;top:82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" path="m,l9,e" filled="f" strokeweight=".48pt">
                <v:path arrowok="t" o:connecttype="custom" o:connectlocs="0,0;9,0" o:connectangles="0,0"/>
              </v:shape>
              <v:shape id="Freeform 3" o:spid="_x0000_s1028" style="position:absolute;left:1456;top:824;width:4747;height:20;visibility:visible;mso-wrap-style:square;v-text-anchor:top" coordsize="47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" path="m,l4746,e" filled="f" strokeweight=".48pt">
                <v:path arrowok="t" o:connecttype="custom" o:connectlocs="0,0;4746,0" o:connectangles="0,0"/>
              </v:shape>
              <v:shape id="Freeform 4" o:spid="_x0000_s1029" style="position:absolute;left:6203;top:82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" path="m,l9,e" filled="f" strokeweight=".48pt">
                <v:path arrowok="t" o:connecttype="custom" o:connectlocs="0,0;9,0" o:connectangles="0,0"/>
              </v:shape>
              <v:shape id="Freeform 5" o:spid="_x0000_s1030" style="position:absolute;left:6212;top:82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" path="m,l4,e" filled="f" strokeweight=".48pt">
                <v:path arrowok="t" o:connecttype="custom" o:connectlocs="0,0;4,0" o:connectangles="0,0"/>
              </v:shape>
              <v:shape id="Freeform 6" o:spid="_x0000_s1031" style="position:absolute;left:6217;top:82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" path="m,l9,e" filled="f" strokeweight=".48pt">
                <v:path arrowok="t" o:connecttype="custom" o:connectlocs="0,0;9,0" o:connectangles="0,0"/>
              </v:shape>
              <v:shape id="Freeform 7" o:spid="_x0000_s1032" style="position:absolute;left:6227;top:824;width:1507;height:20;visibility:visible;mso-wrap-style:square;v-text-anchor:top" coordsize="15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" path="m,l1506,e" filled="f" strokeweight=".48pt">
                <v:path arrowok="t" o:connecttype="custom" o:connectlocs="0,0;1506,0" o:connectangles="0,0"/>
              </v:shape>
              <v:shape id="Freeform 8" o:spid="_x0000_s1033" style="position:absolute;left:7733;top:82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" path="m,l9,e" filled="f" strokeweight=".48pt">
                <v:path arrowok="t" o:connecttype="custom" o:connectlocs="0,0;9,0" o:connectangles="0,0"/>
              </v:shape>
              <v:shape id="Freeform 9" o:spid="_x0000_s1034" style="position:absolute;left:7743;top:82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" path="m,l4,e" filled="f" strokeweight=".48pt">
                <v:path arrowok="t" o:connecttype="custom" o:connectlocs="0,0;4,0" o:connectangles="0,0"/>
              </v:shape>
              <v:shape id="Freeform 10" o:spid="_x0000_s1035" style="position:absolute;left:7748;top:82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" path="m,l9,e" filled="f" strokeweight=".48pt">
                <v:path arrowok="t" o:connecttype="custom" o:connectlocs="0,0;9,0" o:connectangles="0,0"/>
              </v:shape>
              <v:shape id="Freeform 11" o:spid="_x0000_s1036" style="position:absolute;left:7757;top:824;width:2054;height:20;visibility:visible;mso-wrap-style:square;v-text-anchor:top" coordsize="20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" path="m,l2053,e" filled="f" strokeweight=".48pt">
                <v:path arrowok="t" o:connecttype="custom" o:connectlocs="0,0;2053,0" o:connectangles="0,0"/>
              </v:shape>
              <v:shape id="Freeform 12" o:spid="_x0000_s1037" style="position:absolute;left:9810;top:82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" path="m,l9,e" filled="f" strokeweight=".48pt">
                <v:path arrowok="t" o:connecttype="custom" o:connectlocs="0,0;9,0" o:connectangles="0,0"/>
              </v:shape>
              <v:shape id="Freeform 13" o:spid="_x0000_s1038" style="position:absolute;left:9820;top:824;width:974;height:20;visibility:visible;mso-wrap-style:square;v-text-anchor:top" coordsize="9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" path="m,l973,e" filled="f" strokeweight=".48pt">
                <v:path arrowok="t" o:connecttype="custom" o:connectlocs="0,0;973,0" o:connectangles="0,0"/>
              </v:shape>
              <v:shape id="Freeform 14" o:spid="_x0000_s1039" style="position:absolute;left:1439;top:819;width:20;height:1406;visibility:visible;mso-wrap-style:square;v-text-anchor:top" coordsize="20,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" path="m,l,1405e" filled="f" strokeweight=".25397mm">
                <v:path arrowok="t" o:connecttype="custom" o:connectlocs="0,0;0,1405" o:connectangles="0,0"/>
              </v:shape>
              <v:shape id="Freeform 15" o:spid="_x0000_s1040" style="position:absolute;left:1447;top:2217;width:4756;height:20;visibility:visible;mso-wrap-style:square;v-text-anchor:top" coordsize="47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" path="m,l4756,e" filled="f" strokeweight=".72pt">
                <v:path arrowok="t" o:connecttype="custom" o:connectlocs="0,0;4756,0" o:connectangles="0,0"/>
              </v:shape>
              <v:shape id="Freeform 16" o:spid="_x0000_s1041" style="position:absolute;left:6210;top:829;width:20;height:1396;visibility:visible;mso-wrap-style:square;v-text-anchor:top" coordsize="20,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" path="m,l,1395e" filled="f" strokeweight=".72pt">
                <v:path arrowok="t" o:connecttype="custom" o:connectlocs="0,0;0,1395" o:connectangles="0,0"/>
              </v:shape>
              <v:shape id="Freeform 17" o:spid="_x0000_s1042" style="position:absolute;left:6217;top:2217;width:1516;height:20;visibility:visible;mso-wrap-style:square;v-text-anchor:top" coordsize="15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" path="m,l1516,e" filled="f" strokeweight=".72pt">
                <v:path arrowok="t" o:connecttype="custom" o:connectlocs="0,0;1516,0" o:connectangles="0,0"/>
              </v:shape>
              <v:shape id="Freeform 18" o:spid="_x0000_s1043" style="position:absolute;left:7733;top:221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" path="m,l14,e" filled="f" strokeweight=".72pt">
                <v:path arrowok="t" o:connecttype="custom" o:connectlocs="0,0;14,0" o:connectangles="0,0"/>
              </v:shape>
              <v:shape id="Freeform 19" o:spid="_x0000_s1044" style="position:absolute;left:7748;top:2217;width:1426;height:20;visibility:visible;mso-wrap-style:square;v-text-anchor:top" coordsize="14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" path="m,l1425,e" filled="f" strokeweight=".72pt">
                <v:path arrowok="t" o:connecttype="custom" o:connectlocs="0,0;1425,0" o:connectangles="0,0"/>
              </v:shape>
              <v:shape id="Freeform 20" o:spid="_x0000_s1045" style="position:absolute;left:9173;top:221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" path="m,l14,e" filled="f" strokeweight=".72pt">
                <v:path arrowok="t" o:connecttype="custom" o:connectlocs="0,0;14,0" o:connectangles="0,0"/>
              </v:shape>
              <v:shape id="Freeform 21" o:spid="_x0000_s1046" style="position:absolute;left:9188;top:2217;width:1606;height:20;visibility:visible;mso-wrap-style:square;v-text-anchor:top" coordsize="16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" path="m,l1605,e" filled="f" strokeweight=".72pt">
                <v:path arrowok="t" o:connecttype="custom" o:connectlocs="0,0;1605,0" o:connectangles="0,0"/>
              </v:shape>
              <v:shape id="Freeform 22" o:spid="_x0000_s1047" style="position:absolute;left:10801;top:819;width:20;height:1406;visibility:visible;mso-wrap-style:square;v-text-anchor:top" coordsize="20,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" path="m,l,1405e" filled="f" strokeweight=".25397mm">
                <v:path arrowok="t" o:connecttype="custom" o:connectlocs="0,0;0,1405" o:connectangles="0,0"/>
              </v:shape>
              <w10:wrap anchorx="page" anchory="page"/>
            </v:group>
          </w:pict>
        </mc:Fallback>
      </mc:AlternateContent>
    </w:r>
    <w:r>
      <w:rPr>
        <w:noProof/>
      </w:rPr>
      <mc:AlternateContent>
        <mc:Choice Requires="wps">
          <w:drawing>
            <wp:anchor distT="0" distB="0" distL="114300" distR="114300" simplePos="0" relativeHeight="251660288" behindDoc="1" locked="0" layoutInCell="0" allowOverlap="1" wp14:anchorId="187FA39D" wp14:editId="3EFBD2A3">
              <wp:simplePos x="0" y="0"/>
              <wp:positionH relativeFrom="page">
                <wp:posOffset>6795770</wp:posOffset>
              </wp:positionH>
              <wp:positionV relativeFrom="page">
                <wp:posOffset>219075</wp:posOffset>
              </wp:positionV>
              <wp:extent cx="725170" cy="109855"/>
              <wp:effectExtent l="0" t="0" r="0"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37E22" w14:textId="77777777" w:rsidR="00CB04A3" w:rsidRDefault="00CB04A3">
                          <w:pPr>
                            <w:pStyle w:val="Zkladntext"/>
                            <w:kinsoku w:val="0"/>
                            <w:overflowPunct w:val="0"/>
                            <w:spacing w:before="15"/>
                            <w:ind w:left="20"/>
                            <w:rPr>
                              <w:sz w:val="12"/>
                              <w:szCs w:val="12"/>
                            </w:rPr>
                          </w:pPr>
                          <w:r>
                            <w:rPr>
                              <w:sz w:val="12"/>
                              <w:szCs w:val="12"/>
                            </w:rPr>
                            <w:t>Form 412.09 (Rev.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7FA39D" id="_x0000_t202" coordsize="21600,21600" o:spt="202" path="m,l,21600r21600,l21600,xe">
              <v:stroke joinstyle="miter"/>
              <v:path gradientshapeok="t" o:connecttype="rect"/>
            </v:shapetype>
            <v:shape id="Text Box 23" o:spid="_x0000_s1127" type="#_x0000_t202" style="position:absolute;margin-left:535.1pt;margin-top:17.25pt;width:57.1pt;height:8.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" o:allowincell="f" filled="f" stroked="f">
              <v:textbox inset="0,0,0,0">
                <w:txbxContent>
                  <w:p w14:paraId="25637E22" w14:textId="77777777" w:rsidR="00CB04A3" w:rsidRDefault="00CB04A3">
                    <w:pPr>
                      <w:pStyle w:val="Zkladntext"/>
                      <w:kinsoku w:val="0"/>
                      <w:overflowPunct w:val="0"/>
                      <w:spacing w:before="15"/>
                      <w:ind w:left="20"/>
                      <w:rPr>
                        <w:sz w:val="12"/>
                        <w:szCs w:val="12"/>
                      </w:rPr>
                    </w:pPr>
                    <w:r>
                      <w:rPr>
                        <w:sz w:val="12"/>
                        <w:szCs w:val="12"/>
                      </w:rPr>
                      <w:t>Form 412.09 (Rev. 10)</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0" allowOverlap="1" wp14:anchorId="73B488A9" wp14:editId="567F46C2">
              <wp:simplePos x="0" y="0"/>
              <wp:positionH relativeFrom="page">
                <wp:posOffset>938530</wp:posOffset>
              </wp:positionH>
              <wp:positionV relativeFrom="page">
                <wp:posOffset>367030</wp:posOffset>
              </wp:positionV>
              <wp:extent cx="2965450" cy="1049655"/>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1049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E0485" w14:textId="77777777" w:rsidR="00CB04A3" w:rsidRDefault="00CB04A3">
                          <w:pPr>
                            <w:pStyle w:val="Zkladntext"/>
                            <w:kinsoku w:val="0"/>
                            <w:overflowPunct w:val="0"/>
                            <w:spacing w:before="12"/>
                            <w:ind w:left="20"/>
                            <w:rPr>
                              <w:b/>
                              <w:bCs/>
                              <w:sz w:val="20"/>
                              <w:szCs w:val="20"/>
                            </w:rPr>
                          </w:pPr>
                          <w:r>
                            <w:rPr>
                              <w:b/>
                              <w:bCs/>
                              <w:sz w:val="20"/>
                              <w:szCs w:val="20"/>
                            </w:rPr>
                            <w:t>Idaho National Laboratory</w:t>
                          </w:r>
                        </w:p>
                        <w:p w14:paraId="1120400E" w14:textId="77777777" w:rsidR="00CB04A3" w:rsidRDefault="00CB04A3">
                          <w:pPr>
                            <w:pStyle w:val="Zkladntext"/>
                            <w:kinsoku w:val="0"/>
                            <w:overflowPunct w:val="0"/>
                            <w:spacing w:before="11"/>
                            <w:ind w:left="35" w:right="8"/>
                            <w:jc w:val="center"/>
                            <w:rPr>
                              <w:b/>
                              <w:bCs/>
                            </w:rPr>
                          </w:pPr>
                          <w:r>
                            <w:rPr>
                              <w:b/>
                              <w:bCs/>
                            </w:rPr>
                            <w:t>EXPERIMENTAL CHARACTERIZATION</w:t>
                          </w:r>
                          <w:r>
                            <w:rPr>
                              <w:b/>
                              <w:bCs/>
                              <w:w w:val="99"/>
                            </w:rPr>
                            <w:t xml:space="preserve"> </w:t>
                          </w:r>
                          <w:r>
                            <w:rPr>
                              <w:b/>
                              <w:bCs/>
                            </w:rPr>
                            <w:t>AND MATHEMATICAL MODELING OF BATCH-TO-GLASS CONVERSION PROCESSES FOR NUCLEAR WASTE VITRIFICATION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488A9" id="Text Box 24" o:spid="_x0000_s1128" type="#_x0000_t202" style="position:absolute;margin-left:73.9pt;margin-top:28.9pt;width:233.5pt;height:82.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" o:allowincell="f" filled="f" stroked="f">
              <v:textbox inset="0,0,0,0">
                <w:txbxContent>
                  <w:p w14:paraId="689E0485" w14:textId="77777777" w:rsidR="00CB04A3" w:rsidRDefault="00CB04A3">
                    <w:pPr>
                      <w:pStyle w:val="Zkladntext"/>
                      <w:kinsoku w:val="0"/>
                      <w:overflowPunct w:val="0"/>
                      <w:spacing w:before="12"/>
                      <w:ind w:left="20"/>
                      <w:rPr>
                        <w:b/>
                        <w:bCs/>
                        <w:sz w:val="20"/>
                        <w:szCs w:val="20"/>
                      </w:rPr>
                    </w:pPr>
                    <w:r>
                      <w:rPr>
                        <w:b/>
                        <w:bCs/>
                        <w:sz w:val="20"/>
                        <w:szCs w:val="20"/>
                      </w:rPr>
                      <w:t>Idaho National Laboratory</w:t>
                    </w:r>
                  </w:p>
                  <w:p w14:paraId="1120400E" w14:textId="77777777" w:rsidR="00CB04A3" w:rsidRDefault="00CB04A3">
                    <w:pPr>
                      <w:pStyle w:val="Zkladntext"/>
                      <w:kinsoku w:val="0"/>
                      <w:overflowPunct w:val="0"/>
                      <w:spacing w:before="11"/>
                      <w:ind w:left="35" w:right="8"/>
                      <w:jc w:val="center"/>
                      <w:rPr>
                        <w:b/>
                        <w:bCs/>
                      </w:rPr>
                    </w:pPr>
                    <w:r>
                      <w:rPr>
                        <w:b/>
                        <w:bCs/>
                      </w:rPr>
                      <w:t>EXPERIMENTAL CHARACTERIZATION</w:t>
                    </w:r>
                    <w:r>
                      <w:rPr>
                        <w:b/>
                        <w:bCs/>
                        <w:w w:val="99"/>
                      </w:rPr>
                      <w:t xml:space="preserve"> </w:t>
                    </w:r>
                    <w:r>
                      <w:rPr>
                        <w:b/>
                        <w:bCs/>
                      </w:rPr>
                      <w:t>AND MATHEMATICAL MODELING OF BATCH-TO-GLASS CONVERSION PROCESSES FOR NUCLEAR WASTE VITRIFICATION</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0" allowOverlap="1" wp14:anchorId="6FEBB84C" wp14:editId="481BD66F">
              <wp:simplePos x="0" y="0"/>
              <wp:positionH relativeFrom="page">
                <wp:posOffset>3967480</wp:posOffset>
              </wp:positionH>
              <wp:positionV relativeFrom="page">
                <wp:posOffset>520700</wp:posOffset>
              </wp:positionV>
              <wp:extent cx="874395" cy="551815"/>
              <wp:effectExtent l="0" t="0" r="0"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2D299" w14:textId="77777777" w:rsidR="00CB04A3" w:rsidRDefault="00CB04A3">
                          <w:pPr>
                            <w:pStyle w:val="Zkladntext"/>
                            <w:kinsoku w:val="0"/>
                            <w:overflowPunct w:val="0"/>
                            <w:spacing w:before="10" w:line="278" w:lineRule="auto"/>
                            <w:ind w:left="20" w:right="-1"/>
                            <w:rPr>
                              <w:sz w:val="22"/>
                              <w:szCs w:val="22"/>
                            </w:rPr>
                          </w:pPr>
                          <w:r>
                            <w:rPr>
                              <w:sz w:val="22"/>
                              <w:szCs w:val="22"/>
                            </w:rPr>
                            <w:t>Identifier: Revision: Effective 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BB84C" id="Text Box 25" o:spid="_x0000_s1129" type="#_x0000_t202" style="position:absolute;margin-left:312.4pt;margin-top:41pt;width:68.85pt;height:43.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" o:allowincell="f" filled="f" stroked="f">
              <v:textbox inset="0,0,0,0">
                <w:txbxContent>
                  <w:p w14:paraId="24B2D299" w14:textId="77777777" w:rsidR="00CB04A3" w:rsidRDefault="00CB04A3">
                    <w:pPr>
                      <w:pStyle w:val="Zkladntext"/>
                      <w:kinsoku w:val="0"/>
                      <w:overflowPunct w:val="0"/>
                      <w:spacing w:before="10" w:line="278" w:lineRule="auto"/>
                      <w:ind w:left="20" w:right="-1"/>
                      <w:rPr>
                        <w:sz w:val="22"/>
                        <w:szCs w:val="22"/>
                      </w:rPr>
                    </w:pPr>
                    <w:r>
                      <w:rPr>
                        <w:sz w:val="22"/>
                        <w:szCs w:val="22"/>
                      </w:rPr>
                      <w:t>Identifier: Revision: Effective Date:</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0" allowOverlap="1" wp14:anchorId="410A3405" wp14:editId="0AA1560E">
              <wp:simplePos x="0" y="0"/>
              <wp:positionH relativeFrom="page">
                <wp:posOffset>4939030</wp:posOffset>
              </wp:positionH>
              <wp:positionV relativeFrom="page">
                <wp:posOffset>520065</wp:posOffset>
              </wp:positionV>
              <wp:extent cx="732790" cy="551815"/>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5428B" w14:textId="77777777" w:rsidR="00CB04A3" w:rsidRDefault="00CB04A3">
                          <w:pPr>
                            <w:pStyle w:val="Zkladntext"/>
                            <w:kinsoku w:val="0"/>
                            <w:overflowPunct w:val="0"/>
                            <w:spacing w:before="10" w:line="278" w:lineRule="auto"/>
                            <w:ind w:left="20" w:right="1"/>
                            <w:rPr>
                              <w:sz w:val="22"/>
                              <w:szCs w:val="22"/>
                            </w:rPr>
                          </w:pPr>
                          <w:r>
                            <w:rPr>
                              <w:sz w:val="22"/>
                              <w:szCs w:val="22"/>
                            </w:rPr>
                            <w:t>SOW-22366 0</w:t>
                          </w:r>
                        </w:p>
                        <w:p w14:paraId="24569D3F" w14:textId="77777777" w:rsidR="00CB04A3" w:rsidRDefault="00CB04A3">
                          <w:pPr>
                            <w:pStyle w:val="Zkladntext"/>
                            <w:kinsoku w:val="0"/>
                            <w:overflowPunct w:val="0"/>
                            <w:spacing w:line="253" w:lineRule="exact"/>
                            <w:ind w:left="20"/>
                            <w:rPr>
                              <w:sz w:val="22"/>
                              <w:szCs w:val="22"/>
                            </w:rPr>
                          </w:pPr>
                          <w:r>
                            <w:rPr>
                              <w:sz w:val="22"/>
                              <w:szCs w:val="22"/>
                            </w:rPr>
                            <w:t>12/02/2024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A3405" id="Text Box 26" o:spid="_x0000_s1130" type="#_x0000_t202" style="position:absolute;margin-left:388.9pt;margin-top:40.95pt;width:57.7pt;height:43.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" o:allowincell="f" filled="f" stroked="f">
              <v:textbox inset="0,0,0,0">
                <w:txbxContent>
                  <w:p w14:paraId="4585428B" w14:textId="77777777" w:rsidR="00CB04A3" w:rsidRDefault="00CB04A3">
                    <w:pPr>
                      <w:pStyle w:val="Zkladntext"/>
                      <w:kinsoku w:val="0"/>
                      <w:overflowPunct w:val="0"/>
                      <w:spacing w:before="10" w:line="278" w:lineRule="auto"/>
                      <w:ind w:left="20" w:right="1"/>
                      <w:rPr>
                        <w:sz w:val="22"/>
                        <w:szCs w:val="22"/>
                      </w:rPr>
                    </w:pPr>
                    <w:r>
                      <w:rPr>
                        <w:sz w:val="22"/>
                        <w:szCs w:val="22"/>
                      </w:rPr>
                      <w:t>SOW-22366 0</w:t>
                    </w:r>
                  </w:p>
                  <w:p w14:paraId="24569D3F" w14:textId="77777777" w:rsidR="00CB04A3" w:rsidRDefault="00CB04A3">
                    <w:pPr>
                      <w:pStyle w:val="Zkladntext"/>
                      <w:kinsoku w:val="0"/>
                      <w:overflowPunct w:val="0"/>
                      <w:spacing w:line="253" w:lineRule="exact"/>
                      <w:ind w:left="20"/>
                      <w:rPr>
                        <w:sz w:val="22"/>
                        <w:szCs w:val="22"/>
                      </w:rPr>
                    </w:pPr>
                    <w:r>
                      <w:rPr>
                        <w:sz w:val="22"/>
                        <w:szCs w:val="22"/>
                      </w:rPr>
                      <w:t>12/02/2024</w:t>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0" allowOverlap="1" wp14:anchorId="3F7A79C2" wp14:editId="3380D54A">
              <wp:simplePos x="0" y="0"/>
              <wp:positionH relativeFrom="page">
                <wp:posOffset>6107430</wp:posOffset>
              </wp:positionH>
              <wp:positionV relativeFrom="page">
                <wp:posOffset>890905</wp:posOffset>
              </wp:positionV>
              <wp:extent cx="727710" cy="166370"/>
              <wp:effectExtent l="0" t="0"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AFE94" w14:textId="77777777" w:rsidR="00CB04A3" w:rsidRDefault="00CB04A3">
                          <w:pPr>
                            <w:pStyle w:val="Zkladntext"/>
                            <w:kinsoku w:val="0"/>
                            <w:overflowPunct w:val="0"/>
                            <w:spacing w:before="12"/>
                            <w:ind w:left="20"/>
                            <w:rPr>
                              <w:sz w:val="20"/>
                              <w:szCs w:val="20"/>
                            </w:rPr>
                          </w:pPr>
                          <w:r>
                            <w:rPr>
                              <w:sz w:val="20"/>
                              <w:szCs w:val="20"/>
                            </w:rPr>
                            <w:t xml:space="preserve">Page </w:t>
                          </w:r>
                          <w:r>
                            <w:rPr>
                              <w:sz w:val="20"/>
                              <w:szCs w:val="20"/>
                            </w:rPr>
                            <w:fldChar w:fldCharType="begin"/>
                          </w:r>
                          <w:r>
                            <w:rPr>
                              <w:sz w:val="20"/>
                              <w:szCs w:val="20"/>
                            </w:rPr>
                            <w:instrText xml:space="preserve"> PAGE </w:instrText>
                          </w:r>
                          <w:r>
                            <w:rPr>
                              <w:sz w:val="20"/>
                              <w:szCs w:val="20"/>
                            </w:rPr>
                            <w:fldChar w:fldCharType="separate"/>
                          </w:r>
                          <w:r w:rsidR="00146206">
                            <w:rPr>
                              <w:noProof/>
                              <w:sz w:val="20"/>
                              <w:szCs w:val="20"/>
                            </w:rPr>
                            <w:t>1</w:t>
                          </w:r>
                          <w:r>
                            <w:rPr>
                              <w:sz w:val="20"/>
                              <w:szCs w:val="20"/>
                            </w:rPr>
                            <w:fldChar w:fldCharType="end"/>
                          </w:r>
                          <w:r>
                            <w:rPr>
                              <w:sz w:val="20"/>
                              <w:szCs w:val="20"/>
                            </w:rPr>
                            <w:t xml:space="preserve"> of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A79C2" id="Text Box 27" o:spid="_x0000_s1131" type="#_x0000_t202" style="position:absolute;margin-left:480.9pt;margin-top:70.15pt;width:57.3pt;height:13.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" o:allowincell="f" filled="f" stroked="f">
              <v:textbox inset="0,0,0,0">
                <w:txbxContent>
                  <w:p w14:paraId="5D9AFE94" w14:textId="77777777" w:rsidR="00CB04A3" w:rsidRDefault="00CB04A3">
                    <w:pPr>
                      <w:pStyle w:val="Zkladntext"/>
                      <w:kinsoku w:val="0"/>
                      <w:overflowPunct w:val="0"/>
                      <w:spacing w:before="12"/>
                      <w:ind w:left="20"/>
                      <w:rPr>
                        <w:sz w:val="20"/>
                        <w:szCs w:val="20"/>
                      </w:rPr>
                    </w:pPr>
                    <w:r>
                      <w:rPr>
                        <w:sz w:val="20"/>
                        <w:szCs w:val="20"/>
                      </w:rPr>
                      <w:t xml:space="preserve">Page </w:t>
                    </w:r>
                    <w:r>
                      <w:rPr>
                        <w:sz w:val="20"/>
                        <w:szCs w:val="20"/>
                      </w:rPr>
                      <w:fldChar w:fldCharType="begin"/>
                    </w:r>
                    <w:r>
                      <w:rPr>
                        <w:sz w:val="20"/>
                        <w:szCs w:val="20"/>
                      </w:rPr>
                      <w:instrText xml:space="preserve"> PAGE </w:instrText>
                    </w:r>
                    <w:r>
                      <w:rPr>
                        <w:sz w:val="20"/>
                        <w:szCs w:val="20"/>
                      </w:rPr>
                      <w:fldChar w:fldCharType="separate"/>
                    </w:r>
                    <w:r w:rsidR="00146206">
                      <w:rPr>
                        <w:noProof/>
                        <w:sz w:val="20"/>
                        <w:szCs w:val="20"/>
                      </w:rPr>
                      <w:t>1</w:t>
                    </w:r>
                    <w:r>
                      <w:rPr>
                        <w:sz w:val="20"/>
                        <w:szCs w:val="20"/>
                      </w:rPr>
                      <w:fldChar w:fldCharType="end"/>
                    </w:r>
                    <w:r>
                      <w:rPr>
                        <w:sz w:val="20"/>
                        <w:szCs w:val="20"/>
                      </w:rPr>
                      <w:t xml:space="preserve"> of 11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840" w:hanging="721"/>
      </w:pPr>
      <w:rPr>
        <w:rFonts w:ascii="Times New Roman" w:hAnsi="Times New Roman" w:cs="Times New Roman"/>
        <w:b w:val="0"/>
        <w:bCs w:val="0"/>
        <w:spacing w:val="-1"/>
        <w:w w:val="99"/>
        <w:sz w:val="24"/>
        <w:szCs w:val="24"/>
      </w:rPr>
    </w:lvl>
    <w:lvl w:ilvl="1">
      <w:start w:val="1"/>
      <w:numFmt w:val="decimal"/>
      <w:lvlText w:val="%1.%2"/>
      <w:lvlJc w:val="left"/>
      <w:pPr>
        <w:ind w:left="1560" w:hanging="720"/>
      </w:pPr>
      <w:rPr>
        <w:rFonts w:ascii="Times New Roman" w:hAnsi="Times New Roman" w:cs="Times New Roman"/>
        <w:b w:val="0"/>
        <w:bCs w:val="0"/>
        <w:w w:val="100"/>
        <w:sz w:val="24"/>
        <w:szCs w:val="24"/>
      </w:rPr>
    </w:lvl>
    <w:lvl w:ilvl="2">
      <w:start w:val="1"/>
      <w:numFmt w:val="decimal"/>
      <w:lvlText w:val="%1.%2.%3"/>
      <w:lvlJc w:val="left"/>
      <w:pPr>
        <w:ind w:left="2496" w:hanging="936"/>
      </w:pPr>
      <w:rPr>
        <w:rFonts w:ascii="Times New Roman" w:hAnsi="Times New Roman" w:cs="Times New Roman"/>
        <w:b w:val="0"/>
        <w:bCs w:val="0"/>
        <w:spacing w:val="-2"/>
        <w:w w:val="99"/>
        <w:sz w:val="24"/>
        <w:szCs w:val="24"/>
      </w:rPr>
    </w:lvl>
    <w:lvl w:ilvl="3">
      <w:numFmt w:val="bullet"/>
      <w:lvlText w:val="•"/>
      <w:lvlJc w:val="left"/>
      <w:pPr>
        <w:ind w:left="3515" w:hanging="936"/>
      </w:pPr>
    </w:lvl>
    <w:lvl w:ilvl="4">
      <w:numFmt w:val="bullet"/>
      <w:lvlText w:val="•"/>
      <w:lvlJc w:val="left"/>
      <w:pPr>
        <w:ind w:left="4530" w:hanging="936"/>
      </w:pPr>
    </w:lvl>
    <w:lvl w:ilvl="5">
      <w:numFmt w:val="bullet"/>
      <w:lvlText w:val="•"/>
      <w:lvlJc w:val="left"/>
      <w:pPr>
        <w:ind w:left="5545" w:hanging="936"/>
      </w:pPr>
    </w:lvl>
    <w:lvl w:ilvl="6">
      <w:numFmt w:val="bullet"/>
      <w:lvlText w:val="•"/>
      <w:lvlJc w:val="left"/>
      <w:pPr>
        <w:ind w:left="6560" w:hanging="936"/>
      </w:pPr>
    </w:lvl>
    <w:lvl w:ilvl="7">
      <w:numFmt w:val="bullet"/>
      <w:lvlText w:val="•"/>
      <w:lvlJc w:val="left"/>
      <w:pPr>
        <w:ind w:left="7575" w:hanging="936"/>
      </w:pPr>
    </w:lvl>
    <w:lvl w:ilvl="8">
      <w:numFmt w:val="bullet"/>
      <w:lvlText w:val="•"/>
      <w:lvlJc w:val="left"/>
      <w:pPr>
        <w:ind w:left="8590" w:hanging="936"/>
      </w:pPr>
    </w:lvl>
  </w:abstractNum>
  <w:abstractNum w:abstractNumId="1" w15:restartNumberingAfterBreak="0">
    <w:nsid w:val="00000403"/>
    <w:multiLevelType w:val="multilevel"/>
    <w:tmpl w:val="00000886"/>
    <w:lvl w:ilvl="0">
      <w:start w:val="1"/>
      <w:numFmt w:val="decimal"/>
      <w:lvlText w:val="%1."/>
      <w:lvlJc w:val="left"/>
      <w:pPr>
        <w:ind w:left="840" w:hanging="721"/>
      </w:pPr>
      <w:rPr>
        <w:rFonts w:ascii="Times New Roman" w:hAnsi="Times New Roman" w:cs="Times New Roman"/>
        <w:b/>
        <w:bCs/>
        <w:w w:val="99"/>
        <w:sz w:val="28"/>
        <w:szCs w:val="28"/>
      </w:rPr>
    </w:lvl>
    <w:lvl w:ilvl="1">
      <w:start w:val="1"/>
      <w:numFmt w:val="decimal"/>
      <w:lvlText w:val="%1.%2"/>
      <w:lvlJc w:val="left"/>
      <w:pPr>
        <w:ind w:left="1560" w:hanging="720"/>
      </w:pPr>
      <w:rPr>
        <w:rFonts w:ascii="Times New Roman" w:hAnsi="Times New Roman" w:cs="Times New Roman"/>
        <w:b/>
        <w:bCs/>
        <w:w w:val="99"/>
        <w:sz w:val="24"/>
        <w:szCs w:val="24"/>
      </w:rPr>
    </w:lvl>
    <w:lvl w:ilvl="2">
      <w:start w:val="1"/>
      <w:numFmt w:val="decimal"/>
      <w:lvlText w:val="%3)"/>
      <w:lvlJc w:val="left"/>
      <w:pPr>
        <w:ind w:left="1914" w:hanging="360"/>
      </w:pPr>
      <w:rPr>
        <w:rFonts w:ascii="Times New Roman" w:hAnsi="Times New Roman" w:cs="Times New Roman"/>
        <w:b w:val="0"/>
        <w:bCs w:val="0"/>
        <w:spacing w:val="-20"/>
        <w:w w:val="99"/>
        <w:sz w:val="24"/>
        <w:szCs w:val="24"/>
      </w:rPr>
    </w:lvl>
    <w:lvl w:ilvl="3">
      <w:numFmt w:val="bullet"/>
      <w:lvlText w:val="•"/>
      <w:lvlJc w:val="left"/>
      <w:pPr>
        <w:ind w:left="3007" w:hanging="360"/>
      </w:pPr>
    </w:lvl>
    <w:lvl w:ilvl="4">
      <w:numFmt w:val="bullet"/>
      <w:lvlText w:val="•"/>
      <w:lvlJc w:val="left"/>
      <w:pPr>
        <w:ind w:left="4095" w:hanging="360"/>
      </w:pPr>
    </w:lvl>
    <w:lvl w:ilvl="5">
      <w:numFmt w:val="bullet"/>
      <w:lvlText w:val="•"/>
      <w:lvlJc w:val="left"/>
      <w:pPr>
        <w:ind w:left="5182" w:hanging="360"/>
      </w:pPr>
    </w:lvl>
    <w:lvl w:ilvl="6">
      <w:numFmt w:val="bullet"/>
      <w:lvlText w:val="•"/>
      <w:lvlJc w:val="left"/>
      <w:pPr>
        <w:ind w:left="6270" w:hanging="360"/>
      </w:pPr>
    </w:lvl>
    <w:lvl w:ilvl="7">
      <w:numFmt w:val="bullet"/>
      <w:lvlText w:val="•"/>
      <w:lvlJc w:val="left"/>
      <w:pPr>
        <w:ind w:left="7357" w:hanging="360"/>
      </w:pPr>
    </w:lvl>
    <w:lvl w:ilvl="8">
      <w:numFmt w:val="bullet"/>
      <w:lvlText w:val="•"/>
      <w:lvlJc w:val="left"/>
      <w:pPr>
        <w:ind w:left="8445" w:hanging="360"/>
      </w:pPr>
    </w:lvl>
  </w:abstractNum>
  <w:abstractNum w:abstractNumId="2" w15:restartNumberingAfterBreak="0">
    <w:nsid w:val="00000404"/>
    <w:multiLevelType w:val="multilevel"/>
    <w:tmpl w:val="00000887"/>
    <w:lvl w:ilvl="0">
      <w:start w:val="3"/>
      <w:numFmt w:val="decimal"/>
      <w:lvlText w:val="%1"/>
      <w:lvlJc w:val="left"/>
      <w:pPr>
        <w:ind w:left="2424" w:hanging="864"/>
      </w:pPr>
      <w:rPr>
        <w:rFonts w:cs="Times New Roman"/>
      </w:rPr>
    </w:lvl>
    <w:lvl w:ilvl="1">
      <w:start w:val="6"/>
      <w:numFmt w:val="decimal"/>
      <w:lvlText w:val="%1.%2"/>
      <w:lvlJc w:val="left"/>
      <w:pPr>
        <w:ind w:left="2424" w:hanging="864"/>
      </w:pPr>
      <w:rPr>
        <w:rFonts w:cs="Times New Roman"/>
      </w:rPr>
    </w:lvl>
    <w:lvl w:ilvl="2">
      <w:start w:val="1"/>
      <w:numFmt w:val="decimal"/>
      <w:lvlText w:val="%1.%2.%3"/>
      <w:lvlJc w:val="left"/>
      <w:pPr>
        <w:ind w:left="2424" w:hanging="864"/>
      </w:pPr>
      <w:rPr>
        <w:rFonts w:ascii="Times New Roman" w:hAnsi="Times New Roman" w:cs="Times New Roman"/>
        <w:b/>
        <w:bCs/>
        <w:spacing w:val="-2"/>
        <w:w w:val="99"/>
        <w:sz w:val="24"/>
        <w:szCs w:val="24"/>
      </w:rPr>
    </w:lvl>
    <w:lvl w:ilvl="3">
      <w:numFmt w:val="bullet"/>
      <w:lvlText w:val="•"/>
      <w:lvlJc w:val="left"/>
      <w:pPr>
        <w:ind w:left="4880" w:hanging="864"/>
      </w:pPr>
    </w:lvl>
    <w:lvl w:ilvl="4">
      <w:numFmt w:val="bullet"/>
      <w:lvlText w:val="•"/>
      <w:lvlJc w:val="left"/>
      <w:pPr>
        <w:ind w:left="5700" w:hanging="864"/>
      </w:pPr>
    </w:lvl>
    <w:lvl w:ilvl="5">
      <w:numFmt w:val="bullet"/>
      <w:lvlText w:val="•"/>
      <w:lvlJc w:val="left"/>
      <w:pPr>
        <w:ind w:left="6520" w:hanging="864"/>
      </w:pPr>
    </w:lvl>
    <w:lvl w:ilvl="6">
      <w:numFmt w:val="bullet"/>
      <w:lvlText w:val="•"/>
      <w:lvlJc w:val="left"/>
      <w:pPr>
        <w:ind w:left="7340" w:hanging="864"/>
      </w:pPr>
    </w:lvl>
    <w:lvl w:ilvl="7">
      <w:numFmt w:val="bullet"/>
      <w:lvlText w:val="•"/>
      <w:lvlJc w:val="left"/>
      <w:pPr>
        <w:ind w:left="8160" w:hanging="864"/>
      </w:pPr>
    </w:lvl>
    <w:lvl w:ilvl="8">
      <w:numFmt w:val="bullet"/>
      <w:lvlText w:val="•"/>
      <w:lvlJc w:val="left"/>
      <w:pPr>
        <w:ind w:left="8980" w:hanging="864"/>
      </w:pPr>
    </w:lvl>
  </w:abstractNum>
  <w:abstractNum w:abstractNumId="3" w15:restartNumberingAfterBreak="0">
    <w:nsid w:val="00000405"/>
    <w:multiLevelType w:val="multilevel"/>
    <w:tmpl w:val="00000888"/>
    <w:lvl w:ilvl="0">
      <w:start w:val="1"/>
      <w:numFmt w:val="decimal"/>
      <w:lvlText w:val="%1)"/>
      <w:lvlJc w:val="left"/>
      <w:pPr>
        <w:ind w:left="1200" w:hanging="360"/>
      </w:pPr>
      <w:rPr>
        <w:rFonts w:ascii="Times New Roman" w:hAnsi="Times New Roman" w:cs="Times New Roman"/>
        <w:b w:val="0"/>
        <w:bCs w:val="0"/>
        <w:spacing w:val="-20"/>
        <w:w w:val="99"/>
        <w:sz w:val="24"/>
        <w:szCs w:val="24"/>
      </w:rPr>
    </w:lvl>
    <w:lvl w:ilvl="1">
      <w:numFmt w:val="bullet"/>
      <w:lvlText w:val="•"/>
      <w:lvlJc w:val="left"/>
      <w:pPr>
        <w:ind w:left="2142" w:hanging="360"/>
      </w:pPr>
    </w:lvl>
    <w:lvl w:ilvl="2">
      <w:numFmt w:val="bullet"/>
      <w:lvlText w:val="•"/>
      <w:lvlJc w:val="left"/>
      <w:pPr>
        <w:ind w:left="3084" w:hanging="360"/>
      </w:pPr>
    </w:lvl>
    <w:lvl w:ilvl="3">
      <w:numFmt w:val="bullet"/>
      <w:lvlText w:val="•"/>
      <w:lvlJc w:val="left"/>
      <w:pPr>
        <w:ind w:left="4026" w:hanging="360"/>
      </w:pPr>
    </w:lvl>
    <w:lvl w:ilvl="4">
      <w:numFmt w:val="bullet"/>
      <w:lvlText w:val="•"/>
      <w:lvlJc w:val="left"/>
      <w:pPr>
        <w:ind w:left="4968" w:hanging="360"/>
      </w:pPr>
    </w:lvl>
    <w:lvl w:ilvl="5">
      <w:numFmt w:val="bullet"/>
      <w:lvlText w:val="•"/>
      <w:lvlJc w:val="left"/>
      <w:pPr>
        <w:ind w:left="5910" w:hanging="360"/>
      </w:pPr>
    </w:lvl>
    <w:lvl w:ilvl="6">
      <w:numFmt w:val="bullet"/>
      <w:lvlText w:val="•"/>
      <w:lvlJc w:val="left"/>
      <w:pPr>
        <w:ind w:left="6852" w:hanging="360"/>
      </w:pPr>
    </w:lvl>
    <w:lvl w:ilvl="7">
      <w:numFmt w:val="bullet"/>
      <w:lvlText w:val="•"/>
      <w:lvlJc w:val="left"/>
      <w:pPr>
        <w:ind w:left="7794" w:hanging="360"/>
      </w:pPr>
    </w:lvl>
    <w:lvl w:ilvl="8">
      <w:numFmt w:val="bullet"/>
      <w:lvlText w:val="•"/>
      <w:lvlJc w:val="left"/>
      <w:pPr>
        <w:ind w:left="8736"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206"/>
    <w:rsid w:val="00146206"/>
    <w:rsid w:val="00336E65"/>
    <w:rsid w:val="00342704"/>
    <w:rsid w:val="00406646"/>
    <w:rsid w:val="00502DDA"/>
    <w:rsid w:val="005D1B07"/>
    <w:rsid w:val="00635023"/>
    <w:rsid w:val="006B14DF"/>
    <w:rsid w:val="0094643C"/>
    <w:rsid w:val="009827BF"/>
    <w:rsid w:val="009D4E56"/>
    <w:rsid w:val="00B14F91"/>
    <w:rsid w:val="00B15E63"/>
    <w:rsid w:val="00CB04A3"/>
    <w:rsid w:val="00D75980"/>
    <w:rsid w:val="00F51029"/>
    <w:rsid w:val="00FB566D"/>
    <w:rsid w:val="00FD05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BE41C8"/>
  <w14:defaultImageDpi w14:val="0"/>
  <w15:docId w15:val="{3F2EDEA4-8AAE-4F8F-90A0-4F941A02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pPr>
      <w:widowControl w:val="0"/>
      <w:autoSpaceDE w:val="0"/>
      <w:autoSpaceDN w:val="0"/>
      <w:adjustRightInd w:val="0"/>
      <w:spacing w:after="0" w:line="240" w:lineRule="auto"/>
    </w:pPr>
    <w:rPr>
      <w:rFonts w:ascii="Times New Roman" w:hAnsi="Times New Roman"/>
      <w:sz w:val="24"/>
      <w:szCs w:val="24"/>
      <w:lang w:val="en-US"/>
    </w:rPr>
  </w:style>
  <w:style w:type="paragraph" w:styleId="Nadpis1">
    <w:name w:val="heading 1"/>
    <w:basedOn w:val="Normln"/>
    <w:next w:val="Normln"/>
    <w:link w:val="Nadpis1Char"/>
    <w:uiPriority w:val="1"/>
    <w:qFormat/>
    <w:pPr>
      <w:ind w:left="840" w:hanging="720"/>
      <w:outlineLvl w:val="0"/>
    </w:pPr>
    <w:rPr>
      <w:b/>
      <w:bCs/>
      <w:sz w:val="28"/>
      <w:szCs w:val="28"/>
    </w:rPr>
  </w:style>
  <w:style w:type="paragraph" w:styleId="Nadpis2">
    <w:name w:val="heading 2"/>
    <w:basedOn w:val="Normln"/>
    <w:next w:val="Normln"/>
    <w:link w:val="Nadpis2Char"/>
    <w:uiPriority w:val="1"/>
    <w:qFormat/>
    <w:pPr>
      <w:spacing w:before="1"/>
      <w:ind w:left="1560" w:hanging="720"/>
      <w:jc w:val="both"/>
      <w:outlineLvl w:val="1"/>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paragraph" w:styleId="Zkladntext">
    <w:name w:val="Body Text"/>
    <w:basedOn w:val="Normln"/>
    <w:link w:val="ZkladntextChar"/>
    <w:uiPriority w:val="1"/>
    <w:qFormat/>
  </w:style>
  <w:style w:type="character" w:customStyle="1" w:styleId="ZkladntextChar">
    <w:name w:val="Základní text Char"/>
    <w:basedOn w:val="Standardnpsmoodstavce"/>
    <w:link w:val="Zkladntext"/>
    <w:uiPriority w:val="99"/>
    <w:semiHidden/>
    <w:locked/>
    <w:rPr>
      <w:rFonts w:ascii="Times New Roman" w:hAnsi="Times New Roman" w:cs="Times New Roman"/>
      <w:sz w:val="24"/>
      <w:szCs w:val="24"/>
    </w:rPr>
  </w:style>
  <w:style w:type="paragraph" w:styleId="Odstavecseseznamem">
    <w:name w:val="List Paragraph"/>
    <w:basedOn w:val="Normln"/>
    <w:uiPriority w:val="1"/>
    <w:qFormat/>
    <w:pPr>
      <w:spacing w:before="239"/>
      <w:ind w:left="1560" w:hanging="720"/>
    </w:pPr>
  </w:style>
  <w:style w:type="paragraph" w:customStyle="1" w:styleId="TableParagraph">
    <w:name w:val="Table Paragraph"/>
    <w:basedOn w:val="Normln"/>
    <w:uiPriority w:val="1"/>
    <w:qFormat/>
    <w:pPr>
      <w:spacing w:before="23"/>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0C36F-0F2D-4528-9B77-F33467B67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3002</Words>
  <Characters>17712</Characters>
  <Application>Microsoft Office Word</Application>
  <DocSecurity>0</DocSecurity>
  <Lines>147</Lines>
  <Paragraphs>41</Paragraphs>
  <ScaleCrop>false</ScaleCrop>
  <Company/>
  <LinksUpToDate>false</LinksUpToDate>
  <CharactersWithSpaces>20673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1</dc:title>
  <dc:subject/>
  <dc:creator>Alex Abboud</dc:creator>
  <cp:keywords/>
  <dc:description/>
  <cp:lastModifiedBy>Maurerova Marketa</cp:lastModifiedBy>
  <cp:revision>2</cp:revision>
  <dcterms:created xsi:type="dcterms:W3CDTF">2025-03-03T08:42:00Z</dcterms:created>
  <dcterms:modified xsi:type="dcterms:W3CDTF">2025-03-03T08:42:00Z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ies>
</file>