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E66DC">
        <w:trPr>
          <w:trHeight w:val="148"/>
        </w:trPr>
        <w:tc>
          <w:tcPr>
            <w:tcW w:w="115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</w:tr>
      <w:tr w:rsidR="00236149" w:rsidTr="00236149">
        <w:trPr>
          <w:trHeight w:val="340"/>
        </w:trPr>
        <w:tc>
          <w:tcPr>
            <w:tcW w:w="115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E66DC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EE66DC" w:rsidRDefault="00EE66DC">
            <w:pPr>
              <w:spacing w:after="0" w:line="240" w:lineRule="auto"/>
            </w:pPr>
          </w:p>
        </w:tc>
        <w:tc>
          <w:tcPr>
            <w:tcW w:w="8142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</w:tr>
      <w:tr w:rsidR="00EE66DC">
        <w:trPr>
          <w:trHeight w:val="100"/>
        </w:trPr>
        <w:tc>
          <w:tcPr>
            <w:tcW w:w="115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</w:tr>
      <w:tr w:rsidR="00236149" w:rsidTr="00236149">
        <w:tc>
          <w:tcPr>
            <w:tcW w:w="115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E66DC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 Vyškov-Dědice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Jízdárenská 590/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2a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68201 Vyškov Dědice</w:t>
                  </w:r>
                </w:p>
              </w:tc>
            </w:tr>
          </w:tbl>
          <w:p w:rsidR="00EE66DC" w:rsidRDefault="00EE66DC">
            <w:pPr>
              <w:spacing w:after="0" w:line="240" w:lineRule="auto"/>
            </w:pPr>
          </w:p>
        </w:tc>
      </w:tr>
      <w:tr w:rsidR="00EE66DC">
        <w:trPr>
          <w:trHeight w:val="349"/>
        </w:trPr>
        <w:tc>
          <w:tcPr>
            <w:tcW w:w="115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</w:tr>
      <w:tr w:rsidR="00EE66DC">
        <w:trPr>
          <w:trHeight w:val="340"/>
        </w:trPr>
        <w:tc>
          <w:tcPr>
            <w:tcW w:w="115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E66DC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E66DC" w:rsidRDefault="00EE66DC">
            <w:pPr>
              <w:spacing w:after="0" w:line="240" w:lineRule="auto"/>
            </w:pPr>
          </w:p>
        </w:tc>
        <w:tc>
          <w:tcPr>
            <w:tcW w:w="801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</w:tr>
      <w:tr w:rsidR="00EE66DC">
        <w:trPr>
          <w:trHeight w:val="229"/>
        </w:trPr>
        <w:tc>
          <w:tcPr>
            <w:tcW w:w="115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</w:tr>
      <w:tr w:rsidR="00236149" w:rsidTr="00236149">
        <w:tc>
          <w:tcPr>
            <w:tcW w:w="115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E66DC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36149" w:rsidTr="0023614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Dědice u Vyškova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3 517,40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626,54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1 016,15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278,52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393,44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243,50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3 302,35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370,45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684,55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1 985,79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15,32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4 493,06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437,76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219,43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150,48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2 248,44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(mimo stavbu)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152,67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290,02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127,50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650,62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3 159,53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271,41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2 251,18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3 073,08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1 407,95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2 362,81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2 004,39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1 470,87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698,23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502,88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1 299,05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1 266,22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230,92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219,97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250,62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65,12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1 910,82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602,47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1 475,25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460,20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669,77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657,19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1 437,49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1 552,95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1 733,53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1 942,56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2 206,31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2 769,93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1 432,57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1 329,70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188,24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322,30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1 123,95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1 596,73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326,68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1 297,96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1 365,81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4 906,74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1 301,24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1 212,60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350,21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213,96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104,52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480,99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151,57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408,76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291,11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199,18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414,78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414,78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5,47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508,35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229,28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2 293,86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1 539,27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1 706,72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1 235,58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1 224,63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1 375,11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883,73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670,87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1 648,71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196,44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1 036,40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3 155,16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1 008,49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991,53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1 677,72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803,29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613,41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472,23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826,82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650,07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381,40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502,33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601,37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721,21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633,11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637,49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16,42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1 354,32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934,07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2 348,58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112,72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1 922,86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34,47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666,49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226,54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15,87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54,72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3 807,96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1 975,39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2 402,76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457,46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246,79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650,07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8,76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1 167,18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2 152,14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2 209,05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2 964,73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543,92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439,95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1 969,37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1 838,04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1 477,44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2 121,49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1 000,83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1 000,83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1 837,50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1 827,65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2 618,90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899,60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2 305,90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1 007,40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1 279,35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1 123,95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15,87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25,72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125,31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194,26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16,96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37,76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25,17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7,66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35,02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16,96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1 904,80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6 170,23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2 155,42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445,42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990,43</w:t>
                  </w:r>
                </w:p>
              </w:tc>
            </w:tr>
            <w:tr w:rsidR="00236149" w:rsidTr="0023614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318 996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174 554,60</w:t>
                  </w:r>
                </w:p>
              </w:tc>
            </w:tr>
            <w:tr w:rsidR="00236149" w:rsidTr="0023614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476,53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35,25</w:t>
                  </w:r>
                </w:p>
              </w:tc>
            </w:tr>
            <w:tr w:rsidR="00236149" w:rsidTr="0023614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533,91</w:t>
                  </w:r>
                </w:p>
              </w:tc>
            </w:tr>
            <w:tr w:rsidR="00236149" w:rsidTr="0023614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Opatovice u Vyškova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4,06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379,68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19,49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1 349,81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379,68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283,85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7,31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23,96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33,30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565,67</w:t>
                  </w:r>
                </w:p>
              </w:tc>
            </w:tr>
            <w:tr w:rsidR="00236149" w:rsidTr="0023614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3 593,38</w:t>
                  </w:r>
                </w:p>
              </w:tc>
            </w:tr>
            <w:tr w:rsidR="00236149" w:rsidTr="0023614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Radslavice u Vyškova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154,13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902,34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310,33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350,22</w:t>
                  </w:r>
                </w:p>
              </w:tc>
            </w:tr>
            <w:tr w:rsidR="00236149" w:rsidTr="0023614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1 822,12</w:t>
                  </w:r>
                </w:p>
              </w:tc>
            </w:tr>
            <w:tr w:rsidR="00236149" w:rsidTr="0023614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Rychtářov</w:t>
                  </w:r>
                  <w:proofErr w:type="spellEnd"/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871,45</w:t>
                  </w:r>
                </w:p>
              </w:tc>
            </w:tr>
            <w:tr w:rsidR="00EE66D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116,26</w:t>
                  </w:r>
                </w:p>
              </w:tc>
            </w:tr>
            <w:tr w:rsidR="00236149" w:rsidTr="0023614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987,71</w:t>
                  </w:r>
                </w:p>
              </w:tc>
            </w:tr>
            <w:tr w:rsidR="00236149" w:rsidTr="0023614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336 156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181 492</w:t>
                  </w:r>
                </w:p>
              </w:tc>
            </w:tr>
            <w:tr w:rsidR="00236149" w:rsidTr="0023614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EE66DC">
                  <w:pPr>
                    <w:spacing w:after="0" w:line="240" w:lineRule="auto"/>
                  </w:pPr>
                </w:p>
              </w:tc>
            </w:tr>
          </w:tbl>
          <w:p w:rsidR="00EE66DC" w:rsidRDefault="00EE66DC">
            <w:pPr>
              <w:spacing w:after="0" w:line="240" w:lineRule="auto"/>
            </w:pPr>
          </w:p>
        </w:tc>
      </w:tr>
      <w:tr w:rsidR="00EE66DC">
        <w:trPr>
          <w:trHeight w:val="254"/>
        </w:trPr>
        <w:tc>
          <w:tcPr>
            <w:tcW w:w="115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</w:tr>
      <w:tr w:rsidR="00236149" w:rsidTr="00236149">
        <w:trPr>
          <w:trHeight w:val="1305"/>
        </w:trPr>
        <w:tc>
          <w:tcPr>
            <w:tcW w:w="115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E66DC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E66DC" w:rsidRDefault="001428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EE66DC" w:rsidRDefault="001428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E66DC" w:rsidRDefault="00EE66DC">
            <w:pPr>
              <w:spacing w:after="0" w:line="240" w:lineRule="auto"/>
            </w:pPr>
          </w:p>
        </w:tc>
        <w:tc>
          <w:tcPr>
            <w:tcW w:w="285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</w:tr>
      <w:tr w:rsidR="00EE66DC">
        <w:trPr>
          <w:trHeight w:val="100"/>
        </w:trPr>
        <w:tc>
          <w:tcPr>
            <w:tcW w:w="115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</w:tr>
      <w:tr w:rsidR="00236149" w:rsidTr="00236149">
        <w:trPr>
          <w:trHeight w:val="1685"/>
        </w:trPr>
        <w:tc>
          <w:tcPr>
            <w:tcW w:w="115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E66DC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EE66DC" w:rsidRDefault="001428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EE66DC" w:rsidRDefault="001428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EE66DC" w:rsidRDefault="001428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EE66DC" w:rsidRDefault="001428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EE66DC" w:rsidRDefault="001428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EE66DC" w:rsidRDefault="00EE66DC">
            <w:pPr>
              <w:spacing w:after="0" w:line="240" w:lineRule="auto"/>
            </w:pPr>
          </w:p>
        </w:tc>
        <w:tc>
          <w:tcPr>
            <w:tcW w:w="285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</w:tr>
      <w:tr w:rsidR="00EE66DC">
        <w:trPr>
          <w:trHeight w:val="59"/>
        </w:trPr>
        <w:tc>
          <w:tcPr>
            <w:tcW w:w="115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E66DC" w:rsidRDefault="00EE66DC">
            <w:pPr>
              <w:pStyle w:val="EmptyCellLayoutStyle"/>
              <w:spacing w:after="0" w:line="240" w:lineRule="auto"/>
            </w:pPr>
          </w:p>
        </w:tc>
      </w:tr>
    </w:tbl>
    <w:p w:rsidR="00EE66DC" w:rsidRDefault="00EE66DC">
      <w:pPr>
        <w:spacing w:after="0" w:line="240" w:lineRule="auto"/>
      </w:pPr>
    </w:p>
    <w:sectPr w:rsidR="00EE66D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283B" w:rsidRDefault="0014283B">
      <w:pPr>
        <w:spacing w:after="0" w:line="240" w:lineRule="auto"/>
      </w:pPr>
      <w:r>
        <w:separator/>
      </w:r>
    </w:p>
  </w:endnote>
  <w:endnote w:type="continuationSeparator" w:id="0">
    <w:p w:rsidR="0014283B" w:rsidRDefault="00142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E66DC">
      <w:tc>
        <w:tcPr>
          <w:tcW w:w="9346" w:type="dxa"/>
        </w:tcPr>
        <w:p w:rsidR="00EE66DC" w:rsidRDefault="00EE66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E66DC" w:rsidRDefault="00EE66DC">
          <w:pPr>
            <w:pStyle w:val="EmptyCellLayoutStyle"/>
            <w:spacing w:after="0" w:line="240" w:lineRule="auto"/>
          </w:pPr>
        </w:p>
      </w:tc>
    </w:tr>
    <w:tr w:rsidR="00EE66DC">
      <w:tc>
        <w:tcPr>
          <w:tcW w:w="9346" w:type="dxa"/>
        </w:tcPr>
        <w:p w:rsidR="00EE66DC" w:rsidRDefault="00EE66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E66DC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E66DC" w:rsidRDefault="001428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E66DC" w:rsidRDefault="00EE66DC">
          <w:pPr>
            <w:spacing w:after="0" w:line="240" w:lineRule="auto"/>
          </w:pPr>
        </w:p>
      </w:tc>
    </w:tr>
    <w:tr w:rsidR="00EE66DC">
      <w:tc>
        <w:tcPr>
          <w:tcW w:w="9346" w:type="dxa"/>
        </w:tcPr>
        <w:p w:rsidR="00EE66DC" w:rsidRDefault="00EE66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E66DC" w:rsidRDefault="00EE66D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283B" w:rsidRDefault="0014283B">
      <w:pPr>
        <w:spacing w:after="0" w:line="240" w:lineRule="auto"/>
      </w:pPr>
      <w:r>
        <w:separator/>
      </w:r>
    </w:p>
  </w:footnote>
  <w:footnote w:type="continuationSeparator" w:id="0">
    <w:p w:rsidR="0014283B" w:rsidRDefault="00142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E66DC">
      <w:tc>
        <w:tcPr>
          <w:tcW w:w="144" w:type="dxa"/>
        </w:tcPr>
        <w:p w:rsidR="00EE66DC" w:rsidRDefault="00EE66D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EE66DC" w:rsidRDefault="00EE66DC">
          <w:pPr>
            <w:pStyle w:val="EmptyCellLayoutStyle"/>
            <w:spacing w:after="0" w:line="240" w:lineRule="auto"/>
          </w:pPr>
        </w:p>
      </w:tc>
    </w:tr>
    <w:tr w:rsidR="00EE66DC">
      <w:tc>
        <w:tcPr>
          <w:tcW w:w="144" w:type="dxa"/>
        </w:tcPr>
        <w:p w:rsidR="00EE66DC" w:rsidRDefault="00EE66D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EE66DC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</w:tr>
          <w:tr w:rsidR="00236149" w:rsidTr="002361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EE66DC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66DC" w:rsidRDefault="001428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3N25/58</w:t>
                      </w:r>
                      <w:r w:rsidR="00274FB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                                      </w:t>
                      </w:r>
                      <w:proofErr w:type="gramStart"/>
                      <w:r w:rsidR="00274FB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 w:rsidR="00274FB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3)</w:t>
                      </w:r>
                    </w:p>
                  </w:tc>
                </w:tr>
              </w:tbl>
              <w:p w:rsidR="00EE66DC" w:rsidRDefault="00EE66D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</w:tr>
          <w:tr w:rsidR="00EE66DC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</w:tr>
          <w:tr w:rsidR="00236149" w:rsidTr="002361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E66DC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66DC" w:rsidRDefault="001428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E66DC" w:rsidRDefault="00EE66D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E66DC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66DC" w:rsidRDefault="001428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312558</w:t>
                      </w:r>
                    </w:p>
                  </w:tc>
                </w:tr>
              </w:tbl>
              <w:p w:rsidR="00EE66DC" w:rsidRDefault="00EE66D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E66DC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66DC" w:rsidRDefault="001428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E66DC" w:rsidRDefault="00EE66D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EE66DC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66DC" w:rsidRDefault="00EE66DC">
                      <w:pPr>
                        <w:spacing w:after="0" w:line="240" w:lineRule="auto"/>
                      </w:pPr>
                    </w:p>
                  </w:tc>
                </w:tr>
              </w:tbl>
              <w:p w:rsidR="00EE66DC" w:rsidRDefault="00EE66D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E66DC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66DC" w:rsidRDefault="001428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EE66DC" w:rsidRDefault="00EE66D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E66DC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66DC" w:rsidRDefault="001428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181 492 Kč</w:t>
                      </w:r>
                    </w:p>
                  </w:tc>
                </w:tr>
              </w:tbl>
              <w:p w:rsidR="00EE66DC" w:rsidRDefault="00EE66D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</w:tr>
          <w:tr w:rsidR="00EE66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</w:tr>
          <w:tr w:rsidR="00EE66DC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</w:tr>
          <w:tr w:rsidR="00EE66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E66DC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66DC" w:rsidRDefault="001428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E66DC" w:rsidRDefault="00EE66D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</w:tr>
          <w:tr w:rsidR="00236149" w:rsidTr="002361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E66DC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66DC" w:rsidRDefault="00236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</w:t>
                      </w:r>
                      <w:r w:rsidR="0014283B"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14283B"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:rsidR="00EE66DC" w:rsidRDefault="00EE66D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E66DC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66DC" w:rsidRDefault="001428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E66DC" w:rsidRDefault="00EE66D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</w:tr>
          <w:tr w:rsidR="00236149" w:rsidTr="002361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EE66DC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E66DC" w:rsidRDefault="00EE66DC">
                      <w:pPr>
                        <w:spacing w:after="0" w:line="240" w:lineRule="auto"/>
                      </w:pPr>
                    </w:p>
                  </w:tc>
                </w:tr>
              </w:tbl>
              <w:p w:rsidR="00EE66DC" w:rsidRDefault="00EE66D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</w:tr>
          <w:tr w:rsidR="00236149" w:rsidTr="002361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</w:tr>
          <w:tr w:rsidR="00EE66DC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EE66DC" w:rsidRDefault="00EE66D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E66DC" w:rsidRDefault="00EE66DC">
          <w:pPr>
            <w:spacing w:after="0" w:line="240" w:lineRule="auto"/>
          </w:pPr>
        </w:p>
      </w:tc>
    </w:tr>
    <w:tr w:rsidR="00EE66DC">
      <w:tc>
        <w:tcPr>
          <w:tcW w:w="144" w:type="dxa"/>
        </w:tcPr>
        <w:p w:rsidR="00EE66DC" w:rsidRDefault="00EE66D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EE66DC" w:rsidRDefault="00EE66D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35206270">
    <w:abstractNumId w:val="0"/>
  </w:num>
  <w:num w:numId="2" w16cid:durableId="551815966">
    <w:abstractNumId w:val="1"/>
  </w:num>
  <w:num w:numId="3" w16cid:durableId="1239368287">
    <w:abstractNumId w:val="2"/>
  </w:num>
  <w:num w:numId="4" w16cid:durableId="4409316">
    <w:abstractNumId w:val="3"/>
  </w:num>
  <w:num w:numId="5" w16cid:durableId="1588541355">
    <w:abstractNumId w:val="4"/>
  </w:num>
  <w:num w:numId="6" w16cid:durableId="952786427">
    <w:abstractNumId w:val="5"/>
  </w:num>
  <w:num w:numId="7" w16cid:durableId="1912233286">
    <w:abstractNumId w:val="6"/>
  </w:num>
  <w:num w:numId="8" w16cid:durableId="943345167">
    <w:abstractNumId w:val="7"/>
  </w:num>
  <w:num w:numId="9" w16cid:durableId="1631285343">
    <w:abstractNumId w:val="8"/>
  </w:num>
  <w:num w:numId="10" w16cid:durableId="165823485">
    <w:abstractNumId w:val="9"/>
  </w:num>
  <w:num w:numId="11" w16cid:durableId="720246758">
    <w:abstractNumId w:val="10"/>
  </w:num>
  <w:num w:numId="12" w16cid:durableId="2103187676">
    <w:abstractNumId w:val="11"/>
  </w:num>
  <w:num w:numId="13" w16cid:durableId="500435654">
    <w:abstractNumId w:val="12"/>
  </w:num>
  <w:num w:numId="14" w16cid:durableId="1532500064">
    <w:abstractNumId w:val="13"/>
  </w:num>
  <w:num w:numId="15" w16cid:durableId="1750888925">
    <w:abstractNumId w:val="14"/>
  </w:num>
  <w:num w:numId="16" w16cid:durableId="2044399914">
    <w:abstractNumId w:val="15"/>
  </w:num>
  <w:num w:numId="17" w16cid:durableId="2019577964">
    <w:abstractNumId w:val="16"/>
  </w:num>
  <w:num w:numId="18" w16cid:durableId="8143703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DC"/>
    <w:rsid w:val="0014283B"/>
    <w:rsid w:val="00236149"/>
    <w:rsid w:val="00274FBB"/>
    <w:rsid w:val="00D31304"/>
    <w:rsid w:val="00E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36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149"/>
  </w:style>
  <w:style w:type="paragraph" w:styleId="Zpat">
    <w:name w:val="footer"/>
    <w:basedOn w:val="Normln"/>
    <w:link w:val="ZpatChar"/>
    <w:uiPriority w:val="99"/>
    <w:unhideWhenUsed/>
    <w:rsid w:val="00236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6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2559</Words>
  <Characters>15102</Characters>
  <Application>Microsoft Office Word</Application>
  <DocSecurity>0</DocSecurity>
  <Lines>125</Lines>
  <Paragraphs>35</Paragraphs>
  <ScaleCrop>false</ScaleCrop>
  <Company/>
  <LinksUpToDate>false</LinksUpToDate>
  <CharactersWithSpaces>17626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2025-02-27T10:31:00Z</dcterms:created>
  <dcterms:modified xsi:type="dcterms:W3CDTF">2025-02-27T10:32:00Z</dcterms:modified>
</cp:coreProperties>
</file>