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52F9F9E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7F0B4943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6F067983" w14:textId="77777777" w:rsidR="0047342C" w:rsidRDefault="0047342C" w:rsidP="00B543A0">
      <w:pPr>
        <w:jc w:val="center"/>
        <w:rPr>
          <w:rFonts w:cs="Arial"/>
          <w:szCs w:val="20"/>
        </w:rPr>
      </w:pPr>
    </w:p>
    <w:p w14:paraId="66707F43" w14:textId="77777777" w:rsidR="008B7F87" w:rsidRPr="00FE692D" w:rsidRDefault="008B7F87" w:rsidP="00B543A0">
      <w:pPr>
        <w:jc w:val="center"/>
        <w:rPr>
          <w:rFonts w:cs="Arial"/>
          <w:szCs w:val="20"/>
        </w:rPr>
      </w:pPr>
    </w:p>
    <w:p w14:paraId="04CF241B" w14:textId="77777777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A8CF77" w14:textId="77777777" w:rsidR="00B543A0" w:rsidRDefault="00B543A0" w:rsidP="00B543A0">
      <w:pPr>
        <w:jc w:val="both"/>
        <w:rPr>
          <w:rFonts w:cs="Arial"/>
          <w:szCs w:val="20"/>
        </w:rPr>
      </w:pPr>
    </w:p>
    <w:p w14:paraId="7C2BCFC9" w14:textId="77777777" w:rsidR="008B7F87" w:rsidRPr="00FE692D" w:rsidRDefault="008B7F87" w:rsidP="00B543A0">
      <w:pPr>
        <w:jc w:val="both"/>
        <w:rPr>
          <w:rFonts w:cs="Arial"/>
          <w:szCs w:val="20"/>
        </w:rPr>
      </w:pPr>
    </w:p>
    <w:p w14:paraId="37CF3DC4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248169D6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13C60439" w14:textId="5D521C00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4640C1">
        <w:rPr>
          <w:rFonts w:cs="Arial"/>
          <w:bCs/>
          <w:szCs w:val="20"/>
        </w:rPr>
        <w:t>XXXXXXXXXXXXXXX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E9CAB24" w14:textId="5AACEE91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4640C1">
        <w:rPr>
          <w:rFonts w:cs="Arial"/>
          <w:bCs/>
          <w:szCs w:val="20"/>
        </w:rPr>
        <w:t>XXXXXXXXXXXXXXX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4B5E52E7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7C9F450D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0528FB76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10439B89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0CB29D0E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B3FE419" w14:textId="77777777" w:rsidR="008B7F87" w:rsidRDefault="008B7F87" w:rsidP="00D34986">
      <w:pPr>
        <w:jc w:val="both"/>
        <w:rPr>
          <w:rFonts w:cs="Arial"/>
          <w:szCs w:val="20"/>
        </w:rPr>
      </w:pPr>
      <w:bookmarkStart w:id="1" w:name="Klient"/>
    </w:p>
    <w:p w14:paraId="1D1E6DE6" w14:textId="77777777" w:rsidR="00706362" w:rsidRDefault="00D34986" w:rsidP="00D34986">
      <w:pPr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a</w:t>
      </w:r>
    </w:p>
    <w:p w14:paraId="336AC9BA" w14:textId="77777777" w:rsidR="008B7F87" w:rsidRDefault="008B7F87" w:rsidP="00D34986">
      <w:pPr>
        <w:jc w:val="both"/>
        <w:rPr>
          <w:rFonts w:cs="Arial"/>
          <w:szCs w:val="20"/>
        </w:rPr>
      </w:pPr>
    </w:p>
    <w:p w14:paraId="22C9AEC0" w14:textId="77777777" w:rsidR="008B7F87" w:rsidRPr="00FE692D" w:rsidRDefault="008B7F87" w:rsidP="00D34986">
      <w:pPr>
        <w:jc w:val="both"/>
        <w:rPr>
          <w:rFonts w:cs="Arial"/>
          <w:szCs w:val="20"/>
        </w:rPr>
      </w:pPr>
    </w:p>
    <w:p w14:paraId="2E41CED9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DA91F2B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4C1D814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22F52D4D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32D7B8C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18D81038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33F30617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D3D80B7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0B7FB697" w14:textId="77777777" w:rsidR="00173FE2" w:rsidRPr="00FE692D" w:rsidRDefault="00173FE2" w:rsidP="00B543A0">
      <w:pPr>
        <w:rPr>
          <w:rFonts w:cs="Arial"/>
          <w:szCs w:val="20"/>
        </w:rPr>
      </w:pPr>
    </w:p>
    <w:p w14:paraId="3D8C649F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4DFCF038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7B98609E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1FBF8A28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1223E4A5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B26F97" w:rsidRPr="00B26F97" w14:paraId="069CFEBC" w14:textId="77777777" w:rsidTr="00B26F97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60745B1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09502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557CA7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9BF63F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42B816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F67041" w:rsidRPr="00B26F97" w14:paraId="303F052E" w14:textId="77777777" w:rsidTr="000E61F6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52480" w14:textId="77777777" w:rsidR="00F67041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1270517</w:t>
            </w:r>
          </w:p>
          <w:p w14:paraId="24B610CD" w14:textId="77777777" w:rsidR="006F7DC5" w:rsidRPr="00B26F97" w:rsidRDefault="006F7DC5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F5B31" w14:textId="77777777" w:rsidR="00F67041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13</w:t>
            </w:r>
            <w:r w:rsidR="00283AE1">
              <w:rPr>
                <w:rFonts w:cs="Arial"/>
                <w:color w:val="000000"/>
                <w:szCs w:val="20"/>
                <w:lang w:eastAsia="cs-CZ"/>
              </w:rPr>
              <w:t>.0</w:t>
            </w:r>
            <w:r>
              <w:rPr>
                <w:rFonts w:cs="Arial"/>
                <w:color w:val="000000"/>
                <w:szCs w:val="20"/>
                <w:lang w:eastAsia="cs-CZ"/>
              </w:rPr>
              <w:t>8.2020</w:t>
            </w:r>
          </w:p>
          <w:p w14:paraId="1D4A5506" w14:textId="77777777" w:rsidR="006F7DC5" w:rsidRPr="00B26F97" w:rsidRDefault="006F7DC5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C8226" w14:textId="77777777" w:rsidR="00F67041" w:rsidRPr="000E61F6" w:rsidRDefault="000E61F6" w:rsidP="000E61F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liftback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4x4 (A7) 147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9C3C5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TMBCR7NP6M7048780</w:t>
            </w:r>
          </w:p>
          <w:p w14:paraId="51A83FD8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63529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8AM8827</w:t>
            </w:r>
          </w:p>
          <w:p w14:paraId="09522AC2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F67041" w:rsidRPr="00B26F97" w14:paraId="7C976FD6" w14:textId="77777777" w:rsidTr="000E61F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69218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1270516</w:t>
            </w:r>
          </w:p>
          <w:p w14:paraId="030FA180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36BDE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13.08.2020</w:t>
            </w:r>
          </w:p>
          <w:p w14:paraId="433DD840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DED5A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liftback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765A4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TMBCR7NP7M7047749</w:t>
            </w:r>
          </w:p>
          <w:p w14:paraId="27F33D84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BAAE0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8AM8752</w:t>
            </w:r>
          </w:p>
          <w:p w14:paraId="3E271683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F67041" w:rsidRPr="00B26F97" w14:paraId="1164CDC4" w14:textId="77777777" w:rsidTr="000E61F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A532F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1270497</w:t>
            </w:r>
          </w:p>
          <w:p w14:paraId="19462864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83089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0ABAD80E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F5439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EDEF5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TMBJH7NP9M7052624</w:t>
            </w:r>
          </w:p>
          <w:p w14:paraId="2ECC2516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78CCA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8AN7412</w:t>
            </w:r>
          </w:p>
          <w:p w14:paraId="64A10C61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0E61F6" w:rsidRPr="00B26F97" w14:paraId="6385CB3E" w14:textId="77777777" w:rsidTr="00985842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69A96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1270500</w:t>
            </w:r>
          </w:p>
          <w:p w14:paraId="40D56A26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5FEBB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3C1A3E5A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6C42E" w14:textId="77777777" w:rsidR="000E61F6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10F79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TMBJH7NP3M7052893</w:t>
            </w:r>
          </w:p>
          <w:p w14:paraId="142B6AFA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3C060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8AN7406</w:t>
            </w:r>
          </w:p>
          <w:p w14:paraId="6AE80E9F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F67041" w:rsidRPr="00B26F97" w14:paraId="33B992EB" w14:textId="77777777" w:rsidTr="000E61F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2EF81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1270502</w:t>
            </w:r>
          </w:p>
          <w:p w14:paraId="1D3AE382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6BC2E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09DE1545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2A28D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2D4B0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TMBJH7NP5M7053043</w:t>
            </w:r>
          </w:p>
          <w:p w14:paraId="02263923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A94FC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8AN7411</w:t>
            </w:r>
          </w:p>
          <w:p w14:paraId="06E253E8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0E61F6" w:rsidRPr="00B26F97" w14:paraId="50064C5C" w14:textId="77777777" w:rsidTr="003C2838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61E94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1270498</w:t>
            </w:r>
          </w:p>
          <w:p w14:paraId="2A101279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1656D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5BBCECA6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F8547" w14:textId="77777777" w:rsidR="000E61F6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8E0FE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TMBJH7NP2M7054344</w:t>
            </w:r>
          </w:p>
          <w:p w14:paraId="061C2ED8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DBB49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8AP3984</w:t>
            </w:r>
          </w:p>
          <w:p w14:paraId="15469672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F67041" w:rsidRPr="00B26F97" w14:paraId="5A9F9000" w14:textId="77777777" w:rsidTr="006F7DC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C5811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1270503</w:t>
            </w:r>
          </w:p>
          <w:p w14:paraId="1ABB3435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E994B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02DB8307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E6089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A3C12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TMBJH7NP4M7054801</w:t>
            </w:r>
          </w:p>
          <w:p w14:paraId="51AF2FEB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E18BF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8AP1598</w:t>
            </w:r>
          </w:p>
          <w:p w14:paraId="25983114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0E61F6" w:rsidRPr="00B26F97" w14:paraId="53A67C19" w14:textId="77777777" w:rsidTr="00DC3598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431A2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1270504</w:t>
            </w:r>
          </w:p>
          <w:p w14:paraId="3CD0E154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12650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0E0799E4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7769A" w14:textId="77777777" w:rsidR="000E61F6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DC351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TMBJH7NP6M7055514</w:t>
            </w:r>
          </w:p>
          <w:p w14:paraId="6EBADE4D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F350C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8AP1597</w:t>
            </w:r>
          </w:p>
          <w:p w14:paraId="20D2D79E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F67041" w:rsidRPr="00B26F97" w14:paraId="561BC4CE" w14:textId="77777777" w:rsidTr="006F7DC5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3B1A9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1270508</w:t>
            </w:r>
          </w:p>
          <w:p w14:paraId="03F36D6D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99796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66F916AE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7EC18" w14:textId="77777777" w:rsidR="00F67041" w:rsidRP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96195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TMBJH7NP2M7053887</w:t>
            </w:r>
          </w:p>
          <w:p w14:paraId="48017D8D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A5DB0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8AP3985</w:t>
            </w:r>
          </w:p>
          <w:p w14:paraId="6629367A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</w:tbl>
    <w:p w14:paraId="0259EE8D" w14:textId="77777777" w:rsidR="00A22EA6" w:rsidRDefault="00A22EA6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4F215749" w14:textId="77777777" w:rsidR="00274E04" w:rsidRPr="00FE692D" w:rsidRDefault="003D2D68" w:rsidP="00743785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4D1E70F9" w14:textId="77777777" w:rsidR="00274E04" w:rsidRDefault="002D0EF5" w:rsidP="00743785">
      <w:pPr>
        <w:keepNext/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3E0EF0E" w14:textId="77777777" w:rsidR="008B7F87" w:rsidRPr="00FE692D" w:rsidRDefault="008B7F87" w:rsidP="00743785">
      <w:pPr>
        <w:keepNext/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073FA376" w14:textId="77777777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AD78D5">
        <w:rPr>
          <w:rFonts w:cs="Arial"/>
          <w:szCs w:val="20"/>
        </w:rPr>
        <w:t>3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2F6EA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FF30CD" w:rsidRPr="00FF30CD" w14:paraId="5EC246B5" w14:textId="77777777" w:rsidTr="00FF30CD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A740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23F5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4273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0475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A557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D439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4B7A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FF30CD">
              <w:rPr>
                <w:rFonts w:cs="Arial"/>
                <w:color w:val="000000"/>
                <w:szCs w:val="20"/>
                <w:lang w:eastAsia="cs-CZ"/>
              </w:rPr>
              <w:t xml:space="preserve">      </w:t>
            </w:r>
          </w:p>
        </w:tc>
      </w:tr>
      <w:tr w:rsidR="00FF30CD" w:rsidRPr="00FF30CD" w14:paraId="544A3DF8" w14:textId="77777777" w:rsidTr="000963A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8138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17A8" w14:textId="77777777" w:rsidR="00FF30CD" w:rsidRPr="00AD78D5" w:rsidRDefault="00AD78D5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1270517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91D4" w14:textId="77777777" w:rsidR="00FF30CD" w:rsidRPr="00FF30CD" w:rsidRDefault="00C00B36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 xml:space="preserve">54 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>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26FE" w14:textId="77777777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09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A1DB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108 000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541E" w14:textId="77777777" w:rsidR="00FF30CD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13 336,22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E761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11 619,22</w:t>
            </w:r>
          </w:p>
        </w:tc>
      </w:tr>
      <w:tr w:rsidR="00FF30CD" w:rsidRPr="00FF30CD" w14:paraId="2BDC2A5D" w14:textId="77777777" w:rsidTr="008B7F87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22BE" w14:textId="77777777" w:rsidR="00FF30CD" w:rsidRPr="00FF30CD" w:rsidRDefault="008B7F87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B015" w14:textId="77777777" w:rsidR="00FF30CD" w:rsidRPr="008B7F87" w:rsidRDefault="008B7F87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1270516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0666" w14:textId="77777777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38B0" w14:textId="77777777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.09.2025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BCA3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8710" w14:textId="77777777" w:rsidR="00FF30CD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10 378,87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6673" w14:textId="77777777" w:rsidR="00686860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9 730,22</w:t>
            </w:r>
          </w:p>
        </w:tc>
      </w:tr>
      <w:tr w:rsidR="00FF30CD" w:rsidRPr="00FF30CD" w14:paraId="562144BF" w14:textId="77777777" w:rsidTr="008B7F87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EA6F" w14:textId="77777777" w:rsidR="00FF30CD" w:rsidRPr="00FF30CD" w:rsidRDefault="008B7F87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B6417" w14:textId="77777777" w:rsidR="00FF30CD" w:rsidRPr="008B7F87" w:rsidRDefault="008B7F87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1270497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8FF0" w14:textId="77777777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ABE6" w14:textId="77777777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.09.2025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7BDB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166 000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7093" w14:textId="77777777" w:rsidR="00FF30CD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14 457,61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FA672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11 799,41</w:t>
            </w:r>
          </w:p>
        </w:tc>
      </w:tr>
      <w:tr w:rsidR="00FF30CD" w:rsidRPr="00FF30CD" w14:paraId="5386C5F5" w14:textId="77777777" w:rsidTr="008B7F8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2B5A" w14:textId="77777777" w:rsidR="00FF30CD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FEFB" w14:textId="77777777" w:rsidR="00FF30CD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8A25" w14:textId="77777777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98AA" w14:textId="77777777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88D2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134 000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E30A" w14:textId="77777777" w:rsidR="00FF30CD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11 138,77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CF20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10 603,82</w:t>
            </w:r>
          </w:p>
        </w:tc>
      </w:tr>
      <w:tr w:rsidR="00FF30CD" w:rsidRPr="00FF30CD" w14:paraId="76071D16" w14:textId="77777777" w:rsidTr="008B7F8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1ED8" w14:textId="77777777" w:rsidR="00FF30CD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3250" w14:textId="77777777" w:rsidR="00FF30CD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1270502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0BFE" w14:textId="77777777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8DC74" w14:textId="77777777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0511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161E" w14:textId="77777777" w:rsidR="00FF30CD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11 229,20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7EE6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10 007,66</w:t>
            </w:r>
          </w:p>
        </w:tc>
      </w:tr>
      <w:tr w:rsidR="008B7F87" w:rsidRPr="00FF30CD" w14:paraId="33186BE4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C58A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EC03" w14:textId="77777777" w:rsidR="008B7F87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1270498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27BA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4CEFB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46CD" w14:textId="77777777" w:rsidR="008B7F87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135 000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A1B96" w14:textId="77777777" w:rsidR="008B7F87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11 126,77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1FA8" w14:textId="77777777" w:rsidR="008B7F87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10 705,55</w:t>
            </w:r>
          </w:p>
        </w:tc>
      </w:tr>
      <w:tr w:rsidR="008B7F87" w:rsidRPr="00FF30CD" w14:paraId="362F286C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C70B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DA31" w14:textId="77777777" w:rsidR="008B7F87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8AE6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988E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7B4B" w14:textId="77777777" w:rsidR="008B7F87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EC1E3" w14:textId="77777777" w:rsidR="008B7F87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8 551,43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12E8" w14:textId="77777777" w:rsidR="008B7F87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8 381,96</w:t>
            </w:r>
          </w:p>
        </w:tc>
      </w:tr>
      <w:tr w:rsidR="008B7F87" w:rsidRPr="00FF30CD" w14:paraId="3D5772C4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7E6A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97C6" w14:textId="77777777" w:rsidR="008B7F87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1270504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7D04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E67B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E954" w14:textId="77777777" w:rsidR="008B7F87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142 000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240A" w14:textId="77777777" w:rsidR="008B7F87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13 463,17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7C76" w14:textId="77777777" w:rsidR="008B7F87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11 478,64</w:t>
            </w:r>
          </w:p>
        </w:tc>
      </w:tr>
      <w:tr w:rsidR="00FF30CD" w:rsidRPr="00FF30CD" w14:paraId="5DA68E16" w14:textId="77777777" w:rsidTr="000963A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9002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7C76A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8F85" w14:textId="77777777" w:rsidR="00FF30CD" w:rsidRPr="007C76AD" w:rsidRDefault="00FF30C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</w:t>
            </w:r>
            <w:r w:rsidR="007C76AD"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9F49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8B7F87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6F51" w14:textId="77777777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.0</w:t>
            </w:r>
            <w:r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73EF4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1041" w14:textId="77777777" w:rsidR="00FF30CD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10 276,21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3986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9 147,01</w:t>
            </w:r>
          </w:p>
        </w:tc>
      </w:tr>
    </w:tbl>
    <w:p w14:paraId="59A5DBF9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p w14:paraId="4AF4D492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2D8BBB35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6499B5BF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77DE43E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24DF6410" w14:textId="77777777" w:rsidR="00743785" w:rsidRPr="00FE692D" w:rsidRDefault="00743785" w:rsidP="00743785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</w:t>
      </w:r>
      <w:r w:rsidR="00AD78D5">
        <w:rPr>
          <w:rFonts w:cs="Arial"/>
          <w:color w:val="000000"/>
          <w:szCs w:val="20"/>
        </w:rPr>
        <w:t>březn</w:t>
      </w:r>
      <w:r w:rsidRPr="00FE692D">
        <w:rPr>
          <w:rFonts w:cs="Arial"/>
          <w:color w:val="000000"/>
          <w:szCs w:val="20"/>
        </w:rPr>
        <w:t xml:space="preserve">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290E7263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2A46F8C3" w14:textId="77777777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7FC21E89" w14:textId="77777777" w:rsidR="00F92901" w:rsidRPr="00210B96" w:rsidRDefault="00D80EC1" w:rsidP="00B8065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956FB9" w:rsidRPr="00FE692D">
        <w:rPr>
          <w:rFonts w:cs="Arial"/>
          <w:color w:val="000000"/>
          <w:szCs w:val="20"/>
        </w:rPr>
        <w:t>dodatk</w:t>
      </w:r>
      <w:r w:rsidR="00956FB9">
        <w:rPr>
          <w:rFonts w:cs="Arial"/>
          <w:color w:val="000000"/>
          <w:szCs w:val="20"/>
        </w:rPr>
        <w:t>y</w:t>
      </w:r>
      <w:r w:rsidR="00956FB9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  <w:r w:rsidR="00E01864" w:rsidRPr="00210B96">
        <w:rPr>
          <w:rFonts w:cs="Arial"/>
          <w:szCs w:val="20"/>
        </w:rPr>
        <w:tab/>
      </w:r>
    </w:p>
    <w:p w14:paraId="551A7BD5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740D8333" w14:textId="77777777" w:rsidR="008B7F87" w:rsidRDefault="008B7F87" w:rsidP="00743785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456F4027" w14:textId="77777777" w:rsidR="008B7F87" w:rsidRDefault="008B7F87" w:rsidP="00743785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7FCDF20" w14:textId="77777777" w:rsidR="00743785" w:rsidRPr="00FE692D" w:rsidRDefault="00743785" w:rsidP="00743785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lastRenderedPageBreak/>
        <w:t>V Praze dne</w:t>
      </w:r>
      <w:r>
        <w:rPr>
          <w:rFonts w:cs="Arial"/>
          <w:szCs w:val="20"/>
        </w:rPr>
        <w:tab/>
        <w:t>V Praze dne</w:t>
      </w:r>
    </w:p>
    <w:p w14:paraId="1B08A8FE" w14:textId="77777777" w:rsidR="008B7F87" w:rsidRDefault="008B7F87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3647CDFF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7BB6928A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2620AF58" w14:textId="77777777" w:rsidR="00F92901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EF39C82" w14:textId="77777777" w:rsidR="008B7F87" w:rsidRDefault="008B7F87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2C80363" w14:textId="77777777" w:rsidR="00287226" w:rsidRPr="00FE692D" w:rsidRDefault="00287226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E36D6D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18DCC2E9" w14:textId="2261DD32" w:rsidR="00B62F80" w:rsidRPr="00FE692D" w:rsidRDefault="004640C1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682E1F29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4C6E62C7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41D041F0" w14:textId="77777777" w:rsidR="008B7F87" w:rsidRPr="00FE692D" w:rsidRDefault="008B7F87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D7E5F43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24198DB2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035D9EFD" w14:textId="4AA030CA" w:rsidR="00E01864" w:rsidRPr="00FE692D" w:rsidRDefault="00181C43" w:rsidP="00D11D52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4640C1">
        <w:rPr>
          <w:rFonts w:cs="Arial"/>
          <w:b/>
          <w:szCs w:val="20"/>
        </w:rPr>
        <w:t>XXXXXXXXXXXXXXX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743785">
      <w:footnotePr>
        <w:pos w:val="beneathText"/>
      </w:footnotePr>
      <w:pgSz w:w="11905" w:h="16837"/>
      <w:pgMar w:top="851" w:right="990" w:bottom="851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AF059" w14:textId="77777777" w:rsidR="00AA7481" w:rsidRDefault="00AA7481">
      <w:r>
        <w:separator/>
      </w:r>
    </w:p>
  </w:endnote>
  <w:endnote w:type="continuationSeparator" w:id="0">
    <w:p w14:paraId="6C8EF4B4" w14:textId="77777777" w:rsidR="00AA7481" w:rsidRDefault="00AA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51B60" w14:textId="77777777" w:rsidR="00AA7481" w:rsidRDefault="00AA7481">
      <w:r>
        <w:separator/>
      </w:r>
    </w:p>
  </w:footnote>
  <w:footnote w:type="continuationSeparator" w:id="0">
    <w:p w14:paraId="2838BB9A" w14:textId="77777777" w:rsidR="00AA7481" w:rsidRDefault="00AA7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373DE"/>
    <w:rsid w:val="00042DF8"/>
    <w:rsid w:val="00047AD7"/>
    <w:rsid w:val="000539F2"/>
    <w:rsid w:val="00055EDC"/>
    <w:rsid w:val="0005638A"/>
    <w:rsid w:val="000576A4"/>
    <w:rsid w:val="00060EB7"/>
    <w:rsid w:val="00066687"/>
    <w:rsid w:val="000963AC"/>
    <w:rsid w:val="000A4B40"/>
    <w:rsid w:val="000B4AA1"/>
    <w:rsid w:val="000B50B7"/>
    <w:rsid w:val="000C6379"/>
    <w:rsid w:val="000D0A89"/>
    <w:rsid w:val="000E1B6D"/>
    <w:rsid w:val="000E61F6"/>
    <w:rsid w:val="000F70C1"/>
    <w:rsid w:val="00102097"/>
    <w:rsid w:val="00103D9E"/>
    <w:rsid w:val="0010599E"/>
    <w:rsid w:val="001103DA"/>
    <w:rsid w:val="00114AFA"/>
    <w:rsid w:val="00114B83"/>
    <w:rsid w:val="00115509"/>
    <w:rsid w:val="00120331"/>
    <w:rsid w:val="0015694C"/>
    <w:rsid w:val="00167EAA"/>
    <w:rsid w:val="00170ADD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0B9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042A"/>
    <w:rsid w:val="00283AE1"/>
    <w:rsid w:val="0028616E"/>
    <w:rsid w:val="00287226"/>
    <w:rsid w:val="002952AB"/>
    <w:rsid w:val="002B24A0"/>
    <w:rsid w:val="002B5FDB"/>
    <w:rsid w:val="002C573A"/>
    <w:rsid w:val="002D0EF5"/>
    <w:rsid w:val="002D2175"/>
    <w:rsid w:val="002D3DBB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21BB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5603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0C1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86860"/>
    <w:rsid w:val="00691294"/>
    <w:rsid w:val="00692BD4"/>
    <w:rsid w:val="006943B5"/>
    <w:rsid w:val="006A2ACC"/>
    <w:rsid w:val="006B0DA2"/>
    <w:rsid w:val="006E4E19"/>
    <w:rsid w:val="006F3A96"/>
    <w:rsid w:val="006F7DC5"/>
    <w:rsid w:val="00700827"/>
    <w:rsid w:val="00706362"/>
    <w:rsid w:val="00707405"/>
    <w:rsid w:val="00707A56"/>
    <w:rsid w:val="00733771"/>
    <w:rsid w:val="00736AC5"/>
    <w:rsid w:val="00743785"/>
    <w:rsid w:val="007440E9"/>
    <w:rsid w:val="00744D93"/>
    <w:rsid w:val="00751A32"/>
    <w:rsid w:val="007533C2"/>
    <w:rsid w:val="00756810"/>
    <w:rsid w:val="0075745B"/>
    <w:rsid w:val="00771160"/>
    <w:rsid w:val="00781682"/>
    <w:rsid w:val="00785B54"/>
    <w:rsid w:val="0079296E"/>
    <w:rsid w:val="00796F90"/>
    <w:rsid w:val="007A58E5"/>
    <w:rsid w:val="007A6A59"/>
    <w:rsid w:val="007B0030"/>
    <w:rsid w:val="007B6C3F"/>
    <w:rsid w:val="007C12BC"/>
    <w:rsid w:val="007C2AC0"/>
    <w:rsid w:val="007C38C4"/>
    <w:rsid w:val="007C76AD"/>
    <w:rsid w:val="007E5205"/>
    <w:rsid w:val="008011ED"/>
    <w:rsid w:val="0080799A"/>
    <w:rsid w:val="00817314"/>
    <w:rsid w:val="008222B1"/>
    <w:rsid w:val="008250A9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B7F87"/>
    <w:rsid w:val="008C5AEC"/>
    <w:rsid w:val="008D1D2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75EC"/>
    <w:rsid w:val="00952C0B"/>
    <w:rsid w:val="00956FB9"/>
    <w:rsid w:val="0096338E"/>
    <w:rsid w:val="009752D2"/>
    <w:rsid w:val="009758FA"/>
    <w:rsid w:val="009778BF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2EA6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1C91"/>
    <w:rsid w:val="00A821AE"/>
    <w:rsid w:val="00A8492F"/>
    <w:rsid w:val="00A86160"/>
    <w:rsid w:val="00AA1109"/>
    <w:rsid w:val="00AA7481"/>
    <w:rsid w:val="00AB77F3"/>
    <w:rsid w:val="00AB7D2C"/>
    <w:rsid w:val="00AC7294"/>
    <w:rsid w:val="00AC73E0"/>
    <w:rsid w:val="00AD78D5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D4225"/>
    <w:rsid w:val="00BE264E"/>
    <w:rsid w:val="00BE4D9F"/>
    <w:rsid w:val="00BE6090"/>
    <w:rsid w:val="00BF0D23"/>
    <w:rsid w:val="00BF2BD7"/>
    <w:rsid w:val="00BF406B"/>
    <w:rsid w:val="00C00B36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D0094"/>
    <w:rsid w:val="00CD4711"/>
    <w:rsid w:val="00CD76D5"/>
    <w:rsid w:val="00CE1D81"/>
    <w:rsid w:val="00CF2EEC"/>
    <w:rsid w:val="00CF3D32"/>
    <w:rsid w:val="00D04F06"/>
    <w:rsid w:val="00D11D52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B2CC6"/>
    <w:rsid w:val="00DB38B8"/>
    <w:rsid w:val="00DC3C22"/>
    <w:rsid w:val="00DC57CB"/>
    <w:rsid w:val="00DC6DD3"/>
    <w:rsid w:val="00DD7F1B"/>
    <w:rsid w:val="00DE3BA5"/>
    <w:rsid w:val="00DE4585"/>
    <w:rsid w:val="00DE7818"/>
    <w:rsid w:val="00DF1257"/>
    <w:rsid w:val="00E01864"/>
    <w:rsid w:val="00E07098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5A9F"/>
    <w:rsid w:val="00E77450"/>
    <w:rsid w:val="00E77498"/>
    <w:rsid w:val="00E84403"/>
    <w:rsid w:val="00E870F1"/>
    <w:rsid w:val="00E9761E"/>
    <w:rsid w:val="00EA79BA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0EFC"/>
    <w:rsid w:val="00F658DD"/>
    <w:rsid w:val="00F66022"/>
    <w:rsid w:val="00F67041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2BC4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08577B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EB474-9673-4F70-B8F8-95E59DCE1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2024-10-23T14:03:00Z</cp:lastPrinted>
  <dcterms:created xsi:type="dcterms:W3CDTF">2025-02-25T09:45:00Z</dcterms:created>
  <dcterms:modified xsi:type="dcterms:W3CDTF">2025-02-25T09:45:00Z</dcterms:modified>
</cp:coreProperties>
</file>