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352F9F9E" w14:textId="77777777" w:rsidR="00184E69" w:rsidRPr="00FE692D" w:rsidRDefault="00184E69" w:rsidP="008222B1">
      <w:pPr>
        <w:outlineLvl w:val="0"/>
        <w:rPr>
          <w:rFonts w:cs="Arial"/>
          <w:b/>
          <w:szCs w:val="20"/>
        </w:rPr>
      </w:pPr>
      <w:bookmarkStart w:id="0" w:name="_GoBack"/>
      <w:bookmarkEnd w:id="0"/>
    </w:p>
    <w:p w14:paraId="7F0B4943" w14:textId="77777777" w:rsidR="00B543A0" w:rsidRPr="00FE692D" w:rsidRDefault="00B543A0" w:rsidP="00167EAA">
      <w:pPr>
        <w:jc w:val="center"/>
        <w:outlineLvl w:val="0"/>
        <w:rPr>
          <w:rFonts w:cs="Arial"/>
          <w:b/>
          <w:sz w:val="22"/>
          <w:szCs w:val="20"/>
        </w:rPr>
      </w:pPr>
      <w:r w:rsidRPr="00FE692D">
        <w:rPr>
          <w:rFonts w:cs="Arial"/>
          <w:b/>
          <w:sz w:val="22"/>
          <w:szCs w:val="20"/>
        </w:rPr>
        <w:t>DODAT</w:t>
      </w:r>
      <w:r w:rsidR="0091471D">
        <w:rPr>
          <w:rFonts w:cs="Arial"/>
          <w:b/>
          <w:sz w:val="22"/>
          <w:szCs w:val="20"/>
        </w:rPr>
        <w:t>KY</w:t>
      </w:r>
      <w:r w:rsidR="00272E74" w:rsidRPr="00FE692D">
        <w:rPr>
          <w:rFonts w:cs="Arial"/>
          <w:b/>
          <w:sz w:val="22"/>
          <w:szCs w:val="20"/>
        </w:rPr>
        <w:t xml:space="preserve"> </w:t>
      </w:r>
      <w:r w:rsidRPr="00FE692D">
        <w:rPr>
          <w:rFonts w:cs="Arial"/>
          <w:b/>
          <w:sz w:val="22"/>
          <w:szCs w:val="20"/>
        </w:rPr>
        <w:t>KE SMLOUV</w:t>
      </w:r>
      <w:r w:rsidR="00167EAA" w:rsidRPr="00FE692D">
        <w:rPr>
          <w:rFonts w:cs="Arial"/>
          <w:b/>
          <w:sz w:val="22"/>
          <w:szCs w:val="20"/>
        </w:rPr>
        <w:t>ÁM</w:t>
      </w:r>
      <w:r w:rsidRPr="00FE692D">
        <w:rPr>
          <w:rFonts w:cs="Arial"/>
          <w:b/>
          <w:sz w:val="22"/>
          <w:szCs w:val="20"/>
        </w:rPr>
        <w:t xml:space="preserve"> </w:t>
      </w:r>
      <w:r w:rsidR="00C20AD8" w:rsidRPr="00FE692D">
        <w:rPr>
          <w:rFonts w:cs="Arial"/>
          <w:b/>
          <w:sz w:val="22"/>
          <w:szCs w:val="20"/>
        </w:rPr>
        <w:t xml:space="preserve">o </w:t>
      </w:r>
      <w:r w:rsidR="008B509D" w:rsidRPr="00FE692D">
        <w:rPr>
          <w:rFonts w:cs="Arial"/>
          <w:b/>
          <w:sz w:val="22"/>
          <w:szCs w:val="20"/>
        </w:rPr>
        <w:t>OPERATIVNÍM</w:t>
      </w:r>
      <w:r w:rsidRPr="00FE692D">
        <w:rPr>
          <w:rFonts w:cs="Arial"/>
          <w:b/>
          <w:sz w:val="22"/>
          <w:szCs w:val="20"/>
        </w:rPr>
        <w:t xml:space="preserve"> LEASINGU</w:t>
      </w:r>
    </w:p>
    <w:p w14:paraId="6F067983" w14:textId="77777777" w:rsidR="0047342C" w:rsidRDefault="0047342C" w:rsidP="00B543A0">
      <w:pPr>
        <w:jc w:val="center"/>
        <w:rPr>
          <w:rFonts w:cs="Arial"/>
          <w:szCs w:val="20"/>
        </w:rPr>
      </w:pPr>
    </w:p>
    <w:p w14:paraId="66707F43" w14:textId="77777777" w:rsidR="008B7F87" w:rsidRPr="00FE692D" w:rsidRDefault="008B7F87" w:rsidP="00B543A0">
      <w:pPr>
        <w:jc w:val="center"/>
        <w:rPr>
          <w:rFonts w:cs="Arial"/>
          <w:szCs w:val="20"/>
        </w:rPr>
      </w:pPr>
    </w:p>
    <w:p w14:paraId="04CF241B" w14:textId="77777777" w:rsidR="00B543A0" w:rsidRPr="00FE692D" w:rsidRDefault="00B543A0" w:rsidP="00B543A0">
      <w:pPr>
        <w:jc w:val="center"/>
        <w:rPr>
          <w:rFonts w:cs="Arial"/>
          <w:szCs w:val="20"/>
        </w:rPr>
      </w:pPr>
      <w:r w:rsidRPr="00FE692D">
        <w:rPr>
          <w:rFonts w:cs="Arial"/>
          <w:szCs w:val="20"/>
        </w:rPr>
        <w:t>uzavřen</w:t>
      </w:r>
      <w:r w:rsidR="0091471D">
        <w:rPr>
          <w:rFonts w:cs="Arial"/>
          <w:szCs w:val="20"/>
        </w:rPr>
        <w:t>é</w:t>
      </w:r>
      <w:r w:rsidRPr="00FE692D">
        <w:rPr>
          <w:rFonts w:cs="Arial"/>
          <w:szCs w:val="20"/>
        </w:rPr>
        <w:t xml:space="preserve"> níže uvedeného dne měsíce a roku mezi</w:t>
      </w:r>
      <w:r w:rsidR="00272E74" w:rsidRPr="00FE692D">
        <w:rPr>
          <w:rFonts w:cs="Arial"/>
          <w:szCs w:val="20"/>
        </w:rPr>
        <w:t xml:space="preserve"> smluvními stranami</w:t>
      </w:r>
    </w:p>
    <w:p w14:paraId="19A8CF77" w14:textId="77777777" w:rsidR="00B543A0" w:rsidRDefault="00B543A0" w:rsidP="00B543A0">
      <w:pPr>
        <w:jc w:val="both"/>
        <w:rPr>
          <w:rFonts w:cs="Arial"/>
          <w:szCs w:val="20"/>
        </w:rPr>
      </w:pPr>
    </w:p>
    <w:p w14:paraId="7C2BCFC9" w14:textId="77777777" w:rsidR="008B7F87" w:rsidRPr="00FE692D" w:rsidRDefault="008B7F87" w:rsidP="00B543A0">
      <w:pPr>
        <w:jc w:val="both"/>
        <w:rPr>
          <w:rFonts w:cs="Arial"/>
          <w:szCs w:val="20"/>
        </w:rPr>
      </w:pPr>
    </w:p>
    <w:p w14:paraId="37CF3DC4" w14:textId="77777777" w:rsidR="00B543A0" w:rsidRPr="00FE692D" w:rsidRDefault="00C12E15" w:rsidP="00C20AD8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outlineLvl w:val="0"/>
        <w:rPr>
          <w:rFonts w:cs="Arial"/>
          <w:b/>
          <w:bCs/>
          <w:szCs w:val="20"/>
        </w:rPr>
      </w:pPr>
      <w:proofErr w:type="spellStart"/>
      <w:r w:rsidRPr="00FE692D">
        <w:rPr>
          <w:rFonts w:cs="Arial"/>
          <w:b/>
          <w:bCs/>
          <w:szCs w:val="20"/>
        </w:rPr>
        <w:t>ŠkoFIN</w:t>
      </w:r>
      <w:proofErr w:type="spellEnd"/>
      <w:r w:rsidR="00103D9E" w:rsidRPr="00FE692D">
        <w:rPr>
          <w:rFonts w:cs="Arial"/>
          <w:b/>
          <w:bCs/>
          <w:szCs w:val="20"/>
        </w:rPr>
        <w:t xml:space="preserve"> </w:t>
      </w:r>
      <w:r w:rsidR="00B543A0" w:rsidRPr="00FE692D">
        <w:rPr>
          <w:rFonts w:cs="Arial"/>
          <w:b/>
          <w:bCs/>
          <w:szCs w:val="20"/>
        </w:rPr>
        <w:t>s.</w:t>
      </w:r>
      <w:r w:rsidR="00103D9E" w:rsidRPr="00FE692D">
        <w:rPr>
          <w:rFonts w:cs="Arial"/>
          <w:b/>
          <w:bCs/>
          <w:spacing w:val="-20"/>
          <w:szCs w:val="20"/>
        </w:rPr>
        <w:t xml:space="preserve"> </w:t>
      </w:r>
      <w:r w:rsidR="00B543A0" w:rsidRPr="00FE692D">
        <w:rPr>
          <w:rFonts w:cs="Arial"/>
          <w:b/>
          <w:bCs/>
          <w:szCs w:val="20"/>
        </w:rPr>
        <w:t>r.</w:t>
      </w:r>
      <w:r w:rsidR="00103D9E" w:rsidRPr="00FE692D">
        <w:rPr>
          <w:rFonts w:cs="Arial"/>
          <w:b/>
          <w:bCs/>
          <w:spacing w:val="-20"/>
          <w:szCs w:val="20"/>
        </w:rPr>
        <w:t xml:space="preserve"> </w:t>
      </w:r>
      <w:r w:rsidR="00B543A0" w:rsidRPr="00FE692D">
        <w:rPr>
          <w:rFonts w:cs="Arial"/>
          <w:b/>
          <w:bCs/>
          <w:szCs w:val="20"/>
        </w:rPr>
        <w:t>o., IČ</w:t>
      </w:r>
      <w:r w:rsidR="00DC6DD3" w:rsidRPr="00FE692D">
        <w:rPr>
          <w:rFonts w:cs="Arial"/>
          <w:b/>
          <w:bCs/>
          <w:szCs w:val="20"/>
        </w:rPr>
        <w:t>O</w:t>
      </w:r>
      <w:r w:rsidR="00B543A0" w:rsidRPr="00FE692D">
        <w:rPr>
          <w:rFonts w:cs="Arial"/>
          <w:b/>
          <w:bCs/>
          <w:szCs w:val="20"/>
        </w:rPr>
        <w:t>: 45805369</w:t>
      </w:r>
    </w:p>
    <w:p w14:paraId="248169D6" w14:textId="77777777" w:rsidR="00B543A0" w:rsidRPr="00FE692D" w:rsidRDefault="00B543A0" w:rsidP="00B543A0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FE692D">
        <w:rPr>
          <w:rFonts w:cs="Arial"/>
          <w:bCs/>
          <w:szCs w:val="20"/>
        </w:rPr>
        <w:t>se sídlem</w:t>
      </w:r>
      <w:r w:rsidR="00D34986" w:rsidRPr="00FE692D">
        <w:rPr>
          <w:rFonts w:cs="Arial"/>
          <w:bCs/>
          <w:szCs w:val="20"/>
        </w:rPr>
        <w:t>:</w:t>
      </w:r>
      <w:r w:rsidRPr="00FE692D">
        <w:rPr>
          <w:rFonts w:cs="Arial"/>
          <w:bCs/>
          <w:szCs w:val="20"/>
        </w:rPr>
        <w:t xml:space="preserve"> Pekařská </w:t>
      </w:r>
      <w:r w:rsidR="00C8070A" w:rsidRPr="00FE692D">
        <w:rPr>
          <w:rFonts w:cs="Arial"/>
          <w:bCs/>
          <w:szCs w:val="20"/>
        </w:rPr>
        <w:t>6</w:t>
      </w:r>
      <w:r w:rsidRPr="00FE692D">
        <w:rPr>
          <w:rFonts w:cs="Arial"/>
          <w:bCs/>
          <w:szCs w:val="20"/>
        </w:rPr>
        <w:t xml:space="preserve">, </w:t>
      </w:r>
      <w:r w:rsidR="00DC6DD3" w:rsidRPr="00FE692D">
        <w:rPr>
          <w:rFonts w:cs="Arial"/>
          <w:bCs/>
          <w:szCs w:val="20"/>
        </w:rPr>
        <w:t>1</w:t>
      </w:r>
      <w:r w:rsidRPr="00FE692D">
        <w:rPr>
          <w:rFonts w:cs="Arial"/>
          <w:bCs/>
          <w:szCs w:val="20"/>
        </w:rPr>
        <w:t>55 00 Praha 5</w:t>
      </w:r>
    </w:p>
    <w:p w14:paraId="13C60439" w14:textId="5D521C00" w:rsidR="001A55D3" w:rsidRPr="00FE692D" w:rsidRDefault="00DC6DD3" w:rsidP="001A55D3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FE692D">
        <w:rPr>
          <w:rFonts w:cs="Arial"/>
          <w:bCs/>
          <w:szCs w:val="20"/>
        </w:rPr>
        <w:t xml:space="preserve">kterou zastupují: </w:t>
      </w:r>
      <w:r w:rsidR="004640C1">
        <w:rPr>
          <w:rFonts w:cs="Arial"/>
          <w:bCs/>
          <w:szCs w:val="20"/>
        </w:rPr>
        <w:t>XXXXXXXXXXXXXXX</w:t>
      </w:r>
      <w:r w:rsidR="002D2175" w:rsidRPr="00FE692D">
        <w:rPr>
          <w:rFonts w:cs="Arial"/>
          <w:bCs/>
          <w:szCs w:val="20"/>
        </w:rPr>
        <w:t xml:space="preserve"> </w:t>
      </w:r>
      <w:r w:rsidR="001A55D3" w:rsidRPr="00FE692D">
        <w:rPr>
          <w:rFonts w:cs="Arial"/>
          <w:bCs/>
          <w:szCs w:val="20"/>
        </w:rPr>
        <w:t>na základě pověření</w:t>
      </w:r>
    </w:p>
    <w:p w14:paraId="2E9CAB24" w14:textId="5AACEE91" w:rsidR="001A55D3" w:rsidRPr="00FE692D" w:rsidRDefault="001A55D3" w:rsidP="001A55D3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FE692D">
        <w:rPr>
          <w:rFonts w:cs="Arial"/>
          <w:bCs/>
          <w:szCs w:val="20"/>
        </w:rPr>
        <w:tab/>
      </w:r>
      <w:r w:rsidRPr="00FE692D">
        <w:rPr>
          <w:rFonts w:cs="Arial"/>
          <w:bCs/>
          <w:szCs w:val="20"/>
        </w:rPr>
        <w:tab/>
      </w:r>
      <w:r w:rsidRPr="00FE692D">
        <w:rPr>
          <w:rFonts w:cs="Arial"/>
          <w:bCs/>
          <w:szCs w:val="20"/>
        </w:rPr>
        <w:tab/>
        <w:t xml:space="preserve"> </w:t>
      </w:r>
      <w:r w:rsidR="00513A5D" w:rsidRPr="00FE692D">
        <w:rPr>
          <w:rFonts w:cs="Arial"/>
          <w:bCs/>
          <w:szCs w:val="20"/>
        </w:rPr>
        <w:t xml:space="preserve"> </w:t>
      </w:r>
      <w:r w:rsidR="004640C1">
        <w:rPr>
          <w:rFonts w:cs="Arial"/>
          <w:bCs/>
          <w:szCs w:val="20"/>
        </w:rPr>
        <w:t>XXXXXXXXXXXXXXX</w:t>
      </w:r>
      <w:r w:rsidR="00513A5D" w:rsidRPr="00FE692D">
        <w:rPr>
          <w:rFonts w:cs="Arial"/>
          <w:szCs w:val="20"/>
        </w:rPr>
        <w:t xml:space="preserve"> </w:t>
      </w:r>
      <w:r w:rsidRPr="00FE692D">
        <w:rPr>
          <w:rFonts w:cs="Arial"/>
          <w:bCs/>
          <w:szCs w:val="20"/>
        </w:rPr>
        <w:t>na základě pověření</w:t>
      </w:r>
    </w:p>
    <w:p w14:paraId="4B5E52E7" w14:textId="77777777" w:rsidR="007A6A59" w:rsidRPr="00FE692D" w:rsidRDefault="00B543A0" w:rsidP="001A55D3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bankovní spojení: </w:t>
      </w:r>
      <w:r w:rsidR="007A6A59" w:rsidRPr="00FE692D">
        <w:rPr>
          <w:rFonts w:cs="Arial"/>
          <w:szCs w:val="20"/>
        </w:rPr>
        <w:t>Česká spořitelna a.</w:t>
      </w:r>
      <w:r w:rsidR="00103D9E" w:rsidRPr="00FE692D">
        <w:rPr>
          <w:rFonts w:cs="Arial"/>
          <w:bCs/>
          <w:spacing w:val="-20"/>
          <w:szCs w:val="20"/>
        </w:rPr>
        <w:t xml:space="preserve"> </w:t>
      </w:r>
      <w:r w:rsidR="007A6A59" w:rsidRPr="00FE692D">
        <w:rPr>
          <w:rFonts w:cs="Arial"/>
          <w:szCs w:val="20"/>
        </w:rPr>
        <w:t>s., č</w:t>
      </w:r>
      <w:r w:rsidR="00DE7818" w:rsidRPr="00FE692D">
        <w:rPr>
          <w:rFonts w:cs="Arial"/>
          <w:szCs w:val="20"/>
        </w:rPr>
        <w:t>íslo účtu</w:t>
      </w:r>
      <w:r w:rsidR="007A6A59" w:rsidRPr="00FE692D">
        <w:rPr>
          <w:rFonts w:cs="Arial"/>
          <w:szCs w:val="20"/>
        </w:rPr>
        <w:t>: 4503502/0800</w:t>
      </w:r>
    </w:p>
    <w:p w14:paraId="7C9F450D" w14:textId="77777777" w:rsidR="00DC6DD3" w:rsidRPr="00FE692D" w:rsidRDefault="00D34986" w:rsidP="00B543A0">
      <w:pPr>
        <w:rPr>
          <w:rFonts w:cs="Arial"/>
          <w:szCs w:val="20"/>
          <w:highlight w:val="yellow"/>
        </w:rPr>
      </w:pPr>
      <w:r w:rsidRPr="00FE692D">
        <w:rPr>
          <w:rFonts w:cs="Arial"/>
          <w:szCs w:val="20"/>
        </w:rPr>
        <w:t xml:space="preserve">datová schránka: </w:t>
      </w:r>
      <w:r w:rsidR="001A55D3" w:rsidRPr="00FE692D">
        <w:rPr>
          <w:rFonts w:cs="Arial"/>
          <w:szCs w:val="20"/>
        </w:rPr>
        <w:t>6th5xgc</w:t>
      </w:r>
    </w:p>
    <w:p w14:paraId="0528FB76" w14:textId="77777777" w:rsidR="00D34986" w:rsidRPr="00FE692D" w:rsidRDefault="00D34986" w:rsidP="00B543A0">
      <w:pPr>
        <w:rPr>
          <w:rFonts w:cs="Arial"/>
          <w:szCs w:val="20"/>
        </w:rPr>
      </w:pPr>
      <w:proofErr w:type="spellStart"/>
      <w:r w:rsidRPr="00FE692D">
        <w:rPr>
          <w:rFonts w:cs="Arial"/>
          <w:szCs w:val="20"/>
        </w:rPr>
        <w:t>zaps</w:t>
      </w:r>
      <w:proofErr w:type="spellEnd"/>
      <w:r w:rsidRPr="00FE692D">
        <w:rPr>
          <w:rFonts w:cs="Arial"/>
          <w:szCs w:val="20"/>
        </w:rPr>
        <w:t>. v obchodním rejstříku vedeném Městským soudem v </w:t>
      </w:r>
      <w:r w:rsidR="00472E39" w:rsidRPr="00FE692D">
        <w:rPr>
          <w:rFonts w:cs="Arial"/>
          <w:szCs w:val="20"/>
        </w:rPr>
        <w:t>P</w:t>
      </w:r>
      <w:r w:rsidRPr="00FE692D">
        <w:rPr>
          <w:rFonts w:cs="Arial"/>
          <w:szCs w:val="20"/>
        </w:rPr>
        <w:t>raze, oddíl C, vložka 11881</w:t>
      </w:r>
    </w:p>
    <w:p w14:paraId="10439B89" w14:textId="77777777" w:rsidR="00B543A0" w:rsidRPr="00FE692D" w:rsidRDefault="00B543A0" w:rsidP="00B543A0">
      <w:pPr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(dále jen </w:t>
      </w:r>
      <w:r w:rsidRPr="00FE692D">
        <w:rPr>
          <w:rFonts w:cs="Arial"/>
          <w:b/>
          <w:szCs w:val="20"/>
        </w:rPr>
        <w:t>„</w:t>
      </w:r>
      <w:r w:rsidR="00D34986" w:rsidRPr="00FE692D">
        <w:rPr>
          <w:rFonts w:cs="Arial"/>
          <w:b/>
          <w:szCs w:val="20"/>
        </w:rPr>
        <w:t>společnost</w:t>
      </w:r>
      <w:r w:rsidRPr="00FE692D">
        <w:rPr>
          <w:rFonts w:cs="Arial"/>
          <w:b/>
          <w:szCs w:val="20"/>
        </w:rPr>
        <w:t>“</w:t>
      </w:r>
      <w:r w:rsidRPr="00FE692D">
        <w:rPr>
          <w:rFonts w:cs="Arial"/>
          <w:szCs w:val="20"/>
        </w:rPr>
        <w:t>)</w:t>
      </w:r>
    </w:p>
    <w:p w14:paraId="0CB29D0E" w14:textId="77777777" w:rsidR="00B543A0" w:rsidRPr="00FE692D" w:rsidRDefault="00B543A0" w:rsidP="003D2D68">
      <w:pPr>
        <w:spacing w:line="120" w:lineRule="auto"/>
        <w:rPr>
          <w:rFonts w:cs="Arial"/>
          <w:b/>
          <w:szCs w:val="20"/>
        </w:rPr>
      </w:pPr>
    </w:p>
    <w:p w14:paraId="3B3FE419" w14:textId="77777777" w:rsidR="008B7F87" w:rsidRDefault="008B7F87" w:rsidP="00D34986">
      <w:pPr>
        <w:jc w:val="both"/>
        <w:rPr>
          <w:rFonts w:cs="Arial"/>
          <w:szCs w:val="20"/>
        </w:rPr>
      </w:pPr>
      <w:bookmarkStart w:id="1" w:name="Klient"/>
    </w:p>
    <w:p w14:paraId="1D1E6DE6" w14:textId="77777777" w:rsidR="00706362" w:rsidRDefault="00D34986" w:rsidP="00D34986">
      <w:pPr>
        <w:jc w:val="both"/>
        <w:rPr>
          <w:rFonts w:cs="Arial"/>
          <w:szCs w:val="20"/>
        </w:rPr>
      </w:pPr>
      <w:r w:rsidRPr="00FE692D">
        <w:rPr>
          <w:rFonts w:cs="Arial"/>
          <w:szCs w:val="20"/>
        </w:rPr>
        <w:t>a</w:t>
      </w:r>
    </w:p>
    <w:p w14:paraId="336AC9BA" w14:textId="77777777" w:rsidR="008B7F87" w:rsidRDefault="008B7F87" w:rsidP="00D34986">
      <w:pPr>
        <w:jc w:val="both"/>
        <w:rPr>
          <w:rFonts w:cs="Arial"/>
          <w:szCs w:val="20"/>
        </w:rPr>
      </w:pPr>
    </w:p>
    <w:p w14:paraId="22C9AEC0" w14:textId="77777777" w:rsidR="008B7F87" w:rsidRPr="00FE692D" w:rsidRDefault="008B7F87" w:rsidP="00D34986">
      <w:pPr>
        <w:jc w:val="both"/>
        <w:rPr>
          <w:rFonts w:cs="Arial"/>
          <w:szCs w:val="20"/>
        </w:rPr>
      </w:pPr>
    </w:p>
    <w:p w14:paraId="2E41CED9" w14:textId="77777777" w:rsidR="00D34986" w:rsidRPr="00FE692D" w:rsidRDefault="00D34986" w:rsidP="00D34986">
      <w:pPr>
        <w:jc w:val="both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Všeobecná zdravotní pojišťovna České republiky, IČO: 41197518</w:t>
      </w:r>
    </w:p>
    <w:p w14:paraId="2DA91F2B" w14:textId="77777777" w:rsidR="00D34986" w:rsidRPr="00FE692D" w:rsidRDefault="00610681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>se sídlem</w:t>
      </w:r>
      <w:r w:rsidR="00D34986" w:rsidRPr="00FE692D">
        <w:rPr>
          <w:rFonts w:cs="Arial"/>
          <w:szCs w:val="20"/>
        </w:rPr>
        <w:t>: Orlická 2020/4, 130 00 Praha 3</w:t>
      </w:r>
    </w:p>
    <w:p w14:paraId="4C1D8146" w14:textId="77777777" w:rsidR="00D34986" w:rsidRPr="00FE692D" w:rsidRDefault="00D34986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>kterou zastupuje: Ing. Zdeněk Kabátek, ředitel</w:t>
      </w:r>
    </w:p>
    <w:p w14:paraId="22F52D4D" w14:textId="77777777" w:rsidR="00D34986" w:rsidRPr="00FE692D" w:rsidRDefault="00D34986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k podpisu </w:t>
      </w:r>
      <w:r w:rsidR="00102097" w:rsidRPr="00FE692D">
        <w:rPr>
          <w:rFonts w:cs="Arial"/>
          <w:szCs w:val="20"/>
        </w:rPr>
        <w:t>souhrnného dodatku</w:t>
      </w:r>
      <w:r w:rsidRPr="00FE692D">
        <w:rPr>
          <w:rFonts w:cs="Arial"/>
          <w:szCs w:val="20"/>
        </w:rPr>
        <w:t xml:space="preserve"> je pověřen: Ing. Marek Cvrček,</w:t>
      </w:r>
      <w:r w:rsidR="00457773" w:rsidRPr="00FE692D">
        <w:rPr>
          <w:rFonts w:cs="Arial"/>
          <w:szCs w:val="20"/>
        </w:rPr>
        <w:t xml:space="preserve"> LL.M.,</w:t>
      </w:r>
      <w:r w:rsidRPr="00FE692D">
        <w:rPr>
          <w:rFonts w:cs="Arial"/>
          <w:szCs w:val="20"/>
        </w:rPr>
        <w:t xml:space="preserve"> ekonomický náměstek ředitele VZP ČR</w:t>
      </w:r>
    </w:p>
    <w:p w14:paraId="32D7B8C4" w14:textId="77777777" w:rsidR="00D34986" w:rsidRPr="00FE692D" w:rsidRDefault="00D34986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>bankovní spojení: Česká národní banka, číslo účtu: 1110205001/0710</w:t>
      </w:r>
    </w:p>
    <w:p w14:paraId="18D81038" w14:textId="77777777" w:rsidR="00D34986" w:rsidRPr="00FE692D" w:rsidRDefault="00D34986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>datová schránka: i48ae3q</w:t>
      </w:r>
    </w:p>
    <w:p w14:paraId="33F30617" w14:textId="77777777" w:rsidR="00610681" w:rsidRPr="00FE692D" w:rsidRDefault="00D34986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zřízena zákonem č. 551/1991 Sb., o Všeobecné zdravotní pojišťovně České republiky, není zapsána v obchodním rejstříku </w:t>
      </w:r>
      <w:r w:rsidR="00610681" w:rsidRPr="00FE692D">
        <w:rPr>
          <w:rFonts w:cs="Arial"/>
          <w:szCs w:val="20"/>
        </w:rPr>
        <w:t xml:space="preserve"> </w:t>
      </w:r>
    </w:p>
    <w:bookmarkEnd w:id="1"/>
    <w:p w14:paraId="0D3D80B7" w14:textId="77777777" w:rsidR="00B543A0" w:rsidRDefault="00B543A0" w:rsidP="00B543A0">
      <w:pPr>
        <w:rPr>
          <w:rFonts w:cs="Arial"/>
          <w:szCs w:val="20"/>
        </w:rPr>
      </w:pPr>
      <w:r w:rsidRPr="00FE692D">
        <w:rPr>
          <w:rFonts w:cs="Arial"/>
          <w:bCs/>
          <w:szCs w:val="20"/>
        </w:rPr>
        <w:t>(</w:t>
      </w:r>
      <w:r w:rsidRPr="00FE692D">
        <w:rPr>
          <w:rFonts w:cs="Arial"/>
          <w:szCs w:val="20"/>
        </w:rPr>
        <w:t xml:space="preserve">dále jen </w:t>
      </w:r>
      <w:r w:rsidRPr="00FE692D">
        <w:rPr>
          <w:rFonts w:cs="Arial"/>
          <w:b/>
          <w:szCs w:val="20"/>
        </w:rPr>
        <w:t>„</w:t>
      </w:r>
      <w:r w:rsidR="00D34986" w:rsidRPr="00FE692D">
        <w:rPr>
          <w:rFonts w:cs="Arial"/>
          <w:b/>
          <w:szCs w:val="20"/>
        </w:rPr>
        <w:t>klient</w:t>
      </w:r>
      <w:r w:rsidRPr="00FE692D">
        <w:rPr>
          <w:rFonts w:cs="Arial"/>
          <w:b/>
          <w:szCs w:val="20"/>
        </w:rPr>
        <w:t>“</w:t>
      </w:r>
      <w:r w:rsidRPr="00FE692D">
        <w:rPr>
          <w:rFonts w:cs="Arial"/>
          <w:szCs w:val="20"/>
        </w:rPr>
        <w:t>)</w:t>
      </w:r>
    </w:p>
    <w:p w14:paraId="0B7FB697" w14:textId="77777777" w:rsidR="00173FE2" w:rsidRPr="00FE692D" w:rsidRDefault="00173FE2" w:rsidP="00B543A0">
      <w:pPr>
        <w:rPr>
          <w:rFonts w:cs="Arial"/>
          <w:szCs w:val="20"/>
        </w:rPr>
      </w:pPr>
    </w:p>
    <w:p w14:paraId="3D8C649F" w14:textId="77777777" w:rsidR="00D34986" w:rsidRPr="00FE692D" w:rsidRDefault="00D34986" w:rsidP="00B543A0">
      <w:pPr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(společně též jako </w:t>
      </w:r>
      <w:r w:rsidRPr="00FE692D">
        <w:rPr>
          <w:rFonts w:cs="Arial"/>
          <w:b/>
          <w:szCs w:val="20"/>
        </w:rPr>
        <w:t>„smluvní strany“</w:t>
      </w:r>
      <w:r w:rsidRPr="00FE692D">
        <w:rPr>
          <w:rFonts w:cs="Arial"/>
          <w:szCs w:val="20"/>
        </w:rPr>
        <w:t xml:space="preserve"> nebo jednotlivě </w:t>
      </w:r>
      <w:r w:rsidRPr="00FE692D">
        <w:rPr>
          <w:rFonts w:cs="Arial"/>
          <w:b/>
          <w:szCs w:val="20"/>
        </w:rPr>
        <w:t>„smluvní strana“</w:t>
      </w:r>
      <w:r w:rsidRPr="00FE692D">
        <w:rPr>
          <w:rFonts w:cs="Arial"/>
          <w:szCs w:val="20"/>
        </w:rPr>
        <w:t>)</w:t>
      </w:r>
    </w:p>
    <w:p w14:paraId="4DFCF038" w14:textId="77777777" w:rsidR="00274E04" w:rsidRPr="00FE692D" w:rsidRDefault="003D2D68" w:rsidP="00103D9E">
      <w:pPr>
        <w:spacing w:before="360"/>
        <w:jc w:val="center"/>
        <w:outlineLvl w:val="0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Článek I</w:t>
      </w:r>
      <w:r w:rsidR="00274E04" w:rsidRPr="00FE692D">
        <w:rPr>
          <w:rFonts w:cs="Arial"/>
          <w:b/>
          <w:szCs w:val="20"/>
        </w:rPr>
        <w:t>.</w:t>
      </w:r>
    </w:p>
    <w:p w14:paraId="7B98609E" w14:textId="77777777" w:rsidR="00437B8C" w:rsidRPr="00FE692D" w:rsidRDefault="00274E04" w:rsidP="00437B8C">
      <w:pPr>
        <w:jc w:val="center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Preambule</w:t>
      </w:r>
    </w:p>
    <w:p w14:paraId="1FBF8A28" w14:textId="77777777" w:rsidR="008011ED" w:rsidRPr="00FE692D" w:rsidRDefault="00274E04" w:rsidP="008011ED">
      <w:pPr>
        <w:widowControl w:val="0"/>
        <w:tabs>
          <w:tab w:val="left" w:pos="0"/>
        </w:tabs>
        <w:autoSpaceDE w:val="0"/>
        <w:autoSpaceDN w:val="0"/>
        <w:adjustRightInd w:val="0"/>
        <w:spacing w:before="360"/>
        <w:jc w:val="both"/>
        <w:outlineLvl w:val="0"/>
        <w:rPr>
          <w:rStyle w:val="fontstyle01"/>
          <w:rFonts w:ascii="Arial" w:hAnsi="Arial" w:cs="Arial"/>
        </w:rPr>
      </w:pPr>
      <w:r w:rsidRPr="00FE692D">
        <w:rPr>
          <w:rFonts w:cs="Arial"/>
          <w:szCs w:val="20"/>
        </w:rPr>
        <w:t xml:space="preserve">Smluvní strany uzavřely </w:t>
      </w:r>
      <w:r w:rsidR="00167EAA" w:rsidRPr="00FE692D">
        <w:rPr>
          <w:rFonts w:cs="Arial"/>
          <w:szCs w:val="20"/>
        </w:rPr>
        <w:t xml:space="preserve">níže uvedené </w:t>
      </w:r>
      <w:r w:rsidR="000B4AA1" w:rsidRPr="00FE692D">
        <w:rPr>
          <w:rFonts w:cs="Arial"/>
          <w:szCs w:val="20"/>
        </w:rPr>
        <w:t>s</w:t>
      </w:r>
      <w:r w:rsidR="00F45768" w:rsidRPr="00FE692D">
        <w:rPr>
          <w:rFonts w:cs="Arial"/>
          <w:szCs w:val="20"/>
        </w:rPr>
        <w:t>mlouv</w:t>
      </w:r>
      <w:r w:rsidR="00167EAA" w:rsidRPr="00FE692D">
        <w:rPr>
          <w:rFonts w:cs="Arial"/>
          <w:szCs w:val="20"/>
        </w:rPr>
        <w:t>y</w:t>
      </w:r>
      <w:r w:rsidR="00F45768" w:rsidRPr="00FE692D">
        <w:rPr>
          <w:rFonts w:cs="Arial"/>
          <w:szCs w:val="20"/>
        </w:rPr>
        <w:t xml:space="preserve"> o operativním leasingu</w:t>
      </w:r>
      <w:r w:rsidR="00AB77F3" w:rsidRPr="00FE692D">
        <w:rPr>
          <w:rFonts w:cs="Arial"/>
          <w:szCs w:val="20"/>
        </w:rPr>
        <w:t xml:space="preserve"> (dále též jen „Smlouvy“, příp. jednotlivě jako „Smlouva“)</w:t>
      </w:r>
      <w:r w:rsidR="00167EAA" w:rsidRPr="00FE692D">
        <w:rPr>
          <w:rFonts w:cs="Arial"/>
          <w:szCs w:val="20"/>
        </w:rPr>
        <w:t xml:space="preserve">. </w:t>
      </w:r>
      <w:r w:rsidR="008250A9" w:rsidRPr="00FE692D">
        <w:rPr>
          <w:rStyle w:val="fontstyle01"/>
          <w:rFonts w:ascii="Arial" w:hAnsi="Arial" w:cs="Arial"/>
        </w:rPr>
        <w:t xml:space="preserve">Doba </w:t>
      </w:r>
      <w:r w:rsidR="00167EAA" w:rsidRPr="00FE692D">
        <w:rPr>
          <w:rStyle w:val="fontstyle01"/>
          <w:rFonts w:ascii="Arial" w:hAnsi="Arial" w:cs="Arial"/>
        </w:rPr>
        <w:t xml:space="preserve">jejich </w:t>
      </w:r>
      <w:r w:rsidR="008250A9" w:rsidRPr="00FE692D">
        <w:rPr>
          <w:rStyle w:val="fontstyle01"/>
          <w:rFonts w:ascii="Arial" w:hAnsi="Arial" w:cs="Arial"/>
        </w:rPr>
        <w:t>trvání je 48 měsíců.</w:t>
      </w:r>
    </w:p>
    <w:p w14:paraId="1223E4A5" w14:textId="77777777" w:rsidR="005E658C" w:rsidRPr="00FE692D" w:rsidRDefault="005E658C" w:rsidP="00F6770D">
      <w:pPr>
        <w:widowControl w:val="0"/>
        <w:tabs>
          <w:tab w:val="left" w:pos="0"/>
        </w:tabs>
        <w:autoSpaceDE w:val="0"/>
        <w:autoSpaceDN w:val="0"/>
        <w:adjustRightInd w:val="0"/>
        <w:jc w:val="both"/>
        <w:outlineLvl w:val="0"/>
        <w:rPr>
          <w:rFonts w:cs="Arial"/>
          <w:b/>
          <w:szCs w:val="20"/>
        </w:rPr>
      </w:pPr>
    </w:p>
    <w:tbl>
      <w:tblPr>
        <w:tblW w:w="102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00"/>
        <w:gridCol w:w="2020"/>
        <w:gridCol w:w="2300"/>
        <w:gridCol w:w="2640"/>
        <w:gridCol w:w="1460"/>
      </w:tblGrid>
      <w:tr w:rsidR="00B26F97" w:rsidRPr="00B26F97" w14:paraId="069CFEBC" w14:textId="77777777" w:rsidTr="00B26F97">
        <w:trPr>
          <w:trHeight w:val="1320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60745B1" w14:textId="77777777" w:rsidR="00B26F97" w:rsidRPr="00B26F97" w:rsidRDefault="00B26F97" w:rsidP="00B26F97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Číslo Smlouvy o operativním leasingu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009502B" w14:textId="77777777" w:rsidR="00B26F97" w:rsidRPr="00B26F97" w:rsidRDefault="00B26F97" w:rsidP="00B26F97">
            <w:pPr>
              <w:suppressAutoHyphens w:val="0"/>
              <w:jc w:val="center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Den uzavření Smlouvy o operativním leasingu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0557CA7" w14:textId="77777777" w:rsidR="00B26F97" w:rsidRPr="00B26F97" w:rsidRDefault="00B26F97" w:rsidP="00B26F97">
            <w:pPr>
              <w:suppressAutoHyphens w:val="0"/>
              <w:jc w:val="center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Předmět užívání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A9BF63F" w14:textId="77777777" w:rsidR="00B26F97" w:rsidRPr="00B26F97" w:rsidRDefault="00B26F97" w:rsidP="00B26F97">
            <w:pPr>
              <w:suppressAutoHyphens w:val="0"/>
              <w:jc w:val="center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Číslo karosérie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C42B816" w14:textId="77777777" w:rsidR="00B26F97" w:rsidRPr="00B26F97" w:rsidRDefault="00B26F97" w:rsidP="00B26F97">
            <w:pPr>
              <w:suppressAutoHyphens w:val="0"/>
              <w:jc w:val="center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RZ</w:t>
            </w:r>
          </w:p>
        </w:tc>
      </w:tr>
      <w:tr w:rsidR="00F67041" w:rsidRPr="00B26F97" w14:paraId="303F052E" w14:textId="77777777" w:rsidTr="000E61F6">
        <w:trPr>
          <w:trHeight w:val="510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E52480" w14:textId="77777777" w:rsidR="00F67041" w:rsidRDefault="000E61F6" w:rsidP="00F67041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1270517</w:t>
            </w:r>
          </w:p>
          <w:p w14:paraId="24B610CD" w14:textId="77777777" w:rsidR="006F7DC5" w:rsidRPr="00B26F97" w:rsidRDefault="006F7DC5" w:rsidP="00F67041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AF5B31" w14:textId="77777777" w:rsidR="00F67041" w:rsidRDefault="000E61F6" w:rsidP="00F67041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13</w:t>
            </w:r>
            <w:r w:rsidR="00283AE1">
              <w:rPr>
                <w:rFonts w:cs="Arial"/>
                <w:color w:val="000000"/>
                <w:szCs w:val="20"/>
                <w:lang w:eastAsia="cs-CZ"/>
              </w:rPr>
              <w:t>.0</w:t>
            </w:r>
            <w:r>
              <w:rPr>
                <w:rFonts w:cs="Arial"/>
                <w:color w:val="000000"/>
                <w:szCs w:val="20"/>
                <w:lang w:eastAsia="cs-CZ"/>
              </w:rPr>
              <w:t>8.2020</w:t>
            </w:r>
          </w:p>
          <w:p w14:paraId="1D4A5506" w14:textId="77777777" w:rsidR="006F7DC5" w:rsidRPr="00B26F97" w:rsidRDefault="006F7DC5" w:rsidP="00F67041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AC8226" w14:textId="77777777" w:rsidR="00F67041" w:rsidRPr="000E61F6" w:rsidRDefault="000E61F6" w:rsidP="000E61F6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Škoda Superb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liftback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2.0 TDI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Ambition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4x4 (A7) 147 kW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09C3C5" w14:textId="77777777" w:rsidR="006F7DC5" w:rsidRDefault="006F7DC5" w:rsidP="006F7DC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TMBCR7NP6M7048780</w:t>
            </w:r>
          </w:p>
          <w:p w14:paraId="51A83FD8" w14:textId="77777777" w:rsidR="00F67041" w:rsidRPr="00B26F97" w:rsidRDefault="00F67041" w:rsidP="00F67041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A63529" w14:textId="77777777" w:rsidR="006F7DC5" w:rsidRDefault="006F7DC5" w:rsidP="006F7DC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8AM8827</w:t>
            </w:r>
          </w:p>
          <w:p w14:paraId="09522AC2" w14:textId="77777777" w:rsidR="00F67041" w:rsidRPr="00B26F97" w:rsidRDefault="00F67041" w:rsidP="00F67041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</w:p>
        </w:tc>
      </w:tr>
      <w:tr w:rsidR="00F67041" w:rsidRPr="00B26F97" w14:paraId="7C976FD6" w14:textId="77777777" w:rsidTr="000E61F6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B69218" w14:textId="77777777" w:rsidR="006F7DC5" w:rsidRDefault="006F7DC5" w:rsidP="006F7DC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1270516</w:t>
            </w:r>
          </w:p>
          <w:p w14:paraId="030FA180" w14:textId="77777777" w:rsidR="00F67041" w:rsidRPr="00B26F97" w:rsidRDefault="00F67041" w:rsidP="00F67041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B36BDE" w14:textId="77777777" w:rsidR="006F7DC5" w:rsidRDefault="006F7DC5" w:rsidP="006F7DC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13.08.2020</w:t>
            </w:r>
          </w:p>
          <w:p w14:paraId="433DD840" w14:textId="77777777" w:rsidR="00F67041" w:rsidRPr="00B26F97" w:rsidRDefault="00F67041" w:rsidP="00F67041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9DED5A" w14:textId="77777777" w:rsidR="00F67041" w:rsidRPr="006F7DC5" w:rsidRDefault="006F7DC5" w:rsidP="006F7DC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Škoda Superb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liftback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2.0 TDI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Ambition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4x4 (A7) 147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A765A4" w14:textId="77777777" w:rsidR="006F7DC5" w:rsidRDefault="006F7DC5" w:rsidP="006F7DC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TMBCR7NP7M7047749</w:t>
            </w:r>
          </w:p>
          <w:p w14:paraId="27F33D84" w14:textId="77777777" w:rsidR="00F67041" w:rsidRPr="00B26F97" w:rsidRDefault="00F67041" w:rsidP="00F67041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8BAAE0" w14:textId="77777777" w:rsidR="006F7DC5" w:rsidRDefault="006F7DC5" w:rsidP="006F7DC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8AM8752</w:t>
            </w:r>
          </w:p>
          <w:p w14:paraId="3E271683" w14:textId="77777777" w:rsidR="00F67041" w:rsidRPr="00B26F97" w:rsidRDefault="00F67041" w:rsidP="00F67041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</w:p>
        </w:tc>
      </w:tr>
      <w:tr w:rsidR="00F67041" w:rsidRPr="00B26F97" w14:paraId="1164CDC4" w14:textId="77777777" w:rsidTr="000E61F6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AA532F" w14:textId="77777777" w:rsidR="006F7DC5" w:rsidRDefault="006F7DC5" w:rsidP="006F7DC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1270497</w:t>
            </w:r>
          </w:p>
          <w:p w14:paraId="19462864" w14:textId="77777777" w:rsidR="00F67041" w:rsidRPr="00B26F97" w:rsidRDefault="00F67041" w:rsidP="00F67041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883089" w14:textId="77777777" w:rsidR="006F7DC5" w:rsidRDefault="006F7DC5" w:rsidP="006F7DC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24.08.2020</w:t>
            </w:r>
          </w:p>
          <w:p w14:paraId="0ABAD80E" w14:textId="77777777" w:rsidR="00F67041" w:rsidRPr="00B26F97" w:rsidRDefault="00F67041" w:rsidP="00F67041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FF5439" w14:textId="77777777" w:rsidR="00F67041" w:rsidRPr="006F7DC5" w:rsidRDefault="006F7DC5" w:rsidP="006F7DC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Škoda Superb kombi 2.0 TDI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Ambition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110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4EDEF5" w14:textId="77777777" w:rsidR="006F7DC5" w:rsidRDefault="006F7DC5" w:rsidP="006F7DC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TMBJH7NP9M7052624</w:t>
            </w:r>
          </w:p>
          <w:p w14:paraId="2ECC2516" w14:textId="77777777" w:rsidR="00F67041" w:rsidRPr="00B26F97" w:rsidRDefault="00F67041" w:rsidP="00F67041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B78CCA" w14:textId="77777777" w:rsidR="006F7DC5" w:rsidRDefault="006F7DC5" w:rsidP="006F7DC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8AN7412</w:t>
            </w:r>
          </w:p>
          <w:p w14:paraId="64A10C61" w14:textId="77777777" w:rsidR="00F67041" w:rsidRPr="00B26F97" w:rsidRDefault="00F67041" w:rsidP="00F67041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</w:p>
        </w:tc>
      </w:tr>
      <w:tr w:rsidR="000E61F6" w:rsidRPr="00B26F97" w14:paraId="6385CB3E" w14:textId="77777777" w:rsidTr="00985842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369A96" w14:textId="77777777" w:rsidR="006F7DC5" w:rsidRDefault="006F7DC5" w:rsidP="006F7DC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1270500</w:t>
            </w:r>
          </w:p>
          <w:p w14:paraId="40D56A26" w14:textId="77777777" w:rsidR="000E61F6" w:rsidRPr="00FE692D" w:rsidRDefault="000E61F6" w:rsidP="00F67041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55FEBB" w14:textId="77777777" w:rsidR="006F7DC5" w:rsidRDefault="006F7DC5" w:rsidP="006F7DC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24.08.2020</w:t>
            </w:r>
          </w:p>
          <w:p w14:paraId="3C1A3E5A" w14:textId="77777777" w:rsidR="000E61F6" w:rsidRPr="00FE692D" w:rsidRDefault="000E61F6" w:rsidP="00F67041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D6C42E" w14:textId="77777777" w:rsidR="000E61F6" w:rsidRPr="006F7DC5" w:rsidRDefault="006F7DC5" w:rsidP="006F7DC5">
            <w:pPr>
              <w:suppressAutoHyphens w:val="0"/>
              <w:jc w:val="center"/>
              <w:rPr>
                <w:rFonts w:ascii="Calibri" w:hAnsi="Calibri" w:cs="Calibri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Škoda Superb kombi 2.0 TDI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Ambition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110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310F79" w14:textId="77777777" w:rsidR="006F7DC5" w:rsidRDefault="006F7DC5" w:rsidP="006F7DC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TMBJH7NP3M7052893</w:t>
            </w:r>
          </w:p>
          <w:p w14:paraId="142B6AFA" w14:textId="77777777" w:rsidR="000E61F6" w:rsidRPr="00FE692D" w:rsidRDefault="000E61F6" w:rsidP="00F67041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B3C060" w14:textId="77777777" w:rsidR="006F7DC5" w:rsidRDefault="006F7DC5" w:rsidP="006F7DC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8AN7406</w:t>
            </w:r>
          </w:p>
          <w:p w14:paraId="6AE80E9F" w14:textId="77777777" w:rsidR="000E61F6" w:rsidRPr="00FE692D" w:rsidRDefault="000E61F6" w:rsidP="00F67041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</w:p>
        </w:tc>
      </w:tr>
      <w:tr w:rsidR="00F67041" w:rsidRPr="00B26F97" w14:paraId="33B992EB" w14:textId="77777777" w:rsidTr="000E61F6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D2EF81" w14:textId="77777777" w:rsidR="006F7DC5" w:rsidRDefault="006F7DC5" w:rsidP="006F7DC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1270502</w:t>
            </w:r>
          </w:p>
          <w:p w14:paraId="1D3AE382" w14:textId="77777777" w:rsidR="00F67041" w:rsidRPr="00B26F97" w:rsidRDefault="00F67041" w:rsidP="00F67041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36BC2E" w14:textId="77777777" w:rsidR="006F7DC5" w:rsidRDefault="006F7DC5" w:rsidP="006F7DC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24.08.2020</w:t>
            </w:r>
          </w:p>
          <w:p w14:paraId="09DE1545" w14:textId="77777777" w:rsidR="00F67041" w:rsidRPr="00B26F97" w:rsidRDefault="00F67041" w:rsidP="00F67041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E2A28D" w14:textId="77777777" w:rsidR="00F67041" w:rsidRPr="006F7DC5" w:rsidRDefault="006F7DC5" w:rsidP="006F7DC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Škoda Superb kombi 2.0 TDI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Ambition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110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82D4B0" w14:textId="77777777" w:rsidR="006F7DC5" w:rsidRDefault="006F7DC5" w:rsidP="006F7DC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TMBJH7NP5M7053043</w:t>
            </w:r>
          </w:p>
          <w:p w14:paraId="02263923" w14:textId="77777777" w:rsidR="00F67041" w:rsidRPr="00B26F97" w:rsidRDefault="00F67041" w:rsidP="00F67041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6A94FC" w14:textId="77777777" w:rsidR="006F7DC5" w:rsidRDefault="006F7DC5" w:rsidP="006F7DC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8AN7411</w:t>
            </w:r>
          </w:p>
          <w:p w14:paraId="06E253E8" w14:textId="77777777" w:rsidR="00F67041" w:rsidRPr="00B26F97" w:rsidRDefault="00F67041" w:rsidP="00F67041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</w:p>
        </w:tc>
      </w:tr>
      <w:tr w:rsidR="000E61F6" w:rsidRPr="00B26F97" w14:paraId="50064C5C" w14:textId="77777777" w:rsidTr="003C2838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461E94" w14:textId="77777777" w:rsidR="006F7DC5" w:rsidRDefault="006F7DC5" w:rsidP="006F7DC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1270498</w:t>
            </w:r>
          </w:p>
          <w:p w14:paraId="2A101279" w14:textId="77777777" w:rsidR="000E61F6" w:rsidRPr="00FE692D" w:rsidRDefault="000E61F6" w:rsidP="00F67041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A1656D" w14:textId="77777777" w:rsidR="006F7DC5" w:rsidRDefault="006F7DC5" w:rsidP="006F7DC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24.08.2020</w:t>
            </w:r>
          </w:p>
          <w:p w14:paraId="5BBCECA6" w14:textId="77777777" w:rsidR="000E61F6" w:rsidRPr="00FE692D" w:rsidRDefault="000E61F6" w:rsidP="00F67041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CF8547" w14:textId="77777777" w:rsidR="000E61F6" w:rsidRPr="006F7DC5" w:rsidRDefault="006F7DC5" w:rsidP="006F7DC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Škoda Superb kombi 2.0 TDI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Ambition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110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38E0FE" w14:textId="77777777" w:rsidR="006F7DC5" w:rsidRDefault="006F7DC5" w:rsidP="006F7DC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TMBJH7NP2M7054344</w:t>
            </w:r>
          </w:p>
          <w:p w14:paraId="061C2ED8" w14:textId="77777777" w:rsidR="000E61F6" w:rsidRPr="00FE692D" w:rsidRDefault="000E61F6" w:rsidP="00F67041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3DBB49" w14:textId="77777777" w:rsidR="006F7DC5" w:rsidRDefault="006F7DC5" w:rsidP="006F7DC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8AP3984</w:t>
            </w:r>
          </w:p>
          <w:p w14:paraId="15469672" w14:textId="77777777" w:rsidR="000E61F6" w:rsidRPr="00FE692D" w:rsidRDefault="000E61F6" w:rsidP="00F67041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</w:p>
        </w:tc>
      </w:tr>
      <w:tr w:rsidR="00F67041" w:rsidRPr="00B26F97" w14:paraId="5A9F9000" w14:textId="77777777" w:rsidTr="006F7DC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AC5811" w14:textId="77777777" w:rsidR="006F7DC5" w:rsidRDefault="006F7DC5" w:rsidP="006F7DC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1270503</w:t>
            </w:r>
          </w:p>
          <w:p w14:paraId="1ABB3435" w14:textId="77777777" w:rsidR="00F67041" w:rsidRPr="00B26F97" w:rsidRDefault="00F67041" w:rsidP="00F67041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CE994B" w14:textId="77777777" w:rsidR="006F7DC5" w:rsidRDefault="006F7DC5" w:rsidP="006F7DC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24.08.2020</w:t>
            </w:r>
          </w:p>
          <w:p w14:paraId="02DB8307" w14:textId="77777777" w:rsidR="00F67041" w:rsidRPr="00B26F97" w:rsidRDefault="00F67041" w:rsidP="00F67041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3E6089" w14:textId="77777777" w:rsidR="00F67041" w:rsidRPr="006F7DC5" w:rsidRDefault="006F7DC5" w:rsidP="006F7DC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Škoda Superb kombi 2.0 TDI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Ambition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110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0A3C12" w14:textId="77777777" w:rsidR="006F7DC5" w:rsidRDefault="006F7DC5" w:rsidP="006F7DC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TMBJH7NP4M7054801</w:t>
            </w:r>
          </w:p>
          <w:p w14:paraId="51AF2FEB" w14:textId="77777777" w:rsidR="00F67041" w:rsidRPr="00B26F97" w:rsidRDefault="00F67041" w:rsidP="00F67041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CE18BF" w14:textId="77777777" w:rsidR="006F7DC5" w:rsidRDefault="006F7DC5" w:rsidP="006F7DC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8AP1598</w:t>
            </w:r>
          </w:p>
          <w:p w14:paraId="25983114" w14:textId="77777777" w:rsidR="00F67041" w:rsidRPr="00B26F97" w:rsidRDefault="00F67041" w:rsidP="00F67041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</w:p>
        </w:tc>
      </w:tr>
      <w:tr w:rsidR="000E61F6" w:rsidRPr="00B26F97" w14:paraId="53A67C19" w14:textId="77777777" w:rsidTr="00DC3598">
        <w:trPr>
          <w:trHeight w:val="510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6431A2" w14:textId="77777777" w:rsidR="00733771" w:rsidRDefault="00733771" w:rsidP="0073377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1270504</w:t>
            </w:r>
          </w:p>
          <w:p w14:paraId="3CD0E154" w14:textId="77777777" w:rsidR="000E61F6" w:rsidRPr="00FE692D" w:rsidRDefault="000E61F6" w:rsidP="00F67041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612650" w14:textId="77777777" w:rsidR="00733771" w:rsidRDefault="00733771" w:rsidP="0073377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24.08.2020</w:t>
            </w:r>
          </w:p>
          <w:p w14:paraId="0E0799E4" w14:textId="77777777" w:rsidR="000E61F6" w:rsidRPr="00FE692D" w:rsidRDefault="000E61F6" w:rsidP="00F67041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A7769A" w14:textId="77777777" w:rsidR="000E61F6" w:rsidRPr="006F7DC5" w:rsidRDefault="006F7DC5" w:rsidP="006F7DC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Škoda Superb kombi 2.0 TDI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Ambition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110 kW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7DC351" w14:textId="77777777" w:rsidR="00733771" w:rsidRDefault="00733771" w:rsidP="0073377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TMBJH7NP6M7055514</w:t>
            </w:r>
          </w:p>
          <w:p w14:paraId="6EBADE4D" w14:textId="77777777" w:rsidR="000E61F6" w:rsidRPr="00FE692D" w:rsidRDefault="000E61F6" w:rsidP="00F67041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EF350C" w14:textId="77777777" w:rsidR="00733771" w:rsidRDefault="00733771" w:rsidP="0073377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8AP1597</w:t>
            </w:r>
          </w:p>
          <w:p w14:paraId="20D2D79E" w14:textId="77777777" w:rsidR="000E61F6" w:rsidRPr="00FE692D" w:rsidRDefault="000E61F6" w:rsidP="00F67041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</w:p>
        </w:tc>
      </w:tr>
      <w:tr w:rsidR="00F67041" w:rsidRPr="00B26F97" w14:paraId="561BC4CE" w14:textId="77777777" w:rsidTr="006F7DC5">
        <w:trPr>
          <w:trHeight w:val="510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F3B1A9" w14:textId="77777777" w:rsidR="00733771" w:rsidRDefault="00733771" w:rsidP="0073377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1270508</w:t>
            </w:r>
          </w:p>
          <w:p w14:paraId="03F36D6D" w14:textId="77777777" w:rsidR="00F67041" w:rsidRPr="00B26F97" w:rsidRDefault="00F67041" w:rsidP="00F67041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B99796" w14:textId="77777777" w:rsidR="00733771" w:rsidRDefault="00733771" w:rsidP="0073377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24.08.2020</w:t>
            </w:r>
          </w:p>
          <w:p w14:paraId="66F916AE" w14:textId="77777777" w:rsidR="00F67041" w:rsidRPr="00B26F97" w:rsidRDefault="00F67041" w:rsidP="00F67041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E7EC18" w14:textId="77777777" w:rsidR="00F67041" w:rsidRPr="00733771" w:rsidRDefault="00733771" w:rsidP="0073377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Škoda Superb kombi 2.0 TDI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Ambition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110 kW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596195" w14:textId="77777777" w:rsidR="00733771" w:rsidRDefault="00733771" w:rsidP="0073377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TMBJH7NP2M7053887</w:t>
            </w:r>
          </w:p>
          <w:p w14:paraId="48017D8D" w14:textId="77777777" w:rsidR="00F67041" w:rsidRPr="00B26F97" w:rsidRDefault="00F67041" w:rsidP="00F67041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3A5DB0" w14:textId="77777777" w:rsidR="00733771" w:rsidRDefault="00733771" w:rsidP="0073377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8AP3985</w:t>
            </w:r>
          </w:p>
          <w:p w14:paraId="6629367A" w14:textId="77777777" w:rsidR="00F67041" w:rsidRPr="00B26F97" w:rsidRDefault="00F67041" w:rsidP="00F67041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</w:p>
        </w:tc>
      </w:tr>
    </w:tbl>
    <w:p w14:paraId="0259EE8D" w14:textId="77777777" w:rsidR="00A22EA6" w:rsidRDefault="00A22EA6" w:rsidP="008011ED">
      <w:pPr>
        <w:widowControl w:val="0"/>
        <w:tabs>
          <w:tab w:val="left" w:pos="0"/>
        </w:tabs>
        <w:autoSpaceDE w:val="0"/>
        <w:autoSpaceDN w:val="0"/>
        <w:adjustRightInd w:val="0"/>
        <w:spacing w:before="360"/>
        <w:jc w:val="center"/>
        <w:outlineLvl w:val="0"/>
        <w:rPr>
          <w:rFonts w:cs="Arial"/>
          <w:b/>
          <w:szCs w:val="20"/>
        </w:rPr>
      </w:pPr>
    </w:p>
    <w:p w14:paraId="4F215749" w14:textId="77777777" w:rsidR="00274E04" w:rsidRPr="00FE692D" w:rsidRDefault="003D2D68" w:rsidP="00743785">
      <w:pPr>
        <w:keepNext/>
        <w:widowControl w:val="0"/>
        <w:tabs>
          <w:tab w:val="left" w:pos="0"/>
        </w:tabs>
        <w:autoSpaceDE w:val="0"/>
        <w:autoSpaceDN w:val="0"/>
        <w:adjustRightInd w:val="0"/>
        <w:spacing w:before="360"/>
        <w:jc w:val="center"/>
        <w:outlineLvl w:val="0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Článek II</w:t>
      </w:r>
      <w:r w:rsidR="00274E04" w:rsidRPr="00FE692D">
        <w:rPr>
          <w:rFonts w:cs="Arial"/>
          <w:b/>
          <w:szCs w:val="20"/>
        </w:rPr>
        <w:t>.</w:t>
      </w:r>
    </w:p>
    <w:p w14:paraId="4D1E70F9" w14:textId="77777777" w:rsidR="00274E04" w:rsidRDefault="002D0EF5" w:rsidP="00743785">
      <w:pPr>
        <w:keepNext/>
        <w:widowControl w:val="0"/>
        <w:tabs>
          <w:tab w:val="left" w:pos="577"/>
          <w:tab w:val="left" w:pos="915"/>
        </w:tabs>
        <w:autoSpaceDE w:val="0"/>
        <w:autoSpaceDN w:val="0"/>
        <w:adjustRightInd w:val="0"/>
        <w:jc w:val="center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 xml:space="preserve">Dodatky ke </w:t>
      </w:r>
      <w:proofErr w:type="gramStart"/>
      <w:r w:rsidRPr="00FE692D">
        <w:rPr>
          <w:rFonts w:cs="Arial"/>
          <w:b/>
          <w:szCs w:val="20"/>
        </w:rPr>
        <w:t>Smlouvám - z</w:t>
      </w:r>
      <w:r w:rsidR="00274E04" w:rsidRPr="00FE692D">
        <w:rPr>
          <w:rFonts w:cs="Arial"/>
          <w:b/>
          <w:szCs w:val="20"/>
        </w:rPr>
        <w:t>měny</w:t>
      </w:r>
      <w:proofErr w:type="gramEnd"/>
      <w:r w:rsidR="00274E04" w:rsidRPr="00FE692D">
        <w:rPr>
          <w:rFonts w:cs="Arial"/>
          <w:b/>
          <w:szCs w:val="20"/>
        </w:rPr>
        <w:t xml:space="preserve"> a doplnění</w:t>
      </w:r>
    </w:p>
    <w:p w14:paraId="23E0EF0E" w14:textId="77777777" w:rsidR="008B7F87" w:rsidRPr="00FE692D" w:rsidRDefault="008B7F87" w:rsidP="00743785">
      <w:pPr>
        <w:keepNext/>
        <w:widowControl w:val="0"/>
        <w:tabs>
          <w:tab w:val="left" w:pos="577"/>
          <w:tab w:val="left" w:pos="915"/>
        </w:tabs>
        <w:autoSpaceDE w:val="0"/>
        <w:autoSpaceDN w:val="0"/>
        <w:adjustRightInd w:val="0"/>
        <w:jc w:val="center"/>
        <w:rPr>
          <w:rFonts w:cs="Arial"/>
          <w:b/>
          <w:szCs w:val="20"/>
        </w:rPr>
      </w:pPr>
    </w:p>
    <w:p w14:paraId="073FA376" w14:textId="77777777" w:rsidR="000B4AA1" w:rsidRPr="00FE692D" w:rsidRDefault="008250A9" w:rsidP="00B42575">
      <w:pPr>
        <w:widowControl w:val="0"/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 w:rsidRPr="00FE692D">
        <w:rPr>
          <w:rFonts w:cs="Arial"/>
          <w:szCs w:val="20"/>
        </w:rPr>
        <w:t>Smluvní strany se</w:t>
      </w:r>
      <w:r w:rsidR="000B4AA1" w:rsidRPr="00FE692D">
        <w:rPr>
          <w:rFonts w:cs="Arial"/>
          <w:szCs w:val="20"/>
        </w:rPr>
        <w:t xml:space="preserve"> tímto </w:t>
      </w:r>
      <w:r w:rsidRPr="00FE692D">
        <w:rPr>
          <w:rFonts w:cs="Arial"/>
          <w:szCs w:val="20"/>
        </w:rPr>
        <w:t xml:space="preserve">dohodly na </w:t>
      </w:r>
      <w:r w:rsidR="0091471D">
        <w:rPr>
          <w:rFonts w:cs="Arial"/>
          <w:szCs w:val="20"/>
        </w:rPr>
        <w:t xml:space="preserve">souhrnném </w:t>
      </w:r>
      <w:r w:rsidR="000B4AA1" w:rsidRPr="00FE692D">
        <w:rPr>
          <w:rFonts w:cs="Arial"/>
          <w:szCs w:val="20"/>
        </w:rPr>
        <w:t xml:space="preserve">uzavření </w:t>
      </w:r>
      <w:r w:rsidR="000B50B7" w:rsidRPr="00FE692D">
        <w:rPr>
          <w:rFonts w:cs="Arial"/>
          <w:szCs w:val="20"/>
        </w:rPr>
        <w:t xml:space="preserve">níže uvedených </w:t>
      </w:r>
      <w:r w:rsidR="000B4AA1" w:rsidRPr="00FE692D">
        <w:rPr>
          <w:rFonts w:cs="Arial"/>
          <w:szCs w:val="20"/>
        </w:rPr>
        <w:t>dodatků k</w:t>
      </w:r>
      <w:r w:rsidR="00A0065E" w:rsidRPr="00FE692D">
        <w:rPr>
          <w:rFonts w:cs="Arial"/>
          <w:szCs w:val="20"/>
        </w:rPr>
        <w:t> výše uvedeným</w:t>
      </w:r>
      <w:r w:rsidR="000B4AA1" w:rsidRPr="00FE692D">
        <w:rPr>
          <w:rFonts w:cs="Arial"/>
          <w:szCs w:val="20"/>
        </w:rPr>
        <w:t xml:space="preserve"> </w:t>
      </w:r>
      <w:r w:rsidR="00A0065E" w:rsidRPr="00FE692D">
        <w:rPr>
          <w:rFonts w:cs="Arial"/>
          <w:szCs w:val="20"/>
        </w:rPr>
        <w:t>S</w:t>
      </w:r>
      <w:r w:rsidR="000B4AA1" w:rsidRPr="00FE692D">
        <w:rPr>
          <w:rFonts w:cs="Arial"/>
          <w:szCs w:val="20"/>
        </w:rPr>
        <w:t xml:space="preserve">mlouvám. Smluvní strany se dohodly na </w:t>
      </w:r>
      <w:r w:rsidRPr="00FE692D">
        <w:rPr>
          <w:rFonts w:cs="Arial"/>
          <w:szCs w:val="20"/>
        </w:rPr>
        <w:t xml:space="preserve">změně doby trvání </w:t>
      </w:r>
      <w:r w:rsidR="00344EC5" w:rsidRPr="00FE692D">
        <w:rPr>
          <w:rFonts w:cs="Arial"/>
          <w:szCs w:val="20"/>
        </w:rPr>
        <w:t xml:space="preserve">výše uvedených </w:t>
      </w:r>
      <w:r w:rsidR="00A0065E" w:rsidRPr="00FE692D">
        <w:rPr>
          <w:rFonts w:cs="Arial"/>
          <w:szCs w:val="20"/>
        </w:rPr>
        <w:t>S</w:t>
      </w:r>
      <w:r w:rsidR="00344EC5" w:rsidRPr="00FE692D">
        <w:rPr>
          <w:rFonts w:cs="Arial"/>
          <w:szCs w:val="20"/>
        </w:rPr>
        <w:t>mluv</w:t>
      </w:r>
      <w:r w:rsidRPr="00FE692D">
        <w:rPr>
          <w:rFonts w:cs="Arial"/>
          <w:szCs w:val="20"/>
        </w:rPr>
        <w:t xml:space="preserve">, stanoveného počtu najetých kilometrů za dobu trvání </w:t>
      </w:r>
      <w:r w:rsidR="00A0065E" w:rsidRPr="00FE692D">
        <w:rPr>
          <w:rFonts w:cs="Arial"/>
          <w:szCs w:val="20"/>
        </w:rPr>
        <w:t>S</w:t>
      </w:r>
      <w:r w:rsidR="000B4AA1" w:rsidRPr="00FE692D">
        <w:rPr>
          <w:rFonts w:cs="Arial"/>
          <w:szCs w:val="20"/>
        </w:rPr>
        <w:t>mluv</w:t>
      </w:r>
      <w:r w:rsidRPr="00FE692D">
        <w:rPr>
          <w:rFonts w:cs="Arial"/>
          <w:szCs w:val="20"/>
        </w:rPr>
        <w:t xml:space="preserve"> a dalších níže uvedených parametrů </w:t>
      </w:r>
      <w:r w:rsidR="00A0065E" w:rsidRPr="00FE692D">
        <w:rPr>
          <w:rFonts w:cs="Arial"/>
          <w:szCs w:val="20"/>
        </w:rPr>
        <w:t>S</w:t>
      </w:r>
      <w:r w:rsidR="000B4AA1" w:rsidRPr="00FE692D">
        <w:rPr>
          <w:rFonts w:cs="Arial"/>
          <w:szCs w:val="20"/>
        </w:rPr>
        <w:t>mluv</w:t>
      </w:r>
      <w:r w:rsidRPr="00FE692D">
        <w:rPr>
          <w:rFonts w:cs="Arial"/>
          <w:szCs w:val="20"/>
        </w:rPr>
        <w:t xml:space="preserve"> od 1. </w:t>
      </w:r>
      <w:r w:rsidR="00AD78D5">
        <w:rPr>
          <w:rFonts w:cs="Arial"/>
          <w:szCs w:val="20"/>
        </w:rPr>
        <w:t>3</w:t>
      </w:r>
      <w:r w:rsidRPr="00FE692D">
        <w:rPr>
          <w:rFonts w:cs="Arial"/>
          <w:szCs w:val="20"/>
        </w:rPr>
        <w:t>. 202</w:t>
      </w:r>
      <w:r w:rsidR="00F45768" w:rsidRPr="00FE692D">
        <w:rPr>
          <w:rFonts w:cs="Arial"/>
          <w:szCs w:val="20"/>
        </w:rPr>
        <w:t>5</w:t>
      </w:r>
      <w:r w:rsidRPr="00FE692D">
        <w:rPr>
          <w:rFonts w:cs="Arial"/>
          <w:szCs w:val="20"/>
        </w:rPr>
        <w:t>, s čímž obě smluvní strany souhlasí.</w:t>
      </w:r>
    </w:p>
    <w:p w14:paraId="2F6EA243" w14:textId="77777777" w:rsidR="000B4AA1" w:rsidRPr="00FE692D" w:rsidRDefault="000B4AA1" w:rsidP="00F45768">
      <w:pPr>
        <w:widowControl w:val="0"/>
        <w:autoSpaceDE w:val="0"/>
        <w:autoSpaceDN w:val="0"/>
        <w:adjustRightInd w:val="0"/>
        <w:ind w:firstLine="360"/>
        <w:jc w:val="both"/>
        <w:rPr>
          <w:rFonts w:cs="Arial"/>
          <w:b/>
          <w:szCs w:val="20"/>
        </w:rPr>
      </w:pPr>
    </w:p>
    <w:tbl>
      <w:tblPr>
        <w:tblW w:w="10140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00"/>
        <w:gridCol w:w="1360"/>
        <w:gridCol w:w="1520"/>
        <w:gridCol w:w="1480"/>
        <w:gridCol w:w="1520"/>
        <w:gridCol w:w="1380"/>
        <w:gridCol w:w="1380"/>
      </w:tblGrid>
      <w:tr w:rsidR="00FF30CD" w:rsidRPr="00FF30CD" w14:paraId="5EC246B5" w14:textId="77777777" w:rsidTr="00FF30CD">
        <w:trPr>
          <w:trHeight w:val="172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3A740" w14:textId="77777777" w:rsidR="00FF30CD" w:rsidRPr="00FF30CD" w:rsidRDefault="00FF30CD" w:rsidP="00FF30CD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F30CD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Označení dodatku (číslo)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423F5" w14:textId="77777777" w:rsidR="00FF30CD" w:rsidRPr="00FF30CD" w:rsidRDefault="00FF30CD" w:rsidP="00FF30CD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F30CD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Číslo Smlouvy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44273" w14:textId="77777777" w:rsidR="00FF30CD" w:rsidRPr="00FF30CD" w:rsidRDefault="00FF30CD" w:rsidP="00FF30CD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F30CD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Nová doba trvání Smlouvy: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60475" w14:textId="77777777" w:rsidR="00FF30CD" w:rsidRPr="00FF30CD" w:rsidRDefault="00FF30CD" w:rsidP="00FF30CD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F30CD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Nově stanovený konec Smlouvy: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5A557" w14:textId="77777777" w:rsidR="00FF30CD" w:rsidRPr="00FF30CD" w:rsidRDefault="00FF30CD" w:rsidP="00FF30CD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F30CD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Nově stanovený počet km za dobu trvání Smlouvy: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4D439" w14:textId="77777777" w:rsidR="00FF30CD" w:rsidRPr="00FF30CD" w:rsidRDefault="00FF30CD" w:rsidP="00FF30CD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F30CD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Stávající měsíční leasingová splátka bez DPH: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E4B7A" w14:textId="77777777" w:rsidR="00FF30CD" w:rsidRPr="00FF30CD" w:rsidRDefault="00FF30CD" w:rsidP="00FF30CD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F30CD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Nově stanovená měsíční leasingová splátka bez </w:t>
            </w:r>
            <w:proofErr w:type="gramStart"/>
            <w:r w:rsidRPr="00FF30CD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DPH:  </w:t>
            </w:r>
            <w:r w:rsidRPr="00FF30CD">
              <w:rPr>
                <w:rFonts w:cs="Arial"/>
                <w:color w:val="000000"/>
                <w:szCs w:val="20"/>
                <w:lang w:eastAsia="cs-CZ"/>
              </w:rPr>
              <w:t xml:space="preserve"> </w:t>
            </w:r>
            <w:proofErr w:type="gramEnd"/>
            <w:r w:rsidRPr="00FF30CD">
              <w:rPr>
                <w:rFonts w:cs="Arial"/>
                <w:color w:val="000000"/>
                <w:szCs w:val="20"/>
                <w:lang w:eastAsia="cs-CZ"/>
              </w:rPr>
              <w:t xml:space="preserve">      </w:t>
            </w:r>
          </w:p>
        </w:tc>
      </w:tr>
      <w:tr w:rsidR="00FF30CD" w:rsidRPr="00FF30CD" w14:paraId="544A3DF8" w14:textId="77777777" w:rsidTr="000963AC">
        <w:trPr>
          <w:trHeight w:val="300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F8138" w14:textId="77777777" w:rsidR="00FF30CD" w:rsidRPr="00FF30CD" w:rsidRDefault="00FF30CD" w:rsidP="00FF30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F30CD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3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D17A8" w14:textId="77777777" w:rsidR="00FF30CD" w:rsidRPr="00AD78D5" w:rsidRDefault="00AD78D5" w:rsidP="00FF30CD">
            <w:pPr>
              <w:suppressAutoHyphens w:val="0"/>
              <w:jc w:val="both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1270517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191D4" w14:textId="77777777" w:rsidR="00FF30CD" w:rsidRPr="00FF30CD" w:rsidRDefault="00C00B36" w:rsidP="00FF30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 xml:space="preserve">54 </w:t>
            </w:r>
            <w:r w:rsidR="00B26F97">
              <w:rPr>
                <w:rFonts w:cs="Arial"/>
                <w:color w:val="000000"/>
                <w:szCs w:val="20"/>
                <w:lang w:eastAsia="cs-CZ"/>
              </w:rPr>
              <w:t>měsíců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426FE" w14:textId="77777777" w:rsidR="00FF30CD" w:rsidRPr="00FF30CD" w:rsidRDefault="008B7F87" w:rsidP="00FF30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0</w:t>
            </w:r>
            <w:r w:rsidR="00686860">
              <w:rPr>
                <w:rFonts w:cs="Arial"/>
                <w:color w:val="000000"/>
                <w:szCs w:val="20"/>
                <w:lang w:eastAsia="cs-CZ"/>
              </w:rPr>
              <w:t>4</w:t>
            </w:r>
            <w:r w:rsidR="00FF30CD" w:rsidRPr="00FF30CD">
              <w:rPr>
                <w:rFonts w:cs="Arial"/>
                <w:color w:val="000000"/>
                <w:szCs w:val="20"/>
                <w:lang w:eastAsia="cs-CZ"/>
              </w:rPr>
              <w:t>.</w:t>
            </w:r>
            <w:r>
              <w:rPr>
                <w:rFonts w:cs="Arial"/>
                <w:color w:val="000000"/>
                <w:szCs w:val="20"/>
                <w:lang w:eastAsia="cs-CZ"/>
              </w:rPr>
              <w:t>09</w:t>
            </w:r>
            <w:r w:rsidR="00FF30CD" w:rsidRPr="00FF30CD">
              <w:rPr>
                <w:rFonts w:cs="Arial"/>
                <w:color w:val="000000"/>
                <w:szCs w:val="20"/>
                <w:lang w:eastAsia="cs-CZ"/>
              </w:rPr>
              <w:t>.2025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88A1DB" w14:textId="77777777" w:rsidR="00FF30CD" w:rsidRPr="00FF30CD" w:rsidRDefault="00686860" w:rsidP="00686860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108 000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541E" w14:textId="77777777" w:rsidR="00FF30CD" w:rsidRPr="00FF30CD" w:rsidRDefault="00686860" w:rsidP="00686860">
            <w:pPr>
              <w:suppressAutoHyphens w:val="0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13 336,22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5E761" w14:textId="77777777" w:rsidR="00FF30CD" w:rsidRPr="00FF30CD" w:rsidRDefault="00686860" w:rsidP="00686860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11 619,22</w:t>
            </w:r>
          </w:p>
        </w:tc>
      </w:tr>
      <w:tr w:rsidR="00FF30CD" w:rsidRPr="00FF30CD" w14:paraId="2BDC2A5D" w14:textId="77777777" w:rsidTr="008B7F87">
        <w:trPr>
          <w:trHeight w:val="300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3822BE" w14:textId="77777777" w:rsidR="00FF30CD" w:rsidRPr="00FF30CD" w:rsidRDefault="008B7F87" w:rsidP="00FF30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99B015" w14:textId="77777777" w:rsidR="00FF30CD" w:rsidRPr="008B7F87" w:rsidRDefault="008B7F87" w:rsidP="00FF30CD">
            <w:pPr>
              <w:suppressAutoHyphens w:val="0"/>
              <w:jc w:val="both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1270516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050666" w14:textId="77777777" w:rsidR="00FF30CD" w:rsidRPr="00FF30CD" w:rsidRDefault="008B7F87" w:rsidP="00FF30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D338B0" w14:textId="77777777" w:rsidR="00FF30CD" w:rsidRPr="00FF30CD" w:rsidRDefault="008B7F87" w:rsidP="00FF30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="00686860">
              <w:rPr>
                <w:rFonts w:cs="Arial"/>
                <w:color w:val="000000"/>
                <w:szCs w:val="20"/>
                <w:lang w:eastAsia="cs-CZ"/>
              </w:rPr>
              <w:t>1</w:t>
            </w:r>
            <w:r>
              <w:rPr>
                <w:rFonts w:cs="Arial"/>
                <w:color w:val="000000"/>
                <w:szCs w:val="20"/>
                <w:lang w:eastAsia="cs-CZ"/>
              </w:rPr>
              <w:t>.09.2025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32BCA3" w14:textId="77777777" w:rsidR="00FF30CD" w:rsidRPr="00FF30CD" w:rsidRDefault="00686860" w:rsidP="00686860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72 000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B8710" w14:textId="77777777" w:rsidR="00FF30CD" w:rsidRPr="00FF30CD" w:rsidRDefault="00686860" w:rsidP="00686860">
            <w:pPr>
              <w:suppressAutoHyphens w:val="0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10 378,87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F96673" w14:textId="77777777" w:rsidR="00686860" w:rsidRPr="00FF30CD" w:rsidRDefault="00686860" w:rsidP="00686860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9 730,22</w:t>
            </w:r>
          </w:p>
        </w:tc>
      </w:tr>
      <w:tr w:rsidR="00FF30CD" w:rsidRPr="00FF30CD" w14:paraId="562144BF" w14:textId="77777777" w:rsidTr="008B7F87">
        <w:trPr>
          <w:trHeight w:val="300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51EA6F" w14:textId="77777777" w:rsidR="00FF30CD" w:rsidRPr="00FF30CD" w:rsidRDefault="008B7F87" w:rsidP="00FF30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3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9B6417" w14:textId="77777777" w:rsidR="00FF30CD" w:rsidRPr="008B7F87" w:rsidRDefault="008B7F87" w:rsidP="00FF30CD">
            <w:pPr>
              <w:suppressAutoHyphens w:val="0"/>
              <w:jc w:val="both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1270497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5B8FF0" w14:textId="77777777" w:rsidR="00FF30CD" w:rsidRPr="00FF30CD" w:rsidRDefault="008B7F87" w:rsidP="00FF30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ADABE6" w14:textId="77777777" w:rsidR="00FF30CD" w:rsidRPr="00FF30CD" w:rsidRDefault="007C76AD" w:rsidP="00FF30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="00686860">
              <w:rPr>
                <w:rFonts w:cs="Arial"/>
                <w:color w:val="000000"/>
                <w:szCs w:val="20"/>
                <w:lang w:eastAsia="cs-CZ"/>
              </w:rPr>
              <w:t>5</w:t>
            </w:r>
            <w:r>
              <w:rPr>
                <w:rFonts w:cs="Arial"/>
                <w:color w:val="000000"/>
                <w:szCs w:val="20"/>
                <w:lang w:eastAsia="cs-CZ"/>
              </w:rPr>
              <w:t>.09.2025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87BDB" w14:textId="77777777" w:rsidR="00FF30CD" w:rsidRPr="00FF30CD" w:rsidRDefault="00686860" w:rsidP="00686860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166 000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A47093" w14:textId="77777777" w:rsidR="00FF30CD" w:rsidRPr="00FF30CD" w:rsidRDefault="00686860" w:rsidP="00686860">
            <w:pPr>
              <w:suppressAutoHyphens w:val="0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14 457,61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7FA672" w14:textId="77777777" w:rsidR="00FF30CD" w:rsidRPr="00FF30CD" w:rsidRDefault="00686860" w:rsidP="00686860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11 799,41</w:t>
            </w:r>
          </w:p>
        </w:tc>
      </w:tr>
      <w:tr w:rsidR="00FF30CD" w:rsidRPr="00FF30CD" w14:paraId="5386C5F5" w14:textId="77777777" w:rsidTr="008B7F87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572B5A" w14:textId="77777777" w:rsidR="00FF30CD" w:rsidRPr="00FF30CD" w:rsidRDefault="007C76AD" w:rsidP="00FF30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26FEFB" w14:textId="77777777" w:rsidR="00FF30CD" w:rsidRPr="007C76AD" w:rsidRDefault="007C76AD" w:rsidP="00FF30CD">
            <w:pPr>
              <w:suppressAutoHyphens w:val="0"/>
              <w:jc w:val="both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1270500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108A25" w14:textId="77777777" w:rsidR="00FF30CD" w:rsidRPr="00FF30CD" w:rsidRDefault="007C76AD" w:rsidP="00FF30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9098AA" w14:textId="77777777" w:rsidR="00FF30CD" w:rsidRPr="00FF30CD" w:rsidRDefault="007C76AD" w:rsidP="00FF30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="00686860">
              <w:rPr>
                <w:rFonts w:cs="Arial"/>
                <w:color w:val="000000"/>
                <w:szCs w:val="20"/>
                <w:lang w:eastAsia="cs-CZ"/>
              </w:rPr>
              <w:t>5</w:t>
            </w:r>
            <w:r>
              <w:rPr>
                <w:rFonts w:cs="Arial"/>
                <w:color w:val="000000"/>
                <w:szCs w:val="20"/>
                <w:lang w:eastAsia="cs-CZ"/>
              </w:rPr>
              <w:t>.09.2025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3D88D2" w14:textId="77777777" w:rsidR="00FF30CD" w:rsidRPr="00FF30CD" w:rsidRDefault="00686860" w:rsidP="00686860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134 000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B6E30A" w14:textId="77777777" w:rsidR="00FF30CD" w:rsidRPr="00FF30CD" w:rsidRDefault="00686860" w:rsidP="00686860">
            <w:pPr>
              <w:suppressAutoHyphens w:val="0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11 138,77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30CF20" w14:textId="77777777" w:rsidR="00FF30CD" w:rsidRPr="00FF30CD" w:rsidRDefault="00686860" w:rsidP="00686860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10 603,82</w:t>
            </w:r>
          </w:p>
        </w:tc>
      </w:tr>
      <w:tr w:rsidR="00FF30CD" w:rsidRPr="00FF30CD" w14:paraId="76071D16" w14:textId="77777777" w:rsidTr="008B7F87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651ED8" w14:textId="77777777" w:rsidR="00FF30CD" w:rsidRPr="00FF30CD" w:rsidRDefault="007C76AD" w:rsidP="00FF30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D3250" w14:textId="77777777" w:rsidR="00FF30CD" w:rsidRPr="007C76AD" w:rsidRDefault="007C76AD" w:rsidP="00FF30CD">
            <w:pPr>
              <w:suppressAutoHyphens w:val="0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6AD">
              <w:rPr>
                <w:rFonts w:ascii="Calibri" w:hAnsi="Calibri" w:cs="Calibri"/>
                <w:color w:val="000000"/>
                <w:sz w:val="22"/>
                <w:szCs w:val="22"/>
              </w:rPr>
              <w:t>1270502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600BFE" w14:textId="77777777" w:rsidR="00FF30CD" w:rsidRPr="00FF30CD" w:rsidRDefault="007C76AD" w:rsidP="00FF30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B8DC74" w14:textId="77777777" w:rsidR="00FF30CD" w:rsidRPr="00FF30CD" w:rsidRDefault="007C76AD" w:rsidP="00FF30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="00686860">
              <w:rPr>
                <w:rFonts w:cs="Arial"/>
                <w:color w:val="000000"/>
                <w:szCs w:val="20"/>
                <w:lang w:eastAsia="cs-CZ"/>
              </w:rPr>
              <w:t>5</w:t>
            </w:r>
            <w:r>
              <w:rPr>
                <w:rFonts w:cs="Arial"/>
                <w:color w:val="000000"/>
                <w:szCs w:val="20"/>
                <w:lang w:eastAsia="cs-CZ"/>
              </w:rPr>
              <w:t>.09.2025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E0511" w14:textId="77777777" w:rsidR="00FF30CD" w:rsidRPr="00FF30CD" w:rsidRDefault="00686860" w:rsidP="00686860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81 000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45161E" w14:textId="77777777" w:rsidR="00FF30CD" w:rsidRPr="00FF30CD" w:rsidRDefault="00686860" w:rsidP="00686860">
            <w:pPr>
              <w:suppressAutoHyphens w:val="0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11 229,20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E7EE6" w14:textId="77777777" w:rsidR="00FF30CD" w:rsidRPr="00FF30CD" w:rsidRDefault="00686860" w:rsidP="00686860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10 007,66</w:t>
            </w:r>
          </w:p>
        </w:tc>
      </w:tr>
      <w:tr w:rsidR="008B7F87" w:rsidRPr="00FF30CD" w14:paraId="33186BE4" w14:textId="77777777" w:rsidTr="00FF30CD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F3C58A" w14:textId="77777777" w:rsidR="008B7F87" w:rsidRPr="00FF30CD" w:rsidRDefault="007C76AD" w:rsidP="00FF30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EDEC03" w14:textId="77777777" w:rsidR="008B7F87" w:rsidRPr="007C76AD" w:rsidRDefault="007C76AD" w:rsidP="00FF30CD">
            <w:pPr>
              <w:suppressAutoHyphens w:val="0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6AD">
              <w:rPr>
                <w:rFonts w:ascii="Calibri" w:hAnsi="Calibri" w:cs="Calibri"/>
                <w:color w:val="000000"/>
                <w:sz w:val="22"/>
                <w:szCs w:val="22"/>
              </w:rPr>
              <w:t>1270498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8427BA" w14:textId="77777777" w:rsidR="008B7F87" w:rsidRPr="00FF30CD" w:rsidRDefault="007C76AD" w:rsidP="00FF30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F4CEFB" w14:textId="77777777" w:rsidR="008B7F87" w:rsidRPr="00FF30CD" w:rsidRDefault="007C76AD" w:rsidP="00FF30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2</w:t>
            </w:r>
            <w:r w:rsidR="00686860">
              <w:rPr>
                <w:rFonts w:cs="Arial"/>
                <w:color w:val="000000"/>
                <w:szCs w:val="20"/>
                <w:lang w:eastAsia="cs-CZ"/>
              </w:rPr>
              <w:t>2</w:t>
            </w:r>
            <w:r>
              <w:rPr>
                <w:rFonts w:cs="Arial"/>
                <w:color w:val="000000"/>
                <w:szCs w:val="20"/>
                <w:lang w:eastAsia="cs-CZ"/>
              </w:rPr>
              <w:t>.09.2025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B546CD" w14:textId="77777777" w:rsidR="008B7F87" w:rsidRPr="00FF30CD" w:rsidRDefault="00686860" w:rsidP="00686860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135 000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6A1B96" w14:textId="77777777" w:rsidR="008B7F87" w:rsidRPr="00FF30CD" w:rsidRDefault="00686860" w:rsidP="00686860">
            <w:pPr>
              <w:suppressAutoHyphens w:val="0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11 126,77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11FA8" w14:textId="77777777" w:rsidR="008B7F87" w:rsidRPr="00FF30CD" w:rsidRDefault="00686860" w:rsidP="00686860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10 705,55</w:t>
            </w:r>
          </w:p>
        </w:tc>
      </w:tr>
      <w:tr w:rsidR="008B7F87" w:rsidRPr="00FF30CD" w14:paraId="362F286C" w14:textId="77777777" w:rsidTr="00FF30CD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FC70B" w14:textId="77777777" w:rsidR="008B7F87" w:rsidRPr="00FF30CD" w:rsidRDefault="007C76AD" w:rsidP="00FF30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B3DA31" w14:textId="77777777" w:rsidR="008B7F87" w:rsidRPr="007C76AD" w:rsidRDefault="007C76AD" w:rsidP="00FF30CD">
            <w:pPr>
              <w:suppressAutoHyphens w:val="0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6AD">
              <w:rPr>
                <w:rFonts w:ascii="Calibri" w:hAnsi="Calibri" w:cs="Calibri"/>
                <w:color w:val="000000"/>
                <w:sz w:val="22"/>
                <w:szCs w:val="22"/>
              </w:rPr>
              <w:t>1270503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C68AE6" w14:textId="77777777" w:rsidR="008B7F87" w:rsidRPr="00FF30CD" w:rsidRDefault="007C76AD" w:rsidP="00FF30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988E" w14:textId="77777777" w:rsidR="008B7F87" w:rsidRPr="00FF30CD" w:rsidRDefault="007C76AD" w:rsidP="00FF30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2</w:t>
            </w:r>
            <w:r w:rsidR="00686860">
              <w:rPr>
                <w:rFonts w:cs="Arial"/>
                <w:color w:val="000000"/>
                <w:szCs w:val="20"/>
                <w:lang w:eastAsia="cs-CZ"/>
              </w:rPr>
              <w:t>2</w:t>
            </w:r>
            <w:r>
              <w:rPr>
                <w:rFonts w:cs="Arial"/>
                <w:color w:val="000000"/>
                <w:szCs w:val="20"/>
                <w:lang w:eastAsia="cs-CZ"/>
              </w:rPr>
              <w:t>.09.2025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87B4B" w14:textId="77777777" w:rsidR="008B7F87" w:rsidRPr="00FF30CD" w:rsidRDefault="00686860" w:rsidP="00686860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47 000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8EC1E3" w14:textId="77777777" w:rsidR="008B7F87" w:rsidRPr="00FF30CD" w:rsidRDefault="00686860" w:rsidP="00686860">
            <w:pPr>
              <w:suppressAutoHyphens w:val="0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8 551,43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B112E8" w14:textId="77777777" w:rsidR="008B7F87" w:rsidRPr="00FF30CD" w:rsidRDefault="00686860" w:rsidP="00686860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8 381,96</w:t>
            </w:r>
          </w:p>
        </w:tc>
      </w:tr>
      <w:tr w:rsidR="008B7F87" w:rsidRPr="00FF30CD" w14:paraId="3D5772C4" w14:textId="77777777" w:rsidTr="00FF30CD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2E7E6A" w14:textId="77777777" w:rsidR="008B7F87" w:rsidRPr="00FF30CD" w:rsidRDefault="007C76AD" w:rsidP="00FF30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B497C6" w14:textId="77777777" w:rsidR="008B7F87" w:rsidRPr="007C76AD" w:rsidRDefault="007C76AD" w:rsidP="00FF30CD">
            <w:pPr>
              <w:suppressAutoHyphens w:val="0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6AD">
              <w:rPr>
                <w:rFonts w:ascii="Calibri" w:hAnsi="Calibri" w:cs="Calibri"/>
                <w:color w:val="000000"/>
                <w:sz w:val="22"/>
                <w:szCs w:val="22"/>
              </w:rPr>
              <w:t>1270504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2F7D04" w14:textId="77777777" w:rsidR="008B7F87" w:rsidRPr="00FF30CD" w:rsidRDefault="007C76AD" w:rsidP="00FF30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DBE67B" w14:textId="77777777" w:rsidR="008B7F87" w:rsidRPr="00FF30CD" w:rsidRDefault="007C76AD" w:rsidP="00FF30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2</w:t>
            </w:r>
            <w:r w:rsidR="00686860">
              <w:rPr>
                <w:rFonts w:cs="Arial"/>
                <w:color w:val="000000"/>
                <w:szCs w:val="20"/>
                <w:lang w:eastAsia="cs-CZ"/>
              </w:rPr>
              <w:t>2</w:t>
            </w:r>
            <w:r>
              <w:rPr>
                <w:rFonts w:cs="Arial"/>
                <w:color w:val="000000"/>
                <w:szCs w:val="20"/>
                <w:lang w:eastAsia="cs-CZ"/>
              </w:rPr>
              <w:t>.09.2025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25E954" w14:textId="77777777" w:rsidR="008B7F87" w:rsidRPr="00FF30CD" w:rsidRDefault="00686860" w:rsidP="00686860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142 000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75240A" w14:textId="77777777" w:rsidR="008B7F87" w:rsidRPr="00FF30CD" w:rsidRDefault="00686860" w:rsidP="00686860">
            <w:pPr>
              <w:suppressAutoHyphens w:val="0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13 463,17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F47C76" w14:textId="77777777" w:rsidR="008B7F87" w:rsidRPr="00FF30CD" w:rsidRDefault="00686860" w:rsidP="00686860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11 478,64</w:t>
            </w:r>
          </w:p>
        </w:tc>
      </w:tr>
      <w:tr w:rsidR="00FF30CD" w:rsidRPr="00FF30CD" w14:paraId="5DA68E16" w14:textId="77777777" w:rsidTr="000963A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A9002" w14:textId="77777777" w:rsidR="00FF30CD" w:rsidRPr="00FF30CD" w:rsidRDefault="00FF30CD" w:rsidP="00FF30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F30CD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 w:rsidR="007C76AD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38F85" w14:textId="77777777" w:rsidR="00FF30CD" w:rsidRPr="007C76AD" w:rsidRDefault="00FF30CD" w:rsidP="00FF30CD">
            <w:pPr>
              <w:suppressAutoHyphens w:val="0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6AD">
              <w:rPr>
                <w:rFonts w:ascii="Calibri" w:hAnsi="Calibri" w:cs="Calibri"/>
                <w:color w:val="000000"/>
                <w:sz w:val="22"/>
                <w:szCs w:val="22"/>
              </w:rPr>
              <w:t>1270</w:t>
            </w:r>
            <w:r w:rsidR="007C76AD" w:rsidRPr="007C76AD">
              <w:rPr>
                <w:rFonts w:ascii="Calibri" w:hAnsi="Calibri" w:cs="Calibri"/>
                <w:color w:val="000000"/>
                <w:sz w:val="22"/>
                <w:szCs w:val="22"/>
              </w:rPr>
              <w:t>508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59F49" w14:textId="77777777" w:rsidR="00FF30CD" w:rsidRPr="00FF30CD" w:rsidRDefault="00FF30CD" w:rsidP="00FF30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FF30CD">
              <w:rPr>
                <w:rFonts w:cs="Arial"/>
                <w:color w:val="000000"/>
                <w:szCs w:val="20"/>
                <w:lang w:eastAsia="cs-CZ"/>
              </w:rPr>
              <w:t>5</w:t>
            </w:r>
            <w:r w:rsidR="008B7F87">
              <w:rPr>
                <w:rFonts w:cs="Arial"/>
                <w:color w:val="000000"/>
                <w:szCs w:val="20"/>
                <w:lang w:eastAsia="cs-CZ"/>
              </w:rPr>
              <w:t>4</w:t>
            </w:r>
            <w:r w:rsidR="00B26F97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C6F51" w14:textId="77777777" w:rsidR="00FF30CD" w:rsidRPr="00FF30CD" w:rsidRDefault="007C76AD" w:rsidP="00FF30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2</w:t>
            </w:r>
            <w:r w:rsidR="00686860">
              <w:rPr>
                <w:rFonts w:cs="Arial"/>
                <w:color w:val="000000"/>
                <w:szCs w:val="20"/>
                <w:lang w:eastAsia="cs-CZ"/>
              </w:rPr>
              <w:t>2</w:t>
            </w:r>
            <w:r w:rsidR="00FF30CD" w:rsidRPr="00FF30CD">
              <w:rPr>
                <w:rFonts w:cs="Arial"/>
                <w:color w:val="000000"/>
                <w:szCs w:val="20"/>
                <w:lang w:eastAsia="cs-CZ"/>
              </w:rPr>
              <w:t>.0</w:t>
            </w:r>
            <w:r>
              <w:rPr>
                <w:rFonts w:cs="Arial"/>
                <w:color w:val="000000"/>
                <w:szCs w:val="20"/>
                <w:lang w:eastAsia="cs-CZ"/>
              </w:rPr>
              <w:t>9</w:t>
            </w:r>
            <w:r w:rsidR="00FF30CD" w:rsidRPr="00FF30CD">
              <w:rPr>
                <w:rFonts w:cs="Arial"/>
                <w:color w:val="000000"/>
                <w:szCs w:val="20"/>
                <w:lang w:eastAsia="cs-CZ"/>
              </w:rPr>
              <w:t>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B73EF4" w14:textId="77777777" w:rsidR="00FF30CD" w:rsidRPr="00FF30CD" w:rsidRDefault="00686860" w:rsidP="00686860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46 000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F71041" w14:textId="77777777" w:rsidR="00FF30CD" w:rsidRPr="00FF30CD" w:rsidRDefault="00686860" w:rsidP="00686860">
            <w:pPr>
              <w:suppressAutoHyphens w:val="0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10 276,21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373986" w14:textId="77777777" w:rsidR="00FF30CD" w:rsidRPr="00FF30CD" w:rsidRDefault="00686860" w:rsidP="00686860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9 147,01</w:t>
            </w:r>
          </w:p>
        </w:tc>
      </w:tr>
    </w:tbl>
    <w:p w14:paraId="59A5DBF9" w14:textId="77777777" w:rsidR="000B4AA1" w:rsidRPr="00FE692D" w:rsidRDefault="000B4AA1" w:rsidP="00F45768">
      <w:pPr>
        <w:widowControl w:val="0"/>
        <w:autoSpaceDE w:val="0"/>
        <w:autoSpaceDN w:val="0"/>
        <w:adjustRightInd w:val="0"/>
        <w:ind w:firstLine="360"/>
        <w:jc w:val="both"/>
        <w:rPr>
          <w:rFonts w:cs="Arial"/>
          <w:b/>
          <w:szCs w:val="20"/>
        </w:rPr>
      </w:pPr>
    </w:p>
    <w:p w14:paraId="4AF4D492" w14:textId="77777777" w:rsidR="00274E04" w:rsidRPr="00FE692D" w:rsidRDefault="00274E04" w:rsidP="00103D9E">
      <w:pPr>
        <w:spacing w:before="360"/>
        <w:jc w:val="center"/>
        <w:outlineLvl w:val="0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Článek</w:t>
      </w:r>
      <w:r w:rsidR="003D2D68" w:rsidRPr="00FE692D">
        <w:rPr>
          <w:rFonts w:cs="Arial"/>
          <w:b/>
          <w:szCs w:val="20"/>
        </w:rPr>
        <w:t xml:space="preserve"> III</w:t>
      </w:r>
      <w:r w:rsidRPr="00FE692D">
        <w:rPr>
          <w:rFonts w:cs="Arial"/>
          <w:b/>
          <w:szCs w:val="20"/>
        </w:rPr>
        <w:t>.</w:t>
      </w:r>
    </w:p>
    <w:p w14:paraId="2D8BBB35" w14:textId="77777777" w:rsidR="00274E04" w:rsidRPr="00FE692D" w:rsidRDefault="00274E04" w:rsidP="003C7068">
      <w:pPr>
        <w:jc w:val="center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Závěrečná ustanovení</w:t>
      </w:r>
    </w:p>
    <w:p w14:paraId="6499B5BF" w14:textId="77777777" w:rsidR="00F92901" w:rsidRPr="00FE692D" w:rsidRDefault="00F92901" w:rsidP="003C7068">
      <w:pPr>
        <w:jc w:val="center"/>
        <w:rPr>
          <w:rFonts w:cs="Arial"/>
          <w:b/>
          <w:szCs w:val="20"/>
        </w:rPr>
      </w:pPr>
    </w:p>
    <w:p w14:paraId="77DE43E3" w14:textId="77777777" w:rsidR="00F92901" w:rsidRPr="00FE692D" w:rsidRDefault="00D80EC1" w:rsidP="00D9744F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spacing w:after="120"/>
        <w:ind w:left="357" w:hanging="357"/>
        <w:contextualSpacing w:val="0"/>
        <w:jc w:val="both"/>
        <w:rPr>
          <w:rFonts w:cs="Arial"/>
          <w:color w:val="000000"/>
          <w:szCs w:val="20"/>
        </w:rPr>
      </w:pPr>
      <w:r w:rsidRPr="00FE692D">
        <w:rPr>
          <w:rFonts w:cs="Arial"/>
          <w:color w:val="000000"/>
          <w:szCs w:val="20"/>
        </w:rPr>
        <w:t xml:space="preserve">Smluvní strany jsou si plně vědomy zákonné povinnosti uveřejnit </w:t>
      </w:r>
      <w:r w:rsidR="0091471D">
        <w:rPr>
          <w:rFonts w:cs="Arial"/>
          <w:color w:val="000000"/>
          <w:szCs w:val="20"/>
        </w:rPr>
        <w:t xml:space="preserve">dodatky </w:t>
      </w:r>
      <w:r w:rsidRPr="00FE692D">
        <w:rPr>
          <w:rFonts w:cs="Arial"/>
          <w:color w:val="000000"/>
          <w:szCs w:val="20"/>
        </w:rPr>
        <w:t xml:space="preserve">dle zákona č. 340/2015 Sb., o zvláštních podmínkách účinnosti některých smluv, uveřejňování těchto smluv a o registru smluv (zákon o registru smluv), a to prostřednictvím registru smluv. Smluvní strany se dohodly, že </w:t>
      </w:r>
      <w:r w:rsidR="000B4AA1" w:rsidRPr="00FE692D">
        <w:rPr>
          <w:rFonts w:cs="Arial"/>
          <w:color w:val="000000"/>
          <w:szCs w:val="20"/>
        </w:rPr>
        <w:t>dodatk</w:t>
      </w:r>
      <w:r w:rsidR="0091471D">
        <w:rPr>
          <w:rFonts w:cs="Arial"/>
          <w:color w:val="000000"/>
          <w:szCs w:val="20"/>
        </w:rPr>
        <w:t>y</w:t>
      </w:r>
      <w:r w:rsidRPr="00FE692D">
        <w:rPr>
          <w:rFonts w:cs="Arial"/>
          <w:color w:val="000000"/>
          <w:szCs w:val="20"/>
        </w:rPr>
        <w:t xml:space="preserve"> zašle správci registru smluv k uveřejnění prostřednictvím registru smluv klient. Společnost bere na vědomí a výslovně souhlasí s tím, že s výjimkou ustanovení znečitelněných v souladu se zákonem o registru smluv bude uveřejněno úplné znění </w:t>
      </w:r>
      <w:r w:rsidR="000B4AA1" w:rsidRPr="00FE692D">
        <w:rPr>
          <w:rFonts w:cs="Arial"/>
          <w:color w:val="000000"/>
          <w:szCs w:val="20"/>
        </w:rPr>
        <w:t>dodatk</w:t>
      </w:r>
      <w:r w:rsidR="0091471D">
        <w:rPr>
          <w:rFonts w:cs="Arial"/>
          <w:color w:val="000000"/>
          <w:szCs w:val="20"/>
        </w:rPr>
        <w:t>ů</w:t>
      </w:r>
      <w:r w:rsidRPr="00FE692D">
        <w:rPr>
          <w:rFonts w:cs="Arial"/>
          <w:color w:val="000000"/>
          <w:szCs w:val="20"/>
        </w:rPr>
        <w:t>.</w:t>
      </w:r>
    </w:p>
    <w:p w14:paraId="24DF6410" w14:textId="77777777" w:rsidR="00743785" w:rsidRPr="00FE692D" w:rsidRDefault="00743785" w:rsidP="00743785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spacing w:after="120"/>
        <w:ind w:left="357" w:hanging="357"/>
        <w:contextualSpacing w:val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D</w:t>
      </w:r>
      <w:r w:rsidRPr="00FE692D">
        <w:rPr>
          <w:rFonts w:cs="Arial"/>
          <w:color w:val="000000"/>
          <w:szCs w:val="20"/>
        </w:rPr>
        <w:t>odat</w:t>
      </w:r>
      <w:r>
        <w:rPr>
          <w:rFonts w:cs="Arial"/>
          <w:color w:val="000000"/>
          <w:szCs w:val="20"/>
        </w:rPr>
        <w:t>ky</w:t>
      </w:r>
      <w:r w:rsidRPr="00FE692D">
        <w:rPr>
          <w:rFonts w:cs="Arial"/>
          <w:color w:val="000000"/>
          <w:szCs w:val="20"/>
        </w:rPr>
        <w:t xml:space="preserve"> nabýv</w:t>
      </w:r>
      <w:r>
        <w:rPr>
          <w:rFonts w:cs="Arial"/>
          <w:color w:val="000000"/>
          <w:szCs w:val="20"/>
        </w:rPr>
        <w:t>ají</w:t>
      </w:r>
      <w:r w:rsidRPr="00FE692D">
        <w:rPr>
          <w:rFonts w:cs="Arial"/>
          <w:color w:val="000000"/>
          <w:szCs w:val="20"/>
        </w:rPr>
        <w:t xml:space="preserve"> platnosti dnem jeho podpisu poslední ze smluvních stran, účinnosti nabýv</w:t>
      </w:r>
      <w:r>
        <w:rPr>
          <w:rFonts w:cs="Arial"/>
          <w:color w:val="000000"/>
          <w:szCs w:val="20"/>
        </w:rPr>
        <w:t>ají</w:t>
      </w:r>
      <w:r w:rsidRPr="00FE692D">
        <w:rPr>
          <w:rFonts w:cs="Arial"/>
          <w:color w:val="000000"/>
          <w:szCs w:val="20"/>
        </w:rPr>
        <w:t xml:space="preserve"> dne 1. </w:t>
      </w:r>
      <w:r w:rsidR="00AD78D5">
        <w:rPr>
          <w:rFonts w:cs="Arial"/>
          <w:color w:val="000000"/>
          <w:szCs w:val="20"/>
        </w:rPr>
        <w:t>březn</w:t>
      </w:r>
      <w:r w:rsidRPr="00FE692D">
        <w:rPr>
          <w:rFonts w:cs="Arial"/>
          <w:color w:val="000000"/>
          <w:szCs w:val="20"/>
        </w:rPr>
        <w:t xml:space="preserve">a 2025, a to za předpokladu, že </w:t>
      </w:r>
      <w:r>
        <w:rPr>
          <w:rFonts w:cs="Arial"/>
          <w:color w:val="000000"/>
          <w:szCs w:val="20"/>
        </w:rPr>
        <w:t xml:space="preserve">dodatky </w:t>
      </w:r>
      <w:r w:rsidRPr="00FE692D">
        <w:rPr>
          <w:rFonts w:cs="Arial"/>
          <w:color w:val="000000"/>
          <w:szCs w:val="20"/>
        </w:rPr>
        <w:t>bud</w:t>
      </w:r>
      <w:r>
        <w:rPr>
          <w:rFonts w:cs="Arial"/>
          <w:color w:val="000000"/>
          <w:szCs w:val="20"/>
        </w:rPr>
        <w:t xml:space="preserve">ou </w:t>
      </w:r>
      <w:r w:rsidRPr="00FE692D">
        <w:rPr>
          <w:rFonts w:cs="Arial"/>
          <w:color w:val="000000"/>
          <w:szCs w:val="20"/>
        </w:rPr>
        <w:t>k tomuto dni uveřejněn</w:t>
      </w:r>
      <w:r>
        <w:rPr>
          <w:rFonts w:cs="Arial"/>
          <w:color w:val="000000"/>
          <w:szCs w:val="20"/>
        </w:rPr>
        <w:t>y</w:t>
      </w:r>
      <w:r w:rsidRPr="00FE692D">
        <w:rPr>
          <w:rFonts w:cs="Arial"/>
          <w:color w:val="000000"/>
          <w:szCs w:val="20"/>
        </w:rPr>
        <w:t xml:space="preserve"> prostřednictvím registru smluv dle odstavce 1. tohoto článku. Nebud</w:t>
      </w:r>
      <w:r>
        <w:rPr>
          <w:rFonts w:cs="Arial"/>
          <w:color w:val="000000"/>
          <w:szCs w:val="20"/>
        </w:rPr>
        <w:t>ou</w:t>
      </w:r>
      <w:r w:rsidRPr="00FE692D">
        <w:rPr>
          <w:rFonts w:cs="Arial"/>
          <w:color w:val="000000"/>
          <w:szCs w:val="20"/>
        </w:rPr>
        <w:t>-li dodatk</w:t>
      </w:r>
      <w:r>
        <w:rPr>
          <w:rFonts w:cs="Arial"/>
          <w:color w:val="000000"/>
          <w:szCs w:val="20"/>
        </w:rPr>
        <w:t>y</w:t>
      </w:r>
      <w:r w:rsidRPr="00FE692D">
        <w:rPr>
          <w:rFonts w:cs="Arial"/>
          <w:color w:val="000000"/>
          <w:szCs w:val="20"/>
        </w:rPr>
        <w:t xml:space="preserve"> do shora uvedeného dne prostřednictvím registru smluv uveřejněn</w:t>
      </w:r>
      <w:r>
        <w:rPr>
          <w:rFonts w:cs="Arial"/>
          <w:color w:val="000000"/>
          <w:szCs w:val="20"/>
        </w:rPr>
        <w:t>y</w:t>
      </w:r>
      <w:r w:rsidRPr="00FE692D">
        <w:rPr>
          <w:rFonts w:cs="Arial"/>
          <w:color w:val="000000"/>
          <w:szCs w:val="20"/>
        </w:rPr>
        <w:t>, nabyd</w:t>
      </w:r>
      <w:r>
        <w:rPr>
          <w:rFonts w:cs="Arial"/>
          <w:color w:val="000000"/>
          <w:szCs w:val="20"/>
        </w:rPr>
        <w:t>ou</w:t>
      </w:r>
      <w:r w:rsidRPr="00FE692D">
        <w:rPr>
          <w:rFonts w:cs="Arial"/>
          <w:color w:val="000000"/>
          <w:szCs w:val="20"/>
        </w:rPr>
        <w:t xml:space="preserve"> účinnosti až dnem je</w:t>
      </w:r>
      <w:r>
        <w:rPr>
          <w:rFonts w:cs="Arial"/>
          <w:color w:val="000000"/>
          <w:szCs w:val="20"/>
        </w:rPr>
        <w:t>jich</w:t>
      </w:r>
      <w:r w:rsidRPr="00FE692D">
        <w:rPr>
          <w:rFonts w:cs="Arial"/>
          <w:color w:val="000000"/>
          <w:szCs w:val="20"/>
        </w:rPr>
        <w:t xml:space="preserve"> uveřejnění. </w:t>
      </w:r>
    </w:p>
    <w:p w14:paraId="290E7263" w14:textId="77777777" w:rsidR="00D80EC1" w:rsidRPr="00FE692D" w:rsidRDefault="0091471D" w:rsidP="00D80EC1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Souhrnné uzavření dodatků</w:t>
      </w:r>
      <w:r w:rsidR="000B4AA1" w:rsidRPr="00FE692D">
        <w:rPr>
          <w:rFonts w:cs="Arial"/>
          <w:color w:val="000000"/>
          <w:szCs w:val="20"/>
        </w:rPr>
        <w:t xml:space="preserve"> </w:t>
      </w:r>
      <w:r w:rsidR="00D80EC1" w:rsidRPr="00FE692D">
        <w:rPr>
          <w:rFonts w:cs="Arial"/>
          <w:color w:val="000000"/>
          <w:szCs w:val="20"/>
        </w:rPr>
        <w:t>ze strany společnosti nebude podepsán</w:t>
      </w:r>
      <w:r>
        <w:rPr>
          <w:rFonts w:cs="Arial"/>
          <w:color w:val="000000"/>
          <w:szCs w:val="20"/>
        </w:rPr>
        <w:t>o</w:t>
      </w:r>
      <w:r w:rsidR="00D80EC1" w:rsidRPr="00FE692D">
        <w:rPr>
          <w:rFonts w:cs="Arial"/>
          <w:color w:val="000000"/>
          <w:szCs w:val="20"/>
        </w:rPr>
        <w:t xml:space="preserve"> a změna dle </w:t>
      </w:r>
      <w:r w:rsidR="00F92901" w:rsidRPr="00FE692D">
        <w:rPr>
          <w:rFonts w:cs="Arial"/>
          <w:color w:val="000000"/>
          <w:szCs w:val="20"/>
        </w:rPr>
        <w:t>Č</w:t>
      </w:r>
      <w:r w:rsidR="00D80EC1" w:rsidRPr="00FE692D">
        <w:rPr>
          <w:rFonts w:cs="Arial"/>
          <w:color w:val="000000"/>
          <w:szCs w:val="20"/>
        </w:rPr>
        <w:t xml:space="preserve">lánku </w:t>
      </w:r>
      <w:r w:rsidR="00F92901" w:rsidRPr="00FE692D">
        <w:rPr>
          <w:rFonts w:cs="Arial"/>
          <w:color w:val="000000"/>
          <w:szCs w:val="20"/>
        </w:rPr>
        <w:t>II</w:t>
      </w:r>
      <w:r w:rsidR="00D80EC1" w:rsidRPr="00FE692D">
        <w:rPr>
          <w:rFonts w:cs="Arial"/>
          <w:color w:val="000000"/>
          <w:szCs w:val="20"/>
        </w:rPr>
        <w:t xml:space="preserve">. tohoto </w:t>
      </w:r>
      <w:r w:rsidR="000B4AA1" w:rsidRPr="00FE692D">
        <w:rPr>
          <w:rFonts w:cs="Arial"/>
          <w:color w:val="000000"/>
          <w:szCs w:val="20"/>
        </w:rPr>
        <w:t xml:space="preserve">souhrnného dodatku </w:t>
      </w:r>
      <w:r w:rsidR="00D80EC1" w:rsidRPr="00FE692D">
        <w:rPr>
          <w:rFonts w:cs="Arial"/>
          <w:color w:val="000000"/>
          <w:szCs w:val="20"/>
        </w:rPr>
        <w:t xml:space="preserve">nebude provedena v případě, že na </w:t>
      </w:r>
      <w:r w:rsidR="00B13942" w:rsidRPr="00FE692D">
        <w:rPr>
          <w:rFonts w:cs="Arial"/>
          <w:color w:val="000000"/>
          <w:szCs w:val="20"/>
        </w:rPr>
        <w:t xml:space="preserve">jakékoliv </w:t>
      </w:r>
      <w:r w:rsidR="00D80EC1" w:rsidRPr="00FE692D">
        <w:rPr>
          <w:rFonts w:cs="Arial"/>
          <w:color w:val="000000"/>
          <w:szCs w:val="20"/>
        </w:rPr>
        <w:t>Smlouvě bude evidována pohledávka po splatnosti vyšší než jedna splátka nájemného.</w:t>
      </w:r>
    </w:p>
    <w:p w14:paraId="2A46F8C3" w14:textId="77777777" w:rsidR="00F92901" w:rsidRPr="00FE692D" w:rsidRDefault="0091471D" w:rsidP="00F92901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>
        <w:rPr>
          <w:rFonts w:cs="Arial"/>
          <w:color w:val="000000"/>
          <w:szCs w:val="20"/>
        </w:rPr>
        <w:t>Toto souhrnné uzavření dodatků</w:t>
      </w:r>
      <w:r w:rsidR="00D80EC1" w:rsidRPr="00FE692D">
        <w:rPr>
          <w:rFonts w:cs="Arial"/>
          <w:color w:val="000000"/>
          <w:szCs w:val="20"/>
        </w:rPr>
        <w:t xml:space="preserve"> </w:t>
      </w:r>
      <w:r>
        <w:rPr>
          <w:rFonts w:cs="Arial"/>
          <w:color w:val="000000"/>
          <w:szCs w:val="20"/>
        </w:rPr>
        <w:t xml:space="preserve">je </w:t>
      </w:r>
      <w:r w:rsidR="00D80EC1" w:rsidRPr="00FE692D">
        <w:rPr>
          <w:rFonts w:cs="Arial"/>
          <w:color w:val="000000"/>
          <w:szCs w:val="20"/>
        </w:rPr>
        <w:t>vyhotoven</w:t>
      </w:r>
      <w:r>
        <w:rPr>
          <w:rFonts w:cs="Arial"/>
          <w:color w:val="000000"/>
          <w:szCs w:val="20"/>
        </w:rPr>
        <w:t>o</w:t>
      </w:r>
      <w:r w:rsidR="00D80EC1" w:rsidRPr="00FE692D">
        <w:rPr>
          <w:rFonts w:cs="Arial"/>
          <w:color w:val="000000"/>
          <w:szCs w:val="20"/>
        </w:rPr>
        <w:t xml:space="preserve"> ve třech stejnopisech s platností originálu, z nichž společnost obdrží jeden stejnopis a klient dva stejnopisy </w:t>
      </w:r>
      <w:r w:rsidR="000B4AA1" w:rsidRPr="00FE692D">
        <w:rPr>
          <w:rFonts w:cs="Arial"/>
          <w:color w:val="000000"/>
          <w:szCs w:val="20"/>
        </w:rPr>
        <w:t>souhrnného dodatku</w:t>
      </w:r>
      <w:r w:rsidR="00D80EC1" w:rsidRPr="00FE692D">
        <w:rPr>
          <w:rFonts w:cs="Arial"/>
          <w:color w:val="000000"/>
          <w:szCs w:val="20"/>
        </w:rPr>
        <w:t xml:space="preserve">. </w:t>
      </w:r>
    </w:p>
    <w:p w14:paraId="7FC21E89" w14:textId="77777777" w:rsidR="00F92901" w:rsidRPr="00210B96" w:rsidRDefault="00D80EC1" w:rsidP="00B80650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 w:rsidRPr="00FE692D">
        <w:rPr>
          <w:rFonts w:cs="Arial"/>
          <w:color w:val="000000"/>
          <w:szCs w:val="20"/>
        </w:rPr>
        <w:t xml:space="preserve">Ostatní ustanovení </w:t>
      </w:r>
      <w:r w:rsidR="000B4AA1" w:rsidRPr="00FE692D">
        <w:rPr>
          <w:rFonts w:cs="Arial"/>
          <w:color w:val="000000"/>
          <w:szCs w:val="20"/>
        </w:rPr>
        <w:t>Smluv</w:t>
      </w:r>
      <w:r w:rsidRPr="00FE692D">
        <w:rPr>
          <w:rFonts w:cs="Arial"/>
          <w:color w:val="000000"/>
          <w:szCs w:val="20"/>
        </w:rPr>
        <w:t xml:space="preserve"> a obchodních podmínek ke </w:t>
      </w:r>
      <w:r w:rsidR="000B4AA1" w:rsidRPr="00FE692D">
        <w:rPr>
          <w:rFonts w:cs="Arial"/>
          <w:color w:val="000000"/>
          <w:szCs w:val="20"/>
        </w:rPr>
        <w:t>Smlouvám</w:t>
      </w:r>
      <w:r w:rsidRPr="00FE692D">
        <w:rPr>
          <w:rFonts w:cs="Arial"/>
          <w:color w:val="000000"/>
          <w:szCs w:val="20"/>
        </w:rPr>
        <w:t xml:space="preserve">, která nejsou </w:t>
      </w:r>
      <w:r w:rsidR="00956FB9" w:rsidRPr="00FE692D">
        <w:rPr>
          <w:rFonts w:cs="Arial"/>
          <w:color w:val="000000"/>
          <w:szCs w:val="20"/>
        </w:rPr>
        <w:t>dodatk</w:t>
      </w:r>
      <w:r w:rsidR="00956FB9">
        <w:rPr>
          <w:rFonts w:cs="Arial"/>
          <w:color w:val="000000"/>
          <w:szCs w:val="20"/>
        </w:rPr>
        <w:t>y</w:t>
      </w:r>
      <w:r w:rsidR="00956FB9" w:rsidRPr="00FE692D">
        <w:rPr>
          <w:rFonts w:cs="Arial"/>
          <w:color w:val="000000"/>
          <w:szCs w:val="20"/>
        </w:rPr>
        <w:t xml:space="preserve"> </w:t>
      </w:r>
      <w:r w:rsidRPr="00FE692D">
        <w:rPr>
          <w:rFonts w:cs="Arial"/>
          <w:color w:val="000000"/>
          <w:szCs w:val="20"/>
        </w:rPr>
        <w:t>dotčena, zůstávají v</w:t>
      </w:r>
      <w:r w:rsidR="00F92901" w:rsidRPr="00FE692D">
        <w:rPr>
          <w:rFonts w:cs="Arial"/>
          <w:color w:val="000000"/>
          <w:szCs w:val="20"/>
        </w:rPr>
        <w:t> </w:t>
      </w:r>
      <w:r w:rsidRPr="00FE692D">
        <w:rPr>
          <w:rFonts w:cs="Arial"/>
          <w:color w:val="000000"/>
          <w:szCs w:val="20"/>
        </w:rPr>
        <w:t>platnosti</w:t>
      </w:r>
      <w:r w:rsidR="00F92901" w:rsidRPr="00FE692D">
        <w:rPr>
          <w:rFonts w:cs="Arial"/>
          <w:color w:val="000000"/>
          <w:szCs w:val="20"/>
        </w:rPr>
        <w:t xml:space="preserve"> v nezměněném znění. </w:t>
      </w:r>
      <w:r w:rsidR="00E01864" w:rsidRPr="00210B96">
        <w:rPr>
          <w:rFonts w:cs="Arial"/>
          <w:szCs w:val="20"/>
        </w:rPr>
        <w:tab/>
      </w:r>
    </w:p>
    <w:p w14:paraId="551A7BD5" w14:textId="77777777" w:rsidR="00B80650" w:rsidRPr="00FE692D" w:rsidRDefault="00B80650" w:rsidP="00B80650">
      <w:pPr>
        <w:widowControl w:val="0"/>
        <w:tabs>
          <w:tab w:val="left" w:pos="6237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</w:p>
    <w:p w14:paraId="740D8333" w14:textId="77777777" w:rsidR="008B7F87" w:rsidRDefault="008B7F87" w:rsidP="00743785">
      <w:pPr>
        <w:widowControl w:val="0"/>
        <w:tabs>
          <w:tab w:val="left" w:pos="6237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</w:p>
    <w:p w14:paraId="456F4027" w14:textId="77777777" w:rsidR="008B7F87" w:rsidRDefault="008B7F87" w:rsidP="00743785">
      <w:pPr>
        <w:widowControl w:val="0"/>
        <w:tabs>
          <w:tab w:val="left" w:pos="6237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</w:p>
    <w:p w14:paraId="57FCDF20" w14:textId="77777777" w:rsidR="00743785" w:rsidRPr="00FE692D" w:rsidRDefault="00743785" w:rsidP="00743785">
      <w:pPr>
        <w:widowControl w:val="0"/>
        <w:tabs>
          <w:tab w:val="left" w:pos="6237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  <w:r>
        <w:rPr>
          <w:rFonts w:cs="Arial"/>
          <w:szCs w:val="20"/>
        </w:rPr>
        <w:lastRenderedPageBreak/>
        <w:t>V Praze dne</w:t>
      </w:r>
      <w:r>
        <w:rPr>
          <w:rFonts w:cs="Arial"/>
          <w:szCs w:val="20"/>
        </w:rPr>
        <w:tab/>
        <w:t>V Praze dne</w:t>
      </w:r>
    </w:p>
    <w:p w14:paraId="1B08A8FE" w14:textId="77777777" w:rsidR="008B7F87" w:rsidRDefault="008B7F87" w:rsidP="00103D9E">
      <w:pPr>
        <w:tabs>
          <w:tab w:val="left" w:pos="6663"/>
        </w:tabs>
        <w:jc w:val="both"/>
        <w:rPr>
          <w:rFonts w:cs="Arial"/>
          <w:szCs w:val="20"/>
        </w:rPr>
      </w:pPr>
    </w:p>
    <w:p w14:paraId="3647CDFF" w14:textId="77777777" w:rsidR="00F92901" w:rsidRPr="00FE692D" w:rsidRDefault="00F92901" w:rsidP="00103D9E">
      <w:pPr>
        <w:tabs>
          <w:tab w:val="left" w:pos="6663"/>
        </w:tabs>
        <w:jc w:val="both"/>
        <w:rPr>
          <w:rFonts w:cs="Arial"/>
          <w:szCs w:val="20"/>
        </w:rPr>
      </w:pPr>
      <w:proofErr w:type="spellStart"/>
      <w:r w:rsidRPr="00FE692D">
        <w:rPr>
          <w:rFonts w:cs="Arial"/>
          <w:szCs w:val="20"/>
        </w:rPr>
        <w:t>ŠkoFIN</w:t>
      </w:r>
      <w:proofErr w:type="spellEnd"/>
      <w:r w:rsidRPr="00FE692D">
        <w:rPr>
          <w:rFonts w:cs="Arial"/>
          <w:szCs w:val="20"/>
        </w:rPr>
        <w:t xml:space="preserve"> s.r.o.                                                                                            Všeobecná zdravotní pojišťovna</w:t>
      </w:r>
    </w:p>
    <w:p w14:paraId="7BB6928A" w14:textId="77777777" w:rsidR="009752D2" w:rsidRPr="00FE692D" w:rsidRDefault="00F92901" w:rsidP="00103D9E">
      <w:pPr>
        <w:tabs>
          <w:tab w:val="left" w:pos="6663"/>
        </w:tabs>
        <w:jc w:val="both"/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                                                                                                                 České republiky</w:t>
      </w:r>
      <w:r w:rsidRPr="00FE692D">
        <w:rPr>
          <w:rFonts w:cs="Arial"/>
          <w:szCs w:val="20"/>
        </w:rPr>
        <w:tab/>
      </w:r>
    </w:p>
    <w:p w14:paraId="2620AF58" w14:textId="77777777" w:rsidR="00F92901" w:rsidRDefault="00F92901" w:rsidP="00103D9E">
      <w:pPr>
        <w:tabs>
          <w:tab w:val="left" w:pos="6663"/>
        </w:tabs>
        <w:jc w:val="both"/>
        <w:rPr>
          <w:rFonts w:cs="Arial"/>
          <w:szCs w:val="20"/>
        </w:rPr>
      </w:pPr>
    </w:p>
    <w:p w14:paraId="4EF39C82" w14:textId="77777777" w:rsidR="008B7F87" w:rsidRDefault="008B7F87" w:rsidP="00103D9E">
      <w:pPr>
        <w:tabs>
          <w:tab w:val="left" w:pos="6663"/>
        </w:tabs>
        <w:jc w:val="both"/>
        <w:rPr>
          <w:rFonts w:cs="Arial"/>
          <w:szCs w:val="20"/>
        </w:rPr>
      </w:pPr>
    </w:p>
    <w:p w14:paraId="72C80363" w14:textId="77777777" w:rsidR="00287226" w:rsidRPr="00FE692D" w:rsidRDefault="00287226" w:rsidP="00103D9E">
      <w:pPr>
        <w:tabs>
          <w:tab w:val="left" w:pos="6663"/>
        </w:tabs>
        <w:jc w:val="both"/>
        <w:rPr>
          <w:rFonts w:cs="Arial"/>
          <w:szCs w:val="20"/>
        </w:rPr>
      </w:pPr>
    </w:p>
    <w:p w14:paraId="7E36D6D6" w14:textId="77777777" w:rsidR="000A4B40" w:rsidRPr="00FE692D" w:rsidRDefault="000A4B40" w:rsidP="00500B11">
      <w:pPr>
        <w:tabs>
          <w:tab w:val="left" w:pos="6237"/>
        </w:tabs>
        <w:jc w:val="both"/>
        <w:rPr>
          <w:rFonts w:cs="Arial"/>
          <w:szCs w:val="20"/>
        </w:rPr>
      </w:pPr>
      <w:r w:rsidRPr="00FE692D">
        <w:rPr>
          <w:rFonts w:cs="Arial"/>
          <w:szCs w:val="20"/>
        </w:rPr>
        <w:t>……………………………………………</w:t>
      </w:r>
      <w:r w:rsidR="00184E69" w:rsidRPr="00FE692D">
        <w:rPr>
          <w:rFonts w:cs="Arial"/>
          <w:szCs w:val="20"/>
        </w:rPr>
        <w:t>….</w:t>
      </w:r>
      <w:r w:rsidR="00103D9E" w:rsidRPr="00FE692D">
        <w:rPr>
          <w:rFonts w:cs="Arial"/>
          <w:szCs w:val="20"/>
        </w:rPr>
        <w:tab/>
      </w:r>
      <w:r w:rsidRPr="00FE692D">
        <w:rPr>
          <w:rFonts w:cs="Arial"/>
          <w:szCs w:val="20"/>
        </w:rPr>
        <w:t>…………………………</w:t>
      </w:r>
      <w:r w:rsidR="00817314" w:rsidRPr="00FE692D">
        <w:rPr>
          <w:rFonts w:cs="Arial"/>
          <w:szCs w:val="20"/>
        </w:rPr>
        <w:t>......</w:t>
      </w:r>
      <w:r w:rsidR="008E40FB" w:rsidRPr="00FE692D">
        <w:rPr>
          <w:rFonts w:cs="Arial"/>
          <w:szCs w:val="20"/>
        </w:rPr>
        <w:t>.....</w:t>
      </w:r>
      <w:r w:rsidRPr="00FE692D">
        <w:rPr>
          <w:rFonts w:cs="Arial"/>
          <w:szCs w:val="20"/>
        </w:rPr>
        <w:t>………</w:t>
      </w:r>
      <w:r w:rsidR="00E37000" w:rsidRPr="00FE692D">
        <w:rPr>
          <w:rFonts w:cs="Arial"/>
          <w:szCs w:val="20"/>
        </w:rPr>
        <w:t>…</w:t>
      </w:r>
    </w:p>
    <w:p w14:paraId="18DCC2E9" w14:textId="2261DD32" w:rsidR="00B62F80" w:rsidRPr="00FE692D" w:rsidRDefault="004640C1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  <w:r>
        <w:rPr>
          <w:rFonts w:cs="Arial"/>
          <w:b/>
          <w:szCs w:val="20"/>
        </w:rPr>
        <w:t>XXXXXXXXXXXXXXX</w:t>
      </w:r>
      <w:r w:rsidR="002D2175" w:rsidRPr="00FE692D">
        <w:rPr>
          <w:rFonts w:cs="Arial"/>
          <w:b/>
          <w:szCs w:val="20"/>
        </w:rPr>
        <w:t xml:space="preserve"> </w:t>
      </w:r>
      <w:r w:rsidR="00E36E60" w:rsidRPr="00FE692D">
        <w:rPr>
          <w:rFonts w:cs="Arial"/>
          <w:b/>
          <w:szCs w:val="20"/>
        </w:rPr>
        <w:t>na základě pověření</w:t>
      </w:r>
      <w:r w:rsidR="008E40FB" w:rsidRPr="00FE692D">
        <w:rPr>
          <w:rFonts w:cs="Arial"/>
          <w:b/>
          <w:szCs w:val="20"/>
        </w:rPr>
        <w:tab/>
      </w:r>
      <w:r w:rsidR="00F92901" w:rsidRPr="00FE692D">
        <w:rPr>
          <w:rFonts w:cs="Arial"/>
          <w:b/>
          <w:szCs w:val="20"/>
        </w:rPr>
        <w:t>Ing. Marek Cvrček</w:t>
      </w:r>
      <w:r w:rsidR="0028042A" w:rsidRPr="00FE692D">
        <w:rPr>
          <w:rFonts w:cs="Arial"/>
          <w:b/>
          <w:szCs w:val="20"/>
        </w:rPr>
        <w:t>, LL.M.</w:t>
      </w:r>
    </w:p>
    <w:p w14:paraId="682E1F29" w14:textId="77777777" w:rsidR="00F92901" w:rsidRPr="00FE692D" w:rsidRDefault="00181C43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 xml:space="preserve">                                                          </w:t>
      </w:r>
      <w:r w:rsidR="00F92901" w:rsidRPr="00FE692D">
        <w:rPr>
          <w:rFonts w:cs="Arial"/>
          <w:b/>
          <w:szCs w:val="20"/>
        </w:rPr>
        <w:t xml:space="preserve">                                                      </w:t>
      </w:r>
      <w:r w:rsidR="000D0A89" w:rsidRPr="00FE692D">
        <w:rPr>
          <w:rFonts w:cs="Arial"/>
          <w:b/>
          <w:szCs w:val="20"/>
        </w:rPr>
        <w:t>e</w:t>
      </w:r>
      <w:r w:rsidR="00F92901" w:rsidRPr="00FE692D">
        <w:rPr>
          <w:rFonts w:cs="Arial"/>
          <w:b/>
          <w:szCs w:val="20"/>
        </w:rPr>
        <w:t>konomický náměstek ředitele VZP ČR</w:t>
      </w:r>
    </w:p>
    <w:p w14:paraId="4C6E62C7" w14:textId="77777777" w:rsidR="000D0A89" w:rsidRDefault="000D0A89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</w:p>
    <w:p w14:paraId="41D041F0" w14:textId="77777777" w:rsidR="008B7F87" w:rsidRPr="00FE692D" w:rsidRDefault="008B7F87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</w:p>
    <w:p w14:paraId="6D7E5F43" w14:textId="77777777" w:rsidR="000D0A89" w:rsidRPr="00FE692D" w:rsidRDefault="000D0A89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</w:p>
    <w:p w14:paraId="24198DB2" w14:textId="77777777" w:rsidR="000D0A89" w:rsidRPr="00FE692D" w:rsidRDefault="000D0A89" w:rsidP="00500B11">
      <w:pPr>
        <w:tabs>
          <w:tab w:val="left" w:pos="6946"/>
        </w:tabs>
        <w:jc w:val="both"/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 …………………………………………….</w:t>
      </w:r>
    </w:p>
    <w:p w14:paraId="035D9EFD" w14:textId="4AA030CA" w:rsidR="00E01864" w:rsidRPr="00FE692D" w:rsidRDefault="00181C43" w:rsidP="00D11D52">
      <w:pPr>
        <w:tabs>
          <w:tab w:val="left" w:pos="6946"/>
        </w:tabs>
        <w:jc w:val="both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 xml:space="preserve"> </w:t>
      </w:r>
      <w:r w:rsidR="004640C1">
        <w:rPr>
          <w:rFonts w:cs="Arial"/>
          <w:b/>
          <w:szCs w:val="20"/>
        </w:rPr>
        <w:t>XXXXXXXXXXXXXXX</w:t>
      </w:r>
      <w:r w:rsidR="00513A5D" w:rsidRPr="00FE692D">
        <w:rPr>
          <w:rFonts w:cs="Arial"/>
          <w:b/>
          <w:szCs w:val="20"/>
        </w:rPr>
        <w:t xml:space="preserve"> </w:t>
      </w:r>
      <w:r w:rsidR="00E36E60" w:rsidRPr="00FE692D">
        <w:rPr>
          <w:rFonts w:cs="Arial"/>
          <w:b/>
          <w:bCs/>
          <w:szCs w:val="20"/>
        </w:rPr>
        <w:t>na základě pověření</w:t>
      </w:r>
    </w:p>
    <w:sectPr w:rsidR="00E01864" w:rsidRPr="00FE692D" w:rsidSect="00743785">
      <w:footnotePr>
        <w:pos w:val="beneathText"/>
      </w:footnotePr>
      <w:pgSz w:w="11905" w:h="16837"/>
      <w:pgMar w:top="851" w:right="990" w:bottom="851" w:left="851" w:header="1191" w:footer="708" w:gutter="0"/>
      <w:pgNumType w:start="1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56DEB3" w14:textId="77777777" w:rsidR="002A75D7" w:rsidRDefault="002A75D7">
      <w:r>
        <w:separator/>
      </w:r>
    </w:p>
  </w:endnote>
  <w:endnote w:type="continuationSeparator" w:id="0">
    <w:p w14:paraId="5A57A416" w14:textId="77777777" w:rsidR="002A75D7" w:rsidRDefault="002A75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E1DDBF" w14:textId="77777777" w:rsidR="002A75D7" w:rsidRDefault="002A75D7">
      <w:r>
        <w:separator/>
      </w:r>
    </w:p>
  </w:footnote>
  <w:footnote w:type="continuationSeparator" w:id="0">
    <w:p w14:paraId="23F6494E" w14:textId="77777777" w:rsidR="002A75D7" w:rsidRDefault="002A75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dpis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dpis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dpis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Nadpis6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Nadpis7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Nadpis8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Nadpis9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decimal"/>
      <w:pStyle w:val="slovanseznam51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00000003"/>
    <w:multiLevelType w:val="singleLevel"/>
    <w:tmpl w:val="00000003"/>
    <w:name w:val="WW8Num2"/>
    <w:lvl w:ilvl="0">
      <w:start w:val="1"/>
      <w:numFmt w:val="decimal"/>
      <w:pStyle w:val="slovanseznam41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00000004"/>
    <w:multiLevelType w:val="singleLevel"/>
    <w:tmpl w:val="00000004"/>
    <w:name w:val="WW8Num3"/>
    <w:lvl w:ilvl="0">
      <w:start w:val="1"/>
      <w:numFmt w:val="decimal"/>
      <w:pStyle w:val="slovanseznam31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00000005"/>
    <w:multiLevelType w:val="singleLevel"/>
    <w:tmpl w:val="00000005"/>
    <w:name w:val="WW8Num4"/>
    <w:lvl w:ilvl="0">
      <w:start w:val="1"/>
      <w:numFmt w:val="decimal"/>
      <w:pStyle w:val="slovanseznam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00000006"/>
    <w:multiLevelType w:val="singleLevel"/>
    <w:tmpl w:val="00000006"/>
    <w:name w:val="WW8Num5"/>
    <w:lvl w:ilvl="0">
      <w:start w:val="1"/>
      <w:numFmt w:val="bullet"/>
      <w:pStyle w:val="Seznamsodrkami51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/>
      </w:rPr>
    </w:lvl>
  </w:abstractNum>
  <w:abstractNum w:abstractNumId="6" w15:restartNumberingAfterBreak="0">
    <w:nsid w:val="00000007"/>
    <w:multiLevelType w:val="singleLevel"/>
    <w:tmpl w:val="00000007"/>
    <w:name w:val="WW8Num6"/>
    <w:lvl w:ilvl="0">
      <w:start w:val="1"/>
      <w:numFmt w:val="bullet"/>
      <w:pStyle w:val="Seznamsodrkami41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/>
      </w:rPr>
    </w:lvl>
  </w:abstractNum>
  <w:abstractNum w:abstractNumId="7" w15:restartNumberingAfterBreak="0">
    <w:nsid w:val="00000008"/>
    <w:multiLevelType w:val="singleLevel"/>
    <w:tmpl w:val="00000008"/>
    <w:name w:val="WW8Num7"/>
    <w:lvl w:ilvl="0">
      <w:start w:val="1"/>
      <w:numFmt w:val="bullet"/>
      <w:pStyle w:val="Seznamsodrkami31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/>
      </w:rPr>
    </w:lvl>
  </w:abstractNum>
  <w:abstractNum w:abstractNumId="8" w15:restartNumberingAfterBreak="0">
    <w:nsid w:val="00000009"/>
    <w:multiLevelType w:val="singleLevel"/>
    <w:tmpl w:val="00000009"/>
    <w:name w:val="WW8Num8"/>
    <w:lvl w:ilvl="0">
      <w:start w:val="1"/>
      <w:numFmt w:val="bullet"/>
      <w:pStyle w:val="Seznamsodrkami21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/>
      </w:rPr>
    </w:lvl>
  </w:abstractNum>
  <w:abstractNum w:abstractNumId="9" w15:restartNumberingAfterBreak="0">
    <w:nsid w:val="0000000A"/>
    <w:multiLevelType w:val="singleLevel"/>
    <w:tmpl w:val="0000000A"/>
    <w:name w:val="WW8Num9"/>
    <w:lvl w:ilvl="0">
      <w:start w:val="1"/>
      <w:numFmt w:val="decimal"/>
      <w:pStyle w:val="slovanseznam1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0000000B"/>
    <w:multiLevelType w:val="singleLevel"/>
    <w:tmpl w:val="0000000B"/>
    <w:name w:val="WW8Num10"/>
    <w:lvl w:ilvl="0">
      <w:start w:val="1"/>
      <w:numFmt w:val="bullet"/>
      <w:pStyle w:val="Seznamsodrkami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1" w15:restartNumberingAfterBreak="0">
    <w:nsid w:val="01B77A6B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05B34477"/>
    <w:multiLevelType w:val="hybridMultilevel"/>
    <w:tmpl w:val="4E5481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0E67EE9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14660CA"/>
    <w:multiLevelType w:val="hybridMultilevel"/>
    <w:tmpl w:val="61DCCE8E"/>
    <w:lvl w:ilvl="0" w:tplc="10B2D82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BE77D0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43E20F3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C52721E"/>
    <w:multiLevelType w:val="hybridMultilevel"/>
    <w:tmpl w:val="D6D0805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2F784B"/>
    <w:multiLevelType w:val="hybridMultilevel"/>
    <w:tmpl w:val="62BE8CD0"/>
    <w:lvl w:ilvl="0" w:tplc="A48AB3B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FF333DA"/>
    <w:multiLevelType w:val="hybridMultilevel"/>
    <w:tmpl w:val="7A626662"/>
    <w:lvl w:ilvl="0" w:tplc="EB5A68F8">
      <w:start w:val="1"/>
      <w:numFmt w:val="decimalZero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307BBE"/>
    <w:multiLevelType w:val="hybridMultilevel"/>
    <w:tmpl w:val="D00C17EC"/>
    <w:lvl w:ilvl="0" w:tplc="EF16B178">
      <w:start w:val="1"/>
      <w:numFmt w:val="decimalZero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2E0AAB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FFE7BB9"/>
    <w:multiLevelType w:val="hybridMultilevel"/>
    <w:tmpl w:val="79009A14"/>
    <w:lvl w:ilvl="0" w:tplc="0405000F">
      <w:start w:val="1"/>
      <w:numFmt w:val="decimal"/>
      <w:lvlText w:val="%1."/>
      <w:lvlJc w:val="left"/>
      <w:pPr>
        <w:ind w:left="937" w:hanging="360"/>
      </w:pPr>
    </w:lvl>
    <w:lvl w:ilvl="1" w:tplc="04050019" w:tentative="1">
      <w:start w:val="1"/>
      <w:numFmt w:val="lowerLetter"/>
      <w:lvlText w:val="%2."/>
      <w:lvlJc w:val="left"/>
      <w:pPr>
        <w:ind w:left="1657" w:hanging="360"/>
      </w:pPr>
    </w:lvl>
    <w:lvl w:ilvl="2" w:tplc="0405001B" w:tentative="1">
      <w:start w:val="1"/>
      <w:numFmt w:val="lowerRoman"/>
      <w:lvlText w:val="%3."/>
      <w:lvlJc w:val="right"/>
      <w:pPr>
        <w:ind w:left="2377" w:hanging="180"/>
      </w:pPr>
    </w:lvl>
    <w:lvl w:ilvl="3" w:tplc="0405000F" w:tentative="1">
      <w:start w:val="1"/>
      <w:numFmt w:val="decimal"/>
      <w:lvlText w:val="%4."/>
      <w:lvlJc w:val="left"/>
      <w:pPr>
        <w:ind w:left="3097" w:hanging="360"/>
      </w:pPr>
    </w:lvl>
    <w:lvl w:ilvl="4" w:tplc="04050019" w:tentative="1">
      <w:start w:val="1"/>
      <w:numFmt w:val="lowerLetter"/>
      <w:lvlText w:val="%5."/>
      <w:lvlJc w:val="left"/>
      <w:pPr>
        <w:ind w:left="3817" w:hanging="360"/>
      </w:pPr>
    </w:lvl>
    <w:lvl w:ilvl="5" w:tplc="0405001B" w:tentative="1">
      <w:start w:val="1"/>
      <w:numFmt w:val="lowerRoman"/>
      <w:lvlText w:val="%6."/>
      <w:lvlJc w:val="right"/>
      <w:pPr>
        <w:ind w:left="4537" w:hanging="180"/>
      </w:pPr>
    </w:lvl>
    <w:lvl w:ilvl="6" w:tplc="0405000F" w:tentative="1">
      <w:start w:val="1"/>
      <w:numFmt w:val="decimal"/>
      <w:lvlText w:val="%7."/>
      <w:lvlJc w:val="left"/>
      <w:pPr>
        <w:ind w:left="5257" w:hanging="360"/>
      </w:pPr>
    </w:lvl>
    <w:lvl w:ilvl="7" w:tplc="04050019" w:tentative="1">
      <w:start w:val="1"/>
      <w:numFmt w:val="lowerLetter"/>
      <w:lvlText w:val="%8."/>
      <w:lvlJc w:val="left"/>
      <w:pPr>
        <w:ind w:left="5977" w:hanging="360"/>
      </w:pPr>
    </w:lvl>
    <w:lvl w:ilvl="8" w:tplc="0405001B" w:tentative="1">
      <w:start w:val="1"/>
      <w:numFmt w:val="lowerRoman"/>
      <w:lvlText w:val="%9."/>
      <w:lvlJc w:val="right"/>
      <w:pPr>
        <w:ind w:left="6697" w:hanging="180"/>
      </w:pPr>
    </w:lvl>
  </w:abstractNum>
  <w:abstractNum w:abstractNumId="23" w15:restartNumberingAfterBreak="0">
    <w:nsid w:val="6E8704FD"/>
    <w:multiLevelType w:val="hybridMultilevel"/>
    <w:tmpl w:val="2C8A3A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2406CC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1EC49A6"/>
    <w:multiLevelType w:val="hybridMultilevel"/>
    <w:tmpl w:val="52DC193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33347BB"/>
    <w:multiLevelType w:val="hybridMultilevel"/>
    <w:tmpl w:val="07185DCC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55F1485"/>
    <w:multiLevelType w:val="hybridMultilevel"/>
    <w:tmpl w:val="D8A27E8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EE43CA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8053455"/>
    <w:multiLevelType w:val="hybridMultilevel"/>
    <w:tmpl w:val="62BE8CD0"/>
    <w:lvl w:ilvl="0" w:tplc="A48AB3B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87E4636"/>
    <w:multiLevelType w:val="hybridMultilevel"/>
    <w:tmpl w:val="762A87CA"/>
    <w:lvl w:ilvl="0" w:tplc="01207900">
      <w:start w:val="1"/>
      <w:numFmt w:val="decimal"/>
      <w:lvlText w:val="%1."/>
      <w:lvlJc w:val="left"/>
      <w:pPr>
        <w:ind w:left="420" w:hanging="360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1" w15:restartNumberingAfterBreak="0">
    <w:nsid w:val="78994FF5"/>
    <w:multiLevelType w:val="hybridMultilevel"/>
    <w:tmpl w:val="AA0647C2"/>
    <w:lvl w:ilvl="0" w:tplc="384C34C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AE442D0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27"/>
  </w:num>
  <w:num w:numId="13">
    <w:abstractNumId w:val="12"/>
  </w:num>
  <w:num w:numId="14">
    <w:abstractNumId w:val="23"/>
  </w:num>
  <w:num w:numId="15">
    <w:abstractNumId w:val="17"/>
  </w:num>
  <w:num w:numId="16">
    <w:abstractNumId w:val="26"/>
  </w:num>
  <w:num w:numId="17">
    <w:abstractNumId w:val="22"/>
  </w:num>
  <w:num w:numId="18">
    <w:abstractNumId w:val="29"/>
  </w:num>
  <w:num w:numId="19">
    <w:abstractNumId w:val="11"/>
  </w:num>
  <w:num w:numId="20">
    <w:abstractNumId w:val="21"/>
  </w:num>
  <w:num w:numId="21">
    <w:abstractNumId w:val="25"/>
  </w:num>
  <w:num w:numId="22">
    <w:abstractNumId w:val="28"/>
  </w:num>
  <w:num w:numId="23">
    <w:abstractNumId w:val="32"/>
  </w:num>
  <w:num w:numId="24">
    <w:abstractNumId w:val="31"/>
  </w:num>
  <w:num w:numId="25">
    <w:abstractNumId w:val="13"/>
  </w:num>
  <w:num w:numId="26">
    <w:abstractNumId w:val="24"/>
  </w:num>
  <w:num w:numId="27">
    <w:abstractNumId w:val="18"/>
  </w:num>
  <w:num w:numId="28">
    <w:abstractNumId w:val="16"/>
  </w:num>
  <w:num w:numId="29">
    <w:abstractNumId w:val="15"/>
  </w:num>
  <w:num w:numId="30">
    <w:abstractNumId w:val="20"/>
  </w:num>
  <w:num w:numId="31">
    <w:abstractNumId w:val="14"/>
  </w:num>
  <w:num w:numId="32">
    <w:abstractNumId w:val="30"/>
  </w:num>
  <w:num w:numId="3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3A0"/>
    <w:rsid w:val="00005763"/>
    <w:rsid w:val="00006433"/>
    <w:rsid w:val="000122F1"/>
    <w:rsid w:val="00024C5A"/>
    <w:rsid w:val="00036C6C"/>
    <w:rsid w:val="000373DE"/>
    <w:rsid w:val="00042DF8"/>
    <w:rsid w:val="00047AD7"/>
    <w:rsid w:val="000539F2"/>
    <w:rsid w:val="00055EDC"/>
    <w:rsid w:val="0005638A"/>
    <w:rsid w:val="000576A4"/>
    <w:rsid w:val="00060EB7"/>
    <w:rsid w:val="00066687"/>
    <w:rsid w:val="000963AC"/>
    <w:rsid w:val="000A4B40"/>
    <w:rsid w:val="000B4AA1"/>
    <w:rsid w:val="000B50B7"/>
    <w:rsid w:val="000C6379"/>
    <w:rsid w:val="000D0A89"/>
    <w:rsid w:val="000E1B6D"/>
    <w:rsid w:val="000E61F6"/>
    <w:rsid w:val="000F70C1"/>
    <w:rsid w:val="00102097"/>
    <w:rsid w:val="00103D9E"/>
    <w:rsid w:val="0010599E"/>
    <w:rsid w:val="001103DA"/>
    <w:rsid w:val="00114AFA"/>
    <w:rsid w:val="00114B83"/>
    <w:rsid w:val="00115509"/>
    <w:rsid w:val="00120331"/>
    <w:rsid w:val="0015694C"/>
    <w:rsid w:val="00167EAA"/>
    <w:rsid w:val="00170ADD"/>
    <w:rsid w:val="00171107"/>
    <w:rsid w:val="00173FE2"/>
    <w:rsid w:val="001750FB"/>
    <w:rsid w:val="001778BD"/>
    <w:rsid w:val="00181C43"/>
    <w:rsid w:val="00182D2F"/>
    <w:rsid w:val="001836F7"/>
    <w:rsid w:val="00184E69"/>
    <w:rsid w:val="00185354"/>
    <w:rsid w:val="00185F85"/>
    <w:rsid w:val="0018748A"/>
    <w:rsid w:val="00195DD1"/>
    <w:rsid w:val="001A13ED"/>
    <w:rsid w:val="001A26F2"/>
    <w:rsid w:val="001A55D3"/>
    <w:rsid w:val="001A6A58"/>
    <w:rsid w:val="001B242B"/>
    <w:rsid w:val="001D1AC3"/>
    <w:rsid w:val="001D42F1"/>
    <w:rsid w:val="001E0600"/>
    <w:rsid w:val="001F2188"/>
    <w:rsid w:val="0020354D"/>
    <w:rsid w:val="00206F06"/>
    <w:rsid w:val="00210B96"/>
    <w:rsid w:val="002140CC"/>
    <w:rsid w:val="0021506B"/>
    <w:rsid w:val="00215596"/>
    <w:rsid w:val="00215970"/>
    <w:rsid w:val="00216B05"/>
    <w:rsid w:val="00217292"/>
    <w:rsid w:val="0022375C"/>
    <w:rsid w:val="00225518"/>
    <w:rsid w:val="002301C7"/>
    <w:rsid w:val="0023406E"/>
    <w:rsid w:val="00245F3D"/>
    <w:rsid w:val="00246A17"/>
    <w:rsid w:val="00247659"/>
    <w:rsid w:val="002568B3"/>
    <w:rsid w:val="00270607"/>
    <w:rsid w:val="00271AE1"/>
    <w:rsid w:val="00272E74"/>
    <w:rsid w:val="00274E04"/>
    <w:rsid w:val="00277DB1"/>
    <w:rsid w:val="0028042A"/>
    <w:rsid w:val="00283AE1"/>
    <w:rsid w:val="0028616E"/>
    <w:rsid w:val="00287226"/>
    <w:rsid w:val="002952AB"/>
    <w:rsid w:val="002A75D7"/>
    <w:rsid w:val="002B24A0"/>
    <w:rsid w:val="002B5FDB"/>
    <w:rsid w:val="002C573A"/>
    <w:rsid w:val="002D0EF5"/>
    <w:rsid w:val="002D2175"/>
    <w:rsid w:val="002D3DBB"/>
    <w:rsid w:val="002D4E13"/>
    <w:rsid w:val="002E251C"/>
    <w:rsid w:val="00307F62"/>
    <w:rsid w:val="00311D63"/>
    <w:rsid w:val="00314B80"/>
    <w:rsid w:val="00315ADF"/>
    <w:rsid w:val="003215F0"/>
    <w:rsid w:val="0033067C"/>
    <w:rsid w:val="00331A68"/>
    <w:rsid w:val="00333726"/>
    <w:rsid w:val="00334E25"/>
    <w:rsid w:val="00335936"/>
    <w:rsid w:val="00336CAC"/>
    <w:rsid w:val="003421BB"/>
    <w:rsid w:val="00344EC5"/>
    <w:rsid w:val="00354A14"/>
    <w:rsid w:val="00355FBE"/>
    <w:rsid w:val="003566A1"/>
    <w:rsid w:val="0036002F"/>
    <w:rsid w:val="00366D1A"/>
    <w:rsid w:val="00367696"/>
    <w:rsid w:val="003823A2"/>
    <w:rsid w:val="003828BE"/>
    <w:rsid w:val="003924E8"/>
    <w:rsid w:val="003A2B44"/>
    <w:rsid w:val="003A3A7B"/>
    <w:rsid w:val="003A7D6D"/>
    <w:rsid w:val="003B031C"/>
    <w:rsid w:val="003B15CA"/>
    <w:rsid w:val="003C7068"/>
    <w:rsid w:val="003C72F1"/>
    <w:rsid w:val="003C7A65"/>
    <w:rsid w:val="003D1A21"/>
    <w:rsid w:val="003D2D68"/>
    <w:rsid w:val="003D3482"/>
    <w:rsid w:val="003D7336"/>
    <w:rsid w:val="003E268D"/>
    <w:rsid w:val="003E5899"/>
    <w:rsid w:val="003E6CB1"/>
    <w:rsid w:val="003F0DD1"/>
    <w:rsid w:val="0040319D"/>
    <w:rsid w:val="00417190"/>
    <w:rsid w:val="0042191E"/>
    <w:rsid w:val="00426EFE"/>
    <w:rsid w:val="00430A20"/>
    <w:rsid w:val="00432150"/>
    <w:rsid w:val="0043786E"/>
    <w:rsid w:val="00437B8C"/>
    <w:rsid w:val="0045256D"/>
    <w:rsid w:val="00457773"/>
    <w:rsid w:val="00462B5C"/>
    <w:rsid w:val="004640C1"/>
    <w:rsid w:val="00464F0B"/>
    <w:rsid w:val="0047133E"/>
    <w:rsid w:val="00472E39"/>
    <w:rsid w:val="0047342C"/>
    <w:rsid w:val="004749ED"/>
    <w:rsid w:val="00481A0B"/>
    <w:rsid w:val="004825A2"/>
    <w:rsid w:val="004833FE"/>
    <w:rsid w:val="00484236"/>
    <w:rsid w:val="004874FB"/>
    <w:rsid w:val="00491A4A"/>
    <w:rsid w:val="00491AA3"/>
    <w:rsid w:val="004A2A9B"/>
    <w:rsid w:val="004A45D3"/>
    <w:rsid w:val="004B7D80"/>
    <w:rsid w:val="004C077F"/>
    <w:rsid w:val="004C140F"/>
    <w:rsid w:val="004C2223"/>
    <w:rsid w:val="004E57E9"/>
    <w:rsid w:val="004F6845"/>
    <w:rsid w:val="00500B11"/>
    <w:rsid w:val="0050358F"/>
    <w:rsid w:val="00513A5D"/>
    <w:rsid w:val="00520296"/>
    <w:rsid w:val="0054087A"/>
    <w:rsid w:val="00553BA5"/>
    <w:rsid w:val="005607A4"/>
    <w:rsid w:val="00567C68"/>
    <w:rsid w:val="00571C25"/>
    <w:rsid w:val="005722B7"/>
    <w:rsid w:val="00581DE9"/>
    <w:rsid w:val="005822D8"/>
    <w:rsid w:val="0058288C"/>
    <w:rsid w:val="00591A8A"/>
    <w:rsid w:val="0059205D"/>
    <w:rsid w:val="00592A80"/>
    <w:rsid w:val="0059689C"/>
    <w:rsid w:val="005B193E"/>
    <w:rsid w:val="005B30EA"/>
    <w:rsid w:val="005C0B97"/>
    <w:rsid w:val="005C111E"/>
    <w:rsid w:val="005C517C"/>
    <w:rsid w:val="005D0579"/>
    <w:rsid w:val="005D0DE2"/>
    <w:rsid w:val="005E1E68"/>
    <w:rsid w:val="005E3CF0"/>
    <w:rsid w:val="005E658C"/>
    <w:rsid w:val="005F3046"/>
    <w:rsid w:val="005F6E67"/>
    <w:rsid w:val="00610681"/>
    <w:rsid w:val="00610D12"/>
    <w:rsid w:val="00614F1F"/>
    <w:rsid w:val="00622E6F"/>
    <w:rsid w:val="006313AC"/>
    <w:rsid w:val="006408E4"/>
    <w:rsid w:val="00642D91"/>
    <w:rsid w:val="00645E9E"/>
    <w:rsid w:val="006467BD"/>
    <w:rsid w:val="00653B28"/>
    <w:rsid w:val="00657AEC"/>
    <w:rsid w:val="0067478F"/>
    <w:rsid w:val="00676914"/>
    <w:rsid w:val="00677903"/>
    <w:rsid w:val="00681295"/>
    <w:rsid w:val="00686860"/>
    <w:rsid w:val="00691294"/>
    <w:rsid w:val="00692BD4"/>
    <w:rsid w:val="006943B5"/>
    <w:rsid w:val="006A2ACC"/>
    <w:rsid w:val="006B0DA2"/>
    <w:rsid w:val="006E4E19"/>
    <w:rsid w:val="006F3A96"/>
    <w:rsid w:val="006F7DC5"/>
    <w:rsid w:val="00700827"/>
    <w:rsid w:val="00706362"/>
    <w:rsid w:val="00707405"/>
    <w:rsid w:val="00707A56"/>
    <w:rsid w:val="00733771"/>
    <w:rsid w:val="00736AC5"/>
    <w:rsid w:val="00743785"/>
    <w:rsid w:val="007440E9"/>
    <w:rsid w:val="00744D93"/>
    <w:rsid w:val="00751A32"/>
    <w:rsid w:val="007533C2"/>
    <w:rsid w:val="00756810"/>
    <w:rsid w:val="0075745B"/>
    <w:rsid w:val="00771160"/>
    <w:rsid w:val="00781682"/>
    <w:rsid w:val="00785B54"/>
    <w:rsid w:val="0079296E"/>
    <w:rsid w:val="00796F90"/>
    <w:rsid w:val="007A58E5"/>
    <w:rsid w:val="007A6A59"/>
    <w:rsid w:val="007B0030"/>
    <w:rsid w:val="007B6C3F"/>
    <w:rsid w:val="007C12BC"/>
    <w:rsid w:val="007C2AC0"/>
    <w:rsid w:val="007C38C4"/>
    <w:rsid w:val="007C76AD"/>
    <w:rsid w:val="007E5205"/>
    <w:rsid w:val="008011ED"/>
    <w:rsid w:val="0080799A"/>
    <w:rsid w:val="00817314"/>
    <w:rsid w:val="008222B1"/>
    <w:rsid w:val="008250A9"/>
    <w:rsid w:val="008375D9"/>
    <w:rsid w:val="00855466"/>
    <w:rsid w:val="00860D48"/>
    <w:rsid w:val="00863BE3"/>
    <w:rsid w:val="0087665E"/>
    <w:rsid w:val="00893AC2"/>
    <w:rsid w:val="008B263A"/>
    <w:rsid w:val="008B509D"/>
    <w:rsid w:val="008B64E4"/>
    <w:rsid w:val="008B7F87"/>
    <w:rsid w:val="008C5AEC"/>
    <w:rsid w:val="008D1D22"/>
    <w:rsid w:val="008E40FB"/>
    <w:rsid w:val="008E6650"/>
    <w:rsid w:val="008F0A60"/>
    <w:rsid w:val="008F48AF"/>
    <w:rsid w:val="00906C25"/>
    <w:rsid w:val="00907740"/>
    <w:rsid w:val="0091075B"/>
    <w:rsid w:val="00911C21"/>
    <w:rsid w:val="00912E37"/>
    <w:rsid w:val="0091471D"/>
    <w:rsid w:val="00931F5B"/>
    <w:rsid w:val="0093242B"/>
    <w:rsid w:val="009336E6"/>
    <w:rsid w:val="00942069"/>
    <w:rsid w:val="009475EC"/>
    <w:rsid w:val="00952C0B"/>
    <w:rsid w:val="00956FB9"/>
    <w:rsid w:val="0096338E"/>
    <w:rsid w:val="009752D2"/>
    <w:rsid w:val="009758FA"/>
    <w:rsid w:val="009778BF"/>
    <w:rsid w:val="009901C0"/>
    <w:rsid w:val="00992437"/>
    <w:rsid w:val="009A02A6"/>
    <w:rsid w:val="009B43DA"/>
    <w:rsid w:val="009C7637"/>
    <w:rsid w:val="009E1916"/>
    <w:rsid w:val="009F22A2"/>
    <w:rsid w:val="00A0065E"/>
    <w:rsid w:val="00A0113B"/>
    <w:rsid w:val="00A06564"/>
    <w:rsid w:val="00A065D1"/>
    <w:rsid w:val="00A22EA6"/>
    <w:rsid w:val="00A24131"/>
    <w:rsid w:val="00A2457E"/>
    <w:rsid w:val="00A326BA"/>
    <w:rsid w:val="00A3300C"/>
    <w:rsid w:val="00A33DF5"/>
    <w:rsid w:val="00A358A1"/>
    <w:rsid w:val="00A41734"/>
    <w:rsid w:val="00A6309C"/>
    <w:rsid w:val="00A80AE2"/>
    <w:rsid w:val="00A81C91"/>
    <w:rsid w:val="00A821AE"/>
    <w:rsid w:val="00A8492F"/>
    <w:rsid w:val="00A86160"/>
    <w:rsid w:val="00AA1109"/>
    <w:rsid w:val="00AB77F3"/>
    <w:rsid w:val="00AB7D2C"/>
    <w:rsid w:val="00AC7294"/>
    <w:rsid w:val="00AC73E0"/>
    <w:rsid w:val="00AD78D5"/>
    <w:rsid w:val="00AF26BA"/>
    <w:rsid w:val="00B068A9"/>
    <w:rsid w:val="00B10E01"/>
    <w:rsid w:val="00B13942"/>
    <w:rsid w:val="00B143AE"/>
    <w:rsid w:val="00B23C02"/>
    <w:rsid w:val="00B2443C"/>
    <w:rsid w:val="00B26F97"/>
    <w:rsid w:val="00B310DF"/>
    <w:rsid w:val="00B42575"/>
    <w:rsid w:val="00B518FD"/>
    <w:rsid w:val="00B51E87"/>
    <w:rsid w:val="00B543A0"/>
    <w:rsid w:val="00B54A38"/>
    <w:rsid w:val="00B55623"/>
    <w:rsid w:val="00B61DE6"/>
    <w:rsid w:val="00B62ACA"/>
    <w:rsid w:val="00B62F80"/>
    <w:rsid w:val="00B654B8"/>
    <w:rsid w:val="00B65F5E"/>
    <w:rsid w:val="00B7679F"/>
    <w:rsid w:val="00B80650"/>
    <w:rsid w:val="00BB15CB"/>
    <w:rsid w:val="00BC2CCF"/>
    <w:rsid w:val="00BD4225"/>
    <w:rsid w:val="00BE264E"/>
    <w:rsid w:val="00BE4D9F"/>
    <w:rsid w:val="00BE6090"/>
    <w:rsid w:val="00BF0D23"/>
    <w:rsid w:val="00BF2BD7"/>
    <w:rsid w:val="00BF406B"/>
    <w:rsid w:val="00C00B36"/>
    <w:rsid w:val="00C12E15"/>
    <w:rsid w:val="00C147EE"/>
    <w:rsid w:val="00C15589"/>
    <w:rsid w:val="00C20AD8"/>
    <w:rsid w:val="00C27405"/>
    <w:rsid w:val="00C34689"/>
    <w:rsid w:val="00C438AD"/>
    <w:rsid w:val="00C43D37"/>
    <w:rsid w:val="00C460EA"/>
    <w:rsid w:val="00C6173C"/>
    <w:rsid w:val="00C63988"/>
    <w:rsid w:val="00C70FA9"/>
    <w:rsid w:val="00C736A6"/>
    <w:rsid w:val="00C8070A"/>
    <w:rsid w:val="00C83571"/>
    <w:rsid w:val="00C92E6D"/>
    <w:rsid w:val="00CB4256"/>
    <w:rsid w:val="00CB58CB"/>
    <w:rsid w:val="00CD0094"/>
    <w:rsid w:val="00CD4711"/>
    <w:rsid w:val="00CD76D5"/>
    <w:rsid w:val="00CE1D81"/>
    <w:rsid w:val="00CF2EEC"/>
    <w:rsid w:val="00CF3D32"/>
    <w:rsid w:val="00D04F06"/>
    <w:rsid w:val="00D11D52"/>
    <w:rsid w:val="00D12D17"/>
    <w:rsid w:val="00D2212D"/>
    <w:rsid w:val="00D22EEB"/>
    <w:rsid w:val="00D31C03"/>
    <w:rsid w:val="00D34986"/>
    <w:rsid w:val="00D35647"/>
    <w:rsid w:val="00D512C8"/>
    <w:rsid w:val="00D6067C"/>
    <w:rsid w:val="00D61AEF"/>
    <w:rsid w:val="00D65B37"/>
    <w:rsid w:val="00D70939"/>
    <w:rsid w:val="00D80EC1"/>
    <w:rsid w:val="00D83169"/>
    <w:rsid w:val="00D853C2"/>
    <w:rsid w:val="00D92F2D"/>
    <w:rsid w:val="00D9744F"/>
    <w:rsid w:val="00DB2375"/>
    <w:rsid w:val="00DB2CC6"/>
    <w:rsid w:val="00DB38B8"/>
    <w:rsid w:val="00DC3C22"/>
    <w:rsid w:val="00DC57CB"/>
    <w:rsid w:val="00DC6DD3"/>
    <w:rsid w:val="00DD7F1B"/>
    <w:rsid w:val="00DE3BA5"/>
    <w:rsid w:val="00DE4585"/>
    <w:rsid w:val="00DE7818"/>
    <w:rsid w:val="00DF1257"/>
    <w:rsid w:val="00E01864"/>
    <w:rsid w:val="00E07098"/>
    <w:rsid w:val="00E11FC2"/>
    <w:rsid w:val="00E1327F"/>
    <w:rsid w:val="00E20DE5"/>
    <w:rsid w:val="00E25251"/>
    <w:rsid w:val="00E25E86"/>
    <w:rsid w:val="00E279CA"/>
    <w:rsid w:val="00E36E60"/>
    <w:rsid w:val="00E37000"/>
    <w:rsid w:val="00E53F9C"/>
    <w:rsid w:val="00E67AC3"/>
    <w:rsid w:val="00E74471"/>
    <w:rsid w:val="00E75A9F"/>
    <w:rsid w:val="00E77450"/>
    <w:rsid w:val="00E77498"/>
    <w:rsid w:val="00E84403"/>
    <w:rsid w:val="00E870F1"/>
    <w:rsid w:val="00E9761E"/>
    <w:rsid w:val="00EA79BA"/>
    <w:rsid w:val="00EA7F8C"/>
    <w:rsid w:val="00EB10B1"/>
    <w:rsid w:val="00EB11EC"/>
    <w:rsid w:val="00EC7296"/>
    <w:rsid w:val="00ED6903"/>
    <w:rsid w:val="00ED7BB9"/>
    <w:rsid w:val="00EE2498"/>
    <w:rsid w:val="00EE5F19"/>
    <w:rsid w:val="00EF0FAD"/>
    <w:rsid w:val="00F00E6A"/>
    <w:rsid w:val="00F04603"/>
    <w:rsid w:val="00F118C4"/>
    <w:rsid w:val="00F11B10"/>
    <w:rsid w:val="00F11DF9"/>
    <w:rsid w:val="00F2618C"/>
    <w:rsid w:val="00F3304A"/>
    <w:rsid w:val="00F33749"/>
    <w:rsid w:val="00F34CA0"/>
    <w:rsid w:val="00F44112"/>
    <w:rsid w:val="00F45768"/>
    <w:rsid w:val="00F46026"/>
    <w:rsid w:val="00F51251"/>
    <w:rsid w:val="00F52E06"/>
    <w:rsid w:val="00F60EFC"/>
    <w:rsid w:val="00F658DD"/>
    <w:rsid w:val="00F66022"/>
    <w:rsid w:val="00F67041"/>
    <w:rsid w:val="00F6770D"/>
    <w:rsid w:val="00F753CE"/>
    <w:rsid w:val="00F80F62"/>
    <w:rsid w:val="00F92901"/>
    <w:rsid w:val="00F94D27"/>
    <w:rsid w:val="00F9738F"/>
    <w:rsid w:val="00FB610A"/>
    <w:rsid w:val="00FC786C"/>
    <w:rsid w:val="00FE692D"/>
    <w:rsid w:val="00FF2BC4"/>
    <w:rsid w:val="00FF3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708577B"/>
  <w15:docId w15:val="{9BFC8531-F74B-4B5C-B5DA-587965FF7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pPr>
      <w:suppressAutoHyphens/>
    </w:pPr>
    <w:rPr>
      <w:rFonts w:ascii="Arial" w:hAnsi="Arial"/>
      <w:szCs w:val="24"/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spacing w:before="240" w:after="60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spacing w:before="240" w:after="60"/>
      <w:outlineLvl w:val="1"/>
    </w:pPr>
    <w:rPr>
      <w:rFonts w:cs="Arial"/>
      <w:b/>
      <w:bCs/>
      <w:iCs/>
      <w:sz w:val="24"/>
      <w:szCs w:val="28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"/>
    <w:next w:val="Normln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Nadpis7">
    <w:name w:val="heading 7"/>
    <w:basedOn w:val="Normln"/>
    <w:next w:val="Normln"/>
    <w:qFormat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Nadpis8">
    <w:name w:val="heading 8"/>
    <w:basedOn w:val="Normln"/>
    <w:next w:val="Normln"/>
    <w:qFormat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Nadpis9">
    <w:name w:val="heading 9"/>
    <w:basedOn w:val="Normln"/>
    <w:next w:val="Normln"/>
    <w:qFormat/>
    <w:pPr>
      <w:numPr>
        <w:ilvl w:val="8"/>
        <w:numId w:val="1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5z0">
    <w:name w:val="WW8Num5z0"/>
    <w:rPr>
      <w:rFonts w:ascii="Symbol" w:hAnsi="Symbol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WW8Num7z0">
    <w:name w:val="WW8Num7z0"/>
    <w:rPr>
      <w:rFonts w:ascii="Symbol" w:hAnsi="Symbol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10z0">
    <w:name w:val="WW8Num10z0"/>
    <w:rPr>
      <w:rFonts w:ascii="Symbol" w:hAnsi="Symbol"/>
    </w:rPr>
  </w:style>
  <w:style w:type="character" w:customStyle="1" w:styleId="WW8Num13z0">
    <w:name w:val="WW8Num13z0"/>
    <w:rPr>
      <w:rFonts w:ascii="Arial" w:hAnsi="Arial"/>
      <w:sz w:val="20"/>
    </w:rPr>
  </w:style>
  <w:style w:type="character" w:customStyle="1" w:styleId="WW8Num14z0">
    <w:name w:val="WW8Num14z0"/>
    <w:rPr>
      <w:rFonts w:ascii="Symbol" w:hAnsi="Symbol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5z0">
    <w:name w:val="WW8Num15z0"/>
    <w:rPr>
      <w:rFonts w:ascii="Arial" w:hAnsi="Arial"/>
      <w:sz w:val="20"/>
    </w:rPr>
  </w:style>
  <w:style w:type="character" w:customStyle="1" w:styleId="Standardnpsmoodstavce1">
    <w:name w:val="Standardní písmo odstavce1"/>
  </w:style>
  <w:style w:type="character" w:styleId="AkronymHTML">
    <w:name w:val="HTML Acronym"/>
    <w:basedOn w:val="Standardnpsmoodstavce1"/>
  </w:style>
  <w:style w:type="character" w:styleId="CittHTML">
    <w:name w:val="HTML Cite"/>
    <w:rPr>
      <w:i/>
      <w:iCs/>
    </w:rPr>
  </w:style>
  <w:style w:type="character" w:styleId="slodku">
    <w:name w:val="line number"/>
    <w:basedOn w:val="Standardnpsmoodstavce1"/>
  </w:style>
  <w:style w:type="character" w:styleId="slostrnky">
    <w:name w:val="page number"/>
    <w:rPr>
      <w:rFonts w:ascii="Arial" w:hAnsi="Arial"/>
      <w:sz w:val="16"/>
    </w:rPr>
  </w:style>
  <w:style w:type="character" w:styleId="DefiniceHTML">
    <w:name w:val="HTML Definition"/>
    <w:rPr>
      <w:i/>
      <w:iCs/>
    </w:rPr>
  </w:style>
  <w:style w:type="character" w:styleId="Hypertextovodkaz">
    <w:name w:val="Hyperlink"/>
    <w:rPr>
      <w:color w:val="0000FF"/>
      <w:u w:val="single"/>
    </w:rPr>
  </w:style>
  <w:style w:type="character" w:styleId="KlvesniceHTML">
    <w:name w:val="HTML Keyboard"/>
    <w:rPr>
      <w:rFonts w:ascii="Courier New" w:hAnsi="Courier New" w:cs="Courier New"/>
      <w:sz w:val="20"/>
      <w:szCs w:val="20"/>
    </w:rPr>
  </w:style>
  <w:style w:type="character" w:styleId="KdHTML">
    <w:name w:val="HTML Code"/>
    <w:rPr>
      <w:rFonts w:ascii="Courier New" w:hAnsi="Courier New" w:cs="Courier New"/>
      <w:sz w:val="20"/>
      <w:szCs w:val="20"/>
    </w:rPr>
  </w:style>
  <w:style w:type="character" w:styleId="PromnnHTML">
    <w:name w:val="HTML Variable"/>
    <w:rPr>
      <w:i/>
      <w:iCs/>
    </w:rPr>
  </w:style>
  <w:style w:type="character" w:styleId="PsacstrojHTML">
    <w:name w:val="HTML Typewriter"/>
    <w:rPr>
      <w:rFonts w:ascii="Courier New" w:hAnsi="Courier New" w:cs="Courier New"/>
      <w:sz w:val="20"/>
      <w:szCs w:val="20"/>
    </w:rPr>
  </w:style>
  <w:style w:type="character" w:styleId="Siln">
    <w:name w:val="Strong"/>
    <w:qFormat/>
    <w:rPr>
      <w:b/>
      <w:bCs/>
    </w:rPr>
  </w:style>
  <w:style w:type="character" w:styleId="Sledovanodkaz">
    <w:name w:val="FollowedHyperlink"/>
    <w:rPr>
      <w:color w:val="800080"/>
      <w:u w:val="single"/>
    </w:rPr>
  </w:style>
  <w:style w:type="character" w:styleId="UkzkaHTML">
    <w:name w:val="HTML Sample"/>
    <w:rPr>
      <w:rFonts w:ascii="Courier New" w:hAnsi="Courier New" w:cs="Courier New"/>
    </w:rPr>
  </w:style>
  <w:style w:type="character" w:styleId="Zdraznn">
    <w:name w:val="Emphasis"/>
    <w:qFormat/>
    <w:rPr>
      <w:i/>
      <w:iCs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eastAsia="MS Mincho" w:cs="Tahoma"/>
      <w:sz w:val="28"/>
      <w:szCs w:val="28"/>
    </w:rPr>
  </w:style>
  <w:style w:type="paragraph" w:styleId="Zkladntext">
    <w:name w:val="Body Text"/>
    <w:basedOn w:val="Normln"/>
    <w:next w:val="Normln"/>
    <w:pPr>
      <w:jc w:val="both"/>
    </w:pPr>
  </w:style>
  <w:style w:type="paragraph" w:styleId="Seznam">
    <w:name w:val="List"/>
    <w:basedOn w:val="Normln"/>
    <w:pPr>
      <w:ind w:left="283" w:hanging="283"/>
    </w:p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customStyle="1" w:styleId="Nadpisy">
    <w:name w:val="Nadpisy"/>
    <w:basedOn w:val="Nadpis1"/>
    <w:pPr>
      <w:numPr>
        <w:numId w:val="0"/>
      </w:numPr>
      <w:outlineLvl w:val="9"/>
    </w:pPr>
    <w:rPr>
      <w:color w:val="004C32"/>
    </w:rPr>
  </w:style>
  <w:style w:type="paragraph" w:customStyle="1" w:styleId="Podnadpisy">
    <w:name w:val="Podnadpisy"/>
    <w:basedOn w:val="Nadpis2"/>
    <w:pPr>
      <w:numPr>
        <w:numId w:val="0"/>
      </w:numPr>
      <w:outlineLvl w:val="9"/>
    </w:pPr>
    <w:rPr>
      <w:color w:val="004C32"/>
    </w:rPr>
  </w:style>
  <w:style w:type="paragraph" w:styleId="AdresaHTML">
    <w:name w:val="HTML Address"/>
    <w:basedOn w:val="Normln"/>
    <w:rPr>
      <w:i/>
      <w:iCs/>
    </w:rPr>
  </w:style>
  <w:style w:type="paragraph" w:customStyle="1" w:styleId="Prosttext1">
    <w:name w:val="Prostý text1"/>
    <w:basedOn w:val="Normln"/>
    <w:rPr>
      <w:rFonts w:cs="Courier New"/>
      <w:szCs w:val="20"/>
    </w:rPr>
  </w:style>
  <w:style w:type="paragraph" w:styleId="Adresanaoblku">
    <w:name w:val="envelope address"/>
    <w:basedOn w:val="Normln"/>
    <w:pPr>
      <w:ind w:left="2880"/>
    </w:pPr>
    <w:rPr>
      <w:rFonts w:cs="Arial"/>
      <w:sz w:val="24"/>
    </w:rPr>
  </w:style>
  <w:style w:type="paragraph" w:customStyle="1" w:styleId="slovanseznam1">
    <w:name w:val="Číslovaný seznam1"/>
    <w:basedOn w:val="Normln"/>
    <w:pPr>
      <w:numPr>
        <w:numId w:val="10"/>
      </w:numPr>
    </w:pPr>
  </w:style>
  <w:style w:type="paragraph" w:customStyle="1" w:styleId="slovanseznam21">
    <w:name w:val="Číslovaný seznam 21"/>
    <w:basedOn w:val="Normln"/>
    <w:pPr>
      <w:numPr>
        <w:numId w:val="5"/>
      </w:numPr>
    </w:pPr>
  </w:style>
  <w:style w:type="paragraph" w:customStyle="1" w:styleId="slovanseznam31">
    <w:name w:val="Číslovaný seznam 31"/>
    <w:basedOn w:val="Normln"/>
    <w:pPr>
      <w:numPr>
        <w:numId w:val="4"/>
      </w:numPr>
    </w:pPr>
  </w:style>
  <w:style w:type="paragraph" w:customStyle="1" w:styleId="slovanseznam41">
    <w:name w:val="Číslovaný seznam 41"/>
    <w:basedOn w:val="Normln"/>
    <w:pPr>
      <w:numPr>
        <w:numId w:val="3"/>
      </w:numPr>
    </w:pPr>
  </w:style>
  <w:style w:type="paragraph" w:customStyle="1" w:styleId="slovanseznam51">
    <w:name w:val="Číslovaný seznam 51"/>
    <w:basedOn w:val="Normln"/>
    <w:pPr>
      <w:numPr>
        <w:numId w:val="2"/>
      </w:numPr>
    </w:pPr>
  </w:style>
  <w:style w:type="paragraph" w:customStyle="1" w:styleId="Datum1">
    <w:name w:val="Datum1"/>
    <w:basedOn w:val="Normln"/>
    <w:next w:val="Normln"/>
  </w:style>
  <w:style w:type="paragraph" w:styleId="FormtovanvHTML">
    <w:name w:val="HTML Preformatted"/>
    <w:basedOn w:val="Normln"/>
    <w:rPr>
      <w:rFonts w:ascii="Courier New" w:hAnsi="Courier New" w:cs="Courier New"/>
      <w:szCs w:val="20"/>
    </w:rPr>
  </w:style>
  <w:style w:type="paragraph" w:customStyle="1" w:styleId="Nadpispoznmky1">
    <w:name w:val="Nadpis poznámky1"/>
    <w:basedOn w:val="Normln"/>
    <w:next w:val="Normln"/>
  </w:style>
  <w:style w:type="paragraph" w:styleId="Nzev">
    <w:name w:val="Title"/>
    <w:basedOn w:val="Normln"/>
    <w:next w:val="Podnadpis"/>
    <w:qFormat/>
    <w:pPr>
      <w:spacing w:before="240" w:after="60"/>
      <w:jc w:val="center"/>
    </w:pPr>
    <w:rPr>
      <w:rFonts w:cs="Arial"/>
      <w:b/>
      <w:bCs/>
      <w:kern w:val="1"/>
      <w:sz w:val="32"/>
      <w:szCs w:val="32"/>
    </w:rPr>
  </w:style>
  <w:style w:type="paragraph" w:styleId="Podnadpis">
    <w:name w:val="Subtitle"/>
    <w:basedOn w:val="Normln"/>
    <w:next w:val="Zkladntext"/>
    <w:qFormat/>
    <w:pPr>
      <w:spacing w:after="60"/>
      <w:jc w:val="center"/>
    </w:pPr>
    <w:rPr>
      <w:rFonts w:cs="Arial"/>
      <w:sz w:val="24"/>
    </w:rPr>
  </w:style>
  <w:style w:type="paragraph" w:styleId="Normlnweb">
    <w:name w:val="Normal (Web)"/>
    <w:basedOn w:val="Normln"/>
    <w:rPr>
      <w:rFonts w:ascii="Times New Roman" w:hAnsi="Times New Roman"/>
      <w:sz w:val="24"/>
    </w:rPr>
  </w:style>
  <w:style w:type="paragraph" w:customStyle="1" w:styleId="Normlnodsazen1">
    <w:name w:val="Normální odsazený1"/>
    <w:basedOn w:val="Normln"/>
    <w:pPr>
      <w:ind w:left="708"/>
    </w:pPr>
  </w:style>
  <w:style w:type="paragraph" w:customStyle="1" w:styleId="Osloven1">
    <w:name w:val="Oslovení1"/>
    <w:basedOn w:val="Normln"/>
    <w:next w:val="Normln"/>
  </w:style>
  <w:style w:type="paragraph" w:styleId="Podpis">
    <w:name w:val="Signature"/>
    <w:basedOn w:val="Normln"/>
    <w:pPr>
      <w:ind w:left="4252"/>
    </w:pPr>
  </w:style>
  <w:style w:type="paragraph" w:styleId="Podpise-mailu">
    <w:name w:val="E-mail Signature"/>
    <w:basedOn w:val="Normln"/>
  </w:style>
  <w:style w:type="paragraph" w:customStyle="1" w:styleId="Pokraovnseznamu1">
    <w:name w:val="Pokračování seznamu1"/>
    <w:basedOn w:val="Normln"/>
    <w:pPr>
      <w:spacing w:after="120"/>
      <w:ind w:left="283"/>
    </w:pPr>
  </w:style>
  <w:style w:type="paragraph" w:customStyle="1" w:styleId="Pokraovnseznamu21">
    <w:name w:val="Pokračování seznamu 21"/>
    <w:basedOn w:val="Normln"/>
    <w:pPr>
      <w:spacing w:after="120"/>
      <w:ind w:left="566"/>
    </w:pPr>
  </w:style>
  <w:style w:type="paragraph" w:customStyle="1" w:styleId="Pokraovnseznamu31">
    <w:name w:val="Pokračování seznamu 31"/>
    <w:basedOn w:val="Normln"/>
    <w:pPr>
      <w:spacing w:after="120"/>
      <w:ind w:left="849"/>
    </w:pPr>
  </w:style>
  <w:style w:type="paragraph" w:customStyle="1" w:styleId="Pokraovnseznamu41">
    <w:name w:val="Pokračování seznamu 41"/>
    <w:basedOn w:val="Normln"/>
    <w:pPr>
      <w:spacing w:after="120"/>
      <w:ind w:left="1132"/>
    </w:pPr>
  </w:style>
  <w:style w:type="paragraph" w:customStyle="1" w:styleId="Pokraovnseznamu51">
    <w:name w:val="Pokračování seznamu 51"/>
    <w:basedOn w:val="Normln"/>
    <w:pPr>
      <w:spacing w:after="120"/>
      <w:ind w:left="1415"/>
    </w:pPr>
  </w:style>
  <w:style w:type="paragraph" w:customStyle="1" w:styleId="Seznam21">
    <w:name w:val="Seznam 21"/>
    <w:basedOn w:val="Normln"/>
    <w:pPr>
      <w:ind w:left="566" w:hanging="283"/>
    </w:pPr>
  </w:style>
  <w:style w:type="paragraph" w:customStyle="1" w:styleId="Seznam31">
    <w:name w:val="Seznam 31"/>
    <w:basedOn w:val="Normln"/>
    <w:pPr>
      <w:ind w:left="849" w:hanging="283"/>
    </w:pPr>
  </w:style>
  <w:style w:type="paragraph" w:customStyle="1" w:styleId="Seznam41">
    <w:name w:val="Seznam 41"/>
    <w:basedOn w:val="Normln"/>
    <w:pPr>
      <w:ind w:left="1132" w:hanging="283"/>
    </w:pPr>
  </w:style>
  <w:style w:type="paragraph" w:customStyle="1" w:styleId="Seznam51">
    <w:name w:val="Seznam 51"/>
    <w:basedOn w:val="Normln"/>
    <w:pPr>
      <w:ind w:left="1415" w:hanging="283"/>
    </w:pPr>
  </w:style>
  <w:style w:type="paragraph" w:customStyle="1" w:styleId="Seznamsodrkami1">
    <w:name w:val="Seznam s odrážkami1"/>
    <w:basedOn w:val="Normln"/>
    <w:pPr>
      <w:numPr>
        <w:numId w:val="11"/>
      </w:numPr>
    </w:pPr>
  </w:style>
  <w:style w:type="paragraph" w:customStyle="1" w:styleId="Seznamsodrkami21">
    <w:name w:val="Seznam s odrážkami 21"/>
    <w:basedOn w:val="Normln"/>
    <w:pPr>
      <w:numPr>
        <w:numId w:val="9"/>
      </w:numPr>
    </w:pPr>
  </w:style>
  <w:style w:type="paragraph" w:customStyle="1" w:styleId="Seznamsodrkami31">
    <w:name w:val="Seznam s odrážkami 31"/>
    <w:basedOn w:val="Normln"/>
    <w:pPr>
      <w:numPr>
        <w:numId w:val="8"/>
      </w:numPr>
    </w:pPr>
  </w:style>
  <w:style w:type="paragraph" w:customStyle="1" w:styleId="Seznamsodrkami41">
    <w:name w:val="Seznam s odrážkami 41"/>
    <w:basedOn w:val="Normln"/>
    <w:pPr>
      <w:numPr>
        <w:numId w:val="7"/>
      </w:numPr>
    </w:pPr>
  </w:style>
  <w:style w:type="paragraph" w:customStyle="1" w:styleId="Seznamsodrkami51">
    <w:name w:val="Seznam s odrážkami 51"/>
    <w:basedOn w:val="Normln"/>
    <w:pPr>
      <w:numPr>
        <w:numId w:val="6"/>
      </w:numPr>
    </w:pPr>
  </w:style>
  <w:style w:type="paragraph" w:customStyle="1" w:styleId="Textvbloku1">
    <w:name w:val="Text v bloku1"/>
    <w:basedOn w:val="Normln"/>
    <w:pPr>
      <w:spacing w:after="120"/>
      <w:ind w:left="1440" w:right="1440"/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Zhlavzprvy1">
    <w:name w:val="Záhlaví zprávy1"/>
    <w:basedOn w:val="Normln"/>
    <w:pPr>
      <w:pBdr>
        <w:top w:val="single" w:sz="4" w:space="1" w:color="000000"/>
        <w:left w:val="single" w:sz="4" w:space="1" w:color="000000"/>
        <w:bottom w:val="single" w:sz="4" w:space="1" w:color="000000"/>
        <w:right w:val="single" w:sz="4" w:space="1" w:color="000000"/>
      </w:pBdr>
      <w:shd w:val="clear" w:color="auto" w:fill="CCCCCC"/>
      <w:ind w:left="1134" w:hanging="1134"/>
    </w:pPr>
    <w:rPr>
      <w:rFonts w:cs="Arial"/>
      <w:sz w:val="24"/>
    </w:rPr>
  </w:style>
  <w:style w:type="paragraph" w:customStyle="1" w:styleId="Zkladntext1">
    <w:name w:val="Základní text1"/>
    <w:basedOn w:val="Normln"/>
    <w:pPr>
      <w:spacing w:after="120"/>
    </w:pPr>
  </w:style>
  <w:style w:type="paragraph" w:customStyle="1" w:styleId="Zkladntext-prvnodsazen1">
    <w:name w:val="Základní text - první odsazený1"/>
    <w:basedOn w:val="Zkladntext1"/>
    <w:pPr>
      <w:ind w:firstLine="210"/>
    </w:pPr>
  </w:style>
  <w:style w:type="paragraph" w:styleId="Zkladntextodsazen">
    <w:name w:val="Body Text Indent"/>
    <w:basedOn w:val="Normln"/>
    <w:pPr>
      <w:spacing w:after="120"/>
      <w:ind w:left="283"/>
    </w:pPr>
  </w:style>
  <w:style w:type="paragraph" w:customStyle="1" w:styleId="Zkladntext-prvnodsazen21">
    <w:name w:val="Základní text - první odsazený 21"/>
    <w:basedOn w:val="Zkladntextodsazen"/>
    <w:pPr>
      <w:ind w:firstLine="210"/>
    </w:pPr>
  </w:style>
  <w:style w:type="paragraph" w:customStyle="1" w:styleId="Zkladntext21">
    <w:name w:val="Základní text 21"/>
    <w:basedOn w:val="Normln"/>
    <w:pPr>
      <w:spacing w:after="120" w:line="480" w:lineRule="auto"/>
    </w:pPr>
  </w:style>
  <w:style w:type="paragraph" w:customStyle="1" w:styleId="Zkladntext31">
    <w:name w:val="Základní text 31"/>
    <w:basedOn w:val="Normln"/>
    <w:pPr>
      <w:spacing w:after="120"/>
    </w:pPr>
    <w:rPr>
      <w:sz w:val="16"/>
      <w:szCs w:val="16"/>
    </w:rPr>
  </w:style>
  <w:style w:type="paragraph" w:customStyle="1" w:styleId="Zkladntextodsazen21">
    <w:name w:val="Základní text odsazený 21"/>
    <w:basedOn w:val="Normln"/>
    <w:pPr>
      <w:spacing w:after="120" w:line="480" w:lineRule="auto"/>
      <w:ind w:left="283"/>
    </w:pPr>
  </w:style>
  <w:style w:type="paragraph" w:customStyle="1" w:styleId="Zkladntextodsazen31">
    <w:name w:val="Základní text odsazený 31"/>
    <w:basedOn w:val="Normln"/>
    <w:pPr>
      <w:spacing w:after="120"/>
      <w:ind w:left="283"/>
    </w:pPr>
    <w:rPr>
      <w:sz w:val="16"/>
      <w:szCs w:val="16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customStyle="1" w:styleId="Zvr1">
    <w:name w:val="Závěr1"/>
    <w:basedOn w:val="Normln"/>
    <w:pPr>
      <w:ind w:left="4252"/>
    </w:pPr>
  </w:style>
  <w:style w:type="paragraph" w:styleId="Zptenadresanaoblku">
    <w:name w:val="envelope return"/>
    <w:basedOn w:val="Normln"/>
    <w:rPr>
      <w:rFonts w:cs="Arial"/>
      <w:szCs w:val="20"/>
    </w:rPr>
  </w:style>
  <w:style w:type="paragraph" w:styleId="Textbubliny">
    <w:name w:val="Balloon Text"/>
    <w:basedOn w:val="Normln"/>
    <w:semiHidden/>
    <w:rsid w:val="00677903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sid w:val="00C20AD8"/>
    <w:pPr>
      <w:shd w:val="clear" w:color="auto" w:fill="000080"/>
    </w:pPr>
    <w:rPr>
      <w:rFonts w:ascii="Tahoma" w:hAnsi="Tahoma" w:cs="Tahoma"/>
      <w:szCs w:val="20"/>
    </w:rPr>
  </w:style>
  <w:style w:type="character" w:styleId="Odkaznakoment">
    <w:name w:val="annotation reference"/>
    <w:semiHidden/>
    <w:rsid w:val="00C20AD8"/>
    <w:rPr>
      <w:sz w:val="16"/>
      <w:szCs w:val="16"/>
    </w:rPr>
  </w:style>
  <w:style w:type="paragraph" w:styleId="Textkomente">
    <w:name w:val="annotation text"/>
    <w:basedOn w:val="Normln"/>
    <w:semiHidden/>
    <w:rsid w:val="00C20AD8"/>
    <w:rPr>
      <w:szCs w:val="20"/>
    </w:rPr>
  </w:style>
  <w:style w:type="paragraph" w:styleId="Pedmtkomente">
    <w:name w:val="annotation subject"/>
    <w:basedOn w:val="Textkomente"/>
    <w:next w:val="Textkomente"/>
    <w:semiHidden/>
    <w:rsid w:val="00C20AD8"/>
    <w:rPr>
      <w:b/>
      <w:bCs/>
    </w:rPr>
  </w:style>
  <w:style w:type="character" w:customStyle="1" w:styleId="ZpatChar">
    <w:name w:val="Zápatí Char"/>
    <w:link w:val="Zpat"/>
    <w:uiPriority w:val="99"/>
    <w:rsid w:val="0079296E"/>
    <w:rPr>
      <w:rFonts w:ascii="Arial" w:hAnsi="Arial"/>
      <w:szCs w:val="24"/>
      <w:lang w:eastAsia="ar-SA"/>
    </w:rPr>
  </w:style>
  <w:style w:type="character" w:styleId="Zstupntext">
    <w:name w:val="Placeholder Text"/>
    <w:basedOn w:val="Standardnpsmoodstavce"/>
    <w:uiPriority w:val="99"/>
    <w:semiHidden/>
    <w:rsid w:val="00BB15CB"/>
    <w:rPr>
      <w:color w:val="808080"/>
    </w:rPr>
  </w:style>
  <w:style w:type="table" w:styleId="Mkatabulky">
    <w:name w:val="Table Grid"/>
    <w:basedOn w:val="Normlntabulka"/>
    <w:rsid w:val="00426E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D80EC1"/>
    <w:pPr>
      <w:ind w:left="720"/>
      <w:contextualSpacing/>
    </w:pPr>
  </w:style>
  <w:style w:type="character" w:customStyle="1" w:styleId="fontstyle01">
    <w:name w:val="fontstyle01"/>
    <w:basedOn w:val="Standardnpsmoodstavce"/>
    <w:rsid w:val="00EC7296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3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4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5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3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2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4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1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6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6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4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0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9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3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5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8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6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5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6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4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4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6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4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9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7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6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3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3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1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7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9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4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7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FD5DAE-2B60-4F60-AC8D-CA3F7B028D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806</Words>
  <Characters>4762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SkoFIN hlav papi obyc</vt:lpstr>
    </vt:vector>
  </TitlesOfParts>
  <Company>APT s.r.o.</Company>
  <LinksUpToDate>false</LinksUpToDate>
  <CharactersWithSpaces>5557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SkoFIN hlav papi obyc</dc:title>
  <dc:creator>dkx4kob</dc:creator>
  <cp:lastModifiedBy>Macáková Lenka DiS. (VZP ČR Ústředí)</cp:lastModifiedBy>
  <cp:revision>2</cp:revision>
  <cp:lastPrinted>2024-10-23T14:03:00Z</cp:lastPrinted>
  <dcterms:created xsi:type="dcterms:W3CDTF">2025-02-25T09:45:00Z</dcterms:created>
  <dcterms:modified xsi:type="dcterms:W3CDTF">2025-02-25T09:45:00Z</dcterms:modified>
</cp:coreProperties>
</file>