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CE63C2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17D5FDD8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777FE52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216441C5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1E3BDBF7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79724B73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30C567E0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202EC1D6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CCEF0D4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69F9D6CB" w14:textId="5091F728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F0587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30B22B86" w14:textId="22B883B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F0587">
        <w:rPr>
          <w:rFonts w:cs="Arial"/>
          <w:bCs/>
          <w:szCs w:val="20"/>
        </w:rPr>
        <w:t>XXXXXXXXXXXXXXX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3E3C7E3C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31C3935F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6F9799B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1BBAFDD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A8BC01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37415438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6048CADF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39BC7BE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6A4AB217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E9F160A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481D56DF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289A8FAA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C8640C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556EF757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1D13AC89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16CEB4C7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2F9E1D4" w14:textId="77777777" w:rsidR="00173FE2" w:rsidRPr="00FE692D" w:rsidRDefault="00173FE2" w:rsidP="00B543A0">
      <w:pPr>
        <w:rPr>
          <w:rFonts w:cs="Arial"/>
          <w:szCs w:val="20"/>
        </w:rPr>
      </w:pPr>
    </w:p>
    <w:p w14:paraId="175949F3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5776B123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7F767EF3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FF13E6A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64F45860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040DC342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EF3C0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DFD57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0D94D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13EF0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C66B4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4460D" w:rsidRPr="00B26F97" w14:paraId="1CBC3A27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D41" w14:textId="77777777" w:rsidR="00094F12" w:rsidRPr="00B26F97" w:rsidRDefault="00094F12" w:rsidP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2BE2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4BB4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09F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TMBEG6NWXN3059773</w:t>
            </w:r>
          </w:p>
          <w:p w14:paraId="5919B17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7E4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8AM4769</w:t>
            </w:r>
          </w:p>
          <w:p w14:paraId="2E5C0F1B" w14:textId="77777777" w:rsidR="00094F12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4460D" w:rsidRPr="00B26F97" w14:paraId="20A2D10B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BE9C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5BB7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247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0C9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TMBEG6NW9M3059599</w:t>
            </w:r>
          </w:p>
          <w:p w14:paraId="71A07A8B" w14:textId="77777777" w:rsidR="00B26F97" w:rsidRPr="00B26F97" w:rsidRDefault="00B26F97" w:rsidP="00AB1D61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A4C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8AM4763</w:t>
            </w:r>
          </w:p>
          <w:p w14:paraId="33856C91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60D" w:rsidRPr="00B26F97" w14:paraId="3911BEB2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48B9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9DC0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9F99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A0C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</w:t>
            </w:r>
            <w:r w:rsidR="009566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M3059768</w:t>
            </w:r>
          </w:p>
          <w:p w14:paraId="5DBBC38D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639" w14:textId="77777777" w:rsidR="00A4460D" w:rsidRPr="00AB1D61" w:rsidRDefault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956663"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2649</w:t>
            </w:r>
          </w:p>
        </w:tc>
      </w:tr>
      <w:tr w:rsidR="00A4460D" w:rsidRPr="00B26F97" w14:paraId="03BD9DA1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9006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1C7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8C19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B86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TMBEG6NW4M3060062</w:t>
            </w:r>
          </w:p>
          <w:p w14:paraId="0219EAC1" w14:textId="77777777" w:rsidR="000836DB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96C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</w:tr>
      <w:tr w:rsidR="00A4460D" w:rsidRPr="00B26F97" w14:paraId="4D19CEDA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E85B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ADC0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4530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33F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TMBEG6NW4M3060059</w:t>
            </w:r>
          </w:p>
          <w:p w14:paraId="186403D4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A9F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A4460D" w:rsidRPr="00B26F97" w14:paraId="3322D12E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59E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BE3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77A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79A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TMBEG6NW0M3060110</w:t>
            </w:r>
          </w:p>
          <w:p w14:paraId="01AA0B68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CF1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A4460D" w:rsidRPr="00B26F97" w14:paraId="74EAB266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98D1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723A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EEE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AAA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TMBEG6NW0M3059765</w:t>
            </w:r>
          </w:p>
          <w:p w14:paraId="7AE2C58F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BED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M9401</w:t>
            </w:r>
          </w:p>
        </w:tc>
      </w:tr>
      <w:tr w:rsidR="00A4460D" w:rsidRPr="00B26F97" w14:paraId="6CB6E7D3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432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6CC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17D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6C9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TMBEG6NW4M3060112</w:t>
            </w:r>
          </w:p>
          <w:p w14:paraId="71BA66B5" w14:textId="77777777" w:rsidR="00B26F97" w:rsidRPr="00AB1D61" w:rsidRDefault="00B26F97" w:rsidP="00AB1D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7DB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M9402</w:t>
            </w:r>
          </w:p>
        </w:tc>
      </w:tr>
    </w:tbl>
    <w:p w14:paraId="3FE87D7E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55231DB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3F37F89B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61492733" w14:textId="77777777" w:rsidR="00862EB2" w:rsidRPr="00FE692D" w:rsidRDefault="00862EB2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4E71C803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094F12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7E12F7EC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5DD988FE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AF6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D84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C1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81B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1B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C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1C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0607EC" w:rsidRPr="000607EC" w14:paraId="0B0F808F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FC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0FE" w14:textId="77777777" w:rsidR="000607EC" w:rsidRPr="000607EC" w:rsidRDefault="0051708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B7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E3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FD6E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24F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9 048,95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5CC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8 553,37</w:t>
            </w:r>
          </w:p>
        </w:tc>
      </w:tr>
      <w:tr w:rsidR="000607EC" w:rsidRPr="000607EC" w14:paraId="2DB5BCF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EA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90E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69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31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3CED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17A8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9 048,54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4D6A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8 451,25</w:t>
            </w:r>
          </w:p>
        </w:tc>
      </w:tr>
      <w:tr w:rsidR="000607EC" w:rsidRPr="000607EC" w14:paraId="064978E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BD0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599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30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AF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DCDB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</w:t>
            </w:r>
            <w:r w:rsidR="004F777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9DB0" w14:textId="77777777" w:rsidR="0039696B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8 615,95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ADE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8 455,61</w:t>
            </w:r>
          </w:p>
        </w:tc>
      </w:tr>
      <w:tr w:rsidR="000607EC" w:rsidRPr="000607EC" w14:paraId="6E3D1DFB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15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8BE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74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82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92A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8042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9 704,12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4649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9 171,54</w:t>
            </w:r>
          </w:p>
        </w:tc>
      </w:tr>
      <w:tr w:rsidR="000607EC" w:rsidRPr="000607EC" w14:paraId="1C825DC2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09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FBE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DC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7B3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5385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C19A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8 683,33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1D6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8 277,96</w:t>
            </w:r>
          </w:p>
        </w:tc>
      </w:tr>
      <w:tr w:rsidR="000607EC" w:rsidRPr="000607EC" w14:paraId="56B9F682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C19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60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5E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53D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7271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</w:t>
            </w:r>
            <w:r w:rsidR="0039696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2780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8 262,95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3A29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7 961,62</w:t>
            </w:r>
          </w:p>
        </w:tc>
      </w:tr>
      <w:tr w:rsidR="000607EC" w:rsidRPr="000607EC" w14:paraId="40D40D9F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B3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6C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C84D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908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09DF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946B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9 353,33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8FA2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9 155,96</w:t>
            </w:r>
          </w:p>
        </w:tc>
      </w:tr>
      <w:tr w:rsidR="000607EC" w:rsidRPr="000607EC" w14:paraId="362CC91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97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EB5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85A2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7450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0073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F806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8 601,96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328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8 272,62</w:t>
            </w:r>
          </w:p>
        </w:tc>
      </w:tr>
    </w:tbl>
    <w:p w14:paraId="6F2C579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132937F1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F53C43C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3B9C07AA" w14:textId="77777777" w:rsidR="00F92901" w:rsidRDefault="00F92901" w:rsidP="003C7068">
      <w:pPr>
        <w:jc w:val="center"/>
        <w:rPr>
          <w:rFonts w:cs="Arial"/>
          <w:b/>
          <w:szCs w:val="20"/>
        </w:rPr>
      </w:pPr>
    </w:p>
    <w:p w14:paraId="6BDEE4B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60FA1AA6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75DD3309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62EB2">
        <w:rPr>
          <w:rFonts w:cs="Arial"/>
          <w:color w:val="000000"/>
          <w:szCs w:val="20"/>
        </w:rPr>
        <w:t>březn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1FBCD37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3FC9503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3BED92B8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242275C9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90D6ACC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2C6F896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63B8295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40D8424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933623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0B90CD7C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D27CFAF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0B574AEA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2EE19A6C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FEDE98B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52537D7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FDBEB60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2E1AB8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167E1204" w14:textId="4923D161" w:rsidR="00B62F80" w:rsidRPr="00FE692D" w:rsidRDefault="001F05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D85F13A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16842CBE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7B5337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D8335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DA03D6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2760C3B5" w14:textId="7701F661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F0587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5A52A3">
      <w:footnotePr>
        <w:pos w:val="beneathText"/>
      </w:footnotePr>
      <w:pgSz w:w="11905" w:h="16837"/>
      <w:pgMar w:top="1237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4B67" w14:textId="77777777" w:rsidR="00225048" w:rsidRDefault="00225048">
      <w:r>
        <w:separator/>
      </w:r>
    </w:p>
  </w:endnote>
  <w:endnote w:type="continuationSeparator" w:id="0">
    <w:p w14:paraId="42AB2A3C" w14:textId="77777777" w:rsidR="00225048" w:rsidRDefault="0022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0B312" w14:textId="77777777" w:rsidR="00225048" w:rsidRDefault="00225048">
      <w:r>
        <w:separator/>
      </w:r>
    </w:p>
  </w:footnote>
  <w:footnote w:type="continuationSeparator" w:id="0">
    <w:p w14:paraId="39C1934C" w14:textId="77777777" w:rsidR="00225048" w:rsidRDefault="0022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0587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30D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4F7776"/>
    <w:rsid w:val="00500B11"/>
    <w:rsid w:val="0050358F"/>
    <w:rsid w:val="00513A5D"/>
    <w:rsid w:val="00517086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6E9F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2EB2"/>
    <w:rsid w:val="00863BE3"/>
    <w:rsid w:val="0087665E"/>
    <w:rsid w:val="00893AC2"/>
    <w:rsid w:val="008B263A"/>
    <w:rsid w:val="008B509D"/>
    <w:rsid w:val="008B64E4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64D6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BE74F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42BB-CD8B-41D6-A162-9B442500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2025-02-27T09:12:00Z</dcterms:created>
  <dcterms:modified xsi:type="dcterms:W3CDTF">2025-02-27T09:12:00Z</dcterms:modified>
</cp:coreProperties>
</file>