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2394"/>
        <w:gridCol w:w="6121"/>
        <w:gridCol w:w="25"/>
        <w:gridCol w:w="4702"/>
        <w:gridCol w:w="533"/>
        <w:gridCol w:w="884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12"/>
            </w:tblGrid>
            <w:tr>
              <w:trPr>
                <w:trHeight w:val="262" w:hRule="atLeast"/>
              </w:trPr>
              <w:tc>
                <w:tcPr>
                  <w:tcW w:w="38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7"/>
              <w:gridCol w:w="11453"/>
            </w:tblGrid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145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 POLÁKY, s.r.o.</w:t>
                  </w:r>
                </w:p>
              </w:tc>
              <w:tc>
                <w:tcPr>
                  <w:tcW w:w="1145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Ohradní 1394/61, 14000 Praha 4 Michle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>
              <w:trPr>
                <w:trHeight w:val="487" w:hRule="atLeast"/>
              </w:trPr>
              <w:tc>
                <w:tcPr>
                  <w:tcW w:w="10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7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4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5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5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2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5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110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pozemky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stavby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celkem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Podbořanský Rohozec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1 393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čerpací stan. IdMaj 948, bez pozemku-LV130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1 698,00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zast. plocha, požární nádrž ID 997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3 684,00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2 213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komunikace ID 1001, jímka ID 10008, ID 991 kan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6 348,00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17 484,00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zast. plocha, senážní žlab ID 996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60 262,00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opr. dílna, ID Maj 124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7 559,00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soc. zařízení, ID Maj 168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9 643,00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9 895,00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ocelokolna, ID Maj 103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6 209,00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7 577,00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LUSKAL II č.nem.188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7 352,00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125 069,00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132 421,00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Luskal I ID 1690 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8 804,00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2 214,00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vodovodní přípojka ID 992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5 235,00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10 975,00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ostatníID 995, 1002,  1587, 994, 999 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6 260,00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73 874,00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zast. plocha, jímka ID 1000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venkovní osvětlení ID 989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2 941,00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el. přípojka  ID 990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4 345,00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4 591,00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oplocení ID 1003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2 382,00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2 023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26 197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66 336,00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324 739,00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391 075,00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26 197</w:t>
                  </w:r>
                </w:p>
              </w:tc>
              <w:tc>
                <w:tcPr>
                  <w:tcW w:w="53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66 336</w:t>
                  </w:r>
                </w:p>
              </w:tc>
              <w:tc>
                <w:tcPr>
                  <w:tcW w:w="143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324 739</w:t>
                  </w:r>
                </w:p>
              </w:tc>
              <w:tc>
                <w:tcPr>
                  <w:tcW w:w="1479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391 075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61"/>
            </w:tblGrid>
            <w:tr>
              <w:trPr>
                <w:trHeight w:val="1607" w:hRule="atLeast"/>
              </w:trPr>
              <w:tc>
                <w:tcPr>
                  <w:tcW w:w="99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7670" w:h="11905" w:orient="landscape"/>
      <w:pgMar w:top="2246" w:right="737" w:bottom="1091" w:left="737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2337"/>
      <w:gridCol w:w="1417"/>
      <w:gridCol w:w="2442"/>
    </w:tblGrid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4634"/>
      <w:gridCol w:w="1417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2000"/>
            <w:gridCol w:w="172"/>
            <w:gridCol w:w="20"/>
            <w:gridCol w:w="1027"/>
            <w:gridCol w:w="25"/>
            <w:gridCol w:w="39"/>
            <w:gridCol w:w="15"/>
            <w:gridCol w:w="2592"/>
            <w:gridCol w:w="465"/>
            <w:gridCol w:w="1612"/>
            <w:gridCol w:w="100"/>
            <w:gridCol w:w="3789"/>
            <w:gridCol w:w="812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746"/>
                </w:tblGrid>
                <w:tr>
                  <w:trPr>
                    <w:trHeight w:val="282" w:hRule="atLeast"/>
                  </w:trPr>
                  <w:tc>
                    <w:tcPr>
                      <w:tcW w:w="13746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18N25/35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9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6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1812535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592"/>
                </w:tblGrid>
                <w:tr>
                  <w:trPr>
                    <w:trHeight w:val="282" w:hRule="atLeast"/>
                  </w:trPr>
                  <w:tc>
                    <w:tcPr>
                      <w:tcW w:w="259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3789"/>
                </w:tblGrid>
                <w:tr>
                  <w:trPr>
                    <w:trHeight w:val="282" w:hRule="atLeast"/>
                  </w:trPr>
                  <w:tc>
                    <w:tcPr>
                      <w:tcW w:w="37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391 075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5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607"/>
                </w:tblGrid>
                <w:tr>
                  <w:trPr>
                    <w:trHeight w:val="282" w:hRule="atLeast"/>
                  </w:trPr>
                  <w:tc>
                    <w:tcPr>
                      <w:tcW w:w="26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NAIS-PrilohaNsSiroka</dc:title>
</cp:coreProperties>
</file>