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2F9F9E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F0B4943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6F06798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6707F43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04CF241B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A8CF77" w14:textId="77777777" w:rsidR="00B543A0" w:rsidRDefault="00B543A0" w:rsidP="00B543A0">
      <w:pPr>
        <w:jc w:val="both"/>
        <w:rPr>
          <w:rFonts w:cs="Arial"/>
          <w:szCs w:val="20"/>
        </w:rPr>
      </w:pPr>
    </w:p>
    <w:p w14:paraId="7C2BCFC9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37CF3DC4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48169D6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13C60439" w14:textId="5D521C0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4640C1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E9CAB24" w14:textId="5AACEE91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4640C1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4B5E52E7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7C9F450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528FB76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0439B89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CB29D0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B3FE419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1D1E6DE6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336AC9BA" w14:textId="77777777" w:rsidR="008B7F87" w:rsidRDefault="008B7F87" w:rsidP="00D34986">
      <w:pPr>
        <w:jc w:val="both"/>
        <w:rPr>
          <w:rFonts w:cs="Arial"/>
          <w:szCs w:val="20"/>
        </w:rPr>
      </w:pPr>
    </w:p>
    <w:p w14:paraId="22C9AEC0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2E41CED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DA91F2B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C1D814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2F52D4D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32D7B8C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8D8103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3F30617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D3D80B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B7FB697" w14:textId="77777777" w:rsidR="00173FE2" w:rsidRPr="00FE692D" w:rsidRDefault="00173FE2" w:rsidP="00B543A0">
      <w:pPr>
        <w:rPr>
          <w:rFonts w:cs="Arial"/>
          <w:szCs w:val="20"/>
        </w:rPr>
      </w:pPr>
    </w:p>
    <w:p w14:paraId="3D8C649F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4DFCF038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B98609E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1FBF8A28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223E4A5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069CFEBC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0745B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9502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557CA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BF6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2B81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303F052E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2480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4B610CD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5B3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D4A5506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226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C3C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51A83FD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5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09522AC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C976FD6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9218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030FA18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6BD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433DD84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D5A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65A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27F33D8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AAE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E27168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1164CDC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532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1946286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308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ABAD80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543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DEF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2ECC2516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CC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64A10C6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6385CB3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9A9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40D56A2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FEB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3C1A3E5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C42E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0F7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142B6AF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C06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6AE80E9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3B992EB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EF8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1D3AE38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BC2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9DE154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A28D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D4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022639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4F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06E253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0064C5C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1E9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2A10127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656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BBCECA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54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E0F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061C2ED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BB4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1546967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A9F9000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58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1ABB343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994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2DB830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608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3C1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51AF2FE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18B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5983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3A67C19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31A2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3CD0E15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265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E0799E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769A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C35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6EBADE4D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350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20D2D79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61BC4CE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B1A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03F36D6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979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6F916A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EC18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6195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48017D8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5DB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6629367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0259EE8D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4F215749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4D1E70F9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3E0EF0E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073FA376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AD78D5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2F6EA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EC246B5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74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F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27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47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557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43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B7A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544A3DF8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13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7A8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1D4" w14:textId="77777777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 xml:space="preserve">54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6F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1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4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13 336,22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76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11 619,22</w:t>
            </w:r>
          </w:p>
        </w:tc>
      </w:tr>
      <w:tr w:rsidR="00FF30CD" w:rsidRPr="00FF30CD" w14:paraId="2BDC2A5D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22B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B015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666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8B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A3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710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10 378,87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673" w14:textId="77777777" w:rsidR="00686860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9 730,22</w:t>
            </w:r>
          </w:p>
        </w:tc>
      </w:tr>
      <w:tr w:rsidR="00FF30CD" w:rsidRPr="00FF30CD" w14:paraId="562144BF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A6F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417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8FF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BE6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7B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93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14 457,61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A67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11 799,41</w:t>
            </w:r>
          </w:p>
        </w:tc>
      </w:tr>
      <w:tr w:rsidR="00FF30CD" w:rsidRPr="00FF30CD" w14:paraId="5386C5F5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B5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EFB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A25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8A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8D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E30A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11 138,77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F20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10 603,82</w:t>
            </w:r>
          </w:p>
        </w:tc>
      </w:tr>
      <w:tr w:rsidR="00FF30CD" w:rsidRPr="00FF30CD" w14:paraId="76071D16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ED8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250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BFE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DC74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51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6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11 229,20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7EE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10 007,66</w:t>
            </w:r>
          </w:p>
        </w:tc>
      </w:tr>
      <w:tr w:rsidR="008B7F87" w:rsidRPr="00FF30CD" w14:paraId="33186BE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C58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C0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7B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CEF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46CD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B96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11 126,77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1FA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10 705,55</w:t>
            </w:r>
          </w:p>
        </w:tc>
      </w:tr>
      <w:tr w:rsidR="008B7F87" w:rsidRPr="00FF30CD" w14:paraId="362F286C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C70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A31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8AE6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88E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B4B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C1E3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8 551,43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2E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8 381,96</w:t>
            </w:r>
          </w:p>
        </w:tc>
      </w:tr>
      <w:tr w:rsidR="008B7F87" w:rsidRPr="00FF30CD" w14:paraId="3D5772C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E6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97C6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7D04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67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954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40A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13 463,17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C76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11 478,64</w:t>
            </w:r>
          </w:p>
        </w:tc>
      </w:tr>
      <w:tr w:rsidR="00FF30CD" w:rsidRPr="00FF30CD" w14:paraId="5DA68E16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00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7C76A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F85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4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8B7F87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F51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3EF4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041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10 276,21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398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9 147,01</w:t>
            </w:r>
          </w:p>
        </w:tc>
      </w:tr>
    </w:tbl>
    <w:p w14:paraId="59A5DBF9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4AF4D492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D8BBB35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6499B5BF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7DE43E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24DF6410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AD78D5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290E726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2A46F8C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7FC21E89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51A7BD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40D8333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56F4027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FCDF20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1B08A8FE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647CDF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7BB6928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620AF58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EF39C82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2C80363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E36D6D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8DCC2E9" w14:textId="2261DD32" w:rsidR="00B62F80" w:rsidRPr="00FE692D" w:rsidRDefault="004640C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682E1F29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C6E62C7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41D041F0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D7E5F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198DB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35D9EFD" w14:textId="4AA030CA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4640C1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D420" w14:textId="77777777" w:rsidR="00CF2B35" w:rsidRDefault="00CF2B35">
      <w:r>
        <w:separator/>
      </w:r>
    </w:p>
  </w:endnote>
  <w:endnote w:type="continuationSeparator" w:id="0">
    <w:p w14:paraId="1F825AA6" w14:textId="77777777" w:rsidR="00CF2B35" w:rsidRDefault="00CF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1FC9F" w14:textId="77777777" w:rsidR="00CF2B35" w:rsidRDefault="00CF2B35">
      <w:r>
        <w:separator/>
      </w:r>
    </w:p>
  </w:footnote>
  <w:footnote w:type="continuationSeparator" w:id="0">
    <w:p w14:paraId="4488552F" w14:textId="77777777" w:rsidR="00CF2B35" w:rsidRDefault="00CF2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0C1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2AC0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58FA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B35"/>
    <w:rsid w:val="00CF2EEC"/>
    <w:rsid w:val="00CF3D32"/>
    <w:rsid w:val="00D04F06"/>
    <w:rsid w:val="00D11D52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B38B8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8577B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6D64-4233-4CED-B16E-38DA7343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2025-02-25T09:43:00Z</dcterms:created>
  <dcterms:modified xsi:type="dcterms:W3CDTF">2025-02-25T09:43:00Z</dcterms:modified>
</cp:coreProperties>
</file>