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2F9F9E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7F0B4943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6F067983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66707F43" w14:textId="77777777" w:rsidR="008B7F87" w:rsidRPr="00FE692D" w:rsidRDefault="008B7F87" w:rsidP="00B543A0">
      <w:pPr>
        <w:jc w:val="center"/>
        <w:rPr>
          <w:rFonts w:cs="Arial"/>
          <w:szCs w:val="20"/>
        </w:rPr>
      </w:pPr>
    </w:p>
    <w:p w14:paraId="04CF241B" w14:textId="77777777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A8CF77" w14:textId="77777777" w:rsidR="00B543A0" w:rsidRDefault="00B543A0" w:rsidP="00B543A0">
      <w:pPr>
        <w:jc w:val="both"/>
        <w:rPr>
          <w:rFonts w:cs="Arial"/>
          <w:szCs w:val="20"/>
        </w:rPr>
      </w:pPr>
    </w:p>
    <w:p w14:paraId="7C2BCFC9" w14:textId="77777777" w:rsidR="008B7F87" w:rsidRPr="00FE692D" w:rsidRDefault="008B7F87" w:rsidP="00B543A0">
      <w:pPr>
        <w:jc w:val="both"/>
        <w:rPr>
          <w:rFonts w:cs="Arial"/>
          <w:szCs w:val="20"/>
        </w:rPr>
      </w:pPr>
    </w:p>
    <w:p w14:paraId="37CF3DC4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248169D6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13C60439" w14:textId="5D521C00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4640C1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E9CAB24" w14:textId="5AACEE91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4640C1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4B5E52E7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7C9F450D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0528FB76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0439B89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CB29D0E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B3FE419" w14:textId="77777777" w:rsidR="008B7F87" w:rsidRDefault="008B7F87" w:rsidP="00D34986">
      <w:pPr>
        <w:jc w:val="both"/>
        <w:rPr>
          <w:rFonts w:cs="Arial"/>
          <w:szCs w:val="20"/>
        </w:rPr>
      </w:pPr>
      <w:bookmarkStart w:id="1" w:name="Klient"/>
    </w:p>
    <w:p w14:paraId="1D1E6DE6" w14:textId="77777777" w:rsidR="00706362" w:rsidRDefault="00D34986" w:rsidP="00D34986">
      <w:pPr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a</w:t>
      </w:r>
    </w:p>
    <w:p w14:paraId="336AC9BA" w14:textId="77777777" w:rsidR="008B7F87" w:rsidRDefault="008B7F87" w:rsidP="00D34986">
      <w:pPr>
        <w:jc w:val="both"/>
        <w:rPr>
          <w:rFonts w:cs="Arial"/>
          <w:szCs w:val="20"/>
        </w:rPr>
      </w:pPr>
    </w:p>
    <w:p w14:paraId="22C9AEC0" w14:textId="77777777" w:rsidR="008B7F87" w:rsidRPr="00FE692D" w:rsidRDefault="008B7F87" w:rsidP="00D34986">
      <w:pPr>
        <w:jc w:val="both"/>
        <w:rPr>
          <w:rFonts w:cs="Arial"/>
          <w:szCs w:val="20"/>
        </w:rPr>
      </w:pPr>
    </w:p>
    <w:p w14:paraId="2E41CED9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DA91F2B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C1D814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2F52D4D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32D7B8C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18D81038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33F30617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D3D80B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0B7FB697" w14:textId="77777777" w:rsidR="00173FE2" w:rsidRPr="00FE692D" w:rsidRDefault="00173FE2" w:rsidP="00B543A0">
      <w:pPr>
        <w:rPr>
          <w:rFonts w:cs="Arial"/>
          <w:szCs w:val="20"/>
        </w:rPr>
      </w:pPr>
    </w:p>
    <w:p w14:paraId="3D8C649F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4DFCF038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B98609E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1FBF8A28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1223E4A5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069CFEBC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0745B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9502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557CA7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BF63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2B816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303F052E" w14:textId="77777777" w:rsidTr="000E61F6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80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1270517</w:t>
            </w:r>
          </w:p>
          <w:p w14:paraId="24B610CD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F5B31" w14:textId="77777777" w:rsidR="00F67041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</w:t>
            </w:r>
            <w:r w:rsidR="00283AE1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8.2020</w:t>
            </w:r>
          </w:p>
          <w:p w14:paraId="1D4A5506" w14:textId="77777777" w:rsidR="006F7DC5" w:rsidRPr="00B26F97" w:rsidRDefault="006F7DC5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226" w14:textId="77777777" w:rsidR="00F67041" w:rsidRPr="000E61F6" w:rsidRDefault="000E61F6" w:rsidP="000E61F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C3C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TMBCR7NP6M7048780</w:t>
            </w:r>
          </w:p>
          <w:p w14:paraId="51A83FD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352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8AM8827</w:t>
            </w:r>
          </w:p>
          <w:p w14:paraId="09522AC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C976FD6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218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  <w:p w14:paraId="030FA18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6BD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13.08.2020</w:t>
            </w:r>
          </w:p>
          <w:p w14:paraId="433DD840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ED5A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liftback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5A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TMBCR7NP7M7047749</w:t>
            </w:r>
          </w:p>
          <w:p w14:paraId="27F33D8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AAE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8AM8752</w:t>
            </w:r>
          </w:p>
          <w:p w14:paraId="3E27168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1164CDC4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532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  <w:p w14:paraId="1946286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308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ABAD80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543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DEF5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TMBJH7NP9M7052624</w:t>
            </w:r>
          </w:p>
          <w:p w14:paraId="2ECC2516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CA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8AN7412</w:t>
            </w:r>
          </w:p>
          <w:p w14:paraId="64A10C61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6385CB3E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9A96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  <w:p w14:paraId="40D56A2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EB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3C1A3E5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C42E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0F7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TMBJH7NP3M7052893</w:t>
            </w:r>
          </w:p>
          <w:p w14:paraId="142B6AFA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C06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8AN7406</w:t>
            </w:r>
          </w:p>
          <w:p w14:paraId="6AE80E9F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33B992EB" w14:textId="77777777" w:rsidTr="000E61F6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F8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  <w:p w14:paraId="1D3AE382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BC2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9DE154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A28D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D4B0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TMBJH7NP5M7053043</w:t>
            </w:r>
          </w:p>
          <w:p w14:paraId="02263923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4FC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8AN7411</w:t>
            </w:r>
          </w:p>
          <w:p w14:paraId="06E253E8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0064C5C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1E94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  <w:p w14:paraId="2A101279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1656D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5BBCECA6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8547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8E0FE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TMBJH7NP2M7054344</w:t>
            </w:r>
          </w:p>
          <w:p w14:paraId="061C2ED8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BB49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8AP3984</w:t>
            </w:r>
          </w:p>
          <w:p w14:paraId="15469672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A9F9000" w14:textId="77777777" w:rsidTr="006F7DC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5811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  <w:p w14:paraId="1ABB3435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994B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2DB8307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E6089" w14:textId="77777777" w:rsidR="00F67041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3C12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TMBJH7NP4M7054801</w:t>
            </w:r>
          </w:p>
          <w:p w14:paraId="51AF2FEB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18BF" w14:textId="77777777" w:rsid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8AP1598</w:t>
            </w:r>
          </w:p>
          <w:p w14:paraId="25983114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0E61F6" w:rsidRPr="00B26F97" w14:paraId="53A67C19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31A2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1270504</w:t>
            </w:r>
          </w:p>
          <w:p w14:paraId="3CD0E15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65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0E0799E4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769A" w14:textId="77777777" w:rsidR="000E61F6" w:rsidRPr="006F7DC5" w:rsidRDefault="006F7DC5" w:rsidP="006F7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C351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TMBJH7NP6M7055514</w:t>
            </w:r>
          </w:p>
          <w:p w14:paraId="6EBADE4D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350C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8AP1597</w:t>
            </w:r>
          </w:p>
          <w:p w14:paraId="20D2D79E" w14:textId="77777777" w:rsidR="000E61F6" w:rsidRPr="00FE692D" w:rsidRDefault="000E61F6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F67041" w:rsidRPr="00B26F97" w14:paraId="561BC4CE" w14:textId="77777777" w:rsidTr="006F7DC5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B1A9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1270508</w:t>
            </w:r>
          </w:p>
          <w:p w14:paraId="03F36D6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9796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24.08.2020</w:t>
            </w:r>
          </w:p>
          <w:p w14:paraId="66F916AE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EC18" w14:textId="77777777" w:rsidR="00F67041" w:rsidRP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Superb kombi 2.0 TDI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Ambition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110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6195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TMBJH7NP2M7053887</w:t>
            </w:r>
          </w:p>
          <w:p w14:paraId="48017D8D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5DB0" w14:textId="77777777" w:rsidR="00733771" w:rsidRDefault="00733771" w:rsidP="0073377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8AP3985</w:t>
            </w:r>
          </w:p>
          <w:p w14:paraId="6629367A" w14:textId="7777777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</w:tbl>
    <w:p w14:paraId="0259EE8D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4F215749" w14:textId="77777777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4D1E70F9" w14:textId="77777777" w:rsidR="00274E04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3E0EF0E" w14:textId="77777777" w:rsidR="008B7F87" w:rsidRPr="00FE692D" w:rsidRDefault="008B7F87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73FA376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AD78D5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2F6EA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EC246B5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740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3F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27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0475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557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439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B7A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FF30CD" w:rsidRPr="00FF30CD" w14:paraId="544A3DF8" w14:textId="77777777" w:rsidTr="000963AC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13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7A8" w14:textId="77777777" w:rsidR="00FF30CD" w:rsidRPr="00AD78D5" w:rsidRDefault="00AD78D5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91D4" w14:textId="77777777" w:rsidR="00FF30CD" w:rsidRPr="00FF30CD" w:rsidRDefault="00C00B36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 xml:space="preserve">54 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>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6F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09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1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54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13 336,22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76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11 619,22</w:t>
            </w:r>
          </w:p>
        </w:tc>
      </w:tr>
      <w:tr w:rsidR="00FF30CD" w:rsidRPr="00FF30CD" w14:paraId="2BDC2A5D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22BE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B015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666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8B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A3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8710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10 378,87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673" w14:textId="77777777" w:rsidR="00686860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9 730,22</w:t>
            </w:r>
          </w:p>
        </w:tc>
      </w:tr>
      <w:tr w:rsidR="00FF30CD" w:rsidRPr="00FF30CD" w14:paraId="562144BF" w14:textId="77777777" w:rsidTr="008B7F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A6F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6417" w14:textId="77777777" w:rsidR="00FF30CD" w:rsidRPr="008B7F87" w:rsidRDefault="008B7F87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1270497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8FF0" w14:textId="77777777" w:rsidR="00FF30CD" w:rsidRPr="00FF30CD" w:rsidRDefault="008B7F87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ABE6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7BDB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166 000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93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14 457,61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A67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11 799,41</w:t>
            </w:r>
          </w:p>
        </w:tc>
      </w:tr>
      <w:tr w:rsidR="00FF30CD" w:rsidRPr="00FF30CD" w14:paraId="5386C5F5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B5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EFB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8A25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8AA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8D2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E30A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11 138,77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CF20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10 603,82</w:t>
            </w:r>
          </w:p>
        </w:tc>
      </w:tr>
      <w:tr w:rsidR="00FF30CD" w:rsidRPr="00FF30CD" w14:paraId="76071D16" w14:textId="77777777" w:rsidTr="008B7F87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1ED8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250" w14:textId="77777777" w:rsidR="00FF30CD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BFE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DC74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5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0511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161E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11 229,20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EE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10 007,66</w:t>
            </w:r>
          </w:p>
        </w:tc>
      </w:tr>
      <w:tr w:rsidR="008B7F87" w:rsidRPr="00FF30CD" w14:paraId="33186BE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C58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EC03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7B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CEF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46CD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1B96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11 126,77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FA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10 705,55</w:t>
            </w:r>
          </w:p>
        </w:tc>
      </w:tr>
      <w:tr w:rsidR="008B7F87" w:rsidRPr="00FF30CD" w14:paraId="362F286C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70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DA31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8AE6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88E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B4B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C1E3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8 551,43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2E8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8 381,96</w:t>
            </w:r>
          </w:p>
        </w:tc>
      </w:tr>
      <w:tr w:rsidR="008B7F87" w:rsidRPr="00FF30CD" w14:paraId="3D5772C4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E6A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7C6" w14:textId="77777777" w:rsidR="008B7F87" w:rsidRPr="007C76AD" w:rsidRDefault="007C76A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7D04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E67B" w14:textId="77777777" w:rsidR="008B7F87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>
              <w:rPr>
                <w:rFonts w:cs="Arial"/>
                <w:color w:val="000000"/>
                <w:szCs w:val="20"/>
                <w:lang w:eastAsia="cs-CZ"/>
              </w:rPr>
              <w:t>.09.2025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954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142 000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40A" w14:textId="77777777" w:rsidR="008B7F87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13 463,17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C76" w14:textId="77777777" w:rsidR="008B7F87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11 478,64</w:t>
            </w:r>
          </w:p>
        </w:tc>
      </w:tr>
      <w:tr w:rsidR="00FF30CD" w:rsidRPr="00FF30CD" w14:paraId="5DA68E16" w14:textId="77777777" w:rsidTr="000963AC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900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7C76A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F85" w14:textId="77777777" w:rsidR="00FF30CD" w:rsidRPr="007C76AD" w:rsidRDefault="00FF30CD" w:rsidP="00FF30CD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1270</w:t>
            </w:r>
            <w:r w:rsidR="007C76AD" w:rsidRPr="007C76AD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9F4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="008B7F87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F51" w14:textId="77777777" w:rsidR="00FF30CD" w:rsidRPr="00FF30CD" w:rsidRDefault="007C76A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686860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FF30CD"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F4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1041" w14:textId="77777777" w:rsidR="00FF30CD" w:rsidRPr="00FF30CD" w:rsidRDefault="00686860" w:rsidP="00686860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10 276,21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3986" w14:textId="77777777" w:rsidR="00FF30CD" w:rsidRPr="00FF30CD" w:rsidRDefault="00686860" w:rsidP="00686860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9 147,01</w:t>
            </w:r>
          </w:p>
        </w:tc>
      </w:tr>
    </w:tbl>
    <w:p w14:paraId="59A5DBF9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4AF4D492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D8BBB35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6499B5BF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77DE43E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24DF6410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</w:t>
      </w:r>
      <w:r w:rsidR="00AD78D5">
        <w:rPr>
          <w:rFonts w:cs="Arial"/>
          <w:color w:val="000000"/>
          <w:szCs w:val="20"/>
        </w:rPr>
        <w:t>březn</w:t>
      </w:r>
      <w:r w:rsidRPr="00FE692D">
        <w:rPr>
          <w:rFonts w:cs="Arial"/>
          <w:color w:val="000000"/>
          <w:szCs w:val="20"/>
        </w:rPr>
        <w:t xml:space="preserve">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290E7263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2A46F8C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7FC21E89" w14:textId="77777777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51A7BD5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40D8333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56F4027" w14:textId="77777777" w:rsidR="008B7F87" w:rsidRDefault="008B7F87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7FCDF20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1B08A8FE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647CDF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7BB6928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620AF58" w14:textId="77777777" w:rsidR="00F92901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EF39C82" w14:textId="77777777" w:rsidR="008B7F87" w:rsidRDefault="008B7F87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2C80363" w14:textId="77777777" w:rsidR="00287226" w:rsidRPr="00FE692D" w:rsidRDefault="00287226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E36D6D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8DCC2E9" w14:textId="2261DD32" w:rsidR="00B62F80" w:rsidRPr="00FE692D" w:rsidRDefault="004640C1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682E1F29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4C6E62C7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41D041F0" w14:textId="77777777" w:rsidR="008B7F87" w:rsidRPr="00FE692D" w:rsidRDefault="008B7F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D7E5F43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4198DB2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035D9EFD" w14:textId="4AA030CA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4640C1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B376" w14:textId="77777777" w:rsidR="00CB6D0F" w:rsidRDefault="00CB6D0F">
      <w:r>
        <w:separator/>
      </w:r>
    </w:p>
  </w:endnote>
  <w:endnote w:type="continuationSeparator" w:id="0">
    <w:p w14:paraId="2402B8EB" w14:textId="77777777" w:rsidR="00CB6D0F" w:rsidRDefault="00CB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A1E4" w14:textId="77777777" w:rsidR="00CB6D0F" w:rsidRDefault="00CB6D0F">
      <w:r>
        <w:separator/>
      </w:r>
    </w:p>
  </w:footnote>
  <w:footnote w:type="continuationSeparator" w:id="0">
    <w:p w14:paraId="714568A8" w14:textId="77777777" w:rsidR="00CB6D0F" w:rsidRDefault="00CB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963AC"/>
    <w:rsid w:val="000A4B40"/>
    <w:rsid w:val="000B4AA1"/>
    <w:rsid w:val="000B50B7"/>
    <w:rsid w:val="000C6379"/>
    <w:rsid w:val="000D0A89"/>
    <w:rsid w:val="000E1B6D"/>
    <w:rsid w:val="000E61F6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3AE1"/>
    <w:rsid w:val="0028616E"/>
    <w:rsid w:val="00287226"/>
    <w:rsid w:val="002952AB"/>
    <w:rsid w:val="002B24A0"/>
    <w:rsid w:val="002B5FDB"/>
    <w:rsid w:val="002C573A"/>
    <w:rsid w:val="002D0EF5"/>
    <w:rsid w:val="002D2175"/>
    <w:rsid w:val="002D3DBB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0C1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86860"/>
    <w:rsid w:val="00691294"/>
    <w:rsid w:val="00692BD4"/>
    <w:rsid w:val="006943B5"/>
    <w:rsid w:val="006A2ACC"/>
    <w:rsid w:val="006B0DA2"/>
    <w:rsid w:val="006E4E19"/>
    <w:rsid w:val="006F3A96"/>
    <w:rsid w:val="006F7DC5"/>
    <w:rsid w:val="00700827"/>
    <w:rsid w:val="00706362"/>
    <w:rsid w:val="00707405"/>
    <w:rsid w:val="00707A56"/>
    <w:rsid w:val="00733771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C76AD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B7F87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58FA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D78D5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00B36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B6D0F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B38B8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07098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5A9F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2BC4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8577B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878F-527D-4D1E-BFC9-A3A5DD65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2025-02-25T09:42:00Z</dcterms:created>
  <dcterms:modified xsi:type="dcterms:W3CDTF">2025-02-25T09:42:00Z</dcterms:modified>
</cp:coreProperties>
</file>