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D0C8-1FE8-4E67-9C6D-A191BB4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2025-02-26T09:26:00Z</dcterms:created>
  <dcterms:modified xsi:type="dcterms:W3CDTF">2025-02-26T09:26:00Z</dcterms:modified>
</cp:coreProperties>
</file>