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719314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70242BA6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6AB60CA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67ACE4FF" w14:textId="77777777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6ED9ECA4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39583FE5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099818D3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2AFD07F5" w14:textId="70A9AE60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13209E">
        <w:rPr>
          <w:rFonts w:cs="Arial"/>
          <w:bCs/>
          <w:szCs w:val="20"/>
        </w:rPr>
        <w:t>XXXXXXXXXXXXXXX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48270969" w14:textId="0FEC759C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13209E">
        <w:rPr>
          <w:rFonts w:cs="Arial"/>
          <w:bCs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1CA0DEF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6296205D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346474F0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0CE6FD46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148F10FE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4F8B9A5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39ACF30B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3AF4B501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58D0B031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590436E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11BBBD8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A62839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605EFD6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372BAE6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21CDC344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DC8BD20" w14:textId="77777777" w:rsidR="00173FE2" w:rsidRPr="00FE692D" w:rsidRDefault="00173FE2" w:rsidP="00B543A0">
      <w:pPr>
        <w:rPr>
          <w:rFonts w:cs="Arial"/>
          <w:szCs w:val="20"/>
        </w:rPr>
      </w:pPr>
    </w:p>
    <w:p w14:paraId="490C6205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B193B25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11FEF8C6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7D9A80FE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2B5391E7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47180CE8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110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60AA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7325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76F4B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96F3E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07ABE62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036A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B8E6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1CA8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3ADA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TMBJP6NJ8MZ065068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88E0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8AM8490</w:t>
            </w:r>
          </w:p>
        </w:tc>
      </w:tr>
      <w:tr w:rsidR="00C80EA5" w:rsidRPr="00C80EA5" w14:paraId="2A78ADAE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9A9B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0075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3B4F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FF05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TMBJP6NJ3MZ065088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3AEF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8AN4074</w:t>
            </w:r>
          </w:p>
        </w:tc>
      </w:tr>
      <w:tr w:rsidR="00C80EA5" w:rsidRPr="00C80EA5" w14:paraId="424FC629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B14B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7638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1271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5990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TMBJP6NJ2MZ067799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9AFE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8AN7415</w:t>
            </w:r>
          </w:p>
        </w:tc>
      </w:tr>
      <w:tr w:rsidR="00C80EA5" w:rsidRPr="00C80EA5" w14:paraId="0F0E93B7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DC1A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96AD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64C3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2E56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TMBJP6NJ7MZ065532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5424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8AN4073</w:t>
            </w:r>
          </w:p>
        </w:tc>
      </w:tr>
      <w:tr w:rsidR="00C80EA5" w:rsidRPr="00C80EA5" w14:paraId="388B662B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9485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9646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BABF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F786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TMBJP6NJ5MZ068154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83C2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8AN7410</w:t>
            </w:r>
          </w:p>
        </w:tc>
      </w:tr>
      <w:tr w:rsidR="00C80EA5" w:rsidRPr="00C80EA5" w14:paraId="4AB76ED0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5E68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8D01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354E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D84B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TMBJP6NJ0MZ068319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5889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8AN7413</w:t>
            </w:r>
          </w:p>
        </w:tc>
      </w:tr>
      <w:tr w:rsidR="00C80EA5" w:rsidRPr="00C80EA5" w14:paraId="75EB1A68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02E4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E329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58F6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B0A1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TMBJP6NJ1MZ067633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F378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8AN7407</w:t>
            </w:r>
          </w:p>
        </w:tc>
      </w:tr>
      <w:tr w:rsidR="00C80EA5" w:rsidRPr="00C80EA5" w14:paraId="7BFE9248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037D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A80E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EC2B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E13F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TMBJP6NJ0MZ067803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0D80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8AN7408</w:t>
            </w:r>
          </w:p>
        </w:tc>
      </w:tr>
      <w:tr w:rsidR="00C80EA5" w:rsidRPr="00C80EA5" w14:paraId="2CA437C3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C97E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D1FF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FAC8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87A5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TMBJP6NJ0MZ067798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BF9A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8AN7414</w:t>
            </w:r>
          </w:p>
        </w:tc>
      </w:tr>
      <w:tr w:rsidR="00C80EA5" w:rsidRPr="00C80EA5" w14:paraId="18DC88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EBE3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1270068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3836" w14:textId="77777777" w:rsidR="00C80EA5" w:rsidRPr="00B92806" w:rsidRDefault="00B92806" w:rsidP="00B928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33CD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248D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TMBJP6NJ9MZ068125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1056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8AN7409</w:t>
            </w:r>
          </w:p>
        </w:tc>
      </w:tr>
    </w:tbl>
    <w:p w14:paraId="5F653893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49385A5C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11EF5809" w14:textId="77777777" w:rsidR="00274E04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611183B" w14:textId="77777777" w:rsidR="00081C2D" w:rsidRPr="00FE692D" w:rsidRDefault="00081C2D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78DB436E" w14:textId="77777777" w:rsidR="000B4AA1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C351D6">
        <w:rPr>
          <w:rFonts w:cs="Arial"/>
          <w:szCs w:val="20"/>
        </w:rPr>
        <w:t>3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0EB6D56A" w14:textId="77777777" w:rsidR="00081C2D" w:rsidRPr="00C52BE0" w:rsidRDefault="00081C2D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16BD9CB3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002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A37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FB6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2742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F972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8EE4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79B4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</w:t>
            </w:r>
          </w:p>
        </w:tc>
      </w:tr>
      <w:tr w:rsidR="00573D76" w:rsidRPr="00C80EA5" w14:paraId="45E73746" w14:textId="77777777" w:rsidTr="001521F7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3C3F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FFBA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36F2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D17C" w14:textId="77777777" w:rsidR="00573D76" w:rsidRPr="00573D76" w:rsidRDefault="00573D76" w:rsidP="00573D76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 w:rsidR="0054460D">
              <w:rPr>
                <w:rFonts w:ascii="Calibri" w:hAnsi="Calibri" w:cs="Calibri"/>
                <w:sz w:val="22"/>
                <w:szCs w:val="22"/>
              </w:rPr>
              <w:t>7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4749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68B4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5 453,68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892B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5 114,22</w:t>
            </w:r>
          </w:p>
        </w:tc>
      </w:tr>
      <w:tr w:rsidR="0054460D" w:rsidRPr="00C80EA5" w14:paraId="69304100" w14:textId="77777777" w:rsidTr="000517A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4D9F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BAC3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F70D3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5260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430759">
              <w:rPr>
                <w:rFonts w:ascii="Calibri" w:hAnsi="Calibri" w:cs="Calibri"/>
                <w:sz w:val="22"/>
                <w:szCs w:val="22"/>
              </w:rPr>
              <w:t>07.09.2025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134D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5681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5 678,69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4B23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5 526,13</w:t>
            </w:r>
          </w:p>
        </w:tc>
      </w:tr>
      <w:tr w:rsidR="0054460D" w:rsidRPr="00C80EA5" w14:paraId="5C757395" w14:textId="77777777" w:rsidTr="000517A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7B2E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A048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9458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8B190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430759">
              <w:rPr>
                <w:rFonts w:ascii="Calibri" w:hAnsi="Calibri" w:cs="Calibri"/>
                <w:sz w:val="22"/>
                <w:szCs w:val="22"/>
              </w:rPr>
              <w:t>07.09.2025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A0A1" w14:textId="77777777" w:rsidR="0054460D" w:rsidRPr="00C80EA5" w:rsidRDefault="004F5708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06A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5 595,68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DC34" w14:textId="77777777" w:rsidR="0054460D" w:rsidRPr="00C80EA5" w:rsidRDefault="004F5708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4 644,22</w:t>
            </w:r>
          </w:p>
        </w:tc>
      </w:tr>
      <w:tr w:rsidR="0054460D" w:rsidRPr="00C80EA5" w14:paraId="36F262AD" w14:textId="77777777" w:rsidTr="000517A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F9EA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573B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4861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71D3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430759">
              <w:rPr>
                <w:rFonts w:ascii="Calibri" w:hAnsi="Calibri" w:cs="Calibri"/>
                <w:sz w:val="22"/>
                <w:szCs w:val="22"/>
              </w:rPr>
              <w:t>07.09.2025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9B86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1E6C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5 250,39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FEA8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5 010,48</w:t>
            </w:r>
          </w:p>
        </w:tc>
      </w:tr>
      <w:tr w:rsidR="00573D76" w:rsidRPr="00C80EA5" w14:paraId="7629AD33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5334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A8E3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F2BF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3A9C" w14:textId="77777777" w:rsidR="00573D76" w:rsidRPr="00573D76" w:rsidRDefault="00573D76" w:rsidP="00573D76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 w:rsidR="0054460D"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7FD6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16AC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5 040,69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ADD6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4 887,22</w:t>
            </w:r>
          </w:p>
        </w:tc>
      </w:tr>
      <w:tr w:rsidR="0054460D" w:rsidRPr="00C80EA5" w14:paraId="23EB8D85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8227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D921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7AFD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1800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748B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C959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5 971,63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0E6F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5 841,22</w:t>
            </w:r>
          </w:p>
        </w:tc>
      </w:tr>
      <w:tr w:rsidR="0054460D" w:rsidRPr="00C80EA5" w14:paraId="489F795F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EEF3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ACA2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79DA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601B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E9B1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E4C6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5 537,69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3F9F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5 419,22</w:t>
            </w:r>
          </w:p>
        </w:tc>
      </w:tr>
      <w:tr w:rsidR="0054460D" w:rsidRPr="00C80EA5" w14:paraId="27753FD2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1DB6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8DB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3FC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8609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E693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9767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5 000,69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29F4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4 613,22</w:t>
            </w:r>
          </w:p>
        </w:tc>
      </w:tr>
      <w:tr w:rsidR="0054460D" w:rsidRPr="00C80EA5" w14:paraId="5CCCED08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2E62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504D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66A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DAFF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3E6E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DAFA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5 330,68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7A9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5 240,22</w:t>
            </w:r>
          </w:p>
        </w:tc>
      </w:tr>
      <w:tr w:rsidR="0054460D" w:rsidRPr="00C80EA5" w14:paraId="1F80BDF3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3C86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BABF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CF199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6DFA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CFD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16B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4 983,69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1349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4 823,22</w:t>
            </w:r>
          </w:p>
        </w:tc>
      </w:tr>
    </w:tbl>
    <w:p w14:paraId="2903D25E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12AA37BE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27293477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72CE74CC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75639F75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09E93455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</w:t>
      </w:r>
      <w:r w:rsidR="00C351D6">
        <w:rPr>
          <w:rFonts w:cs="Arial"/>
          <w:color w:val="000000"/>
          <w:szCs w:val="20"/>
        </w:rPr>
        <w:t>březn</w:t>
      </w:r>
      <w:r w:rsidRPr="00FE692D">
        <w:rPr>
          <w:rFonts w:cs="Arial"/>
          <w:color w:val="000000"/>
          <w:szCs w:val="20"/>
        </w:rPr>
        <w:t xml:space="preserve">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528958D9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7A2270F8" w14:textId="77777777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1654C8C4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4DA6C59E" w14:textId="7777777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1F82401" w14:textId="77777777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lastRenderedPageBreak/>
        <w:t>V Praze dne</w:t>
      </w:r>
      <w:r>
        <w:rPr>
          <w:rFonts w:cs="Arial"/>
          <w:szCs w:val="20"/>
        </w:rPr>
        <w:tab/>
        <w:t>V Praze dne</w:t>
      </w:r>
    </w:p>
    <w:p w14:paraId="7789F986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03368E9B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F098CC6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0C6A782E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6B912492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3A34E728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A94B596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606FCFA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6523F994" w14:textId="304FD387" w:rsidR="00B62F80" w:rsidRPr="00FE692D" w:rsidRDefault="0013209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02A9F2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6E283C5C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8A0812C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08830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3AFFB16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71407426" w14:textId="56EFF140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13209E">
        <w:rPr>
          <w:rFonts w:cs="Arial"/>
          <w:b/>
          <w:szCs w:val="20"/>
        </w:rPr>
        <w:t>XXXXXXXXXXXXXXX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50B4CAFE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3219C" w14:textId="77777777" w:rsidR="002E06A7" w:rsidRDefault="002E06A7">
      <w:r>
        <w:separator/>
      </w:r>
    </w:p>
  </w:endnote>
  <w:endnote w:type="continuationSeparator" w:id="0">
    <w:p w14:paraId="7FD00DDF" w14:textId="77777777" w:rsidR="002E06A7" w:rsidRDefault="002E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C4F69" w14:textId="77777777" w:rsidR="002E06A7" w:rsidRDefault="002E06A7">
      <w:r>
        <w:separator/>
      </w:r>
    </w:p>
  </w:footnote>
  <w:footnote w:type="continuationSeparator" w:id="0">
    <w:p w14:paraId="47BAEBD5" w14:textId="77777777" w:rsidR="002E06A7" w:rsidRDefault="002E0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81C2D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27FEF"/>
    <w:rsid w:val="0013209E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C573A"/>
    <w:rsid w:val="002D0EF5"/>
    <w:rsid w:val="002D2175"/>
    <w:rsid w:val="002D4E13"/>
    <w:rsid w:val="002E06A7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D2391"/>
    <w:rsid w:val="004E57E9"/>
    <w:rsid w:val="004F5708"/>
    <w:rsid w:val="004F6845"/>
    <w:rsid w:val="00500B11"/>
    <w:rsid w:val="0050358F"/>
    <w:rsid w:val="00513A5D"/>
    <w:rsid w:val="00520296"/>
    <w:rsid w:val="00534F35"/>
    <w:rsid w:val="0054087A"/>
    <w:rsid w:val="0054460D"/>
    <w:rsid w:val="00553BA5"/>
    <w:rsid w:val="005607A4"/>
    <w:rsid w:val="00567C68"/>
    <w:rsid w:val="00571C25"/>
    <w:rsid w:val="005722B7"/>
    <w:rsid w:val="00573D76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700827"/>
    <w:rsid w:val="00706362"/>
    <w:rsid w:val="00707A56"/>
    <w:rsid w:val="007179A0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8011ED"/>
    <w:rsid w:val="0080799A"/>
    <w:rsid w:val="00817314"/>
    <w:rsid w:val="008222B1"/>
    <w:rsid w:val="008250A9"/>
    <w:rsid w:val="00834C9E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C791E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13292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92806"/>
    <w:rsid w:val="00BB15CB"/>
    <w:rsid w:val="00BB74B2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351D6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4927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E4C35E0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F2F70-846B-4F04-A696-B85603E9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2025-02-26T09:26:00Z</dcterms:created>
  <dcterms:modified xsi:type="dcterms:W3CDTF">2025-02-26T09:26:00Z</dcterms:modified>
</cp:coreProperties>
</file>