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CA94-5903-42D3-8FC7-3555FE46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2025-02-26T09:26:00Z</dcterms:created>
  <dcterms:modified xsi:type="dcterms:W3CDTF">2025-02-26T09:26:00Z</dcterms:modified>
</cp:coreProperties>
</file>