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719314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0242BA6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6AB60CA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67ACE4FF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6ED9ECA4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39583FE5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099818D3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AFD07F5" w14:textId="70A9AE6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3209E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270969" w14:textId="0FEC759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3209E">
        <w:rPr>
          <w:rFonts w:cs="Arial"/>
          <w:bCs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1CA0DEF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629620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46474F0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0CE6FD4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48F10F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4F8B9A5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39ACF30B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3AF4B501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58D0B031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590436E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11BBBD8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A62839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605EFD6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72BAE6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21CDC344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DC8BD20" w14:textId="77777777" w:rsidR="00173FE2" w:rsidRPr="00FE692D" w:rsidRDefault="00173FE2" w:rsidP="00B543A0">
      <w:pPr>
        <w:rPr>
          <w:rFonts w:cs="Arial"/>
          <w:szCs w:val="20"/>
        </w:rPr>
      </w:pPr>
    </w:p>
    <w:p w14:paraId="490C6205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B193B25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11FEF8C6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D9A80FE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2B5391E7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47180CE8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10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60AA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325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76F4B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96F3E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07ABE62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36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8E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CA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DA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TMBJP6NJ8MZ065068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8E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8AM8490</w:t>
            </w:r>
          </w:p>
        </w:tc>
      </w:tr>
      <w:tr w:rsidR="00C80EA5" w:rsidRPr="00C80EA5" w14:paraId="2A78ADAE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A9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075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3B4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FF0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TMBJP6NJ3MZ065088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3AE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8AN4074</w:t>
            </w:r>
          </w:p>
        </w:tc>
      </w:tr>
      <w:tr w:rsidR="00C80EA5" w:rsidRPr="00C80EA5" w14:paraId="424FC629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14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7638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271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990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TMBJP6NJ2MZ067799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9AF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8AN7415</w:t>
            </w:r>
          </w:p>
        </w:tc>
      </w:tr>
      <w:tr w:rsidR="00C80EA5" w:rsidRPr="00C80EA5" w14:paraId="0F0E93B7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C1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6AD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64C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E5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TMBJP6NJ7MZ065532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542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8AN4073</w:t>
            </w:r>
          </w:p>
        </w:tc>
      </w:tr>
      <w:tr w:rsidR="00C80EA5" w:rsidRPr="00C80EA5" w14:paraId="388B662B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485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9646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BABF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786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TMBJP6NJ5MZ068154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3C2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8AN7410</w:t>
            </w:r>
          </w:p>
        </w:tc>
      </w:tr>
      <w:tr w:rsidR="00C80EA5" w:rsidRPr="00C80EA5" w14:paraId="4AB76ED0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E6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8D01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54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84B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TMBJP6NJ0MZ068319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5889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8AN7413</w:t>
            </w:r>
          </w:p>
        </w:tc>
      </w:tr>
      <w:tr w:rsidR="00C80EA5" w:rsidRPr="00C80EA5" w14:paraId="75EB1A6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2E4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329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8F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0A1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TMBJP6NJ1MZ067633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37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8AN7407</w:t>
            </w:r>
          </w:p>
        </w:tc>
      </w:tr>
      <w:tr w:rsidR="00C80EA5" w:rsidRPr="00C80EA5" w14:paraId="7BFE9248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37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80E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C2B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13F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80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8AN7408</w:t>
            </w:r>
          </w:p>
        </w:tc>
      </w:tr>
      <w:tr w:rsidR="00C80EA5" w:rsidRPr="00C80EA5" w14:paraId="2CA437C3" w14:textId="77777777" w:rsidTr="00D9492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97E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1FF" w14:textId="77777777" w:rsidR="00C80EA5" w:rsidRPr="00127FEF" w:rsidRDefault="00127FEF" w:rsidP="00127F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FAC8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7A5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TMBJP6NJ0MZ067798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F9A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8AN7414</w:t>
            </w:r>
          </w:p>
        </w:tc>
      </w:tr>
      <w:tr w:rsidR="00C80EA5" w:rsidRPr="00C80EA5" w14:paraId="18DC88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E3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836" w14:textId="77777777" w:rsidR="00C80EA5" w:rsidRPr="00B92806" w:rsidRDefault="00B92806" w:rsidP="00B928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3CD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Fabia kombi 1.0 TSI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8D" w14:textId="77777777" w:rsidR="00C80EA5" w:rsidRPr="00A13292" w:rsidRDefault="00A13292" w:rsidP="00A1329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TMBJP6NJ9MZ068125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056" w14:textId="77777777" w:rsidR="00C80EA5" w:rsidRPr="00D94927" w:rsidRDefault="00D94927" w:rsidP="00D94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8AN7409</w:t>
            </w:r>
          </w:p>
        </w:tc>
      </w:tr>
    </w:tbl>
    <w:p w14:paraId="5F653893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49385A5C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11EF5809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611183B" w14:textId="77777777" w:rsidR="00081C2D" w:rsidRPr="00FE692D" w:rsidRDefault="00081C2D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8DB436E" w14:textId="77777777" w:rsidR="000B4AA1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C351D6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0EB6D56A" w14:textId="77777777" w:rsidR="00081C2D" w:rsidRPr="00C52BE0" w:rsidRDefault="00081C2D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16BD9CB3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02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37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B6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74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972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EE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79B4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573D76" w:rsidRPr="00C80EA5" w14:paraId="45E73746" w14:textId="77777777" w:rsidTr="001521F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3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FFBA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F2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D17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7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749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68B4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5 453,68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92B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5 114,22</w:t>
            </w:r>
          </w:p>
        </w:tc>
      </w:tr>
      <w:tr w:rsidR="0054460D" w:rsidRPr="00C80EA5" w14:paraId="69304100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D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BAC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70D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526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568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5 678,69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B2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5 526,13</w:t>
            </w:r>
          </w:p>
        </w:tc>
      </w:tr>
      <w:tr w:rsidR="0054460D" w:rsidRPr="00C80EA5" w14:paraId="5C757395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2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A04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945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B19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A0A1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0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5 595,68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DC34" w14:textId="77777777" w:rsidR="0054460D" w:rsidRPr="00C80EA5" w:rsidRDefault="004F5708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4 644,22</w:t>
            </w:r>
          </w:p>
        </w:tc>
      </w:tr>
      <w:tr w:rsidR="0054460D" w:rsidRPr="00C80EA5" w14:paraId="36F262AD" w14:textId="77777777" w:rsidTr="000517A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9E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73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486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1D3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430759">
              <w:rPr>
                <w:rFonts w:ascii="Calibri" w:hAnsi="Calibri" w:cs="Calibri"/>
                <w:sz w:val="22"/>
                <w:szCs w:val="22"/>
              </w:rPr>
              <w:t>07.09.2025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9B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1E6C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5 250,39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EA8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5 010,48</w:t>
            </w:r>
          </w:p>
        </w:tc>
      </w:tr>
      <w:tr w:rsidR="00573D76" w:rsidRPr="00C80EA5" w14:paraId="7629AD3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334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A8E3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2BF" w14:textId="77777777" w:rsidR="00573D76" w:rsidRPr="00C80EA5" w:rsidRDefault="00573D76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3A9C" w14:textId="77777777" w:rsidR="00573D76" w:rsidRPr="00573D76" w:rsidRDefault="00573D76" w:rsidP="00573D76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 w:rsidR="0054460D"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F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16AC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5 040,69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DD6" w14:textId="77777777" w:rsidR="00573D76" w:rsidRPr="00C80EA5" w:rsidRDefault="0054460D" w:rsidP="00573D76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4 887,22</w:t>
            </w:r>
          </w:p>
        </w:tc>
      </w:tr>
      <w:tr w:rsidR="0054460D" w:rsidRPr="00C80EA5" w14:paraId="23EB8D85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22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D92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AF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1800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748B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95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5 971,63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6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5 841,22</w:t>
            </w:r>
          </w:p>
        </w:tc>
      </w:tr>
      <w:tr w:rsidR="0054460D" w:rsidRPr="00C80EA5" w14:paraId="489F795F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EF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ACA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79D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01B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E9B1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E4C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5 537,69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F9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5 419,22</w:t>
            </w:r>
          </w:p>
        </w:tc>
      </w:tr>
      <w:tr w:rsidR="0054460D" w:rsidRPr="00C80EA5" w14:paraId="27753FD2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DB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8D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FC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609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693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9767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5 000,69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9F4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4 613,22</w:t>
            </w:r>
          </w:p>
        </w:tc>
      </w:tr>
      <w:tr w:rsidR="0054460D" w:rsidRPr="00C80EA5" w14:paraId="5CCCED08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E62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504D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6A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AFF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E6E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AFA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5 330,68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7A9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5 240,22</w:t>
            </w:r>
          </w:p>
        </w:tc>
      </w:tr>
      <w:tr w:rsidR="0054460D" w:rsidRPr="00C80EA5" w14:paraId="1F80BDF3" w14:textId="77777777" w:rsidTr="001521F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C86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BABF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F19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6DFA" w14:textId="77777777" w:rsidR="0054460D" w:rsidRPr="00573D76" w:rsidRDefault="0054460D" w:rsidP="0054460D">
            <w:pPr>
              <w:suppressAutoHyphens w:val="0"/>
              <w:jc w:val="both"/>
              <w:rPr>
                <w:rFonts w:cs="Arial"/>
                <w:szCs w:val="20"/>
                <w:lang w:eastAsia="cs-CZ"/>
              </w:rPr>
            </w:pPr>
            <w:r w:rsidRPr="00573D76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573D76">
              <w:rPr>
                <w:rFonts w:ascii="Calibri" w:hAnsi="Calibri" w:cs="Calibri"/>
                <w:sz w:val="22"/>
                <w:szCs w:val="22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FD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16B0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4 983,69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1349" w14:textId="77777777" w:rsidR="0054460D" w:rsidRPr="00C80EA5" w:rsidRDefault="0054460D" w:rsidP="0054460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4 823,22</w:t>
            </w:r>
          </w:p>
        </w:tc>
      </w:tr>
    </w:tbl>
    <w:p w14:paraId="2903D25E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12AA37BE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7293477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72CE74CC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5639F7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09E93455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C351D6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528958D9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A2270F8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654C8C4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4DA6C59E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1F82401" w14:textId="77777777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7789F986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03368E9B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F098CC6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C6A782E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B912492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A34E728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A94B596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606FCFA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6523F994" w14:textId="304FD387" w:rsidR="00B62F80" w:rsidRPr="00FE692D" w:rsidRDefault="0013209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02A9F2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6E283C5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8A0812C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08830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3AFFB16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1407426" w14:textId="56EFF140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3209E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50B4CAFE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219C" w14:textId="77777777" w:rsidR="002E06A7" w:rsidRDefault="002E06A7">
      <w:r>
        <w:separator/>
      </w:r>
    </w:p>
  </w:endnote>
  <w:endnote w:type="continuationSeparator" w:id="0">
    <w:p w14:paraId="7FD00DDF" w14:textId="77777777" w:rsidR="002E06A7" w:rsidRDefault="002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4F69" w14:textId="77777777" w:rsidR="002E06A7" w:rsidRDefault="002E06A7">
      <w:r>
        <w:separator/>
      </w:r>
    </w:p>
  </w:footnote>
  <w:footnote w:type="continuationSeparator" w:id="0">
    <w:p w14:paraId="47BAEBD5" w14:textId="77777777" w:rsidR="002E06A7" w:rsidRDefault="002E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81C2D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27FEF"/>
    <w:rsid w:val="0013209E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06A7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2391"/>
    <w:rsid w:val="004E57E9"/>
    <w:rsid w:val="004F5708"/>
    <w:rsid w:val="004F6845"/>
    <w:rsid w:val="00500B11"/>
    <w:rsid w:val="0050358F"/>
    <w:rsid w:val="00513A5D"/>
    <w:rsid w:val="00520296"/>
    <w:rsid w:val="00534F35"/>
    <w:rsid w:val="0054087A"/>
    <w:rsid w:val="0054460D"/>
    <w:rsid w:val="00553BA5"/>
    <w:rsid w:val="005607A4"/>
    <w:rsid w:val="00567C68"/>
    <w:rsid w:val="00571C25"/>
    <w:rsid w:val="005722B7"/>
    <w:rsid w:val="00573D76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179A0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13292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806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351D6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4927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4C35E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A0D4-B0F6-4CEF-BE0A-252EED03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2025-02-26T09:26:00Z</dcterms:created>
  <dcterms:modified xsi:type="dcterms:W3CDTF">2025-02-26T09:26:00Z</dcterms:modified>
</cp:coreProperties>
</file>