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B7AB-59D3-4DBB-9E15-6C2ACDC3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2025-02-26T09:25:00Z</dcterms:created>
  <dcterms:modified xsi:type="dcterms:W3CDTF">2025-02-26T09:25:00Z</dcterms:modified>
</cp:coreProperties>
</file>