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2F5B-541C-4241-8127-30DFD964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2025-02-26T09:25:00Z</dcterms:created>
  <dcterms:modified xsi:type="dcterms:W3CDTF">2025-02-26T09:25:00Z</dcterms:modified>
</cp:coreProperties>
</file>