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162E-7D77-4CA0-99CF-315254D2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2025-02-26T09:25:00Z</dcterms:created>
  <dcterms:modified xsi:type="dcterms:W3CDTF">2025-02-26T09:25:00Z</dcterms:modified>
</cp:coreProperties>
</file>