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3BB4-4657-4A8F-BE0C-6FA63FDB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2025-02-26T09:25:00Z</dcterms:created>
  <dcterms:modified xsi:type="dcterms:W3CDTF">2025-02-26T09:25:00Z</dcterms:modified>
</cp:coreProperties>
</file>