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E4D0-508D-4092-BF1F-AFE5A053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2025-02-26T09:25:00Z</dcterms:created>
  <dcterms:modified xsi:type="dcterms:W3CDTF">2025-02-26T09:25:00Z</dcterms:modified>
</cp:coreProperties>
</file>