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E6A98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57E4-5E21-4BF3-A42E-67F30AB0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2025-02-26T12:38:00Z</dcterms:created>
  <dcterms:modified xsi:type="dcterms:W3CDTF">2025-02-26T12:38:00Z</dcterms:modified>
</cp:coreProperties>
</file>