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1BEE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0E93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D7DC-E172-4040-9FCC-BE23FD9F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2025-02-26T12:24:00Z</dcterms:created>
  <dcterms:modified xsi:type="dcterms:W3CDTF">2025-02-26T12:24:00Z</dcterms:modified>
</cp:coreProperties>
</file>