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0FBDE" w14:textId="6BE1D333" w:rsidR="0087578D" w:rsidRPr="000441A8" w:rsidRDefault="0087578D" w:rsidP="0087578D">
      <w:pPr>
        <w:spacing w:after="120" w:line="276" w:lineRule="auto"/>
        <w:jc w:val="right"/>
      </w:pPr>
      <w:r w:rsidRPr="000441A8">
        <w:rPr>
          <w:sz w:val="28"/>
        </w:rPr>
        <w:t>č.j. NG</w:t>
      </w:r>
      <w:r>
        <w:rPr>
          <w:sz w:val="28"/>
        </w:rPr>
        <w:t>/</w:t>
      </w:r>
      <w:r w:rsidR="00547D10">
        <w:rPr>
          <w:sz w:val="28"/>
        </w:rPr>
        <w:t>215/2025</w:t>
      </w:r>
    </w:p>
    <w:p w14:paraId="5CCB54E7" w14:textId="77777777" w:rsidR="0087578D" w:rsidRPr="000441A8" w:rsidRDefault="0087578D" w:rsidP="0087578D">
      <w:pPr>
        <w:spacing w:line="276" w:lineRule="auto"/>
        <w:jc w:val="center"/>
        <w:rPr>
          <w:b/>
          <w:sz w:val="28"/>
        </w:rPr>
      </w:pPr>
    </w:p>
    <w:p w14:paraId="6A7B3B0C" w14:textId="77777777" w:rsidR="00E70526" w:rsidRPr="00E70526" w:rsidRDefault="00E70526" w:rsidP="00E70526">
      <w:pPr>
        <w:suppressAutoHyphens/>
        <w:spacing w:after="0" w:line="276" w:lineRule="auto"/>
        <w:jc w:val="center"/>
        <w:rPr>
          <w:rFonts w:ascii="Times New Roman" w:eastAsia="Times New Roman" w:hAnsi="Times New Roman" w:cs="Times New Roman"/>
          <w:kern w:val="2"/>
          <w:sz w:val="24"/>
          <w:szCs w:val="24"/>
          <w:lang w:eastAsia="zh-CN"/>
        </w:rPr>
      </w:pPr>
      <w:r w:rsidRPr="00E70526">
        <w:rPr>
          <w:rFonts w:ascii="Times New Roman" w:eastAsia="Times New Roman" w:hAnsi="Times New Roman" w:cs="Times New Roman"/>
          <w:b/>
          <w:kern w:val="2"/>
          <w:sz w:val="28"/>
          <w:szCs w:val="24"/>
          <w:lang w:eastAsia="zh-CN"/>
        </w:rPr>
        <w:t>Smlouva o poskytování služeb</w:t>
      </w:r>
    </w:p>
    <w:p w14:paraId="14953293" w14:textId="77777777" w:rsidR="00E70526" w:rsidRPr="00E70526" w:rsidRDefault="00E70526" w:rsidP="00E70526">
      <w:pPr>
        <w:suppressAutoHyphens/>
        <w:spacing w:after="0" w:line="276" w:lineRule="auto"/>
        <w:jc w:val="center"/>
        <w:rPr>
          <w:rFonts w:ascii="Times New Roman" w:eastAsia="Times New Roman" w:hAnsi="Times New Roman" w:cs="Times New Roman"/>
          <w:kern w:val="2"/>
          <w:sz w:val="24"/>
          <w:szCs w:val="24"/>
          <w:lang w:eastAsia="zh-CN"/>
        </w:rPr>
      </w:pPr>
      <w:r w:rsidRPr="00E70526">
        <w:rPr>
          <w:rFonts w:ascii="Times New Roman" w:eastAsia="Times New Roman" w:hAnsi="Times New Roman" w:cs="Times New Roman"/>
          <w:b/>
          <w:kern w:val="2"/>
          <w:sz w:val="28"/>
          <w:szCs w:val="24"/>
          <w:lang w:eastAsia="zh-CN"/>
        </w:rPr>
        <w:t>uzavřená podle § 1746 odst. 2 zákona č. 89/2012 Sb., občanského zákoníku</w:t>
      </w:r>
    </w:p>
    <w:p w14:paraId="3AC1E481" w14:textId="77777777" w:rsidR="00E70526" w:rsidRPr="00E70526" w:rsidRDefault="00E70526" w:rsidP="00E70526">
      <w:pPr>
        <w:suppressAutoHyphens/>
        <w:spacing w:after="0" w:line="100" w:lineRule="atLeast"/>
        <w:jc w:val="center"/>
        <w:rPr>
          <w:rFonts w:ascii="Times New Roman" w:eastAsia="Times New Roman" w:hAnsi="Times New Roman" w:cs="Times New Roman"/>
          <w:b/>
          <w:kern w:val="2"/>
          <w:sz w:val="24"/>
          <w:szCs w:val="24"/>
          <w:lang w:eastAsia="zh-CN"/>
        </w:rPr>
      </w:pPr>
    </w:p>
    <w:p w14:paraId="3B67FE0F" w14:textId="77777777" w:rsidR="00E70526" w:rsidRPr="00E70526" w:rsidRDefault="00E70526" w:rsidP="00E70526">
      <w:pPr>
        <w:suppressAutoHyphens/>
        <w:spacing w:after="0" w:line="100" w:lineRule="atLeast"/>
        <w:rPr>
          <w:rFonts w:ascii="Times New Roman" w:eastAsia="Times New Roman" w:hAnsi="Times New Roman" w:cs="Times New Roman"/>
          <w:b/>
          <w:kern w:val="2"/>
          <w:sz w:val="24"/>
          <w:szCs w:val="24"/>
          <w:lang w:eastAsia="zh-CN"/>
        </w:rPr>
      </w:pPr>
    </w:p>
    <w:p w14:paraId="1F8A4D15" w14:textId="77777777" w:rsidR="00E70526" w:rsidRPr="00E70526" w:rsidRDefault="00E70526" w:rsidP="00E70526">
      <w:pPr>
        <w:suppressAutoHyphens/>
        <w:spacing w:after="0" w:line="100" w:lineRule="atLeast"/>
        <w:rPr>
          <w:rFonts w:ascii="Times New Roman" w:eastAsia="Times New Roman" w:hAnsi="Times New Roman" w:cs="Times New Roman"/>
          <w:b/>
          <w:kern w:val="2"/>
          <w:sz w:val="24"/>
          <w:szCs w:val="24"/>
          <w:lang w:eastAsia="zh-CN"/>
        </w:rPr>
      </w:pPr>
    </w:p>
    <w:p w14:paraId="17BBEAFC" w14:textId="77777777" w:rsidR="00E70526" w:rsidRPr="00E70526" w:rsidRDefault="00E70526" w:rsidP="00E70526">
      <w:pPr>
        <w:suppressAutoHyphens/>
        <w:spacing w:after="0" w:line="276" w:lineRule="auto"/>
        <w:rPr>
          <w:rFonts w:ascii="Times New Roman" w:eastAsia="Times New Roman" w:hAnsi="Times New Roman" w:cs="Times New Roman"/>
          <w:kern w:val="2"/>
          <w:sz w:val="24"/>
          <w:szCs w:val="24"/>
          <w:lang w:eastAsia="zh-CN"/>
        </w:rPr>
      </w:pPr>
      <w:r w:rsidRPr="00E70526">
        <w:rPr>
          <w:rFonts w:ascii="Times New Roman" w:eastAsia="Times New Roman" w:hAnsi="Times New Roman" w:cs="Times New Roman"/>
          <w:b/>
          <w:kern w:val="2"/>
          <w:sz w:val="24"/>
          <w:szCs w:val="24"/>
          <w:lang w:eastAsia="zh-CN"/>
        </w:rPr>
        <w:t>Objednatel:</w:t>
      </w:r>
    </w:p>
    <w:p w14:paraId="1F327C8C" w14:textId="77777777" w:rsidR="00E70526" w:rsidRPr="00E70526" w:rsidRDefault="00E70526" w:rsidP="00E70526">
      <w:pPr>
        <w:suppressAutoHyphens/>
        <w:spacing w:after="0" w:line="276" w:lineRule="auto"/>
        <w:rPr>
          <w:rFonts w:ascii="Times New Roman" w:eastAsia="Times New Roman" w:hAnsi="Times New Roman" w:cs="Times New Roman"/>
          <w:kern w:val="2"/>
          <w:sz w:val="24"/>
          <w:szCs w:val="24"/>
          <w:lang w:eastAsia="zh-CN"/>
        </w:rPr>
      </w:pPr>
      <w:r w:rsidRPr="00E70526">
        <w:rPr>
          <w:rFonts w:ascii="Times New Roman" w:eastAsia="Times New Roman" w:hAnsi="Times New Roman" w:cs="Times New Roman"/>
          <w:b/>
          <w:color w:val="000000"/>
          <w:kern w:val="2"/>
          <w:sz w:val="24"/>
          <w:szCs w:val="24"/>
          <w:lang w:eastAsia="zh-CN"/>
        </w:rPr>
        <w:t xml:space="preserve">Národní galerie v Praze </w:t>
      </w:r>
    </w:p>
    <w:p w14:paraId="6EE0C6C5" w14:textId="77777777" w:rsidR="00E70526" w:rsidRPr="00E70526" w:rsidRDefault="00E70526" w:rsidP="00E70526">
      <w:pPr>
        <w:suppressAutoHyphens/>
        <w:spacing w:after="0" w:line="276" w:lineRule="auto"/>
        <w:rPr>
          <w:rFonts w:ascii="Times New Roman" w:eastAsia="Times New Roman" w:hAnsi="Times New Roman" w:cs="Times New Roman"/>
          <w:kern w:val="2"/>
          <w:sz w:val="24"/>
          <w:szCs w:val="24"/>
          <w:lang w:eastAsia="zh-CN"/>
        </w:rPr>
      </w:pPr>
      <w:r w:rsidRPr="00E70526">
        <w:rPr>
          <w:rFonts w:ascii="Times New Roman" w:eastAsia="Times New Roman" w:hAnsi="Times New Roman" w:cs="Times New Roman"/>
          <w:color w:val="000000"/>
          <w:kern w:val="2"/>
          <w:sz w:val="24"/>
          <w:szCs w:val="24"/>
          <w:lang w:eastAsia="zh-CN"/>
        </w:rPr>
        <w:t>se sídlem:</w:t>
      </w:r>
      <w:r w:rsidRPr="00E70526">
        <w:rPr>
          <w:rFonts w:ascii="Times New Roman" w:eastAsia="Times New Roman" w:hAnsi="Times New Roman" w:cs="Times New Roman"/>
          <w:color w:val="000000"/>
          <w:kern w:val="2"/>
          <w:sz w:val="24"/>
          <w:szCs w:val="24"/>
          <w:lang w:eastAsia="zh-CN"/>
        </w:rPr>
        <w:tab/>
      </w:r>
      <w:r w:rsidRPr="00E70526">
        <w:rPr>
          <w:rFonts w:ascii="Times New Roman" w:eastAsia="Times New Roman" w:hAnsi="Times New Roman" w:cs="Times New Roman"/>
          <w:color w:val="000000"/>
          <w:kern w:val="2"/>
          <w:sz w:val="24"/>
          <w:szCs w:val="24"/>
          <w:lang w:eastAsia="zh-CN"/>
        </w:rPr>
        <w:tab/>
        <w:t xml:space="preserve">Staroměstské nám. 12, Praha 1, PSČ 110 15 </w:t>
      </w:r>
    </w:p>
    <w:p w14:paraId="40367172" w14:textId="77777777" w:rsidR="00E70526" w:rsidRPr="00E70526" w:rsidRDefault="00E70526" w:rsidP="00E70526">
      <w:pPr>
        <w:suppressAutoHyphens/>
        <w:spacing w:after="0" w:line="276" w:lineRule="auto"/>
        <w:rPr>
          <w:rFonts w:ascii="Times New Roman" w:eastAsia="Times New Roman" w:hAnsi="Times New Roman" w:cs="Times New Roman"/>
          <w:kern w:val="2"/>
          <w:sz w:val="24"/>
          <w:szCs w:val="24"/>
          <w:lang w:eastAsia="zh-CN"/>
        </w:rPr>
      </w:pPr>
      <w:r w:rsidRPr="00E70526">
        <w:rPr>
          <w:rFonts w:ascii="Times New Roman" w:eastAsia="Times New Roman" w:hAnsi="Times New Roman" w:cs="Times New Roman"/>
          <w:color w:val="000000"/>
          <w:kern w:val="2"/>
          <w:sz w:val="24"/>
          <w:szCs w:val="24"/>
          <w:lang w:eastAsia="zh-CN"/>
        </w:rPr>
        <w:t xml:space="preserve">zastoupená: </w:t>
      </w:r>
      <w:r w:rsidRPr="00E70526">
        <w:rPr>
          <w:rFonts w:ascii="Times New Roman" w:eastAsia="Times New Roman" w:hAnsi="Times New Roman" w:cs="Times New Roman"/>
          <w:color w:val="000000"/>
          <w:kern w:val="2"/>
          <w:sz w:val="24"/>
          <w:szCs w:val="24"/>
          <w:lang w:eastAsia="zh-CN"/>
        </w:rPr>
        <w:tab/>
      </w:r>
      <w:r w:rsidRPr="00E70526">
        <w:rPr>
          <w:rFonts w:ascii="Times New Roman" w:eastAsia="Times New Roman" w:hAnsi="Times New Roman" w:cs="Times New Roman"/>
          <w:color w:val="000000"/>
          <w:kern w:val="2"/>
          <w:sz w:val="24"/>
          <w:szCs w:val="24"/>
          <w:lang w:eastAsia="zh-CN"/>
        </w:rPr>
        <w:tab/>
        <w:t>Tamarou Smolovou, vedoucí výstavního oddělení</w:t>
      </w:r>
    </w:p>
    <w:p w14:paraId="03AB0240" w14:textId="77777777" w:rsidR="00E70526" w:rsidRPr="00E70526" w:rsidRDefault="00E70526" w:rsidP="00E70526">
      <w:pPr>
        <w:suppressAutoHyphens/>
        <w:spacing w:after="0" w:line="276" w:lineRule="auto"/>
        <w:rPr>
          <w:rFonts w:ascii="Times New Roman" w:eastAsia="Times New Roman" w:hAnsi="Times New Roman" w:cs="Times New Roman"/>
          <w:color w:val="000000"/>
          <w:kern w:val="2"/>
          <w:sz w:val="24"/>
          <w:szCs w:val="24"/>
          <w:lang w:eastAsia="zh-CN"/>
        </w:rPr>
      </w:pPr>
      <w:r w:rsidRPr="00E70526">
        <w:rPr>
          <w:rFonts w:ascii="Times New Roman" w:eastAsia="Times New Roman" w:hAnsi="Times New Roman" w:cs="Times New Roman"/>
          <w:color w:val="000000"/>
          <w:kern w:val="2"/>
          <w:sz w:val="24"/>
          <w:szCs w:val="24"/>
          <w:lang w:eastAsia="zh-CN"/>
        </w:rPr>
        <w:t xml:space="preserve">IČ: </w:t>
      </w:r>
      <w:r w:rsidRPr="00E70526">
        <w:rPr>
          <w:rFonts w:ascii="Times New Roman" w:eastAsia="Times New Roman" w:hAnsi="Times New Roman" w:cs="Times New Roman"/>
          <w:color w:val="000000"/>
          <w:kern w:val="2"/>
          <w:sz w:val="24"/>
          <w:szCs w:val="24"/>
          <w:lang w:eastAsia="zh-CN"/>
        </w:rPr>
        <w:tab/>
      </w:r>
      <w:r w:rsidRPr="00E70526">
        <w:rPr>
          <w:rFonts w:ascii="Times New Roman" w:eastAsia="Times New Roman" w:hAnsi="Times New Roman" w:cs="Times New Roman"/>
          <w:color w:val="000000"/>
          <w:kern w:val="2"/>
          <w:sz w:val="24"/>
          <w:szCs w:val="24"/>
          <w:lang w:eastAsia="zh-CN"/>
        </w:rPr>
        <w:tab/>
      </w:r>
      <w:r w:rsidRPr="00E70526">
        <w:rPr>
          <w:rFonts w:ascii="Times New Roman" w:eastAsia="Times New Roman" w:hAnsi="Times New Roman" w:cs="Times New Roman"/>
          <w:color w:val="000000"/>
          <w:kern w:val="2"/>
          <w:sz w:val="24"/>
          <w:szCs w:val="24"/>
          <w:lang w:eastAsia="zh-CN"/>
        </w:rPr>
        <w:tab/>
        <w:t>00023281</w:t>
      </w:r>
    </w:p>
    <w:p w14:paraId="528210F0" w14:textId="77777777" w:rsidR="00E70526" w:rsidRPr="00E70526" w:rsidRDefault="00E70526" w:rsidP="00E70526">
      <w:pPr>
        <w:suppressAutoHyphens/>
        <w:spacing w:after="0" w:line="276" w:lineRule="auto"/>
        <w:rPr>
          <w:rFonts w:ascii="Times New Roman" w:eastAsia="Times New Roman" w:hAnsi="Times New Roman" w:cs="Times New Roman"/>
          <w:kern w:val="2"/>
          <w:sz w:val="24"/>
          <w:szCs w:val="24"/>
          <w:lang w:eastAsia="zh-CN"/>
        </w:rPr>
      </w:pPr>
      <w:r w:rsidRPr="00E70526">
        <w:rPr>
          <w:rFonts w:ascii="Times New Roman" w:eastAsia="Times New Roman" w:hAnsi="Times New Roman" w:cs="Times New Roman"/>
          <w:color w:val="000000"/>
          <w:kern w:val="2"/>
          <w:sz w:val="24"/>
          <w:szCs w:val="24"/>
          <w:lang w:eastAsia="zh-CN"/>
        </w:rPr>
        <w:t xml:space="preserve">DIČ: </w:t>
      </w:r>
      <w:r w:rsidRPr="00E70526">
        <w:rPr>
          <w:rFonts w:ascii="Times New Roman" w:eastAsia="Times New Roman" w:hAnsi="Times New Roman" w:cs="Times New Roman"/>
          <w:color w:val="000000"/>
          <w:kern w:val="2"/>
          <w:sz w:val="24"/>
          <w:szCs w:val="24"/>
          <w:lang w:eastAsia="zh-CN"/>
        </w:rPr>
        <w:tab/>
      </w:r>
      <w:r w:rsidRPr="00E70526">
        <w:rPr>
          <w:rFonts w:ascii="Times New Roman" w:eastAsia="Times New Roman" w:hAnsi="Times New Roman" w:cs="Times New Roman"/>
          <w:color w:val="000000"/>
          <w:kern w:val="2"/>
          <w:sz w:val="24"/>
          <w:szCs w:val="24"/>
          <w:lang w:eastAsia="zh-CN"/>
        </w:rPr>
        <w:tab/>
      </w:r>
      <w:r w:rsidRPr="00E70526">
        <w:rPr>
          <w:rFonts w:ascii="Times New Roman" w:eastAsia="Times New Roman" w:hAnsi="Times New Roman" w:cs="Times New Roman"/>
          <w:color w:val="000000"/>
          <w:kern w:val="2"/>
          <w:sz w:val="24"/>
          <w:szCs w:val="24"/>
          <w:lang w:eastAsia="zh-CN"/>
        </w:rPr>
        <w:tab/>
        <w:t>CZ00023281</w:t>
      </w:r>
    </w:p>
    <w:p w14:paraId="62D0B029" w14:textId="28525A02" w:rsidR="00E70526" w:rsidRPr="00E70526" w:rsidRDefault="00E70526" w:rsidP="00E70526">
      <w:pPr>
        <w:suppressAutoHyphens/>
        <w:spacing w:after="0" w:line="276" w:lineRule="auto"/>
        <w:rPr>
          <w:rFonts w:ascii="Times New Roman" w:eastAsia="Times New Roman" w:hAnsi="Times New Roman" w:cs="Times New Roman"/>
          <w:kern w:val="2"/>
          <w:sz w:val="24"/>
          <w:szCs w:val="24"/>
          <w:lang w:eastAsia="zh-CN"/>
        </w:rPr>
      </w:pPr>
      <w:r w:rsidRPr="00E70526">
        <w:rPr>
          <w:rFonts w:ascii="Times New Roman" w:eastAsia="Times New Roman" w:hAnsi="Times New Roman" w:cs="Times New Roman"/>
          <w:color w:val="000000"/>
          <w:kern w:val="2"/>
          <w:sz w:val="24"/>
          <w:szCs w:val="24"/>
          <w:lang w:eastAsia="zh-CN"/>
        </w:rPr>
        <w:t xml:space="preserve">bankovní spojení: </w:t>
      </w:r>
      <w:r w:rsidRPr="00E70526">
        <w:rPr>
          <w:rFonts w:ascii="Times New Roman" w:eastAsia="Times New Roman" w:hAnsi="Times New Roman" w:cs="Times New Roman"/>
          <w:color w:val="000000"/>
          <w:kern w:val="2"/>
          <w:sz w:val="24"/>
          <w:szCs w:val="24"/>
          <w:lang w:eastAsia="zh-CN"/>
        </w:rPr>
        <w:tab/>
      </w:r>
      <w:r w:rsidR="000E6EA0">
        <w:rPr>
          <w:rFonts w:ascii="Times New Roman" w:eastAsia="Times New Roman" w:hAnsi="Times New Roman" w:cs="Times New Roman"/>
          <w:color w:val="000000"/>
          <w:kern w:val="2"/>
          <w:sz w:val="24"/>
          <w:szCs w:val="24"/>
          <w:lang w:eastAsia="zh-CN"/>
        </w:rPr>
        <w:t>XXX XXXXXXXXXXXXXXX</w:t>
      </w:r>
    </w:p>
    <w:p w14:paraId="7B030116" w14:textId="13BD0EF0" w:rsidR="00E70526" w:rsidRPr="00E70526" w:rsidRDefault="00E70526" w:rsidP="00E70526">
      <w:pPr>
        <w:suppressAutoHyphens/>
        <w:spacing w:after="0" w:line="100" w:lineRule="atLeast"/>
        <w:rPr>
          <w:rFonts w:ascii="Times New Roman" w:eastAsia="Times New Roman" w:hAnsi="Times New Roman" w:cs="Times New Roman"/>
          <w:kern w:val="2"/>
          <w:sz w:val="24"/>
          <w:szCs w:val="24"/>
          <w:lang w:eastAsia="zh-CN"/>
        </w:rPr>
      </w:pPr>
      <w:r w:rsidRPr="00E70526">
        <w:rPr>
          <w:rFonts w:ascii="Times" w:eastAsia="Times New Roman" w:hAnsi="Times" w:cs="Times"/>
          <w:kern w:val="2"/>
          <w:sz w:val="24"/>
          <w:szCs w:val="24"/>
          <w:lang w:eastAsia="zh-CN"/>
        </w:rPr>
        <w:t>(dále jen</w:t>
      </w:r>
      <w:r w:rsidR="00D91F76">
        <w:rPr>
          <w:rFonts w:ascii="Times" w:eastAsia="Times New Roman" w:hAnsi="Times" w:cs="Times"/>
          <w:kern w:val="2"/>
          <w:sz w:val="24"/>
          <w:szCs w:val="24"/>
          <w:lang w:eastAsia="zh-CN"/>
        </w:rPr>
        <w:t xml:space="preserve"> jako</w:t>
      </w:r>
      <w:r w:rsidRPr="00E70526">
        <w:rPr>
          <w:rFonts w:ascii="Times" w:eastAsia="Times New Roman" w:hAnsi="Times" w:cs="Times"/>
          <w:kern w:val="2"/>
          <w:sz w:val="24"/>
          <w:szCs w:val="24"/>
          <w:lang w:eastAsia="zh-CN"/>
        </w:rPr>
        <w:t xml:space="preserve"> „</w:t>
      </w:r>
      <w:r w:rsidRPr="006E243C">
        <w:rPr>
          <w:rFonts w:ascii="Times" w:eastAsia="Times New Roman" w:hAnsi="Times" w:cs="Times"/>
          <w:b/>
          <w:bCs/>
          <w:kern w:val="2"/>
          <w:sz w:val="24"/>
          <w:szCs w:val="24"/>
          <w:lang w:eastAsia="zh-CN"/>
        </w:rPr>
        <w:t>Objednatel</w:t>
      </w:r>
      <w:r w:rsidRPr="00E70526">
        <w:rPr>
          <w:rFonts w:ascii="Times" w:eastAsia="Times New Roman" w:hAnsi="Times" w:cs="Times"/>
          <w:kern w:val="2"/>
          <w:sz w:val="24"/>
          <w:szCs w:val="24"/>
          <w:lang w:eastAsia="zh-CN"/>
        </w:rPr>
        <w:t>“</w:t>
      </w:r>
      <w:r w:rsidR="008D060E">
        <w:rPr>
          <w:rFonts w:ascii="Times" w:eastAsia="Times New Roman" w:hAnsi="Times" w:cs="Times"/>
          <w:kern w:val="2"/>
          <w:sz w:val="24"/>
          <w:szCs w:val="24"/>
          <w:lang w:eastAsia="zh-CN"/>
        </w:rPr>
        <w:t xml:space="preserve"> nebo též jako „</w:t>
      </w:r>
      <w:r w:rsidR="008D060E" w:rsidRPr="006E243C">
        <w:rPr>
          <w:rFonts w:ascii="Times" w:eastAsia="Times New Roman" w:hAnsi="Times" w:cs="Times"/>
          <w:b/>
          <w:bCs/>
          <w:kern w:val="2"/>
          <w:sz w:val="24"/>
          <w:szCs w:val="24"/>
          <w:lang w:eastAsia="zh-CN"/>
        </w:rPr>
        <w:t>NGP</w:t>
      </w:r>
      <w:r w:rsidR="008D060E">
        <w:rPr>
          <w:rFonts w:ascii="Times" w:eastAsia="Times New Roman" w:hAnsi="Times" w:cs="Times"/>
          <w:kern w:val="2"/>
          <w:sz w:val="24"/>
          <w:szCs w:val="24"/>
          <w:lang w:eastAsia="zh-CN"/>
        </w:rPr>
        <w:t>“</w:t>
      </w:r>
      <w:r w:rsidRPr="00E70526">
        <w:rPr>
          <w:rFonts w:ascii="Times" w:eastAsia="Times New Roman" w:hAnsi="Times" w:cs="Times"/>
          <w:kern w:val="2"/>
          <w:sz w:val="24"/>
          <w:szCs w:val="24"/>
          <w:lang w:eastAsia="zh-CN"/>
        </w:rPr>
        <w:t>) na straně jedné</w:t>
      </w:r>
    </w:p>
    <w:p w14:paraId="3D4DB449" w14:textId="77777777" w:rsidR="00E70526" w:rsidRPr="00E70526" w:rsidRDefault="00E70526" w:rsidP="00E70526">
      <w:pPr>
        <w:suppressAutoHyphens/>
        <w:spacing w:after="0" w:line="100" w:lineRule="atLeast"/>
        <w:rPr>
          <w:rFonts w:ascii="Times" w:eastAsia="Times New Roman" w:hAnsi="Times" w:cs="Times"/>
          <w:kern w:val="2"/>
          <w:sz w:val="24"/>
          <w:szCs w:val="24"/>
          <w:lang w:eastAsia="zh-CN"/>
        </w:rPr>
      </w:pPr>
    </w:p>
    <w:p w14:paraId="690A21C5" w14:textId="77777777" w:rsidR="00E70526" w:rsidRPr="00E70526" w:rsidRDefault="00E70526" w:rsidP="00E70526">
      <w:pPr>
        <w:suppressAutoHyphens/>
        <w:spacing w:after="0" w:line="100" w:lineRule="atLeast"/>
        <w:rPr>
          <w:rFonts w:ascii="Times New Roman" w:eastAsia="Times New Roman" w:hAnsi="Times New Roman" w:cs="Times New Roman"/>
          <w:kern w:val="2"/>
          <w:sz w:val="24"/>
          <w:szCs w:val="24"/>
          <w:lang w:eastAsia="zh-CN"/>
        </w:rPr>
      </w:pPr>
      <w:r w:rsidRPr="00E70526">
        <w:rPr>
          <w:rFonts w:ascii="Times" w:eastAsia="Times New Roman" w:hAnsi="Times" w:cs="Times"/>
          <w:kern w:val="2"/>
          <w:sz w:val="24"/>
          <w:szCs w:val="24"/>
          <w:lang w:eastAsia="zh-CN"/>
        </w:rPr>
        <w:t>a</w:t>
      </w:r>
    </w:p>
    <w:p w14:paraId="44BE66D2" w14:textId="77777777" w:rsidR="00E70526" w:rsidRPr="00E70526" w:rsidRDefault="00E70526" w:rsidP="00E70526">
      <w:pPr>
        <w:suppressAutoHyphens/>
        <w:spacing w:after="0" w:line="276" w:lineRule="auto"/>
        <w:rPr>
          <w:rFonts w:ascii="Times" w:eastAsia="Times New Roman" w:hAnsi="Times" w:cs="Times"/>
          <w:b/>
          <w:color w:val="000000"/>
          <w:kern w:val="2"/>
          <w:sz w:val="24"/>
          <w:szCs w:val="24"/>
          <w:lang w:eastAsia="zh-CN"/>
        </w:rPr>
      </w:pPr>
    </w:p>
    <w:p w14:paraId="577B617A" w14:textId="77777777" w:rsidR="00E70526" w:rsidRPr="00E70526" w:rsidRDefault="00E70526" w:rsidP="00E70526">
      <w:pPr>
        <w:suppressAutoHyphens/>
        <w:spacing w:after="0" w:line="276" w:lineRule="auto"/>
        <w:rPr>
          <w:rFonts w:ascii="Times New Roman" w:eastAsia="Times New Roman" w:hAnsi="Times New Roman" w:cs="Times New Roman"/>
          <w:kern w:val="2"/>
          <w:sz w:val="24"/>
          <w:szCs w:val="24"/>
          <w:lang w:eastAsia="zh-CN"/>
        </w:rPr>
      </w:pPr>
      <w:r w:rsidRPr="00E70526">
        <w:rPr>
          <w:rFonts w:ascii="Times New Roman" w:eastAsia="Times New Roman" w:hAnsi="Times New Roman" w:cs="Times New Roman"/>
          <w:b/>
          <w:kern w:val="2"/>
          <w:sz w:val="24"/>
          <w:szCs w:val="24"/>
          <w:lang w:eastAsia="zh-CN"/>
        </w:rPr>
        <w:t>Poskytovatel:</w:t>
      </w:r>
    </w:p>
    <w:p w14:paraId="33576155" w14:textId="3618B249" w:rsidR="00E70526" w:rsidRPr="00E70526" w:rsidRDefault="00A67EA2" w:rsidP="00E70526">
      <w:pPr>
        <w:suppressAutoHyphens/>
        <w:spacing w:after="0" w:line="276" w:lineRule="auto"/>
        <w:rPr>
          <w:rFonts w:ascii="Times New Roman" w:eastAsia="Times New Roman" w:hAnsi="Times New Roman" w:cs="Times New Roman"/>
          <w:kern w:val="2"/>
          <w:sz w:val="24"/>
          <w:szCs w:val="24"/>
          <w:lang w:eastAsia="zh-CN"/>
        </w:rPr>
      </w:pPr>
      <w:r>
        <w:rPr>
          <w:rFonts w:ascii="Times New Roman" w:eastAsia="Times New Roman" w:hAnsi="Times New Roman" w:cs="Times New Roman"/>
          <w:b/>
          <w:color w:val="000000"/>
          <w:kern w:val="2"/>
          <w:sz w:val="24"/>
          <w:szCs w:val="24"/>
          <w:lang w:eastAsia="zh-CN"/>
        </w:rPr>
        <w:t>Michal Štochl</w:t>
      </w:r>
    </w:p>
    <w:p w14:paraId="3A3DD5D1" w14:textId="775535B4" w:rsidR="00E70526" w:rsidRPr="00E70526" w:rsidRDefault="00E70526" w:rsidP="00E70526">
      <w:pPr>
        <w:suppressAutoHyphens/>
        <w:spacing w:after="0" w:line="276" w:lineRule="auto"/>
        <w:rPr>
          <w:rFonts w:ascii="Times New Roman" w:eastAsia="Times New Roman" w:hAnsi="Times New Roman" w:cs="Times New Roman"/>
          <w:kern w:val="2"/>
          <w:sz w:val="24"/>
          <w:szCs w:val="24"/>
          <w:lang w:eastAsia="zh-CN"/>
        </w:rPr>
      </w:pPr>
      <w:r w:rsidRPr="00E70526">
        <w:rPr>
          <w:rFonts w:ascii="Times New Roman" w:eastAsia="Times New Roman" w:hAnsi="Times New Roman" w:cs="Times New Roman"/>
          <w:color w:val="000000"/>
          <w:kern w:val="2"/>
          <w:sz w:val="24"/>
          <w:szCs w:val="24"/>
          <w:lang w:eastAsia="zh-CN"/>
        </w:rPr>
        <w:t xml:space="preserve">se sídlem: </w:t>
      </w:r>
      <w:r w:rsidRPr="00E70526">
        <w:rPr>
          <w:rFonts w:ascii="Times New Roman" w:eastAsia="Times New Roman" w:hAnsi="Times New Roman" w:cs="Times New Roman"/>
          <w:color w:val="000000"/>
          <w:kern w:val="2"/>
          <w:sz w:val="24"/>
          <w:szCs w:val="24"/>
          <w:lang w:eastAsia="zh-CN"/>
        </w:rPr>
        <w:tab/>
      </w:r>
      <w:r w:rsidRPr="00E70526">
        <w:rPr>
          <w:rFonts w:ascii="Times New Roman" w:eastAsia="Times New Roman" w:hAnsi="Times New Roman" w:cs="Times New Roman"/>
          <w:color w:val="000000"/>
          <w:kern w:val="2"/>
          <w:sz w:val="24"/>
          <w:szCs w:val="24"/>
          <w:lang w:eastAsia="zh-CN"/>
        </w:rPr>
        <w:tab/>
      </w:r>
      <w:r w:rsidR="009900D2">
        <w:rPr>
          <w:rFonts w:ascii="Times New Roman" w:eastAsia="Times New Roman" w:hAnsi="Times New Roman" w:cs="Times New Roman"/>
          <w:color w:val="000000"/>
          <w:kern w:val="2"/>
          <w:sz w:val="24"/>
          <w:szCs w:val="24"/>
          <w:lang w:eastAsia="zh-CN"/>
        </w:rPr>
        <w:t xml:space="preserve">Palackého 24, </w:t>
      </w:r>
      <w:r w:rsidR="00A04C99">
        <w:rPr>
          <w:rFonts w:ascii="Times New Roman" w:eastAsia="Times New Roman" w:hAnsi="Times New Roman" w:cs="Times New Roman"/>
          <w:color w:val="000000"/>
          <w:kern w:val="2"/>
          <w:sz w:val="24"/>
          <w:szCs w:val="24"/>
          <w:lang w:eastAsia="zh-CN"/>
        </w:rPr>
        <w:t>294 28 Chotětov</w:t>
      </w:r>
    </w:p>
    <w:p w14:paraId="714087E4" w14:textId="55A039CC" w:rsidR="00E70526" w:rsidRPr="00E70526" w:rsidRDefault="00E70526" w:rsidP="00E70526">
      <w:pPr>
        <w:suppressAutoHyphens/>
        <w:spacing w:after="0" w:line="276" w:lineRule="auto"/>
        <w:rPr>
          <w:rFonts w:ascii="Times New Roman" w:eastAsia="Times New Roman" w:hAnsi="Times New Roman" w:cs="Times New Roman"/>
          <w:kern w:val="2"/>
          <w:sz w:val="24"/>
          <w:szCs w:val="24"/>
          <w:lang w:eastAsia="zh-CN"/>
        </w:rPr>
      </w:pPr>
      <w:r w:rsidRPr="00E70526">
        <w:rPr>
          <w:rFonts w:ascii="Times New Roman" w:eastAsia="Times New Roman" w:hAnsi="Times New Roman" w:cs="Times New Roman"/>
          <w:kern w:val="2"/>
          <w:sz w:val="24"/>
          <w:szCs w:val="24"/>
          <w:lang w:eastAsia="zh-CN"/>
        </w:rPr>
        <w:t xml:space="preserve">IČ: </w:t>
      </w:r>
      <w:r w:rsidRPr="00E70526">
        <w:rPr>
          <w:rFonts w:ascii="Times New Roman" w:eastAsia="Times New Roman" w:hAnsi="Times New Roman" w:cs="Times New Roman"/>
          <w:kern w:val="2"/>
          <w:sz w:val="24"/>
          <w:szCs w:val="24"/>
          <w:lang w:eastAsia="zh-CN"/>
        </w:rPr>
        <w:tab/>
      </w:r>
      <w:r w:rsidRPr="00E70526">
        <w:rPr>
          <w:rFonts w:ascii="Times New Roman" w:eastAsia="Times New Roman" w:hAnsi="Times New Roman" w:cs="Times New Roman"/>
          <w:kern w:val="2"/>
          <w:sz w:val="24"/>
          <w:szCs w:val="24"/>
          <w:lang w:eastAsia="zh-CN"/>
        </w:rPr>
        <w:tab/>
      </w:r>
      <w:r w:rsidRPr="00E70526">
        <w:rPr>
          <w:rFonts w:ascii="Times New Roman" w:eastAsia="Times New Roman" w:hAnsi="Times New Roman" w:cs="Times New Roman"/>
          <w:kern w:val="2"/>
          <w:sz w:val="24"/>
          <w:szCs w:val="24"/>
          <w:lang w:eastAsia="zh-CN"/>
        </w:rPr>
        <w:tab/>
      </w:r>
      <w:r w:rsidR="00A04C99">
        <w:rPr>
          <w:rFonts w:ascii="Times New Roman" w:eastAsia="Times New Roman" w:hAnsi="Times New Roman" w:cs="Times New Roman"/>
          <w:kern w:val="2"/>
          <w:sz w:val="24"/>
          <w:szCs w:val="24"/>
          <w:lang w:eastAsia="zh-CN"/>
        </w:rPr>
        <w:t>03383130</w:t>
      </w:r>
    </w:p>
    <w:p w14:paraId="53AA3548" w14:textId="69A08BBF" w:rsidR="00E70526" w:rsidRPr="00E70526" w:rsidRDefault="00E70526" w:rsidP="00E70526">
      <w:pPr>
        <w:suppressAutoHyphens/>
        <w:spacing w:after="0" w:line="276" w:lineRule="auto"/>
        <w:rPr>
          <w:rFonts w:ascii="Times New Roman" w:eastAsia="Times New Roman" w:hAnsi="Times New Roman" w:cs="Times New Roman"/>
          <w:kern w:val="2"/>
          <w:sz w:val="24"/>
          <w:szCs w:val="24"/>
          <w:lang w:eastAsia="zh-CN"/>
        </w:rPr>
      </w:pPr>
      <w:r w:rsidRPr="00E70526">
        <w:rPr>
          <w:rFonts w:ascii="Times New Roman" w:eastAsia="Times New Roman" w:hAnsi="Times New Roman" w:cs="Times New Roman"/>
          <w:kern w:val="2"/>
          <w:sz w:val="24"/>
          <w:szCs w:val="24"/>
          <w:lang w:eastAsia="zh-CN"/>
        </w:rPr>
        <w:t xml:space="preserve">bankovní spojení: </w:t>
      </w:r>
      <w:r w:rsidRPr="00E70526">
        <w:rPr>
          <w:rFonts w:ascii="Times New Roman" w:eastAsia="Times New Roman" w:hAnsi="Times New Roman" w:cs="Times New Roman"/>
          <w:kern w:val="2"/>
          <w:sz w:val="24"/>
          <w:szCs w:val="24"/>
          <w:lang w:eastAsia="zh-CN"/>
        </w:rPr>
        <w:tab/>
      </w:r>
      <w:r w:rsidR="00C65E39">
        <w:rPr>
          <w:rFonts w:ascii="Times New Roman" w:eastAsia="Times New Roman" w:hAnsi="Times New Roman" w:cs="Times New Roman"/>
          <w:kern w:val="2"/>
          <w:sz w:val="24"/>
          <w:szCs w:val="24"/>
          <w:lang w:eastAsia="zh-CN"/>
        </w:rPr>
        <w:t>XXXXXXXXXXXXX</w:t>
      </w:r>
    </w:p>
    <w:p w14:paraId="43CAE3F2" w14:textId="77777777" w:rsidR="00E70526" w:rsidRPr="00E70526" w:rsidRDefault="00E70526" w:rsidP="00E70526">
      <w:pPr>
        <w:suppressAutoHyphens/>
        <w:spacing w:after="0" w:line="276" w:lineRule="auto"/>
        <w:rPr>
          <w:rFonts w:ascii="Times New Roman" w:eastAsia="Times New Roman" w:hAnsi="Times New Roman" w:cs="Times New Roman"/>
          <w:kern w:val="2"/>
          <w:sz w:val="24"/>
          <w:szCs w:val="24"/>
          <w:lang w:eastAsia="zh-CN"/>
        </w:rPr>
      </w:pPr>
      <w:r w:rsidRPr="00CF46D6">
        <w:rPr>
          <w:rFonts w:ascii="Times New Roman" w:eastAsia="Times New Roman" w:hAnsi="Times New Roman" w:cs="Times New Roman"/>
          <w:color w:val="000000"/>
          <w:kern w:val="2"/>
          <w:sz w:val="24"/>
          <w:szCs w:val="24"/>
          <w:lang w:eastAsia="zh-CN"/>
        </w:rPr>
        <w:t>není plátcem DPH</w:t>
      </w:r>
    </w:p>
    <w:p w14:paraId="59979E1E" w14:textId="2610A0C5" w:rsidR="00E70526" w:rsidRPr="00E70526" w:rsidRDefault="00E70526" w:rsidP="00E70526">
      <w:pPr>
        <w:suppressAutoHyphens/>
        <w:spacing w:after="0" w:line="276" w:lineRule="auto"/>
        <w:rPr>
          <w:rFonts w:ascii="Times New Roman" w:eastAsia="Times New Roman" w:hAnsi="Times New Roman" w:cs="Times New Roman"/>
          <w:kern w:val="2"/>
          <w:sz w:val="24"/>
          <w:szCs w:val="24"/>
          <w:lang w:eastAsia="zh-CN"/>
        </w:rPr>
      </w:pPr>
      <w:r w:rsidRPr="00E70526">
        <w:rPr>
          <w:rFonts w:ascii="Times New Roman" w:eastAsia="Times New Roman" w:hAnsi="Times New Roman" w:cs="Times New Roman"/>
          <w:color w:val="000000"/>
          <w:kern w:val="2"/>
          <w:sz w:val="24"/>
          <w:szCs w:val="24"/>
          <w:lang w:eastAsia="zh-CN"/>
        </w:rPr>
        <w:t xml:space="preserve">Email: </w:t>
      </w:r>
      <w:r w:rsidRPr="00E70526">
        <w:rPr>
          <w:rFonts w:ascii="Times New Roman" w:eastAsia="Times New Roman" w:hAnsi="Times New Roman" w:cs="Times New Roman"/>
          <w:color w:val="000000"/>
          <w:kern w:val="2"/>
          <w:sz w:val="24"/>
          <w:szCs w:val="24"/>
          <w:lang w:eastAsia="zh-CN"/>
        </w:rPr>
        <w:tab/>
      </w:r>
      <w:r w:rsidRPr="00E70526">
        <w:rPr>
          <w:rFonts w:ascii="Times New Roman" w:eastAsia="Times New Roman" w:hAnsi="Times New Roman" w:cs="Times New Roman"/>
          <w:color w:val="000000"/>
          <w:kern w:val="2"/>
          <w:sz w:val="24"/>
          <w:szCs w:val="24"/>
          <w:lang w:eastAsia="zh-CN"/>
        </w:rPr>
        <w:tab/>
      </w:r>
      <w:r w:rsidRPr="00E70526">
        <w:rPr>
          <w:rFonts w:ascii="Times New Roman" w:eastAsia="Times New Roman" w:hAnsi="Times New Roman" w:cs="Times New Roman"/>
          <w:color w:val="000000"/>
          <w:kern w:val="2"/>
          <w:sz w:val="24"/>
          <w:szCs w:val="24"/>
          <w:lang w:eastAsia="zh-CN"/>
        </w:rPr>
        <w:tab/>
      </w:r>
      <w:r w:rsidR="00C65E39">
        <w:rPr>
          <w:rFonts w:ascii="Times New Roman" w:eastAsia="Times New Roman" w:hAnsi="Times New Roman" w:cs="Times New Roman"/>
          <w:color w:val="000000"/>
          <w:kern w:val="2"/>
          <w:sz w:val="24"/>
          <w:szCs w:val="24"/>
          <w:lang w:eastAsia="zh-CN"/>
        </w:rPr>
        <w:t>XXXXXXXXXXXXXXXX</w:t>
      </w:r>
    </w:p>
    <w:p w14:paraId="2899D19F" w14:textId="67CF086B" w:rsidR="00E70526" w:rsidRPr="00E70526" w:rsidRDefault="00E70526" w:rsidP="00E70526">
      <w:pPr>
        <w:suppressAutoHyphens/>
        <w:spacing w:after="0" w:line="276" w:lineRule="auto"/>
        <w:rPr>
          <w:rFonts w:ascii="Times New Roman" w:eastAsia="Times New Roman" w:hAnsi="Times New Roman" w:cs="Times New Roman"/>
          <w:kern w:val="2"/>
          <w:sz w:val="24"/>
          <w:szCs w:val="24"/>
          <w:lang w:eastAsia="zh-CN"/>
        </w:rPr>
      </w:pPr>
      <w:r w:rsidRPr="00E70526">
        <w:rPr>
          <w:rFonts w:ascii="Times New Roman" w:eastAsia="Times New Roman" w:hAnsi="Times New Roman" w:cs="Times New Roman"/>
          <w:kern w:val="2"/>
          <w:sz w:val="24"/>
          <w:szCs w:val="24"/>
          <w:lang w:eastAsia="zh-CN"/>
        </w:rPr>
        <w:t xml:space="preserve">(dále jen </w:t>
      </w:r>
      <w:r w:rsidR="00D91F76">
        <w:rPr>
          <w:rFonts w:ascii="Times New Roman" w:eastAsia="Times New Roman" w:hAnsi="Times New Roman" w:cs="Times New Roman"/>
          <w:kern w:val="2"/>
          <w:sz w:val="24"/>
          <w:szCs w:val="24"/>
          <w:lang w:eastAsia="zh-CN"/>
        </w:rPr>
        <w:t>jako „</w:t>
      </w:r>
      <w:r w:rsidRPr="006E243C">
        <w:rPr>
          <w:rFonts w:ascii="Times New Roman" w:eastAsia="Times New Roman" w:hAnsi="Times New Roman" w:cs="Times New Roman"/>
          <w:b/>
          <w:bCs/>
          <w:kern w:val="2"/>
          <w:sz w:val="24"/>
          <w:szCs w:val="24"/>
          <w:lang w:eastAsia="zh-CN"/>
        </w:rPr>
        <w:t>Poskytovatel</w:t>
      </w:r>
      <w:r w:rsidR="00D91F76">
        <w:rPr>
          <w:rFonts w:ascii="Times New Roman" w:eastAsia="Times New Roman" w:hAnsi="Times New Roman" w:cs="Times New Roman"/>
          <w:kern w:val="2"/>
          <w:sz w:val="24"/>
          <w:szCs w:val="24"/>
          <w:lang w:eastAsia="zh-CN"/>
        </w:rPr>
        <w:t>“</w:t>
      </w:r>
      <w:r w:rsidRPr="00E70526">
        <w:rPr>
          <w:rFonts w:ascii="Times New Roman" w:eastAsia="Times New Roman" w:hAnsi="Times New Roman" w:cs="Times New Roman"/>
          <w:kern w:val="2"/>
          <w:sz w:val="24"/>
          <w:szCs w:val="24"/>
          <w:lang w:eastAsia="zh-CN"/>
        </w:rPr>
        <w:t>)</w:t>
      </w:r>
      <w:r w:rsidR="00D91F76">
        <w:rPr>
          <w:rFonts w:ascii="Times New Roman" w:eastAsia="Times New Roman" w:hAnsi="Times New Roman" w:cs="Times New Roman"/>
          <w:kern w:val="2"/>
          <w:sz w:val="24"/>
          <w:szCs w:val="24"/>
          <w:lang w:eastAsia="zh-CN"/>
        </w:rPr>
        <w:t xml:space="preserve"> na straně druhé</w:t>
      </w:r>
    </w:p>
    <w:p w14:paraId="300B89BE" w14:textId="77777777" w:rsidR="00E70526" w:rsidRPr="00E70526" w:rsidRDefault="00E70526" w:rsidP="00E70526">
      <w:pPr>
        <w:suppressAutoHyphens/>
        <w:spacing w:after="0" w:line="276" w:lineRule="auto"/>
        <w:rPr>
          <w:rFonts w:ascii="Times New Roman" w:eastAsia="Times New Roman" w:hAnsi="Times New Roman" w:cs="Times New Roman"/>
          <w:kern w:val="2"/>
          <w:sz w:val="24"/>
          <w:szCs w:val="24"/>
          <w:lang w:eastAsia="zh-CN"/>
        </w:rPr>
      </w:pPr>
    </w:p>
    <w:p w14:paraId="45B014B7" w14:textId="07C4AAE0" w:rsidR="00E70526" w:rsidRPr="00E70526" w:rsidRDefault="00E70526" w:rsidP="00E70526">
      <w:pPr>
        <w:suppressAutoHyphens/>
        <w:spacing w:after="0" w:line="276" w:lineRule="auto"/>
        <w:rPr>
          <w:rFonts w:ascii="Times New Roman" w:eastAsia="Times New Roman" w:hAnsi="Times New Roman" w:cs="Times New Roman"/>
          <w:kern w:val="2"/>
          <w:sz w:val="24"/>
          <w:szCs w:val="24"/>
          <w:lang w:eastAsia="zh-CN"/>
        </w:rPr>
      </w:pPr>
      <w:r w:rsidRPr="00E70526">
        <w:rPr>
          <w:rFonts w:ascii="Times New Roman" w:eastAsia="Times New Roman" w:hAnsi="Times New Roman" w:cs="Times New Roman"/>
          <w:kern w:val="2"/>
          <w:sz w:val="24"/>
          <w:szCs w:val="24"/>
          <w:lang w:eastAsia="zh-CN"/>
        </w:rPr>
        <w:t xml:space="preserve">uzavřeli níže uvedeného dne, měsíce a roku tuto </w:t>
      </w:r>
    </w:p>
    <w:p w14:paraId="16412600" w14:textId="77777777" w:rsidR="00CF46D6" w:rsidRDefault="00CF46D6" w:rsidP="00E70526">
      <w:pPr>
        <w:suppressAutoHyphens/>
        <w:spacing w:after="0" w:line="100" w:lineRule="atLeast"/>
        <w:jc w:val="center"/>
        <w:rPr>
          <w:rFonts w:ascii="Times" w:eastAsia="Franklin Gothic Book" w:hAnsi="Times" w:cs="Times"/>
          <w:b/>
          <w:bCs/>
          <w:kern w:val="2"/>
          <w:sz w:val="24"/>
          <w:szCs w:val="24"/>
          <w:lang w:eastAsia="zh-CN"/>
        </w:rPr>
      </w:pPr>
    </w:p>
    <w:p w14:paraId="160B12FD" w14:textId="0539D230" w:rsidR="00E70526" w:rsidRPr="006E243C" w:rsidRDefault="00D91F76" w:rsidP="00E70526">
      <w:pPr>
        <w:suppressAutoHyphens/>
        <w:spacing w:after="0" w:line="100" w:lineRule="atLeast"/>
        <w:jc w:val="center"/>
        <w:rPr>
          <w:rFonts w:ascii="Times" w:eastAsia="Franklin Gothic Book" w:hAnsi="Times" w:cs="Times"/>
          <w:b/>
          <w:bCs/>
          <w:kern w:val="2"/>
          <w:sz w:val="24"/>
          <w:szCs w:val="24"/>
          <w:lang w:eastAsia="zh-CN"/>
        </w:rPr>
      </w:pPr>
      <w:r w:rsidRPr="006E243C">
        <w:rPr>
          <w:rFonts w:ascii="Times" w:eastAsia="Franklin Gothic Book" w:hAnsi="Times" w:cs="Times"/>
          <w:b/>
          <w:bCs/>
          <w:kern w:val="2"/>
          <w:sz w:val="24"/>
          <w:szCs w:val="24"/>
          <w:lang w:eastAsia="zh-CN"/>
        </w:rPr>
        <w:t>S</w:t>
      </w:r>
      <w:r w:rsidR="00E70526" w:rsidRPr="006E243C">
        <w:rPr>
          <w:rFonts w:ascii="Times" w:eastAsia="Franklin Gothic Book" w:hAnsi="Times" w:cs="Times"/>
          <w:b/>
          <w:bCs/>
          <w:kern w:val="2"/>
          <w:sz w:val="24"/>
          <w:szCs w:val="24"/>
          <w:lang w:eastAsia="zh-CN"/>
        </w:rPr>
        <w:t>mlouvu</w:t>
      </w:r>
      <w:r w:rsidRPr="006E243C">
        <w:rPr>
          <w:rFonts w:ascii="Times" w:eastAsia="Franklin Gothic Book" w:hAnsi="Times" w:cs="Times"/>
          <w:b/>
          <w:bCs/>
          <w:kern w:val="2"/>
          <w:sz w:val="24"/>
          <w:szCs w:val="24"/>
          <w:lang w:eastAsia="zh-CN"/>
        </w:rPr>
        <w:t xml:space="preserve"> </w:t>
      </w:r>
      <w:r w:rsidR="00646A8F" w:rsidRPr="006E243C">
        <w:rPr>
          <w:rFonts w:ascii="Times" w:eastAsia="Franklin Gothic Book" w:hAnsi="Times" w:cs="Times"/>
          <w:b/>
          <w:bCs/>
          <w:kern w:val="2"/>
          <w:sz w:val="24"/>
          <w:szCs w:val="24"/>
          <w:lang w:eastAsia="zh-CN"/>
        </w:rPr>
        <w:t>o poskytování služeb</w:t>
      </w:r>
    </w:p>
    <w:p w14:paraId="1BC380AA" w14:textId="6BF21D4C" w:rsidR="00646A8F" w:rsidRPr="00E70526" w:rsidRDefault="00646A8F" w:rsidP="00E70526">
      <w:pPr>
        <w:suppressAutoHyphens/>
        <w:spacing w:after="0" w:line="100" w:lineRule="atLeast"/>
        <w:jc w:val="center"/>
        <w:rPr>
          <w:rFonts w:ascii="Times New Roman" w:eastAsia="Times New Roman" w:hAnsi="Times New Roman" w:cs="Times New Roman"/>
          <w:kern w:val="2"/>
          <w:sz w:val="24"/>
          <w:szCs w:val="24"/>
          <w:lang w:eastAsia="zh-CN"/>
        </w:rPr>
      </w:pPr>
      <w:r>
        <w:rPr>
          <w:rFonts w:ascii="Times" w:eastAsia="Franklin Gothic Book" w:hAnsi="Times" w:cs="Times"/>
          <w:kern w:val="2"/>
          <w:sz w:val="24"/>
          <w:szCs w:val="24"/>
          <w:lang w:eastAsia="zh-CN"/>
        </w:rPr>
        <w:t>(dále jen jako „</w:t>
      </w:r>
      <w:r w:rsidRPr="006E243C">
        <w:rPr>
          <w:rFonts w:ascii="Times" w:eastAsia="Franklin Gothic Book" w:hAnsi="Times" w:cs="Times"/>
          <w:b/>
          <w:bCs/>
          <w:kern w:val="2"/>
          <w:sz w:val="24"/>
          <w:szCs w:val="24"/>
          <w:lang w:eastAsia="zh-CN"/>
        </w:rPr>
        <w:t>smlouva</w:t>
      </w:r>
      <w:r>
        <w:rPr>
          <w:rFonts w:ascii="Times" w:eastAsia="Franklin Gothic Book" w:hAnsi="Times" w:cs="Times"/>
          <w:kern w:val="2"/>
          <w:sz w:val="24"/>
          <w:szCs w:val="24"/>
          <w:lang w:eastAsia="zh-CN"/>
        </w:rPr>
        <w:t>“)</w:t>
      </w:r>
    </w:p>
    <w:p w14:paraId="41E43267" w14:textId="77777777" w:rsidR="00E70526" w:rsidRPr="00E70526" w:rsidRDefault="00E70526" w:rsidP="00E70526">
      <w:pPr>
        <w:suppressAutoHyphens/>
        <w:spacing w:after="0" w:line="100" w:lineRule="atLeast"/>
        <w:rPr>
          <w:rFonts w:ascii="Times" w:eastAsia="Franklin Gothic Book" w:hAnsi="Times" w:cs="Times"/>
          <w:b/>
          <w:kern w:val="2"/>
          <w:sz w:val="24"/>
          <w:szCs w:val="24"/>
          <w:lang w:eastAsia="zh-CN"/>
        </w:rPr>
      </w:pPr>
    </w:p>
    <w:p w14:paraId="6A6E5FA0" w14:textId="77777777" w:rsidR="00E70526" w:rsidRDefault="00E70526" w:rsidP="00E70526">
      <w:pPr>
        <w:suppressAutoHyphens/>
        <w:spacing w:after="0" w:line="100" w:lineRule="atLeast"/>
        <w:rPr>
          <w:rFonts w:ascii="Times" w:eastAsia="Franklin Gothic Book" w:hAnsi="Times" w:cs="Times"/>
          <w:b/>
          <w:kern w:val="2"/>
          <w:sz w:val="24"/>
          <w:szCs w:val="24"/>
          <w:lang w:eastAsia="zh-CN"/>
        </w:rPr>
      </w:pPr>
    </w:p>
    <w:p w14:paraId="658B0C40" w14:textId="77777777" w:rsidR="00FD086C" w:rsidRPr="00E70526" w:rsidRDefault="00FD086C" w:rsidP="00E70526">
      <w:pPr>
        <w:suppressAutoHyphens/>
        <w:spacing w:after="0" w:line="100" w:lineRule="atLeast"/>
        <w:rPr>
          <w:rFonts w:ascii="Times" w:eastAsia="Franklin Gothic Book" w:hAnsi="Times" w:cs="Times"/>
          <w:b/>
          <w:kern w:val="2"/>
          <w:sz w:val="24"/>
          <w:szCs w:val="24"/>
          <w:lang w:eastAsia="zh-CN"/>
        </w:rPr>
      </w:pPr>
    </w:p>
    <w:p w14:paraId="27575E89" w14:textId="77777777" w:rsidR="00E70526" w:rsidRPr="00E70526" w:rsidRDefault="00E70526" w:rsidP="00E70526">
      <w:pPr>
        <w:numPr>
          <w:ilvl w:val="0"/>
          <w:numId w:val="1"/>
        </w:numPr>
        <w:suppressAutoHyphens/>
        <w:spacing w:after="0" w:line="240" w:lineRule="auto"/>
        <w:contextualSpacing/>
        <w:jc w:val="center"/>
        <w:rPr>
          <w:rFonts w:ascii="Times New Roman" w:eastAsia="Times New Roman" w:hAnsi="Times New Roman" w:cs="Times New Roman"/>
          <w:kern w:val="2"/>
          <w:sz w:val="24"/>
          <w:szCs w:val="24"/>
          <w:lang w:eastAsia="zh-CN"/>
        </w:rPr>
      </w:pPr>
      <w:r w:rsidRPr="00E70526">
        <w:rPr>
          <w:rFonts w:ascii="Times" w:eastAsia="Times New Roman" w:hAnsi="Times" w:cs="Times"/>
          <w:b/>
          <w:kern w:val="2"/>
          <w:sz w:val="24"/>
          <w:szCs w:val="24"/>
          <w:lang w:eastAsia="zh-CN"/>
        </w:rPr>
        <w:t>Úvodní</w:t>
      </w:r>
      <w:r w:rsidRPr="00E70526">
        <w:rPr>
          <w:rFonts w:ascii="Times" w:eastAsia="Franklin Gothic Book" w:hAnsi="Times" w:cs="Times"/>
          <w:b/>
          <w:kern w:val="2"/>
          <w:sz w:val="24"/>
          <w:szCs w:val="24"/>
          <w:lang w:eastAsia="zh-CN"/>
        </w:rPr>
        <w:t xml:space="preserve"> </w:t>
      </w:r>
      <w:r w:rsidRPr="00E70526">
        <w:rPr>
          <w:rFonts w:ascii="Times" w:eastAsia="Times New Roman" w:hAnsi="Times" w:cs="Times"/>
          <w:b/>
          <w:kern w:val="2"/>
          <w:sz w:val="24"/>
          <w:szCs w:val="24"/>
          <w:lang w:eastAsia="zh-CN"/>
        </w:rPr>
        <w:t>ustanovení</w:t>
      </w:r>
    </w:p>
    <w:p w14:paraId="5DD26657" w14:textId="77777777" w:rsidR="00E70526" w:rsidRPr="00E70526" w:rsidRDefault="00E70526" w:rsidP="00E70526">
      <w:pPr>
        <w:suppressAutoHyphens/>
        <w:spacing w:after="0" w:line="240" w:lineRule="auto"/>
        <w:ind w:left="360"/>
        <w:contextualSpacing/>
        <w:rPr>
          <w:rFonts w:ascii="Times" w:eastAsia="Times New Roman" w:hAnsi="Times" w:cs="Times"/>
          <w:b/>
          <w:kern w:val="2"/>
          <w:sz w:val="24"/>
          <w:szCs w:val="24"/>
          <w:lang w:eastAsia="zh-CN"/>
        </w:rPr>
      </w:pPr>
    </w:p>
    <w:p w14:paraId="6BACF6C3" w14:textId="77B5C292" w:rsidR="00E70526" w:rsidRPr="00E70526" w:rsidRDefault="00E70526" w:rsidP="00E70526">
      <w:pPr>
        <w:numPr>
          <w:ilvl w:val="1"/>
          <w:numId w:val="2"/>
        </w:numPr>
        <w:suppressAutoHyphens/>
        <w:spacing w:after="0" w:line="240" w:lineRule="auto"/>
        <w:ind w:left="720" w:hanging="720"/>
        <w:contextualSpacing/>
        <w:jc w:val="both"/>
        <w:rPr>
          <w:rFonts w:ascii="Times New Roman" w:eastAsia="Times New Roman" w:hAnsi="Times New Roman" w:cs="Times New Roman"/>
          <w:kern w:val="2"/>
          <w:sz w:val="24"/>
          <w:szCs w:val="24"/>
          <w:lang w:eastAsia="zh-CN"/>
        </w:rPr>
      </w:pPr>
      <w:r w:rsidRPr="00E70526">
        <w:rPr>
          <w:rFonts w:ascii="Times" w:eastAsia="Times New Roman" w:hAnsi="Times" w:cs="Times"/>
          <w:kern w:val="2"/>
          <w:sz w:val="24"/>
          <w:szCs w:val="24"/>
          <w:lang w:eastAsia="zh-CN"/>
        </w:rPr>
        <w:t>Poskytovatel</w:t>
      </w:r>
      <w:r w:rsidRPr="00E70526">
        <w:rPr>
          <w:rFonts w:ascii="Times" w:eastAsia="Franklin Gothic Book" w:hAnsi="Times" w:cs="Times"/>
          <w:kern w:val="2"/>
          <w:sz w:val="24"/>
          <w:szCs w:val="24"/>
          <w:lang w:eastAsia="zh-CN"/>
        </w:rPr>
        <w:t xml:space="preserve"> </w:t>
      </w:r>
      <w:r w:rsidRPr="00E70526">
        <w:rPr>
          <w:rFonts w:ascii="Times" w:eastAsia="Times New Roman" w:hAnsi="Times" w:cs="Times"/>
          <w:kern w:val="2"/>
          <w:sz w:val="24"/>
          <w:szCs w:val="24"/>
          <w:lang w:eastAsia="zh-CN"/>
        </w:rPr>
        <w:t>vykonává</w:t>
      </w:r>
      <w:r w:rsidRPr="00E70526">
        <w:rPr>
          <w:rFonts w:ascii="Times" w:eastAsia="Franklin Gothic Book" w:hAnsi="Times" w:cs="Times"/>
          <w:kern w:val="2"/>
          <w:sz w:val="24"/>
          <w:szCs w:val="24"/>
          <w:lang w:eastAsia="zh-CN"/>
        </w:rPr>
        <w:t xml:space="preserve"> </w:t>
      </w:r>
      <w:r w:rsidRPr="00E70526">
        <w:rPr>
          <w:rFonts w:ascii="Times" w:eastAsia="Times New Roman" w:hAnsi="Times" w:cs="Times"/>
          <w:kern w:val="2"/>
          <w:sz w:val="24"/>
          <w:szCs w:val="24"/>
          <w:lang w:eastAsia="zh-CN"/>
        </w:rPr>
        <w:t>činnost na</w:t>
      </w:r>
      <w:r w:rsidRPr="00E70526">
        <w:rPr>
          <w:rFonts w:ascii="Times" w:eastAsia="Franklin Gothic Book" w:hAnsi="Times" w:cs="Times"/>
          <w:kern w:val="2"/>
          <w:sz w:val="24"/>
          <w:szCs w:val="24"/>
          <w:lang w:eastAsia="zh-CN"/>
        </w:rPr>
        <w:t xml:space="preserve"> </w:t>
      </w:r>
      <w:r w:rsidRPr="00E70526">
        <w:rPr>
          <w:rFonts w:ascii="Times" w:eastAsia="Times New Roman" w:hAnsi="Times" w:cs="Times"/>
          <w:kern w:val="2"/>
          <w:sz w:val="24"/>
          <w:szCs w:val="24"/>
          <w:lang w:eastAsia="zh-CN"/>
        </w:rPr>
        <w:t>základě</w:t>
      </w:r>
      <w:r w:rsidRPr="00E70526">
        <w:rPr>
          <w:rFonts w:ascii="Times" w:eastAsia="Franklin Gothic Book" w:hAnsi="Times" w:cs="Times"/>
          <w:kern w:val="2"/>
          <w:sz w:val="24"/>
          <w:szCs w:val="24"/>
          <w:lang w:eastAsia="zh-CN"/>
        </w:rPr>
        <w:t xml:space="preserve"> </w:t>
      </w:r>
      <w:r w:rsidRPr="00E70526">
        <w:rPr>
          <w:rFonts w:ascii="Times" w:eastAsia="Times New Roman" w:hAnsi="Times" w:cs="Times"/>
          <w:kern w:val="2"/>
          <w:sz w:val="24"/>
          <w:szCs w:val="24"/>
          <w:lang w:eastAsia="zh-CN"/>
        </w:rPr>
        <w:t>živnostenského</w:t>
      </w:r>
      <w:r w:rsidRPr="00E70526">
        <w:rPr>
          <w:rFonts w:ascii="Times" w:eastAsia="Franklin Gothic Book" w:hAnsi="Times" w:cs="Times"/>
          <w:kern w:val="2"/>
          <w:sz w:val="24"/>
          <w:szCs w:val="24"/>
          <w:lang w:eastAsia="zh-CN"/>
        </w:rPr>
        <w:t xml:space="preserve"> </w:t>
      </w:r>
      <w:r w:rsidRPr="00E70526">
        <w:rPr>
          <w:rFonts w:ascii="Times" w:eastAsia="Times New Roman" w:hAnsi="Times" w:cs="Times"/>
          <w:kern w:val="2"/>
          <w:sz w:val="24"/>
          <w:szCs w:val="24"/>
          <w:lang w:eastAsia="zh-CN"/>
        </w:rPr>
        <w:t>oprávnění</w:t>
      </w:r>
      <w:r w:rsidR="00646A8F">
        <w:rPr>
          <w:rFonts w:ascii="Times" w:eastAsia="Times New Roman" w:hAnsi="Times" w:cs="Times"/>
          <w:kern w:val="2"/>
          <w:sz w:val="24"/>
          <w:szCs w:val="24"/>
          <w:lang w:eastAsia="zh-CN"/>
        </w:rPr>
        <w:t xml:space="preserve"> v oboru </w:t>
      </w:r>
      <w:r w:rsidR="00025F25">
        <w:rPr>
          <w:rFonts w:ascii="Times" w:eastAsia="Times New Roman" w:hAnsi="Times" w:cs="Times"/>
          <w:kern w:val="2"/>
          <w:sz w:val="24"/>
          <w:szCs w:val="24"/>
          <w:lang w:eastAsia="zh-CN"/>
        </w:rPr>
        <w:t>produkce</w:t>
      </w:r>
      <w:r w:rsidR="00646A8F">
        <w:rPr>
          <w:rFonts w:ascii="Times" w:eastAsia="Times New Roman" w:hAnsi="Times" w:cs="Times"/>
          <w:kern w:val="2"/>
          <w:sz w:val="24"/>
          <w:szCs w:val="24"/>
          <w:lang w:eastAsia="zh-CN"/>
        </w:rPr>
        <w:t xml:space="preserve"> a prohlašuje, že </w:t>
      </w:r>
      <w:r w:rsidR="003B6192">
        <w:rPr>
          <w:rFonts w:ascii="Times" w:eastAsia="Times New Roman" w:hAnsi="Times" w:cs="Times"/>
          <w:kern w:val="2"/>
          <w:sz w:val="24"/>
          <w:szCs w:val="24"/>
          <w:lang w:eastAsia="zh-CN"/>
        </w:rPr>
        <w:t>je způsobilý a oprávněn k poskytování služeb na základě této smlouvy</w:t>
      </w:r>
      <w:r w:rsidRPr="00E70526">
        <w:rPr>
          <w:rFonts w:ascii="Times" w:eastAsia="Times New Roman" w:hAnsi="Times" w:cs="Times"/>
          <w:kern w:val="2"/>
          <w:sz w:val="24"/>
          <w:szCs w:val="24"/>
          <w:lang w:eastAsia="zh-CN"/>
        </w:rPr>
        <w:t>.</w:t>
      </w:r>
    </w:p>
    <w:p w14:paraId="65838AE7" w14:textId="77777777" w:rsidR="00E70526" w:rsidRPr="00E70526" w:rsidRDefault="00E70526" w:rsidP="00E70526">
      <w:pPr>
        <w:suppressAutoHyphens/>
        <w:spacing w:after="0" w:line="240" w:lineRule="auto"/>
        <w:ind w:left="720"/>
        <w:contextualSpacing/>
        <w:jc w:val="both"/>
        <w:rPr>
          <w:rFonts w:ascii="Times" w:eastAsia="Franklin Gothic Book" w:hAnsi="Times" w:cs="Times"/>
          <w:color w:val="000000"/>
          <w:kern w:val="2"/>
          <w:sz w:val="24"/>
          <w:szCs w:val="24"/>
          <w:lang w:eastAsia="zh-CN"/>
        </w:rPr>
      </w:pPr>
    </w:p>
    <w:p w14:paraId="0274A7B3" w14:textId="77777777" w:rsidR="00E70526" w:rsidRPr="00E70526" w:rsidRDefault="00E70526" w:rsidP="00E70526">
      <w:pPr>
        <w:numPr>
          <w:ilvl w:val="1"/>
          <w:numId w:val="2"/>
        </w:numPr>
        <w:suppressAutoHyphens/>
        <w:spacing w:after="0" w:line="240" w:lineRule="auto"/>
        <w:ind w:left="720" w:hanging="720"/>
        <w:contextualSpacing/>
        <w:jc w:val="both"/>
        <w:rPr>
          <w:rFonts w:ascii="Times New Roman" w:eastAsia="Times New Roman" w:hAnsi="Times New Roman" w:cs="Times New Roman"/>
          <w:kern w:val="2"/>
          <w:sz w:val="24"/>
          <w:szCs w:val="24"/>
          <w:lang w:eastAsia="zh-CN"/>
        </w:rPr>
      </w:pPr>
      <w:r w:rsidRPr="00E70526">
        <w:rPr>
          <w:rFonts w:ascii="Times" w:eastAsia="Times New Roman" w:hAnsi="Times" w:cs="Times"/>
          <w:kern w:val="2"/>
          <w:sz w:val="24"/>
          <w:szCs w:val="24"/>
          <w:lang w:eastAsia="zh-CN"/>
        </w:rPr>
        <w:t>Objednatel je</w:t>
      </w:r>
      <w:r w:rsidRPr="00E70526">
        <w:rPr>
          <w:rFonts w:ascii="Times" w:eastAsia="Franklin Gothic Book" w:hAnsi="Times" w:cs="Times"/>
          <w:kern w:val="2"/>
          <w:sz w:val="24"/>
          <w:szCs w:val="24"/>
          <w:lang w:eastAsia="zh-CN"/>
        </w:rPr>
        <w:t xml:space="preserve"> státní </w:t>
      </w:r>
      <w:r w:rsidRPr="00E70526">
        <w:rPr>
          <w:rFonts w:ascii="Times" w:eastAsia="Franklin Gothic Book" w:hAnsi="Times" w:cs="Times"/>
          <w:color w:val="000000"/>
          <w:kern w:val="2"/>
          <w:sz w:val="24"/>
          <w:szCs w:val="24"/>
          <w:lang w:eastAsia="zh-CN"/>
        </w:rPr>
        <w:t>příspěvkovou organizací, založenou zákonem č. 148/1949 Sb.</w:t>
      </w:r>
      <w:r w:rsidRPr="00E70526">
        <w:rPr>
          <w:rFonts w:ascii="Times New Roman" w:eastAsia="Times New Roman" w:hAnsi="Times New Roman" w:cs="Times New Roman"/>
          <w:kern w:val="2"/>
          <w:sz w:val="24"/>
          <w:szCs w:val="24"/>
          <w:lang w:eastAsia="zh-CN"/>
        </w:rPr>
        <w:t xml:space="preserve"> jejímž úkolem je odborné shromažďování, správa a zpřístupňování sbírek muzejní povahy a vědeckovýzkumná činnost včetně činnosti kulturně výchovné a metodické s celostátní působností. Předmět činnosti Objednatele je blíže vymezen jejím Statutem.</w:t>
      </w:r>
    </w:p>
    <w:p w14:paraId="50522118" w14:textId="77777777" w:rsidR="00E70526" w:rsidRPr="00E70526" w:rsidRDefault="00E70526" w:rsidP="00E70526">
      <w:pPr>
        <w:suppressAutoHyphens/>
        <w:spacing w:after="0" w:line="100" w:lineRule="atLeast"/>
        <w:ind w:left="708"/>
        <w:rPr>
          <w:rFonts w:ascii="Times New Roman" w:eastAsia="Times New Roman" w:hAnsi="Times New Roman" w:cs="Times New Roman"/>
          <w:kern w:val="2"/>
          <w:sz w:val="24"/>
          <w:szCs w:val="24"/>
          <w:lang w:eastAsia="zh-CN"/>
        </w:rPr>
      </w:pPr>
    </w:p>
    <w:p w14:paraId="79CC6FDB" w14:textId="27670196" w:rsidR="00E70526" w:rsidRPr="00E70526" w:rsidRDefault="00E70526" w:rsidP="00E70526">
      <w:pPr>
        <w:numPr>
          <w:ilvl w:val="1"/>
          <w:numId w:val="2"/>
        </w:numPr>
        <w:suppressAutoHyphens/>
        <w:spacing w:after="0" w:line="240" w:lineRule="auto"/>
        <w:ind w:left="720" w:hanging="720"/>
        <w:contextualSpacing/>
        <w:jc w:val="both"/>
        <w:rPr>
          <w:rFonts w:ascii="Times New Roman" w:eastAsia="Times New Roman" w:hAnsi="Times New Roman" w:cs="Times New Roman"/>
          <w:kern w:val="2"/>
          <w:sz w:val="24"/>
          <w:szCs w:val="24"/>
          <w:lang w:eastAsia="zh-CN"/>
        </w:rPr>
      </w:pPr>
      <w:r w:rsidRPr="00E70526">
        <w:rPr>
          <w:rFonts w:ascii="Times New Roman" w:eastAsia="Times New Roman" w:hAnsi="Times New Roman" w:cs="Times New Roman"/>
          <w:kern w:val="2"/>
          <w:sz w:val="24"/>
          <w:szCs w:val="24"/>
          <w:lang w:eastAsia="zh-CN"/>
        </w:rPr>
        <w:t xml:space="preserve">Předmět této smlouvy je realizován v rámci výstavního projektu s pracovním názvem </w:t>
      </w:r>
      <w:r w:rsidRPr="005557CC">
        <w:rPr>
          <w:rFonts w:ascii="Times" w:eastAsia="Times New Roman" w:hAnsi="Times" w:cs="Times"/>
          <w:color w:val="000000"/>
          <w:kern w:val="2"/>
          <w:sz w:val="24"/>
          <w:szCs w:val="24"/>
          <w:lang w:eastAsia="zh-CN"/>
        </w:rPr>
        <w:t>„</w:t>
      </w:r>
      <w:r w:rsidR="00A67EA2" w:rsidRPr="005557CC">
        <w:rPr>
          <w:rFonts w:ascii="Times" w:eastAsia="Times New Roman" w:hAnsi="Times" w:cs="Times"/>
          <w:color w:val="000000"/>
          <w:kern w:val="2"/>
          <w:sz w:val="24"/>
          <w:szCs w:val="24"/>
          <w:lang w:eastAsia="zh-CN"/>
        </w:rPr>
        <w:t>Ozvěny Benátského bienále</w:t>
      </w:r>
      <w:r w:rsidRPr="005557CC">
        <w:rPr>
          <w:rFonts w:ascii="Times" w:eastAsia="Times New Roman" w:hAnsi="Times" w:cs="Times"/>
          <w:color w:val="000000"/>
          <w:kern w:val="2"/>
          <w:sz w:val="24"/>
          <w:szCs w:val="24"/>
          <w:lang w:eastAsia="zh-CN"/>
        </w:rPr>
        <w:t>“ (</w:t>
      </w:r>
      <w:r w:rsidRPr="00E70526">
        <w:rPr>
          <w:rFonts w:ascii="Times" w:eastAsia="Times New Roman" w:hAnsi="Times" w:cs="Times"/>
          <w:color w:val="000000"/>
          <w:kern w:val="2"/>
          <w:sz w:val="24"/>
          <w:szCs w:val="24"/>
          <w:lang w:eastAsia="zh-CN"/>
        </w:rPr>
        <w:t>dále též jen „</w:t>
      </w:r>
      <w:r w:rsidRPr="00E70526">
        <w:rPr>
          <w:rFonts w:ascii="Times" w:eastAsia="Times New Roman" w:hAnsi="Times" w:cs="Times"/>
          <w:b/>
          <w:bCs/>
          <w:color w:val="000000"/>
          <w:kern w:val="2"/>
          <w:sz w:val="24"/>
          <w:szCs w:val="24"/>
          <w:lang w:eastAsia="zh-CN"/>
        </w:rPr>
        <w:t>výstava</w:t>
      </w:r>
      <w:r w:rsidRPr="00E70526">
        <w:rPr>
          <w:rFonts w:ascii="Times" w:eastAsia="Times New Roman" w:hAnsi="Times" w:cs="Times"/>
          <w:color w:val="000000"/>
          <w:kern w:val="2"/>
          <w:sz w:val="24"/>
          <w:szCs w:val="24"/>
          <w:lang w:eastAsia="zh-CN"/>
        </w:rPr>
        <w:t xml:space="preserve">“), která se uskuteční od </w:t>
      </w:r>
      <w:r w:rsidR="000B25D0">
        <w:rPr>
          <w:rFonts w:ascii="Times New Roman" w:eastAsia="Times New Roman" w:hAnsi="Times New Roman" w:cs="Times New Roman"/>
          <w:color w:val="000000"/>
          <w:kern w:val="2"/>
          <w:sz w:val="24"/>
          <w:szCs w:val="24"/>
          <w:lang w:eastAsia="zh-CN"/>
        </w:rPr>
        <w:t>27. 3.</w:t>
      </w:r>
      <w:r w:rsidR="000B25D0" w:rsidRPr="00E70526">
        <w:rPr>
          <w:rFonts w:ascii="Times New Roman" w:eastAsia="Times New Roman" w:hAnsi="Times New Roman" w:cs="Times New Roman"/>
          <w:color w:val="000000"/>
          <w:kern w:val="2"/>
          <w:sz w:val="24"/>
          <w:szCs w:val="24"/>
          <w:lang w:eastAsia="zh-CN"/>
        </w:rPr>
        <w:t xml:space="preserve"> </w:t>
      </w:r>
      <w:r w:rsidRPr="00E70526">
        <w:rPr>
          <w:rFonts w:ascii="Times New Roman" w:eastAsia="Times New Roman" w:hAnsi="Times New Roman" w:cs="Times New Roman"/>
          <w:color w:val="000000"/>
          <w:kern w:val="2"/>
          <w:sz w:val="24"/>
          <w:szCs w:val="24"/>
          <w:lang w:eastAsia="zh-CN"/>
        </w:rPr>
        <w:t xml:space="preserve">do </w:t>
      </w:r>
      <w:r w:rsidR="000B25D0">
        <w:rPr>
          <w:rFonts w:ascii="Times New Roman" w:eastAsia="Times New Roman" w:hAnsi="Times New Roman" w:cs="Times New Roman"/>
          <w:color w:val="000000"/>
          <w:kern w:val="2"/>
          <w:sz w:val="24"/>
          <w:szCs w:val="24"/>
          <w:lang w:eastAsia="zh-CN"/>
        </w:rPr>
        <w:t>27. 7. 2025</w:t>
      </w:r>
      <w:r w:rsidR="005557CC">
        <w:rPr>
          <w:rFonts w:ascii="Times New Roman" w:eastAsia="Times New Roman" w:hAnsi="Times New Roman" w:cs="Times New Roman"/>
          <w:color w:val="000000"/>
          <w:kern w:val="2"/>
          <w:sz w:val="24"/>
          <w:szCs w:val="24"/>
          <w:lang w:eastAsia="zh-CN"/>
        </w:rPr>
        <w:t xml:space="preserve"> </w:t>
      </w:r>
      <w:r w:rsidRPr="00E70526">
        <w:rPr>
          <w:rFonts w:ascii="Times" w:eastAsia="Times New Roman" w:hAnsi="Times" w:cs="Times"/>
          <w:color w:val="000000"/>
          <w:kern w:val="2"/>
          <w:sz w:val="24"/>
          <w:szCs w:val="24"/>
          <w:lang w:eastAsia="zh-CN"/>
        </w:rPr>
        <w:t>ve</w:t>
      </w:r>
      <w:r w:rsidRPr="00E70526">
        <w:rPr>
          <w:rFonts w:ascii="Times" w:eastAsia="Franklin Gothic Book" w:hAnsi="Times" w:cs="Times"/>
          <w:color w:val="000000"/>
          <w:kern w:val="2"/>
          <w:sz w:val="24"/>
          <w:szCs w:val="24"/>
          <w:lang w:eastAsia="zh-CN"/>
        </w:rPr>
        <w:t xml:space="preserve"> </w:t>
      </w:r>
      <w:r w:rsidR="00A67EA2">
        <w:rPr>
          <w:rFonts w:ascii="Times" w:eastAsia="Times New Roman" w:hAnsi="Times" w:cs="Times"/>
          <w:color w:val="000000"/>
          <w:kern w:val="2"/>
          <w:sz w:val="24"/>
          <w:szCs w:val="24"/>
          <w:lang w:eastAsia="zh-CN"/>
        </w:rPr>
        <w:t>Veletržním paláci</w:t>
      </w:r>
      <w:r w:rsidR="00A67EA2" w:rsidRPr="00E70526">
        <w:rPr>
          <w:rFonts w:ascii="Times" w:eastAsia="Times New Roman" w:hAnsi="Times" w:cs="Times"/>
          <w:color w:val="000000"/>
          <w:kern w:val="2"/>
          <w:sz w:val="24"/>
          <w:szCs w:val="24"/>
          <w:lang w:eastAsia="zh-CN"/>
        </w:rPr>
        <w:t xml:space="preserve">, </w:t>
      </w:r>
      <w:r w:rsidRPr="00E70526">
        <w:rPr>
          <w:rFonts w:ascii="Times" w:eastAsia="Times New Roman" w:hAnsi="Times" w:cs="Times"/>
          <w:color w:val="000000"/>
          <w:kern w:val="2"/>
          <w:sz w:val="24"/>
          <w:szCs w:val="24"/>
          <w:lang w:eastAsia="zh-CN"/>
        </w:rPr>
        <w:t>a případně v rámci projektů navazujících nebo souvisejících.</w:t>
      </w:r>
    </w:p>
    <w:p w14:paraId="32EC291C" w14:textId="77777777" w:rsidR="00E70526" w:rsidRPr="00E70526" w:rsidRDefault="00E70526" w:rsidP="00E70526">
      <w:pPr>
        <w:suppressAutoHyphens/>
        <w:spacing w:after="0" w:line="100" w:lineRule="atLeast"/>
        <w:rPr>
          <w:rFonts w:ascii="Times New Roman" w:eastAsia="Times New Roman" w:hAnsi="Times New Roman" w:cs="Times New Roman"/>
          <w:b/>
          <w:i/>
          <w:kern w:val="2"/>
          <w:sz w:val="24"/>
          <w:szCs w:val="24"/>
          <w:lang w:eastAsia="zh-CN"/>
        </w:rPr>
      </w:pPr>
    </w:p>
    <w:p w14:paraId="60D53E82" w14:textId="77777777" w:rsidR="00E70526" w:rsidRPr="00E70526" w:rsidRDefault="00E70526" w:rsidP="00E70526">
      <w:pPr>
        <w:suppressAutoHyphens/>
        <w:spacing w:after="0" w:line="100" w:lineRule="atLeast"/>
        <w:rPr>
          <w:rFonts w:ascii="Times New Roman" w:eastAsia="Times New Roman" w:hAnsi="Times New Roman" w:cs="Times New Roman"/>
          <w:b/>
          <w:i/>
          <w:kern w:val="2"/>
          <w:sz w:val="24"/>
          <w:szCs w:val="24"/>
          <w:lang w:eastAsia="zh-CN"/>
        </w:rPr>
      </w:pPr>
    </w:p>
    <w:p w14:paraId="6FCBE10F" w14:textId="77777777" w:rsidR="00E70526" w:rsidRPr="00E70526" w:rsidRDefault="00E70526" w:rsidP="00E70526">
      <w:pPr>
        <w:numPr>
          <w:ilvl w:val="0"/>
          <w:numId w:val="2"/>
        </w:numPr>
        <w:suppressAutoHyphens/>
        <w:spacing w:after="0" w:line="240" w:lineRule="auto"/>
        <w:contextualSpacing/>
        <w:jc w:val="center"/>
        <w:rPr>
          <w:rFonts w:ascii="Times New Roman" w:eastAsia="Times New Roman" w:hAnsi="Times New Roman" w:cs="Times New Roman"/>
          <w:kern w:val="2"/>
          <w:sz w:val="24"/>
          <w:szCs w:val="24"/>
          <w:lang w:eastAsia="zh-CN"/>
        </w:rPr>
      </w:pPr>
      <w:r w:rsidRPr="00E70526">
        <w:rPr>
          <w:rFonts w:ascii="Times" w:eastAsia="Times New Roman" w:hAnsi="Times" w:cs="Times"/>
          <w:b/>
          <w:kern w:val="2"/>
          <w:sz w:val="24"/>
          <w:szCs w:val="24"/>
          <w:lang w:eastAsia="zh-CN"/>
        </w:rPr>
        <w:t>Předmět smlouvy</w:t>
      </w:r>
    </w:p>
    <w:p w14:paraId="7B85E280" w14:textId="77777777" w:rsidR="00E70526" w:rsidRPr="00E70526" w:rsidRDefault="00E70526" w:rsidP="00E70526">
      <w:pPr>
        <w:suppressAutoHyphens/>
        <w:spacing w:after="0" w:line="240" w:lineRule="auto"/>
        <w:rPr>
          <w:rFonts w:ascii="Times" w:eastAsia="Times New Roman" w:hAnsi="Times" w:cs="Times"/>
          <w:b/>
          <w:i/>
          <w:kern w:val="2"/>
          <w:sz w:val="24"/>
          <w:szCs w:val="24"/>
          <w:lang w:eastAsia="zh-CN"/>
        </w:rPr>
      </w:pPr>
    </w:p>
    <w:p w14:paraId="5A4F31A0" w14:textId="77777777" w:rsidR="00E70526" w:rsidRPr="00E70526" w:rsidRDefault="00E70526" w:rsidP="00E70526">
      <w:pPr>
        <w:numPr>
          <w:ilvl w:val="1"/>
          <w:numId w:val="2"/>
        </w:numPr>
        <w:suppressAutoHyphens/>
        <w:spacing w:after="0" w:line="240" w:lineRule="auto"/>
        <w:ind w:left="709" w:hanging="709"/>
        <w:contextualSpacing/>
        <w:jc w:val="both"/>
        <w:rPr>
          <w:rFonts w:ascii="Times New Roman" w:eastAsia="Times New Roman" w:hAnsi="Times New Roman" w:cs="Times New Roman"/>
          <w:kern w:val="2"/>
          <w:sz w:val="24"/>
          <w:szCs w:val="24"/>
          <w:lang w:eastAsia="zh-CN"/>
        </w:rPr>
      </w:pPr>
      <w:r w:rsidRPr="00E70526">
        <w:rPr>
          <w:rFonts w:ascii="Times" w:eastAsia="Times New Roman" w:hAnsi="Times" w:cs="Times"/>
          <w:kern w:val="2"/>
          <w:sz w:val="24"/>
          <w:szCs w:val="24"/>
          <w:lang w:eastAsia="zh-CN"/>
        </w:rPr>
        <w:t>Předmětem této smlouvy je závazek Poskytovatele poskytovat Objednateli koordinační služby dále specifikované v příloze č. 1 této smlouvy, a to v rozsahu a za podmínek stanovených touto smlouvou a závazek Objednatele uhradit Poskytovateli za poskytované služby smluvenou odměnu.</w:t>
      </w:r>
    </w:p>
    <w:p w14:paraId="2B2F9AF9" w14:textId="77777777" w:rsidR="00E70526" w:rsidRPr="00E70526" w:rsidRDefault="00E70526" w:rsidP="00E70526">
      <w:pPr>
        <w:suppressAutoHyphens/>
        <w:spacing w:after="0" w:line="240" w:lineRule="auto"/>
        <w:jc w:val="both"/>
        <w:rPr>
          <w:rFonts w:ascii="Times" w:eastAsia="Times New Roman" w:hAnsi="Times" w:cs="Times"/>
          <w:kern w:val="2"/>
          <w:sz w:val="24"/>
          <w:szCs w:val="24"/>
          <w:lang w:eastAsia="zh-CN"/>
        </w:rPr>
      </w:pPr>
    </w:p>
    <w:p w14:paraId="5C58FFBF" w14:textId="77777777" w:rsidR="00E70526" w:rsidRPr="00E70526" w:rsidRDefault="00E70526" w:rsidP="00E70526">
      <w:pPr>
        <w:numPr>
          <w:ilvl w:val="1"/>
          <w:numId w:val="2"/>
        </w:numPr>
        <w:suppressAutoHyphens/>
        <w:spacing w:after="0" w:line="240" w:lineRule="auto"/>
        <w:ind w:left="709" w:hanging="709"/>
        <w:contextualSpacing/>
        <w:jc w:val="both"/>
        <w:rPr>
          <w:rFonts w:ascii="Times New Roman" w:eastAsia="Times New Roman" w:hAnsi="Times New Roman" w:cs="Times New Roman"/>
          <w:kern w:val="2"/>
          <w:sz w:val="24"/>
          <w:szCs w:val="24"/>
          <w:lang w:eastAsia="zh-CN"/>
        </w:rPr>
      </w:pPr>
      <w:r w:rsidRPr="00E70526">
        <w:rPr>
          <w:rFonts w:ascii="Times New Roman" w:eastAsia="Times New Roman" w:hAnsi="Times New Roman" w:cs="Times New Roman"/>
          <w:kern w:val="2"/>
          <w:sz w:val="24"/>
          <w:szCs w:val="24"/>
          <w:lang w:eastAsia="zh-CN"/>
        </w:rPr>
        <w:t>Časový harmonogram příprav výše uvedené výstavy, resp. výše uvedených projektů, jímž se bude řídit poskytování služeb Poskytovatelem Objednateli, tvoří přílohu č. 1 této smlouvy.</w:t>
      </w:r>
    </w:p>
    <w:p w14:paraId="5D58328E" w14:textId="77777777" w:rsidR="00E70526" w:rsidRPr="00E70526" w:rsidRDefault="00E70526" w:rsidP="00E70526">
      <w:pPr>
        <w:suppressAutoHyphens/>
        <w:spacing w:after="0" w:line="100" w:lineRule="atLeast"/>
        <w:rPr>
          <w:rFonts w:ascii="Times" w:eastAsia="Times New Roman" w:hAnsi="Times" w:cs="Times"/>
          <w:kern w:val="2"/>
          <w:sz w:val="24"/>
          <w:szCs w:val="24"/>
          <w:lang w:eastAsia="zh-CN"/>
        </w:rPr>
      </w:pPr>
    </w:p>
    <w:p w14:paraId="1B984835" w14:textId="77777777" w:rsidR="00E70526" w:rsidRPr="00E70526" w:rsidRDefault="00E70526" w:rsidP="00E70526">
      <w:pPr>
        <w:numPr>
          <w:ilvl w:val="1"/>
          <w:numId w:val="2"/>
        </w:numPr>
        <w:suppressAutoHyphens/>
        <w:spacing w:after="0" w:line="240" w:lineRule="auto"/>
        <w:ind w:left="709" w:hanging="709"/>
        <w:contextualSpacing/>
        <w:jc w:val="both"/>
        <w:rPr>
          <w:rFonts w:ascii="Times New Roman" w:eastAsia="Times New Roman" w:hAnsi="Times New Roman" w:cs="Times New Roman"/>
          <w:kern w:val="2"/>
          <w:sz w:val="24"/>
          <w:szCs w:val="24"/>
          <w:lang w:eastAsia="zh-CN"/>
        </w:rPr>
      </w:pPr>
      <w:r w:rsidRPr="00E70526">
        <w:rPr>
          <w:rFonts w:ascii="Times New Roman" w:eastAsia="Times New Roman" w:hAnsi="Times New Roman" w:cs="Times New Roman"/>
          <w:kern w:val="2"/>
          <w:sz w:val="24"/>
          <w:szCs w:val="24"/>
          <w:lang w:eastAsia="zh-CN"/>
        </w:rPr>
        <w:t>Poskytovatel prohlašuje, že mu nic nebrání v tom, vykonávat činnosti dle této smlouvy.</w:t>
      </w:r>
    </w:p>
    <w:p w14:paraId="3C16CBD5" w14:textId="77777777" w:rsidR="00E70526" w:rsidRPr="00E70526" w:rsidRDefault="00E70526" w:rsidP="00E70526">
      <w:pPr>
        <w:suppressAutoHyphens/>
        <w:spacing w:after="0" w:line="100" w:lineRule="atLeast"/>
        <w:ind w:left="708"/>
        <w:jc w:val="both"/>
        <w:rPr>
          <w:rFonts w:ascii="Times New Roman" w:eastAsia="Times New Roman" w:hAnsi="Times New Roman" w:cs="Times New Roman"/>
          <w:b/>
          <w:kern w:val="2"/>
          <w:sz w:val="24"/>
          <w:szCs w:val="24"/>
          <w:lang w:eastAsia="zh-CN"/>
        </w:rPr>
      </w:pPr>
    </w:p>
    <w:p w14:paraId="51967528" w14:textId="77777777" w:rsidR="00E70526" w:rsidRPr="00E70526" w:rsidRDefault="00E70526" w:rsidP="00E70526">
      <w:pPr>
        <w:suppressAutoHyphens/>
        <w:spacing w:after="0" w:line="100" w:lineRule="atLeast"/>
        <w:ind w:left="708"/>
        <w:jc w:val="both"/>
        <w:rPr>
          <w:rFonts w:ascii="Times New Roman" w:eastAsia="Times New Roman" w:hAnsi="Times New Roman" w:cs="Times New Roman"/>
          <w:b/>
          <w:kern w:val="2"/>
          <w:sz w:val="24"/>
          <w:szCs w:val="24"/>
          <w:lang w:eastAsia="zh-CN"/>
        </w:rPr>
      </w:pPr>
    </w:p>
    <w:p w14:paraId="14196403" w14:textId="20D7F68D" w:rsidR="00E70526" w:rsidRPr="00E70526" w:rsidRDefault="00F861D4" w:rsidP="00E70526">
      <w:pPr>
        <w:numPr>
          <w:ilvl w:val="0"/>
          <w:numId w:val="2"/>
        </w:numPr>
        <w:suppressAutoHyphens/>
        <w:spacing w:after="0" w:line="240" w:lineRule="auto"/>
        <w:contextualSpacing/>
        <w:jc w:val="center"/>
        <w:rPr>
          <w:rFonts w:ascii="Times New Roman" w:eastAsia="Times New Roman" w:hAnsi="Times New Roman" w:cs="Times New Roman"/>
          <w:kern w:val="2"/>
          <w:sz w:val="24"/>
          <w:szCs w:val="24"/>
          <w:lang w:eastAsia="zh-CN"/>
        </w:rPr>
      </w:pPr>
      <w:r>
        <w:rPr>
          <w:rFonts w:ascii="Times" w:eastAsia="Times New Roman" w:hAnsi="Times" w:cs="Times"/>
          <w:b/>
          <w:kern w:val="2"/>
          <w:sz w:val="24"/>
          <w:szCs w:val="24"/>
          <w:lang w:eastAsia="zh-CN"/>
        </w:rPr>
        <w:t>Místo poskytování služeb</w:t>
      </w:r>
    </w:p>
    <w:p w14:paraId="2D1E90D2" w14:textId="77777777" w:rsidR="00E70526" w:rsidRPr="00E70526" w:rsidRDefault="00E70526" w:rsidP="00E70526">
      <w:pPr>
        <w:suppressAutoHyphens/>
        <w:spacing w:after="0" w:line="100" w:lineRule="atLeast"/>
        <w:rPr>
          <w:rFonts w:ascii="Times" w:eastAsia="Times New Roman" w:hAnsi="Times" w:cs="Times"/>
          <w:b/>
          <w:kern w:val="2"/>
          <w:sz w:val="24"/>
          <w:szCs w:val="24"/>
          <w:lang w:eastAsia="zh-CN"/>
        </w:rPr>
      </w:pPr>
    </w:p>
    <w:p w14:paraId="08A697F1" w14:textId="18356CE1" w:rsidR="00E70526" w:rsidRPr="00E70526" w:rsidRDefault="00E70526" w:rsidP="00E70526">
      <w:pPr>
        <w:numPr>
          <w:ilvl w:val="1"/>
          <w:numId w:val="2"/>
        </w:numPr>
        <w:suppressAutoHyphens/>
        <w:spacing w:after="0" w:line="240" w:lineRule="auto"/>
        <w:ind w:left="709" w:hanging="709"/>
        <w:contextualSpacing/>
        <w:jc w:val="both"/>
        <w:rPr>
          <w:rFonts w:ascii="Times New Roman" w:eastAsia="Times New Roman" w:hAnsi="Times New Roman" w:cs="Times New Roman"/>
          <w:kern w:val="2"/>
          <w:sz w:val="24"/>
          <w:szCs w:val="24"/>
          <w:lang w:eastAsia="zh-CN"/>
        </w:rPr>
      </w:pPr>
      <w:r w:rsidRPr="00E70526">
        <w:rPr>
          <w:rFonts w:ascii="Times" w:eastAsia="Times New Roman" w:hAnsi="Times" w:cs="Times"/>
          <w:kern w:val="2"/>
          <w:sz w:val="24"/>
          <w:szCs w:val="24"/>
          <w:lang w:eastAsia="zh-CN"/>
        </w:rPr>
        <w:t>Nevyplývá-li ze smlouvy nebo z charakteru poskytované služby jinak, j</w:t>
      </w:r>
      <w:r w:rsidR="001F14E1">
        <w:rPr>
          <w:rFonts w:ascii="Times" w:eastAsia="Times New Roman" w:hAnsi="Times" w:cs="Times"/>
          <w:kern w:val="2"/>
          <w:sz w:val="24"/>
          <w:szCs w:val="24"/>
          <w:lang w:eastAsia="zh-CN"/>
        </w:rPr>
        <w:t>sou</w:t>
      </w:r>
      <w:r w:rsidRPr="00E70526">
        <w:rPr>
          <w:rFonts w:ascii="Times" w:eastAsia="Times New Roman" w:hAnsi="Times" w:cs="Times"/>
          <w:kern w:val="2"/>
          <w:sz w:val="24"/>
          <w:szCs w:val="24"/>
          <w:lang w:eastAsia="zh-CN"/>
        </w:rPr>
        <w:t xml:space="preserve"> místem poskytování služeb objekty Objednatele</w:t>
      </w:r>
      <w:r w:rsidRPr="00E70526">
        <w:rPr>
          <w:rFonts w:ascii="Times New Roman" w:eastAsia="Times New Roman" w:hAnsi="Times New Roman" w:cs="Times New Roman"/>
          <w:kern w:val="2"/>
          <w:sz w:val="24"/>
          <w:szCs w:val="24"/>
          <w:lang w:eastAsia="zh-CN"/>
        </w:rPr>
        <w:t xml:space="preserve"> – </w:t>
      </w:r>
      <w:r w:rsidR="00A67EA2">
        <w:rPr>
          <w:rFonts w:ascii="Times New Roman" w:eastAsia="Times New Roman" w:hAnsi="Times New Roman" w:cs="Times New Roman"/>
          <w:kern w:val="2"/>
          <w:sz w:val="24"/>
          <w:szCs w:val="24"/>
          <w:lang w:eastAsia="zh-CN"/>
        </w:rPr>
        <w:t xml:space="preserve">Veletržní palác, případně další prostory NGP a </w:t>
      </w:r>
      <w:r w:rsidR="00C4233A">
        <w:rPr>
          <w:rFonts w:ascii="Times New Roman" w:eastAsia="Times New Roman" w:hAnsi="Times New Roman" w:cs="Times New Roman"/>
          <w:kern w:val="2"/>
          <w:sz w:val="24"/>
          <w:szCs w:val="24"/>
          <w:lang w:eastAsia="zh-CN"/>
        </w:rPr>
        <w:t>dalších spolupracujících subjektů, vč. dodavatelů (a subdodavatelů)</w:t>
      </w:r>
      <w:r w:rsidR="00A67EA2" w:rsidRPr="00E70526">
        <w:rPr>
          <w:rFonts w:ascii="Times New Roman" w:eastAsia="Times New Roman" w:hAnsi="Times New Roman" w:cs="Times New Roman"/>
          <w:kern w:val="2"/>
          <w:sz w:val="24"/>
          <w:szCs w:val="24"/>
          <w:lang w:eastAsia="zh-CN"/>
        </w:rPr>
        <w:t>.</w:t>
      </w:r>
    </w:p>
    <w:p w14:paraId="7A1FAF3F" w14:textId="77777777" w:rsidR="00E70526" w:rsidRPr="00E70526" w:rsidRDefault="00E70526" w:rsidP="00E70526">
      <w:pPr>
        <w:suppressAutoHyphens/>
        <w:spacing w:after="0" w:line="240" w:lineRule="auto"/>
        <w:ind w:left="709"/>
        <w:contextualSpacing/>
        <w:jc w:val="both"/>
        <w:rPr>
          <w:rFonts w:ascii="Times" w:eastAsia="Times New Roman" w:hAnsi="Times" w:cs="Times"/>
          <w:b/>
          <w:kern w:val="2"/>
          <w:sz w:val="24"/>
          <w:szCs w:val="24"/>
          <w:lang w:eastAsia="zh-CN"/>
        </w:rPr>
      </w:pPr>
    </w:p>
    <w:p w14:paraId="2C92F4A8" w14:textId="77777777" w:rsidR="00E70526" w:rsidRPr="00E70526" w:rsidRDefault="00E70526" w:rsidP="00E70526">
      <w:pPr>
        <w:suppressAutoHyphens/>
        <w:spacing w:after="0" w:line="240" w:lineRule="auto"/>
        <w:ind w:left="709"/>
        <w:contextualSpacing/>
        <w:jc w:val="both"/>
        <w:rPr>
          <w:rFonts w:ascii="Times" w:eastAsia="Times New Roman" w:hAnsi="Times" w:cs="Times"/>
          <w:b/>
          <w:kern w:val="2"/>
          <w:sz w:val="24"/>
          <w:szCs w:val="24"/>
          <w:lang w:eastAsia="zh-CN"/>
        </w:rPr>
      </w:pPr>
    </w:p>
    <w:p w14:paraId="1CC092BF" w14:textId="77777777" w:rsidR="00E70526" w:rsidRPr="00E70526" w:rsidRDefault="00E70526" w:rsidP="00E70526">
      <w:pPr>
        <w:numPr>
          <w:ilvl w:val="0"/>
          <w:numId w:val="2"/>
        </w:numPr>
        <w:suppressAutoHyphens/>
        <w:spacing w:after="0" w:line="240" w:lineRule="auto"/>
        <w:contextualSpacing/>
        <w:jc w:val="center"/>
        <w:rPr>
          <w:rFonts w:ascii="Times New Roman" w:eastAsia="Times New Roman" w:hAnsi="Times New Roman" w:cs="Times New Roman"/>
          <w:kern w:val="2"/>
          <w:sz w:val="24"/>
          <w:szCs w:val="24"/>
          <w:lang w:eastAsia="zh-CN"/>
        </w:rPr>
      </w:pPr>
      <w:r w:rsidRPr="00E70526">
        <w:rPr>
          <w:rFonts w:ascii="Times" w:eastAsia="Times New Roman" w:hAnsi="Times" w:cs="Times"/>
          <w:b/>
          <w:kern w:val="2"/>
          <w:sz w:val="24"/>
          <w:szCs w:val="24"/>
          <w:lang w:eastAsia="zh-CN"/>
        </w:rPr>
        <w:t>Odměna za poskytování služeb a platební podmínky</w:t>
      </w:r>
    </w:p>
    <w:p w14:paraId="22CA6854" w14:textId="77777777" w:rsidR="00E70526" w:rsidRPr="00E70526" w:rsidRDefault="00E70526" w:rsidP="00E70526">
      <w:pPr>
        <w:suppressAutoHyphens/>
        <w:spacing w:after="0" w:line="240" w:lineRule="auto"/>
        <w:ind w:left="709"/>
        <w:contextualSpacing/>
        <w:jc w:val="both"/>
        <w:rPr>
          <w:rFonts w:ascii="Times" w:eastAsia="Times New Roman" w:hAnsi="Times" w:cs="Times"/>
          <w:b/>
          <w:kern w:val="2"/>
          <w:sz w:val="24"/>
          <w:szCs w:val="24"/>
          <w:lang w:eastAsia="zh-CN"/>
        </w:rPr>
      </w:pPr>
    </w:p>
    <w:p w14:paraId="4A11282B" w14:textId="72347C08" w:rsidR="00E70526" w:rsidRPr="002049D7" w:rsidRDefault="00E70526" w:rsidP="00E70526">
      <w:pPr>
        <w:numPr>
          <w:ilvl w:val="1"/>
          <w:numId w:val="2"/>
        </w:numPr>
        <w:suppressAutoHyphens/>
        <w:spacing w:after="0" w:line="240" w:lineRule="auto"/>
        <w:ind w:left="709" w:hanging="709"/>
        <w:contextualSpacing/>
        <w:jc w:val="both"/>
        <w:rPr>
          <w:rFonts w:ascii="Times New Roman" w:eastAsia="Times New Roman" w:hAnsi="Times New Roman" w:cs="Times New Roman"/>
          <w:kern w:val="2"/>
          <w:sz w:val="24"/>
          <w:szCs w:val="24"/>
          <w:lang w:eastAsia="zh-CN"/>
        </w:rPr>
      </w:pPr>
      <w:r w:rsidRPr="002049D7">
        <w:rPr>
          <w:rFonts w:ascii="Times New Roman" w:eastAsia="Times New Roman" w:hAnsi="Times New Roman" w:cs="Times New Roman"/>
          <w:kern w:val="2"/>
          <w:sz w:val="24"/>
          <w:szCs w:val="24"/>
          <w:lang w:eastAsia="zh-CN"/>
        </w:rPr>
        <w:t>Objednatel se zavazuje za poskytnutí služeb uhradit Poskytovateli celkovou odměnu ve výši</w:t>
      </w:r>
      <w:r w:rsidR="002049D7" w:rsidRPr="002049D7">
        <w:rPr>
          <w:rFonts w:ascii="Times New Roman" w:eastAsia="Times New Roman" w:hAnsi="Times New Roman" w:cs="Times New Roman"/>
          <w:kern w:val="2"/>
          <w:sz w:val="24"/>
          <w:szCs w:val="24"/>
          <w:lang w:eastAsia="zh-CN"/>
        </w:rPr>
        <w:t xml:space="preserve"> </w:t>
      </w:r>
      <w:r w:rsidR="000B25D0" w:rsidRPr="002049D7">
        <w:rPr>
          <w:rFonts w:ascii="Times New Roman" w:eastAsia="Times New Roman" w:hAnsi="Times New Roman" w:cs="Times New Roman"/>
          <w:kern w:val="2"/>
          <w:sz w:val="24"/>
          <w:szCs w:val="24"/>
          <w:lang w:eastAsia="zh-CN"/>
        </w:rPr>
        <w:t>60</w:t>
      </w:r>
      <w:r w:rsidR="00C4233A" w:rsidRPr="002049D7">
        <w:rPr>
          <w:rFonts w:ascii="Times New Roman" w:eastAsia="Times New Roman" w:hAnsi="Times New Roman" w:cs="Times New Roman"/>
          <w:kern w:val="2"/>
          <w:sz w:val="24"/>
          <w:szCs w:val="24"/>
          <w:lang w:eastAsia="zh-CN"/>
        </w:rPr>
        <w:t xml:space="preserve"> 000 </w:t>
      </w:r>
      <w:r w:rsidRPr="002049D7">
        <w:rPr>
          <w:rFonts w:ascii="Times New Roman" w:eastAsia="Times New Roman" w:hAnsi="Times New Roman" w:cs="Times New Roman"/>
          <w:kern w:val="2"/>
          <w:sz w:val="24"/>
          <w:szCs w:val="24"/>
          <w:lang w:eastAsia="zh-CN"/>
        </w:rPr>
        <w:t xml:space="preserve">Kč bez DPH (slovy </w:t>
      </w:r>
      <w:r w:rsidR="000B25D0" w:rsidRPr="002049D7">
        <w:rPr>
          <w:rFonts w:ascii="Times New Roman" w:eastAsia="Times New Roman" w:hAnsi="Times New Roman" w:cs="Times New Roman"/>
          <w:kern w:val="2"/>
          <w:sz w:val="24"/>
          <w:szCs w:val="24"/>
          <w:lang w:eastAsia="zh-CN"/>
        </w:rPr>
        <w:t>šedesát</w:t>
      </w:r>
      <w:r w:rsidR="00C4233A" w:rsidRPr="002049D7">
        <w:rPr>
          <w:rFonts w:ascii="Times New Roman" w:eastAsia="Times New Roman" w:hAnsi="Times New Roman" w:cs="Times New Roman"/>
          <w:kern w:val="2"/>
          <w:sz w:val="24"/>
          <w:szCs w:val="24"/>
          <w:lang w:eastAsia="zh-CN"/>
        </w:rPr>
        <w:t xml:space="preserve"> tisíc </w:t>
      </w:r>
      <w:r w:rsidRPr="002049D7">
        <w:rPr>
          <w:rFonts w:ascii="Times New Roman" w:eastAsia="Times New Roman" w:hAnsi="Times New Roman" w:cs="Times New Roman"/>
          <w:kern w:val="2"/>
          <w:sz w:val="24"/>
          <w:szCs w:val="24"/>
          <w:lang w:eastAsia="zh-CN"/>
        </w:rPr>
        <w:t xml:space="preserve">korun českých). Odměna bude hrazena po částech, a to ve výši </w:t>
      </w:r>
      <w:r w:rsidRPr="002049D7">
        <w:rPr>
          <w:rFonts w:ascii="Times" w:eastAsia="Times New Roman" w:hAnsi="Times" w:cs="Times"/>
          <w:kern w:val="2"/>
          <w:sz w:val="24"/>
          <w:szCs w:val="24"/>
          <w:lang w:eastAsia="zh-CN"/>
        </w:rPr>
        <w:t>specifikované v příloze č. 1 této smlouvy</w:t>
      </w:r>
      <w:r w:rsidRPr="002049D7">
        <w:rPr>
          <w:rFonts w:ascii="Times New Roman" w:eastAsia="Times New Roman" w:hAnsi="Times New Roman" w:cs="Times New Roman"/>
          <w:kern w:val="2"/>
          <w:sz w:val="24"/>
          <w:szCs w:val="24"/>
          <w:lang w:eastAsia="zh-CN"/>
        </w:rPr>
        <w:t xml:space="preserve">. Poskytovatel není plátce DPH. </w:t>
      </w:r>
    </w:p>
    <w:p w14:paraId="0F3EE8AB" w14:textId="77777777" w:rsidR="00E70526" w:rsidRPr="00E70526" w:rsidRDefault="00E70526" w:rsidP="00E70526">
      <w:pPr>
        <w:suppressAutoHyphens/>
        <w:spacing w:after="0" w:line="240" w:lineRule="auto"/>
        <w:ind w:left="709"/>
        <w:contextualSpacing/>
        <w:jc w:val="both"/>
        <w:rPr>
          <w:rFonts w:ascii="Times" w:eastAsia="Times New Roman" w:hAnsi="Times" w:cs="Times"/>
          <w:kern w:val="2"/>
          <w:sz w:val="24"/>
          <w:szCs w:val="24"/>
          <w:lang w:eastAsia="zh-CN"/>
        </w:rPr>
      </w:pPr>
    </w:p>
    <w:p w14:paraId="7B70A2F0" w14:textId="447AD062" w:rsidR="00E70526" w:rsidRPr="00E70526" w:rsidRDefault="00E70526" w:rsidP="00E70526">
      <w:pPr>
        <w:numPr>
          <w:ilvl w:val="1"/>
          <w:numId w:val="2"/>
        </w:numPr>
        <w:suppressAutoHyphens/>
        <w:spacing w:after="0" w:line="240" w:lineRule="auto"/>
        <w:ind w:left="709" w:hanging="709"/>
        <w:contextualSpacing/>
        <w:jc w:val="both"/>
        <w:rPr>
          <w:rFonts w:ascii="Times New Roman" w:eastAsia="Times New Roman" w:hAnsi="Times New Roman" w:cs="Times New Roman"/>
          <w:kern w:val="2"/>
          <w:sz w:val="24"/>
          <w:szCs w:val="24"/>
          <w:lang w:eastAsia="zh-CN"/>
        </w:rPr>
      </w:pPr>
      <w:r w:rsidRPr="00E70526">
        <w:rPr>
          <w:rFonts w:ascii="Times New Roman" w:eastAsia="Times New Roman" w:hAnsi="Times New Roman" w:cs="Times New Roman"/>
          <w:kern w:val="2"/>
          <w:sz w:val="24"/>
          <w:szCs w:val="24"/>
          <w:lang w:eastAsia="zh-CN"/>
        </w:rPr>
        <w:lastRenderedPageBreak/>
        <w:t>V odměně dle čl. 4.1 jsou zahrnuty veškeré náklady Poskytovatele na poskytování služeb a to včetně nákladů výslovně v této smlouvě neuvedených. Pro vyloučení pochybností se stanoví, že v odměnách jsou zahrnuty i náklady na poštovné</w:t>
      </w:r>
      <w:r w:rsidR="005F4A85">
        <w:rPr>
          <w:rFonts w:ascii="Times New Roman" w:eastAsia="Times New Roman" w:hAnsi="Times New Roman" w:cs="Times New Roman"/>
          <w:kern w:val="2"/>
          <w:sz w:val="24"/>
          <w:szCs w:val="24"/>
          <w:lang w:eastAsia="zh-CN"/>
        </w:rPr>
        <w:t>,</w:t>
      </w:r>
      <w:r w:rsidRPr="00E70526">
        <w:rPr>
          <w:rFonts w:ascii="Times New Roman" w:eastAsia="Times New Roman" w:hAnsi="Times New Roman" w:cs="Times New Roman"/>
          <w:kern w:val="2"/>
          <w:sz w:val="24"/>
          <w:szCs w:val="24"/>
          <w:lang w:eastAsia="zh-CN"/>
        </w:rPr>
        <w:t xml:space="preserve"> hovorné </w:t>
      </w:r>
      <w:r w:rsidR="005F4A85">
        <w:rPr>
          <w:rFonts w:ascii="Times New Roman" w:eastAsia="Times New Roman" w:hAnsi="Times New Roman" w:cs="Times New Roman"/>
          <w:kern w:val="2"/>
          <w:sz w:val="24"/>
          <w:szCs w:val="24"/>
          <w:lang w:eastAsia="zh-CN"/>
        </w:rPr>
        <w:t xml:space="preserve">a cestovné </w:t>
      </w:r>
      <w:r w:rsidRPr="00E70526">
        <w:rPr>
          <w:rFonts w:ascii="Times New Roman" w:eastAsia="Times New Roman" w:hAnsi="Times New Roman" w:cs="Times New Roman"/>
          <w:kern w:val="2"/>
          <w:sz w:val="24"/>
          <w:szCs w:val="24"/>
          <w:lang w:eastAsia="zh-CN"/>
        </w:rPr>
        <w:t>v rámci ČR</w:t>
      </w:r>
      <w:r w:rsidR="005F4A85">
        <w:rPr>
          <w:rFonts w:ascii="Times New Roman" w:eastAsia="Times New Roman" w:hAnsi="Times New Roman" w:cs="Times New Roman"/>
          <w:kern w:val="2"/>
          <w:sz w:val="24"/>
          <w:szCs w:val="24"/>
          <w:lang w:eastAsia="zh-CN"/>
        </w:rPr>
        <w:t>.</w:t>
      </w:r>
      <w:r w:rsidRPr="00E70526">
        <w:rPr>
          <w:rFonts w:ascii="Times New Roman" w:eastAsia="Times New Roman" w:hAnsi="Times New Roman" w:cs="Times New Roman"/>
          <w:kern w:val="2"/>
          <w:sz w:val="24"/>
          <w:szCs w:val="24"/>
          <w:lang w:eastAsia="zh-CN"/>
        </w:rPr>
        <w:t xml:space="preserve"> Zálohy nejsou sjednány.</w:t>
      </w:r>
    </w:p>
    <w:p w14:paraId="2B27C195" w14:textId="77777777" w:rsidR="00E70526" w:rsidRPr="00E70526" w:rsidRDefault="00E70526" w:rsidP="00E70526">
      <w:pPr>
        <w:suppressAutoHyphens/>
        <w:spacing w:after="0" w:line="240" w:lineRule="auto"/>
        <w:ind w:left="709"/>
        <w:contextualSpacing/>
        <w:jc w:val="both"/>
        <w:rPr>
          <w:rFonts w:ascii="Times" w:eastAsia="Times New Roman" w:hAnsi="Times" w:cs="Times"/>
          <w:kern w:val="2"/>
          <w:sz w:val="24"/>
          <w:szCs w:val="24"/>
          <w:lang w:eastAsia="zh-CN"/>
        </w:rPr>
      </w:pPr>
    </w:p>
    <w:p w14:paraId="2F3A364A" w14:textId="5C83B963" w:rsidR="00E70526" w:rsidRPr="00CF46D6" w:rsidRDefault="00E70526" w:rsidP="00E70526">
      <w:pPr>
        <w:numPr>
          <w:ilvl w:val="1"/>
          <w:numId w:val="2"/>
        </w:numPr>
        <w:suppressAutoHyphens/>
        <w:spacing w:after="0" w:line="240" w:lineRule="auto"/>
        <w:ind w:left="709" w:hanging="709"/>
        <w:contextualSpacing/>
        <w:jc w:val="both"/>
        <w:rPr>
          <w:rFonts w:ascii="Times New Roman" w:eastAsia="Times New Roman" w:hAnsi="Times New Roman" w:cs="Times New Roman"/>
          <w:kern w:val="2"/>
          <w:sz w:val="24"/>
          <w:szCs w:val="24"/>
          <w:lang w:eastAsia="zh-CN"/>
        </w:rPr>
      </w:pPr>
      <w:r w:rsidRPr="00CF46D6">
        <w:rPr>
          <w:rFonts w:ascii="Times New Roman" w:eastAsia="Times New Roman" w:hAnsi="Times New Roman" w:cs="Times New Roman"/>
          <w:kern w:val="2"/>
          <w:sz w:val="24"/>
          <w:szCs w:val="24"/>
          <w:lang w:eastAsia="zh-CN"/>
        </w:rPr>
        <w:t>Poskytované služby budou Objednatelem hrazeny ve výši odpovídající částce uvedené v článku 4.1 této smlouvy, a to vždy po poskytnutí služeb resp. plnění dle přílohy č. 1, za které je odměna hrazena</w:t>
      </w:r>
      <w:r w:rsidR="00D95E85" w:rsidRPr="00CF46D6">
        <w:rPr>
          <w:rFonts w:ascii="Times New Roman" w:eastAsia="Times New Roman" w:hAnsi="Times New Roman" w:cs="Times New Roman"/>
          <w:kern w:val="2"/>
          <w:sz w:val="24"/>
          <w:szCs w:val="24"/>
          <w:lang w:eastAsia="zh-CN"/>
        </w:rPr>
        <w:t xml:space="preserve">. V případě </w:t>
      </w:r>
      <w:r w:rsidR="00B10D40" w:rsidRPr="00CF46D6">
        <w:rPr>
          <w:rFonts w:ascii="Times New Roman" w:eastAsia="Times New Roman" w:hAnsi="Times New Roman" w:cs="Times New Roman"/>
          <w:kern w:val="2"/>
          <w:sz w:val="24"/>
          <w:szCs w:val="24"/>
          <w:lang w:eastAsia="zh-CN"/>
        </w:rPr>
        <w:t>poskytnutí služeb dle písmene B. a C. přílohy č. 1</w:t>
      </w:r>
      <w:r w:rsidR="008D0CF6" w:rsidRPr="00CF46D6">
        <w:rPr>
          <w:rFonts w:ascii="Times New Roman" w:eastAsia="Times New Roman" w:hAnsi="Times New Roman" w:cs="Times New Roman"/>
          <w:kern w:val="2"/>
          <w:sz w:val="24"/>
          <w:szCs w:val="24"/>
          <w:lang w:eastAsia="zh-CN"/>
        </w:rPr>
        <w:t xml:space="preserve"> bude o řádném poskytnutí služeb vydáno potvrzení </w:t>
      </w:r>
      <w:r w:rsidRPr="00CF46D6">
        <w:rPr>
          <w:rFonts w:ascii="Times New Roman" w:eastAsia="Times New Roman" w:hAnsi="Times New Roman" w:cs="Times New Roman"/>
          <w:kern w:val="2"/>
          <w:sz w:val="24"/>
          <w:szCs w:val="24"/>
          <w:lang w:eastAsia="zh-CN"/>
        </w:rPr>
        <w:t>Objednatele. Budou-li služby</w:t>
      </w:r>
      <w:r w:rsidR="008D0CF6" w:rsidRPr="00CF46D6">
        <w:rPr>
          <w:rFonts w:ascii="Times New Roman" w:eastAsia="Times New Roman" w:hAnsi="Times New Roman" w:cs="Times New Roman"/>
          <w:kern w:val="2"/>
          <w:sz w:val="24"/>
          <w:szCs w:val="24"/>
          <w:lang w:eastAsia="zh-CN"/>
        </w:rPr>
        <w:t xml:space="preserve"> dle písmene B. a C. přílohy č. 1</w:t>
      </w:r>
      <w:r w:rsidRPr="00CF46D6">
        <w:rPr>
          <w:rFonts w:ascii="Times New Roman" w:eastAsia="Times New Roman" w:hAnsi="Times New Roman" w:cs="Times New Roman"/>
          <w:kern w:val="2"/>
          <w:sz w:val="24"/>
          <w:szCs w:val="24"/>
          <w:lang w:eastAsia="zh-CN"/>
        </w:rPr>
        <w:t xml:space="preserve"> řádně poskytnuty, potvrzení o řádném poskytnutí služeb bude vydáno Objednatelem do 3 pracovních dnů po skončení časového období, za něž se služby hradí</w:t>
      </w:r>
      <w:r w:rsidR="00E069DE" w:rsidRPr="00CF46D6">
        <w:rPr>
          <w:rFonts w:ascii="Times New Roman" w:eastAsia="Times New Roman" w:hAnsi="Times New Roman" w:cs="Times New Roman"/>
          <w:kern w:val="2"/>
          <w:sz w:val="24"/>
          <w:szCs w:val="24"/>
          <w:lang w:eastAsia="zh-CN"/>
        </w:rPr>
        <w:t xml:space="preserve">, a toto potvrzení </w:t>
      </w:r>
      <w:r w:rsidR="006D5857" w:rsidRPr="00CF46D6">
        <w:rPr>
          <w:rFonts w:ascii="Times New Roman" w:eastAsia="Times New Roman" w:hAnsi="Times New Roman" w:cs="Times New Roman"/>
          <w:kern w:val="2"/>
          <w:sz w:val="24"/>
          <w:szCs w:val="24"/>
          <w:lang w:eastAsia="zh-CN"/>
        </w:rPr>
        <w:t xml:space="preserve">bude tvořit </w:t>
      </w:r>
      <w:r w:rsidR="00D95E85" w:rsidRPr="00CF46D6">
        <w:rPr>
          <w:rFonts w:ascii="Times New Roman" w:eastAsia="Times New Roman" w:hAnsi="Times New Roman" w:cs="Times New Roman"/>
          <w:kern w:val="2"/>
          <w:sz w:val="24"/>
          <w:szCs w:val="24"/>
          <w:lang w:eastAsia="zh-CN"/>
        </w:rPr>
        <w:t>přílohu faktury</w:t>
      </w:r>
      <w:r w:rsidR="008D0CF6" w:rsidRPr="00CF46D6">
        <w:rPr>
          <w:rFonts w:ascii="Times New Roman" w:eastAsia="Times New Roman" w:hAnsi="Times New Roman" w:cs="Times New Roman"/>
          <w:kern w:val="2"/>
          <w:sz w:val="24"/>
          <w:szCs w:val="24"/>
          <w:lang w:eastAsia="zh-CN"/>
        </w:rPr>
        <w:t xml:space="preserve"> vystavené </w:t>
      </w:r>
      <w:r w:rsidR="0082732E" w:rsidRPr="00CF46D6">
        <w:rPr>
          <w:rFonts w:ascii="Times New Roman" w:eastAsia="Times New Roman" w:hAnsi="Times New Roman" w:cs="Times New Roman"/>
          <w:kern w:val="2"/>
          <w:sz w:val="24"/>
          <w:szCs w:val="24"/>
          <w:lang w:eastAsia="zh-CN"/>
        </w:rPr>
        <w:t>Poskytovatelem.</w:t>
      </w:r>
      <w:r w:rsidRPr="00CF46D6">
        <w:rPr>
          <w:rFonts w:ascii="Times New Roman" w:eastAsia="Times New Roman" w:hAnsi="Times New Roman" w:cs="Times New Roman"/>
          <w:kern w:val="2"/>
          <w:sz w:val="24"/>
          <w:szCs w:val="24"/>
          <w:lang w:eastAsia="zh-CN"/>
        </w:rPr>
        <w:t xml:space="preserve"> Faktury mohou být Poskytovatelem vystaveny i pouze v elektronické podobě a zaslány na e-mailovou adresu Objednatele: </w:t>
      </w:r>
      <w:hyperlink r:id="rId8" w:history="1">
        <w:r w:rsidR="00F00C49">
          <w:rPr>
            <w:rFonts w:ascii="Times New Roman" w:eastAsia="Times New Roman" w:hAnsi="Times New Roman" w:cs="Times New Roman"/>
            <w:color w:val="0000FF"/>
            <w:kern w:val="2"/>
            <w:sz w:val="24"/>
            <w:szCs w:val="24"/>
            <w:u w:val="single"/>
            <w:lang w:eastAsia="zh-CN"/>
          </w:rPr>
          <w:t>XXXXXXXXXXXXX</w:t>
        </w:r>
      </w:hyperlink>
      <w:r w:rsidRPr="00CF46D6">
        <w:rPr>
          <w:rFonts w:ascii="Times New Roman" w:eastAsia="Times New Roman" w:hAnsi="Times New Roman" w:cs="Times New Roman"/>
          <w:kern w:val="2"/>
          <w:sz w:val="24"/>
          <w:szCs w:val="24"/>
          <w:lang w:eastAsia="zh-CN"/>
        </w:rPr>
        <w:t xml:space="preserve">. </w:t>
      </w:r>
    </w:p>
    <w:p w14:paraId="67418175" w14:textId="77777777" w:rsidR="00E70526" w:rsidRPr="00CF46D6" w:rsidRDefault="00E70526" w:rsidP="00E70526">
      <w:pPr>
        <w:suppressAutoHyphens/>
        <w:spacing w:after="0" w:line="240" w:lineRule="auto"/>
        <w:ind w:left="709"/>
        <w:contextualSpacing/>
        <w:jc w:val="both"/>
        <w:rPr>
          <w:rFonts w:ascii="Times" w:eastAsia="Times New Roman" w:hAnsi="Times" w:cs="Times"/>
          <w:kern w:val="2"/>
          <w:sz w:val="24"/>
          <w:szCs w:val="24"/>
          <w:lang w:eastAsia="zh-CN"/>
        </w:rPr>
      </w:pPr>
    </w:p>
    <w:p w14:paraId="571057C5" w14:textId="77777777" w:rsidR="00E70526" w:rsidRPr="00E70526" w:rsidRDefault="00E70526" w:rsidP="00E70526">
      <w:pPr>
        <w:numPr>
          <w:ilvl w:val="1"/>
          <w:numId w:val="2"/>
        </w:numPr>
        <w:suppressAutoHyphens/>
        <w:spacing w:after="0" w:line="240" w:lineRule="auto"/>
        <w:ind w:left="709" w:hanging="709"/>
        <w:contextualSpacing/>
        <w:jc w:val="both"/>
        <w:rPr>
          <w:rFonts w:ascii="Times New Roman" w:eastAsia="Times New Roman" w:hAnsi="Times New Roman" w:cs="Times New Roman"/>
          <w:kern w:val="2"/>
          <w:sz w:val="24"/>
          <w:szCs w:val="24"/>
          <w:lang w:eastAsia="zh-CN"/>
        </w:rPr>
      </w:pPr>
      <w:r w:rsidRPr="00CF46D6">
        <w:rPr>
          <w:rFonts w:ascii="Times New Roman" w:eastAsia="Times New Roman" w:hAnsi="Times New Roman" w:cs="Times New Roman"/>
          <w:kern w:val="2"/>
          <w:sz w:val="24"/>
          <w:szCs w:val="24"/>
          <w:lang w:eastAsia="zh-CN"/>
        </w:rPr>
        <w:t>Splatnost odměny je 30 dnů ode dne doručení faktury Objednateli. Platby za poskytnuté služby budou probíhat bezhotovostním převodem na bankovní účet Poskytovatele, který je uveden na faktuře/v záhlaví této smlouvy.</w:t>
      </w:r>
      <w:r w:rsidRPr="00CF46D6">
        <w:rPr>
          <w:rFonts w:ascii="Times" w:eastAsia="Franklin Gothic Book" w:hAnsi="Times" w:cs="Times"/>
          <w:color w:val="000000"/>
          <w:kern w:val="2"/>
          <w:sz w:val="24"/>
          <w:szCs w:val="24"/>
          <w:lang w:eastAsia="zh-CN"/>
        </w:rPr>
        <w:t xml:space="preserve"> Zaplacením odměny se rozumí</w:t>
      </w:r>
      <w:r w:rsidRPr="00E70526">
        <w:rPr>
          <w:rFonts w:ascii="Times" w:eastAsia="Franklin Gothic Book" w:hAnsi="Times" w:cs="Times"/>
          <w:color w:val="000000"/>
          <w:kern w:val="2"/>
          <w:sz w:val="24"/>
          <w:szCs w:val="24"/>
          <w:lang w:eastAsia="zh-CN"/>
        </w:rPr>
        <w:t xml:space="preserve"> den odeslání částky na účet Poskytovatele.</w:t>
      </w:r>
    </w:p>
    <w:p w14:paraId="05E6AFD7" w14:textId="77777777" w:rsidR="00E70526" w:rsidRDefault="00E70526" w:rsidP="00E70526">
      <w:pPr>
        <w:suppressAutoHyphens/>
        <w:spacing w:after="0" w:line="240" w:lineRule="auto"/>
        <w:contextualSpacing/>
        <w:jc w:val="both"/>
        <w:rPr>
          <w:rFonts w:ascii="Times" w:eastAsia="Times New Roman" w:hAnsi="Times" w:cs="Times"/>
          <w:kern w:val="2"/>
          <w:sz w:val="24"/>
          <w:szCs w:val="24"/>
          <w:lang w:eastAsia="zh-CN"/>
        </w:rPr>
      </w:pPr>
    </w:p>
    <w:p w14:paraId="641F2D0D" w14:textId="77777777" w:rsidR="00E70526" w:rsidRPr="00E70526" w:rsidRDefault="00E70526" w:rsidP="00E70526">
      <w:pPr>
        <w:suppressAutoHyphens/>
        <w:spacing w:after="0" w:line="240" w:lineRule="auto"/>
        <w:contextualSpacing/>
        <w:jc w:val="both"/>
        <w:rPr>
          <w:rFonts w:ascii="Times" w:eastAsia="Times New Roman" w:hAnsi="Times" w:cs="Times"/>
          <w:kern w:val="2"/>
          <w:sz w:val="24"/>
          <w:szCs w:val="24"/>
          <w:lang w:eastAsia="zh-CN"/>
        </w:rPr>
      </w:pPr>
    </w:p>
    <w:p w14:paraId="7DF46CF8" w14:textId="77777777" w:rsidR="00E70526" w:rsidRPr="00E70526" w:rsidRDefault="00E70526" w:rsidP="00E70526">
      <w:pPr>
        <w:numPr>
          <w:ilvl w:val="0"/>
          <w:numId w:val="2"/>
        </w:numPr>
        <w:suppressAutoHyphens/>
        <w:spacing w:after="0" w:line="240" w:lineRule="auto"/>
        <w:contextualSpacing/>
        <w:jc w:val="center"/>
        <w:rPr>
          <w:rFonts w:ascii="Times New Roman" w:eastAsia="Times New Roman" w:hAnsi="Times New Roman" w:cs="Times New Roman"/>
          <w:kern w:val="2"/>
          <w:sz w:val="24"/>
          <w:szCs w:val="24"/>
          <w:lang w:eastAsia="zh-CN"/>
        </w:rPr>
      </w:pPr>
      <w:r w:rsidRPr="00E70526">
        <w:rPr>
          <w:rFonts w:ascii="Times" w:eastAsia="Times New Roman" w:hAnsi="Times" w:cs="Times"/>
          <w:b/>
          <w:kern w:val="2"/>
          <w:sz w:val="24"/>
          <w:szCs w:val="24"/>
          <w:lang w:eastAsia="zh-CN"/>
        </w:rPr>
        <w:t>Podmínky poskytování služeb, práva a povinnosti smluvních stran</w:t>
      </w:r>
    </w:p>
    <w:p w14:paraId="25056A32" w14:textId="77777777" w:rsidR="00E70526" w:rsidRPr="00E70526" w:rsidRDefault="00E70526" w:rsidP="00E70526">
      <w:pPr>
        <w:suppressAutoHyphens/>
        <w:spacing w:after="0" w:line="240" w:lineRule="auto"/>
        <w:ind w:left="709"/>
        <w:contextualSpacing/>
        <w:jc w:val="both"/>
        <w:rPr>
          <w:rFonts w:ascii="Times" w:eastAsia="Times New Roman" w:hAnsi="Times" w:cs="Times"/>
          <w:b/>
          <w:kern w:val="2"/>
          <w:sz w:val="24"/>
          <w:szCs w:val="24"/>
          <w:lang w:eastAsia="zh-CN"/>
        </w:rPr>
      </w:pPr>
    </w:p>
    <w:p w14:paraId="5BC7BCA1" w14:textId="77777777" w:rsidR="00E70526" w:rsidRPr="00E70526" w:rsidRDefault="00E70526" w:rsidP="00E70526">
      <w:pPr>
        <w:numPr>
          <w:ilvl w:val="1"/>
          <w:numId w:val="2"/>
        </w:numPr>
        <w:suppressAutoHyphens/>
        <w:spacing w:after="0" w:line="240" w:lineRule="auto"/>
        <w:ind w:left="709" w:hanging="709"/>
        <w:contextualSpacing/>
        <w:jc w:val="both"/>
        <w:rPr>
          <w:rFonts w:ascii="Times New Roman" w:eastAsia="Times New Roman" w:hAnsi="Times New Roman" w:cs="Times New Roman"/>
          <w:kern w:val="2"/>
          <w:sz w:val="24"/>
          <w:szCs w:val="24"/>
          <w:lang w:eastAsia="zh-CN"/>
        </w:rPr>
      </w:pPr>
      <w:r w:rsidRPr="00E70526">
        <w:rPr>
          <w:rFonts w:ascii="Times New Roman" w:eastAsia="Times New Roman" w:hAnsi="Times New Roman" w:cs="Times New Roman"/>
          <w:kern w:val="2"/>
          <w:sz w:val="24"/>
          <w:szCs w:val="24"/>
          <w:lang w:eastAsia="zh-CN"/>
        </w:rPr>
        <w:t>Při poskytování služeb je Poskytovatel vázán požadavky a příkazy Objednatele a je povinen postupovat s náležitou odbornou péčí.</w:t>
      </w:r>
    </w:p>
    <w:p w14:paraId="189C5CBC" w14:textId="77777777" w:rsidR="00E70526" w:rsidRPr="00E70526" w:rsidRDefault="00E70526" w:rsidP="00E70526">
      <w:pPr>
        <w:suppressAutoHyphens/>
        <w:spacing w:after="0" w:line="100" w:lineRule="atLeast"/>
        <w:rPr>
          <w:rFonts w:ascii="Times" w:eastAsia="Times New Roman" w:hAnsi="Times" w:cs="Times"/>
          <w:kern w:val="2"/>
          <w:sz w:val="24"/>
          <w:szCs w:val="24"/>
          <w:lang w:eastAsia="zh-CN"/>
        </w:rPr>
      </w:pPr>
    </w:p>
    <w:p w14:paraId="419E4F85" w14:textId="77777777" w:rsidR="00E70526" w:rsidRPr="00E70526" w:rsidRDefault="00E70526" w:rsidP="00E70526">
      <w:pPr>
        <w:numPr>
          <w:ilvl w:val="1"/>
          <w:numId w:val="2"/>
        </w:numPr>
        <w:suppressAutoHyphens/>
        <w:spacing w:after="0" w:line="240" w:lineRule="auto"/>
        <w:ind w:left="709" w:hanging="709"/>
        <w:contextualSpacing/>
        <w:jc w:val="both"/>
        <w:rPr>
          <w:rFonts w:ascii="Times New Roman" w:eastAsia="Times New Roman" w:hAnsi="Times New Roman" w:cs="Times New Roman"/>
          <w:kern w:val="2"/>
          <w:sz w:val="24"/>
          <w:szCs w:val="24"/>
          <w:lang w:eastAsia="zh-CN"/>
        </w:rPr>
      </w:pPr>
      <w:r w:rsidRPr="00E70526">
        <w:rPr>
          <w:rFonts w:ascii="Times New Roman" w:eastAsia="Times New Roman" w:hAnsi="Times New Roman" w:cs="Times New Roman"/>
          <w:kern w:val="2"/>
          <w:sz w:val="24"/>
          <w:szCs w:val="24"/>
          <w:lang w:eastAsia="zh-CN"/>
        </w:rPr>
        <w:t>Poskytovatel má povinnost poskytovat služby dle svého nejlepšího vědomí a odbornosti řádně a včas v Objednatelem stanovených lhůtách nebo nebude-li Objednatelem lhůta stanovena ve lhůtách obvyklých s přihlédnutím k povaze konkrétní poskytované služby, a to zejména tak, aby nebyl ohrožen stanovený termín realizace výstavy případně navazujících a dalších projektů uvedený v čl. 1.3 této smlouvy a vyplývající z harmonogramu, který tvoří přílohu č. 1 této smlouvy.</w:t>
      </w:r>
    </w:p>
    <w:p w14:paraId="715D7622" w14:textId="77777777" w:rsidR="00E70526" w:rsidRPr="00E70526" w:rsidRDefault="00E70526" w:rsidP="00E70526">
      <w:pPr>
        <w:suppressAutoHyphens/>
        <w:spacing w:after="0" w:line="100" w:lineRule="atLeast"/>
        <w:rPr>
          <w:rFonts w:ascii="Times" w:eastAsia="Times New Roman" w:hAnsi="Times" w:cs="Times"/>
          <w:kern w:val="2"/>
          <w:sz w:val="24"/>
          <w:szCs w:val="24"/>
          <w:lang w:eastAsia="zh-CN"/>
        </w:rPr>
      </w:pPr>
    </w:p>
    <w:p w14:paraId="2989E7DF" w14:textId="77777777" w:rsidR="00E70526" w:rsidRPr="00E70526" w:rsidRDefault="00E70526" w:rsidP="00E70526">
      <w:pPr>
        <w:numPr>
          <w:ilvl w:val="1"/>
          <w:numId w:val="2"/>
        </w:numPr>
        <w:suppressAutoHyphens/>
        <w:spacing w:after="0" w:line="240" w:lineRule="auto"/>
        <w:ind w:left="709" w:hanging="709"/>
        <w:contextualSpacing/>
        <w:jc w:val="both"/>
        <w:rPr>
          <w:rFonts w:ascii="Times New Roman" w:eastAsia="Times New Roman" w:hAnsi="Times New Roman" w:cs="Times New Roman"/>
          <w:kern w:val="2"/>
          <w:sz w:val="24"/>
          <w:szCs w:val="24"/>
          <w:lang w:eastAsia="zh-CN"/>
        </w:rPr>
      </w:pPr>
      <w:r w:rsidRPr="00E70526">
        <w:rPr>
          <w:rFonts w:ascii="Times New Roman" w:eastAsia="Times New Roman" w:hAnsi="Times New Roman" w:cs="Times New Roman"/>
          <w:kern w:val="2"/>
          <w:sz w:val="24"/>
          <w:szCs w:val="24"/>
          <w:lang w:eastAsia="zh-CN"/>
        </w:rPr>
        <w:t>Nedohodnou-li se smluvní strany písemně jinak, je Poskytovatel povinen poskytovat veškeré služby osobně. Objednatel je povinen poskytnout Poskytovateli součinnost v rozsahu nezbytném pro poskytování služeb. Součinnost Objednatele spočívá zejména:</w:t>
      </w:r>
    </w:p>
    <w:p w14:paraId="2A9110AF" w14:textId="77777777" w:rsidR="00E70526" w:rsidRPr="00E70526" w:rsidRDefault="00E70526" w:rsidP="00E70526">
      <w:pPr>
        <w:suppressAutoHyphens/>
        <w:spacing w:after="0" w:line="100" w:lineRule="atLeast"/>
        <w:rPr>
          <w:rFonts w:ascii="Times" w:eastAsia="Times New Roman" w:hAnsi="Times" w:cs="Times"/>
          <w:kern w:val="2"/>
          <w:sz w:val="24"/>
          <w:szCs w:val="24"/>
          <w:lang w:eastAsia="zh-CN"/>
        </w:rPr>
      </w:pPr>
    </w:p>
    <w:p w14:paraId="1A39C5AB" w14:textId="77777777" w:rsidR="00E70526" w:rsidRPr="00E70526" w:rsidRDefault="00E70526" w:rsidP="00E70526">
      <w:pPr>
        <w:numPr>
          <w:ilvl w:val="2"/>
          <w:numId w:val="2"/>
        </w:numPr>
        <w:suppressAutoHyphens/>
        <w:spacing w:after="0" w:line="240" w:lineRule="auto"/>
        <w:contextualSpacing/>
        <w:jc w:val="both"/>
        <w:rPr>
          <w:rFonts w:ascii="Times New Roman" w:eastAsia="Times New Roman" w:hAnsi="Times New Roman" w:cs="Times New Roman"/>
          <w:kern w:val="2"/>
          <w:sz w:val="24"/>
          <w:szCs w:val="24"/>
          <w:lang w:eastAsia="zh-CN"/>
        </w:rPr>
      </w:pPr>
      <w:r w:rsidRPr="00E70526">
        <w:rPr>
          <w:rFonts w:ascii="Times New Roman" w:eastAsia="Times New Roman" w:hAnsi="Times New Roman" w:cs="Times New Roman"/>
          <w:kern w:val="2"/>
          <w:sz w:val="24"/>
          <w:szCs w:val="24"/>
          <w:lang w:eastAsia="zh-CN"/>
        </w:rPr>
        <w:t>Včas předat Poskytovateli veškeré podklady potřebné k poskytnutí služeb.</w:t>
      </w:r>
    </w:p>
    <w:p w14:paraId="3560FE86" w14:textId="77777777" w:rsidR="00E70526" w:rsidRPr="00E70526" w:rsidRDefault="00E70526" w:rsidP="00E70526">
      <w:pPr>
        <w:suppressAutoHyphens/>
        <w:spacing w:after="0" w:line="240" w:lineRule="auto"/>
        <w:ind w:left="709"/>
        <w:contextualSpacing/>
        <w:jc w:val="both"/>
        <w:rPr>
          <w:rFonts w:ascii="Times" w:eastAsia="Times New Roman" w:hAnsi="Times" w:cs="Times"/>
          <w:kern w:val="2"/>
          <w:sz w:val="24"/>
          <w:szCs w:val="24"/>
          <w:lang w:eastAsia="zh-CN"/>
        </w:rPr>
      </w:pPr>
    </w:p>
    <w:p w14:paraId="65112681" w14:textId="77777777" w:rsidR="00E70526" w:rsidRPr="00E70526" w:rsidRDefault="00E70526" w:rsidP="00E70526">
      <w:pPr>
        <w:numPr>
          <w:ilvl w:val="1"/>
          <w:numId w:val="2"/>
        </w:numPr>
        <w:suppressAutoHyphens/>
        <w:spacing w:after="0" w:line="240" w:lineRule="auto"/>
        <w:ind w:left="709" w:hanging="709"/>
        <w:contextualSpacing/>
        <w:jc w:val="both"/>
        <w:rPr>
          <w:rFonts w:ascii="Times New Roman" w:eastAsia="Times New Roman" w:hAnsi="Times New Roman" w:cs="Times New Roman"/>
          <w:kern w:val="2"/>
          <w:sz w:val="24"/>
          <w:szCs w:val="24"/>
          <w:lang w:eastAsia="zh-CN"/>
        </w:rPr>
      </w:pPr>
      <w:r w:rsidRPr="00E70526">
        <w:rPr>
          <w:rFonts w:ascii="Times New Roman" w:eastAsia="Times New Roman" w:hAnsi="Times New Roman" w:cs="Times New Roman"/>
          <w:kern w:val="2"/>
          <w:sz w:val="24"/>
          <w:szCs w:val="24"/>
          <w:lang w:eastAsia="zh-CN"/>
        </w:rPr>
        <w:t xml:space="preserve">Poskytovatel je povinen zachovávat mlčenlivost o všech skutečnostech, o nichž se dozvěděl v souvislosti s poskytováním služeb, ledaže by šlo o skutečnosti nepochybně obecně známé. Povinnosti mlčenlivosti může Poskytovatele zprostit pouze Objednatel svým písemným prohlášením adresovaným Poskytovateli. Závazek Poskytovatele k zachování mlčenlivosti zůstává v platnosti i po zániku této smlouvy. Poskytovatel se výslovně zavazuje zachovávat mlčenlivost o všech údajích získaných nebo přístupných v informačním systému Objednatele, zejména o osobních údajích a o bezpečnostních </w:t>
      </w:r>
      <w:r w:rsidRPr="00E70526">
        <w:rPr>
          <w:rFonts w:ascii="Times New Roman" w:eastAsia="Times New Roman" w:hAnsi="Times New Roman" w:cs="Times New Roman"/>
          <w:kern w:val="2"/>
          <w:sz w:val="24"/>
          <w:szCs w:val="24"/>
          <w:lang w:eastAsia="zh-CN"/>
        </w:rPr>
        <w:lastRenderedPageBreak/>
        <w:t>opatřeních, jejichž zveřejnění by ohrozilo zabezpečení osobních údajů. Povinnost mlčenlivosti trvá i po ukončení platnosti této smlouvy.</w:t>
      </w:r>
    </w:p>
    <w:p w14:paraId="5DFF1C2C" w14:textId="77777777" w:rsidR="00E70526" w:rsidRPr="00E70526" w:rsidRDefault="00E70526" w:rsidP="00E70526">
      <w:pPr>
        <w:suppressAutoHyphens/>
        <w:spacing w:after="0" w:line="240" w:lineRule="auto"/>
        <w:ind w:left="709"/>
        <w:contextualSpacing/>
        <w:jc w:val="both"/>
        <w:rPr>
          <w:rFonts w:ascii="Times" w:eastAsia="Times New Roman" w:hAnsi="Times" w:cs="Times"/>
          <w:kern w:val="2"/>
          <w:sz w:val="24"/>
          <w:szCs w:val="24"/>
          <w:lang w:eastAsia="zh-CN"/>
        </w:rPr>
      </w:pPr>
    </w:p>
    <w:p w14:paraId="1EE8A0BF" w14:textId="77777777" w:rsidR="00E70526" w:rsidRPr="00E70526" w:rsidRDefault="00E70526" w:rsidP="00E70526">
      <w:pPr>
        <w:numPr>
          <w:ilvl w:val="1"/>
          <w:numId w:val="2"/>
        </w:numPr>
        <w:suppressAutoHyphens/>
        <w:spacing w:after="0" w:line="240" w:lineRule="auto"/>
        <w:ind w:left="709" w:hanging="709"/>
        <w:contextualSpacing/>
        <w:jc w:val="both"/>
        <w:rPr>
          <w:rFonts w:ascii="Times New Roman" w:eastAsia="Times New Roman" w:hAnsi="Times New Roman" w:cs="Times New Roman"/>
          <w:kern w:val="2"/>
          <w:sz w:val="24"/>
          <w:szCs w:val="24"/>
          <w:lang w:eastAsia="zh-CN"/>
        </w:rPr>
      </w:pPr>
      <w:r w:rsidRPr="00E70526">
        <w:rPr>
          <w:rFonts w:ascii="Times New Roman" w:eastAsia="Times New Roman" w:hAnsi="Times New Roman" w:cs="Times New Roman"/>
          <w:kern w:val="2"/>
          <w:sz w:val="24"/>
          <w:szCs w:val="24"/>
          <w:lang w:eastAsia="zh-CN"/>
        </w:rPr>
        <w:t>Smluvní strany shodně ujednávají a prohlašují, že jsou způsobilými subjekty ve smyslu čl. 28 odst. 1 nařízení Evropského parlamentu a Rady (EU) 2016/679 ze dne 27. dubna 2016, obecného nařízení o ochraně osobních údajů (dále jen jako „</w:t>
      </w:r>
      <w:r w:rsidRPr="00E70526">
        <w:rPr>
          <w:rFonts w:ascii="Times New Roman" w:eastAsia="Times New Roman" w:hAnsi="Times New Roman" w:cs="Times New Roman"/>
          <w:b/>
          <w:bCs/>
          <w:kern w:val="2"/>
          <w:sz w:val="24"/>
          <w:szCs w:val="24"/>
          <w:lang w:eastAsia="zh-CN"/>
        </w:rPr>
        <w:t>GDPR</w:t>
      </w:r>
      <w:r w:rsidRPr="00E70526">
        <w:rPr>
          <w:rFonts w:ascii="Times New Roman" w:eastAsia="Times New Roman" w:hAnsi="Times New Roman" w:cs="Times New Roman"/>
          <w:kern w:val="2"/>
          <w:sz w:val="24"/>
          <w:szCs w:val="24"/>
          <w:lang w:eastAsia="zh-CN"/>
        </w:rPr>
        <w:t>“), a tedy splňují veškeré právní povinnosti, které jsou na ně ve vztahu k ochraně osobních údajů ze strany GDPR a případně dalších obecně závazných právních předpisů kladeny. Všechny osobní údaje, které si smluvní strany v souvislosti s touto smlouvou vzájemně poskytnou, a to zejména osobní a kontaktní údaje partnerů Objednatele (dále společně jen jako „</w:t>
      </w:r>
      <w:r w:rsidRPr="00E70526">
        <w:rPr>
          <w:rFonts w:ascii="Times New Roman" w:eastAsia="Times New Roman" w:hAnsi="Times New Roman" w:cs="Times New Roman"/>
          <w:b/>
          <w:bCs/>
          <w:kern w:val="2"/>
          <w:sz w:val="24"/>
          <w:szCs w:val="24"/>
          <w:lang w:eastAsia="zh-CN"/>
        </w:rPr>
        <w:t>Osobní údaje</w:t>
      </w:r>
      <w:r w:rsidRPr="00E70526">
        <w:rPr>
          <w:rFonts w:ascii="Times New Roman" w:eastAsia="Times New Roman" w:hAnsi="Times New Roman" w:cs="Times New Roman"/>
          <w:kern w:val="2"/>
          <w:sz w:val="24"/>
          <w:szCs w:val="24"/>
          <w:lang w:eastAsia="zh-CN"/>
        </w:rPr>
        <w:t>“), se smluvní strany zavazují zpracovávat výlučně pro účely splnění této smlouvy. Smluvní strany se dále zavazují vzájemně informovat o případech porušení zabezpečení v souladu se čl. 33 GDPR a o případech uplatnění práv subjekty údajů dle čl. 7, 15, 16, 17, 18, 20 a 21 GDPR, budou-li se tyto případy týkat Osobních údajů, a to vždy neprodleně, nejpozději však do čtyřiceti osmi (48) hodin od zjištění porušení zabezpečení či uplatnění práv, a budou vůči sobě plnit i další povinnosti vyplývající z GDPR, zejména si budou bez zbytečného odkladu vzájemně poskytovat veškerou nezbytnou součinnost.</w:t>
      </w:r>
    </w:p>
    <w:p w14:paraId="5D6B9447" w14:textId="77777777" w:rsidR="00E70526" w:rsidRPr="00E70526" w:rsidRDefault="00E70526" w:rsidP="00E70526">
      <w:pPr>
        <w:suppressAutoHyphens/>
        <w:spacing w:after="0" w:line="240" w:lineRule="auto"/>
        <w:ind w:left="709"/>
        <w:contextualSpacing/>
        <w:jc w:val="both"/>
        <w:rPr>
          <w:rFonts w:ascii="Times" w:eastAsia="Times New Roman" w:hAnsi="Times" w:cs="Times"/>
          <w:kern w:val="2"/>
          <w:sz w:val="24"/>
          <w:szCs w:val="24"/>
          <w:lang w:eastAsia="zh-CN"/>
        </w:rPr>
      </w:pPr>
    </w:p>
    <w:p w14:paraId="03246048" w14:textId="77777777" w:rsidR="00E70526" w:rsidRPr="00E70526" w:rsidRDefault="00E70526" w:rsidP="00E70526">
      <w:pPr>
        <w:suppressAutoHyphens/>
        <w:spacing w:after="0" w:line="240" w:lineRule="auto"/>
        <w:ind w:left="709"/>
        <w:contextualSpacing/>
        <w:jc w:val="both"/>
        <w:rPr>
          <w:rFonts w:ascii="Times" w:eastAsia="Times New Roman" w:hAnsi="Times" w:cs="Times"/>
          <w:kern w:val="2"/>
          <w:sz w:val="24"/>
          <w:szCs w:val="24"/>
          <w:lang w:eastAsia="zh-CN"/>
        </w:rPr>
      </w:pPr>
    </w:p>
    <w:p w14:paraId="258E60A2" w14:textId="77777777" w:rsidR="00E70526" w:rsidRPr="00E70526" w:rsidRDefault="00E70526" w:rsidP="00E70526">
      <w:pPr>
        <w:numPr>
          <w:ilvl w:val="1"/>
          <w:numId w:val="2"/>
        </w:numPr>
        <w:suppressAutoHyphens/>
        <w:spacing w:after="0" w:line="240" w:lineRule="auto"/>
        <w:ind w:left="709" w:hanging="709"/>
        <w:contextualSpacing/>
        <w:jc w:val="both"/>
        <w:rPr>
          <w:rFonts w:ascii="Times New Roman" w:eastAsia="Times New Roman" w:hAnsi="Times New Roman" w:cs="Times New Roman"/>
          <w:kern w:val="2"/>
          <w:sz w:val="24"/>
          <w:szCs w:val="24"/>
          <w:lang w:eastAsia="zh-CN"/>
        </w:rPr>
      </w:pPr>
      <w:r w:rsidRPr="00E70526">
        <w:rPr>
          <w:rFonts w:ascii="Times New Roman" w:eastAsia="Times New Roman" w:hAnsi="Times New Roman" w:cs="Times New Roman"/>
          <w:kern w:val="2"/>
          <w:sz w:val="24"/>
          <w:szCs w:val="24"/>
          <w:lang w:eastAsia="zh-CN"/>
        </w:rPr>
        <w:t xml:space="preserve">S veškerými dotazy a požadavky a oznámeními se Poskytovatel bude obracet na kontaktní osobu Objednatele, která je rovněž oprávněna udílet Poskytovateli pokyny k plnění služeb dle této smlouvy. Ke dni uzavření této smlouvy je kontaktní osobou: </w:t>
      </w:r>
    </w:p>
    <w:p w14:paraId="621DDC5A" w14:textId="77777777" w:rsidR="00E70526" w:rsidRPr="00E70526" w:rsidRDefault="00E70526" w:rsidP="00E70526">
      <w:pPr>
        <w:suppressAutoHyphens/>
        <w:spacing w:after="0" w:line="240" w:lineRule="auto"/>
        <w:ind w:left="361" w:firstLine="348"/>
        <w:contextualSpacing/>
        <w:jc w:val="both"/>
        <w:rPr>
          <w:rFonts w:ascii="Times" w:eastAsia="Times New Roman" w:hAnsi="Times" w:cs="Times"/>
          <w:color w:val="000000"/>
          <w:kern w:val="2"/>
          <w:sz w:val="24"/>
          <w:szCs w:val="24"/>
          <w:lang w:eastAsia="zh-CN"/>
        </w:rPr>
      </w:pPr>
    </w:p>
    <w:p w14:paraId="2E9B4DB3" w14:textId="1ADE7869" w:rsidR="00E70526" w:rsidRPr="00940FD1" w:rsidRDefault="00F00C49" w:rsidP="00940FD1">
      <w:pPr>
        <w:pStyle w:val="Odstavecseseznamem"/>
        <w:numPr>
          <w:ilvl w:val="0"/>
          <w:numId w:val="8"/>
        </w:numPr>
        <w:spacing w:line="240" w:lineRule="auto"/>
        <w:contextualSpacing/>
        <w:jc w:val="both"/>
      </w:pPr>
      <w:r>
        <w:rPr>
          <w:rFonts w:ascii="Times" w:hAnsi="Times" w:cs="Times"/>
          <w:color w:val="000000"/>
        </w:rPr>
        <w:t>XXXXXXXXXXXX</w:t>
      </w:r>
      <w:r w:rsidR="0029569B">
        <w:rPr>
          <w:rFonts w:ascii="Times" w:hAnsi="Times" w:cs="Times"/>
          <w:color w:val="000000"/>
        </w:rPr>
        <w:t>,</w:t>
      </w:r>
      <w:r w:rsidR="00C4233A" w:rsidRPr="00940FD1">
        <w:rPr>
          <w:rFonts w:ascii="Times" w:hAnsi="Times" w:cs="Times"/>
          <w:color w:val="000000"/>
        </w:rPr>
        <w:t xml:space="preserve"> vedoucí Výstavního oddělení NGP</w:t>
      </w:r>
      <w:r w:rsidR="00E70526" w:rsidRPr="00940FD1">
        <w:rPr>
          <w:rFonts w:ascii="Times" w:hAnsi="Times" w:cs="Times"/>
          <w:color w:val="000000"/>
        </w:rPr>
        <w:t xml:space="preserve">, </w:t>
      </w:r>
      <w:r w:rsidR="00C4233A" w:rsidRPr="00940FD1">
        <w:rPr>
          <w:rFonts w:ascii="Times" w:hAnsi="Times" w:cs="Times"/>
          <w:color w:val="000000"/>
        </w:rPr>
        <w:t xml:space="preserve">E: </w:t>
      </w:r>
      <w:r>
        <w:rPr>
          <w:rFonts w:ascii="Times" w:hAnsi="Times" w:cs="Times"/>
          <w:color w:val="000000"/>
        </w:rPr>
        <w:t>XXXXXXXXXXXXXXXX</w:t>
      </w:r>
      <w:r w:rsidR="00E70526" w:rsidRPr="00940FD1">
        <w:rPr>
          <w:rFonts w:ascii="Times" w:hAnsi="Times" w:cs="Times"/>
        </w:rPr>
        <w:t xml:space="preserve"> , T: </w:t>
      </w:r>
      <w:r w:rsidR="00C4233A" w:rsidRPr="00940FD1">
        <w:rPr>
          <w:rFonts w:ascii="Times" w:hAnsi="Times" w:cs="Times"/>
        </w:rPr>
        <w:t>+</w:t>
      </w:r>
      <w:r>
        <w:rPr>
          <w:rFonts w:ascii="Times" w:hAnsi="Times" w:cs="Times"/>
        </w:rPr>
        <w:t>XXXXXXXXXXXX</w:t>
      </w:r>
    </w:p>
    <w:p w14:paraId="1700A02D" w14:textId="77777777" w:rsidR="00E70526" w:rsidRPr="00E70526" w:rsidRDefault="00E70526" w:rsidP="00E70526">
      <w:pPr>
        <w:suppressAutoHyphens/>
        <w:spacing w:after="0" w:line="240" w:lineRule="auto"/>
        <w:ind w:left="709"/>
        <w:contextualSpacing/>
        <w:jc w:val="both"/>
        <w:rPr>
          <w:rFonts w:ascii="Times" w:eastAsia="Times New Roman" w:hAnsi="Times" w:cs="Times"/>
          <w:kern w:val="2"/>
          <w:sz w:val="24"/>
          <w:szCs w:val="24"/>
          <w:lang w:eastAsia="zh-CN"/>
        </w:rPr>
      </w:pPr>
    </w:p>
    <w:p w14:paraId="0E0D9127" w14:textId="77777777" w:rsidR="00E70526" w:rsidRPr="00E70526" w:rsidRDefault="00E70526" w:rsidP="00E70526">
      <w:pPr>
        <w:suppressAutoHyphens/>
        <w:spacing w:after="0" w:line="240" w:lineRule="auto"/>
        <w:ind w:left="708"/>
        <w:contextualSpacing/>
        <w:jc w:val="both"/>
        <w:rPr>
          <w:rFonts w:ascii="Times New Roman" w:eastAsia="Times New Roman" w:hAnsi="Times New Roman" w:cs="Times New Roman"/>
          <w:kern w:val="2"/>
          <w:sz w:val="24"/>
          <w:szCs w:val="24"/>
          <w:lang w:eastAsia="zh-CN"/>
        </w:rPr>
      </w:pPr>
      <w:r w:rsidRPr="00E70526">
        <w:rPr>
          <w:rFonts w:ascii="Times New Roman" w:eastAsia="Times New Roman" w:hAnsi="Times New Roman" w:cs="Times New Roman"/>
          <w:kern w:val="2"/>
          <w:sz w:val="24"/>
          <w:szCs w:val="24"/>
          <w:lang w:eastAsia="zh-CN"/>
        </w:rPr>
        <w:t>V případě, že dojde ke změně kontaktní osoby je Objednatel povinen o tom Poskytovatele neprodleně informovat.</w:t>
      </w:r>
    </w:p>
    <w:p w14:paraId="39863E7D" w14:textId="77777777" w:rsidR="00E70526" w:rsidRPr="00E70526" w:rsidRDefault="00E70526" w:rsidP="00E70526">
      <w:pPr>
        <w:suppressAutoHyphens/>
        <w:spacing w:after="0" w:line="240" w:lineRule="auto"/>
        <w:jc w:val="both"/>
        <w:rPr>
          <w:rFonts w:ascii="Times New Roman" w:eastAsia="Times New Roman" w:hAnsi="Times New Roman" w:cs="Times New Roman"/>
          <w:kern w:val="2"/>
          <w:sz w:val="24"/>
          <w:szCs w:val="24"/>
          <w:lang w:eastAsia="zh-CN"/>
        </w:rPr>
      </w:pPr>
    </w:p>
    <w:p w14:paraId="6E181986" w14:textId="77777777" w:rsidR="00E70526" w:rsidRPr="00E70526" w:rsidRDefault="00E70526" w:rsidP="00E70526">
      <w:pPr>
        <w:numPr>
          <w:ilvl w:val="1"/>
          <w:numId w:val="2"/>
        </w:numPr>
        <w:suppressAutoHyphens/>
        <w:spacing w:after="0" w:line="240" w:lineRule="auto"/>
        <w:ind w:left="709" w:hanging="709"/>
        <w:contextualSpacing/>
        <w:jc w:val="both"/>
        <w:rPr>
          <w:rFonts w:ascii="Times New Roman" w:eastAsia="Times New Roman" w:hAnsi="Times New Roman" w:cs="Times New Roman"/>
          <w:kern w:val="2"/>
          <w:sz w:val="24"/>
          <w:szCs w:val="24"/>
          <w:lang w:eastAsia="zh-CN"/>
        </w:rPr>
      </w:pPr>
      <w:r w:rsidRPr="00E70526">
        <w:rPr>
          <w:rFonts w:ascii="Times New Roman" w:eastAsia="Times New Roman" w:hAnsi="Times New Roman" w:cs="Times New Roman"/>
          <w:kern w:val="2"/>
          <w:sz w:val="24"/>
          <w:szCs w:val="24"/>
          <w:lang w:eastAsia="zh-CN"/>
        </w:rPr>
        <w:t>Smluvní strany se zavazují vzájemně se informovat o všech skutečnostech rozhodných pro řádné plnění dle této smlouvy.</w:t>
      </w:r>
    </w:p>
    <w:p w14:paraId="2D981AE6" w14:textId="77777777" w:rsidR="00E70526" w:rsidRPr="00E70526" w:rsidRDefault="00E70526" w:rsidP="00E70526">
      <w:pPr>
        <w:suppressAutoHyphens/>
        <w:spacing w:after="0" w:line="240" w:lineRule="auto"/>
        <w:ind w:left="709"/>
        <w:contextualSpacing/>
        <w:jc w:val="both"/>
        <w:rPr>
          <w:rFonts w:ascii="Times" w:eastAsia="Times New Roman" w:hAnsi="Times" w:cs="Times"/>
          <w:kern w:val="2"/>
          <w:sz w:val="24"/>
          <w:szCs w:val="24"/>
          <w:lang w:eastAsia="zh-CN"/>
        </w:rPr>
      </w:pPr>
    </w:p>
    <w:p w14:paraId="3F4CAEB7" w14:textId="77777777" w:rsidR="00E70526" w:rsidRPr="00E70526" w:rsidRDefault="00E70526" w:rsidP="00E70526">
      <w:pPr>
        <w:numPr>
          <w:ilvl w:val="1"/>
          <w:numId w:val="2"/>
        </w:numPr>
        <w:suppressAutoHyphens/>
        <w:spacing w:after="0" w:line="240" w:lineRule="auto"/>
        <w:ind w:left="709" w:hanging="709"/>
        <w:contextualSpacing/>
        <w:jc w:val="both"/>
        <w:rPr>
          <w:rFonts w:ascii="Times New Roman" w:eastAsia="Times New Roman" w:hAnsi="Times New Roman" w:cs="Times New Roman"/>
          <w:kern w:val="2"/>
          <w:sz w:val="24"/>
          <w:szCs w:val="24"/>
          <w:lang w:eastAsia="zh-CN"/>
        </w:rPr>
      </w:pPr>
      <w:r w:rsidRPr="00E70526">
        <w:rPr>
          <w:rFonts w:ascii="Times New Roman" w:eastAsia="Times New Roman" w:hAnsi="Times New Roman" w:cs="Times New Roman"/>
          <w:kern w:val="2"/>
          <w:sz w:val="24"/>
          <w:szCs w:val="24"/>
          <w:lang w:eastAsia="zh-CN"/>
        </w:rPr>
        <w:t>Bude-li výsledkem plnění Poskytovatele dle této smlouvy věc movitá, nabývá Objednatel vlastnická práva k této movité věci a přechází na něj nebezpečí škody na věci okamžikem jejího předání Objednateli.</w:t>
      </w:r>
    </w:p>
    <w:p w14:paraId="7BD76F0E" w14:textId="77777777" w:rsidR="00E70526" w:rsidRPr="00E70526" w:rsidRDefault="00E70526" w:rsidP="00E70526">
      <w:pPr>
        <w:suppressAutoHyphens/>
        <w:spacing w:after="0" w:line="240" w:lineRule="auto"/>
        <w:ind w:left="709"/>
        <w:contextualSpacing/>
        <w:jc w:val="both"/>
        <w:rPr>
          <w:rFonts w:ascii="Times" w:eastAsia="Times New Roman" w:hAnsi="Times" w:cs="Times"/>
          <w:b/>
          <w:kern w:val="2"/>
          <w:sz w:val="24"/>
          <w:szCs w:val="24"/>
          <w:lang w:eastAsia="zh-CN"/>
        </w:rPr>
      </w:pPr>
    </w:p>
    <w:p w14:paraId="12CC5E5B" w14:textId="77777777" w:rsidR="00E70526" w:rsidRPr="00E70526" w:rsidRDefault="00E70526" w:rsidP="00E70526">
      <w:pPr>
        <w:suppressAutoHyphens/>
        <w:spacing w:after="0" w:line="240" w:lineRule="auto"/>
        <w:ind w:left="709"/>
        <w:contextualSpacing/>
        <w:jc w:val="center"/>
        <w:rPr>
          <w:rFonts w:ascii="Times" w:eastAsia="Times New Roman" w:hAnsi="Times" w:cs="Times"/>
          <w:b/>
          <w:kern w:val="2"/>
          <w:sz w:val="24"/>
          <w:szCs w:val="24"/>
          <w:lang w:eastAsia="zh-CN"/>
        </w:rPr>
      </w:pPr>
    </w:p>
    <w:p w14:paraId="454C7CAF" w14:textId="77777777" w:rsidR="00E70526" w:rsidRPr="00E70526" w:rsidRDefault="00E70526" w:rsidP="00E70526">
      <w:pPr>
        <w:numPr>
          <w:ilvl w:val="0"/>
          <w:numId w:val="2"/>
        </w:numPr>
        <w:suppressAutoHyphens/>
        <w:spacing w:after="0" w:line="240" w:lineRule="auto"/>
        <w:contextualSpacing/>
        <w:jc w:val="center"/>
        <w:rPr>
          <w:rFonts w:ascii="Times New Roman" w:eastAsia="Times New Roman" w:hAnsi="Times New Roman" w:cs="Times New Roman"/>
          <w:kern w:val="2"/>
          <w:sz w:val="24"/>
          <w:szCs w:val="24"/>
          <w:lang w:eastAsia="zh-CN"/>
        </w:rPr>
      </w:pPr>
      <w:r w:rsidRPr="00E70526">
        <w:rPr>
          <w:rFonts w:ascii="Times" w:eastAsia="Times New Roman" w:hAnsi="Times" w:cs="Times"/>
          <w:b/>
          <w:kern w:val="2"/>
          <w:sz w:val="24"/>
          <w:szCs w:val="24"/>
          <w:lang w:eastAsia="zh-CN"/>
        </w:rPr>
        <w:t>Licenční ujednání</w:t>
      </w:r>
    </w:p>
    <w:p w14:paraId="2258252F" w14:textId="77777777" w:rsidR="00E70526" w:rsidRPr="00E70526" w:rsidRDefault="00E70526" w:rsidP="00E70526">
      <w:pPr>
        <w:suppressAutoHyphens/>
        <w:spacing w:after="0" w:line="240" w:lineRule="auto"/>
        <w:jc w:val="both"/>
        <w:rPr>
          <w:rFonts w:ascii="Times" w:eastAsia="Times New Roman" w:hAnsi="Times" w:cs="Times"/>
          <w:b/>
          <w:kern w:val="2"/>
          <w:sz w:val="24"/>
          <w:szCs w:val="24"/>
          <w:lang w:eastAsia="zh-CN"/>
        </w:rPr>
      </w:pPr>
    </w:p>
    <w:p w14:paraId="2A974D39" w14:textId="77777777" w:rsidR="00E70526" w:rsidRPr="00E70526" w:rsidRDefault="00E70526" w:rsidP="00E70526">
      <w:pPr>
        <w:numPr>
          <w:ilvl w:val="1"/>
          <w:numId w:val="2"/>
        </w:numPr>
        <w:suppressAutoHyphens/>
        <w:spacing w:after="0" w:line="240" w:lineRule="auto"/>
        <w:ind w:left="709" w:hanging="709"/>
        <w:contextualSpacing/>
        <w:jc w:val="both"/>
        <w:rPr>
          <w:rFonts w:ascii="Times New Roman" w:eastAsia="Times New Roman" w:hAnsi="Times New Roman" w:cs="Times New Roman"/>
          <w:kern w:val="2"/>
          <w:sz w:val="24"/>
          <w:szCs w:val="24"/>
          <w:lang w:eastAsia="zh-CN"/>
        </w:rPr>
      </w:pPr>
      <w:r w:rsidRPr="00E70526">
        <w:rPr>
          <w:rFonts w:ascii="Times New Roman" w:eastAsia="Times New Roman" w:hAnsi="Times New Roman" w:cs="Times New Roman"/>
          <w:kern w:val="2"/>
          <w:sz w:val="24"/>
          <w:szCs w:val="24"/>
          <w:lang w:eastAsia="zh-CN"/>
        </w:rPr>
        <w:t xml:space="preserve">Bude-li mít výsledek plnění Poskytovatele dle této smlouvy nebo jeho část charakter autorského díla ve smyslu zákona č. 121/2000 Sb. o právu autorském a právech souvisejících s právem autorským a o změně některých zákonů (dále jen „autorský zákon“) nebo bude jinak chráněn autorským zákonem nebo jiným právním předpisem (dále jen „autorské dílo“), poskytuje touto smlouvou Poskytovatel Objednateli výhradní oprávnění k výkonu práva toto autorské dílo užít, a to ke všem způsobům užití, </w:t>
      </w:r>
      <w:r w:rsidRPr="00E70526">
        <w:rPr>
          <w:rFonts w:ascii="Times New Roman" w:eastAsia="Times New Roman" w:hAnsi="Times New Roman" w:cs="Times New Roman"/>
          <w:kern w:val="2"/>
          <w:sz w:val="24"/>
          <w:szCs w:val="24"/>
          <w:lang w:eastAsia="zh-CN"/>
        </w:rPr>
        <w:lastRenderedPageBreak/>
        <w:t>v neomezeném územním a množstevním rozsahu a na celou dobu trvání autorských majetkových práv k autorskému dílu (dále též jen „licence“).</w:t>
      </w:r>
    </w:p>
    <w:p w14:paraId="097A52AF" w14:textId="77777777" w:rsidR="00E70526" w:rsidRPr="00E70526" w:rsidRDefault="00E70526" w:rsidP="00E70526">
      <w:pPr>
        <w:suppressAutoHyphens/>
        <w:spacing w:after="0" w:line="240" w:lineRule="auto"/>
        <w:ind w:left="709"/>
        <w:contextualSpacing/>
        <w:jc w:val="both"/>
        <w:rPr>
          <w:rFonts w:ascii="Times" w:eastAsia="Times New Roman" w:hAnsi="Times" w:cs="Times"/>
          <w:kern w:val="2"/>
          <w:sz w:val="24"/>
          <w:szCs w:val="24"/>
          <w:lang w:eastAsia="zh-CN"/>
        </w:rPr>
      </w:pPr>
    </w:p>
    <w:p w14:paraId="34C2C849" w14:textId="77777777" w:rsidR="00E70526" w:rsidRPr="00E70526" w:rsidRDefault="00E70526" w:rsidP="00E70526">
      <w:pPr>
        <w:numPr>
          <w:ilvl w:val="1"/>
          <w:numId w:val="2"/>
        </w:numPr>
        <w:suppressAutoHyphens/>
        <w:spacing w:after="0" w:line="240" w:lineRule="auto"/>
        <w:ind w:left="709" w:hanging="709"/>
        <w:contextualSpacing/>
        <w:jc w:val="both"/>
        <w:rPr>
          <w:rFonts w:ascii="Times New Roman" w:eastAsia="Times New Roman" w:hAnsi="Times New Roman" w:cs="Times New Roman"/>
          <w:kern w:val="2"/>
          <w:sz w:val="24"/>
          <w:szCs w:val="24"/>
          <w:lang w:eastAsia="zh-CN"/>
        </w:rPr>
      </w:pPr>
      <w:r w:rsidRPr="00E70526">
        <w:rPr>
          <w:rFonts w:ascii="Times New Roman" w:eastAsia="Times New Roman" w:hAnsi="Times New Roman" w:cs="Times New Roman"/>
          <w:kern w:val="2"/>
          <w:sz w:val="24"/>
          <w:szCs w:val="24"/>
          <w:lang w:eastAsia="zh-CN"/>
        </w:rPr>
        <w:t xml:space="preserve">Poskytovatel poskytuje Objednateli souhlas k úpravám či změnám autorského díla, k jeho spojení s jiným autorským dílem nebo neautorským výtvorem, jakož i souhlas k dokončení nehotového autorského díla, pokud nebude ze strany Poskytovatele dokončeno. Ke všem výše uvedeným úkonům je Objednatel oprávněn sám nebo prostřednictvím třetí osoby. </w:t>
      </w:r>
    </w:p>
    <w:p w14:paraId="2F8A61A7" w14:textId="77777777" w:rsidR="00E70526" w:rsidRPr="00E70526" w:rsidRDefault="00E70526" w:rsidP="00E70526">
      <w:pPr>
        <w:suppressAutoHyphens/>
        <w:spacing w:after="0" w:line="100" w:lineRule="atLeast"/>
        <w:rPr>
          <w:rFonts w:ascii="Times" w:eastAsia="Times New Roman" w:hAnsi="Times" w:cs="Times"/>
          <w:kern w:val="2"/>
          <w:sz w:val="24"/>
          <w:szCs w:val="24"/>
          <w:lang w:eastAsia="zh-CN"/>
        </w:rPr>
      </w:pPr>
    </w:p>
    <w:p w14:paraId="6AD101EE" w14:textId="77777777" w:rsidR="00E70526" w:rsidRPr="00E70526" w:rsidRDefault="00E70526" w:rsidP="00E70526">
      <w:pPr>
        <w:numPr>
          <w:ilvl w:val="1"/>
          <w:numId w:val="2"/>
        </w:numPr>
        <w:suppressAutoHyphens/>
        <w:spacing w:after="0" w:line="240" w:lineRule="auto"/>
        <w:ind w:left="709" w:hanging="709"/>
        <w:contextualSpacing/>
        <w:jc w:val="both"/>
        <w:rPr>
          <w:rFonts w:ascii="Times New Roman" w:eastAsia="Times New Roman" w:hAnsi="Times New Roman" w:cs="Times New Roman"/>
          <w:kern w:val="2"/>
          <w:sz w:val="24"/>
          <w:szCs w:val="24"/>
          <w:lang w:eastAsia="zh-CN"/>
        </w:rPr>
      </w:pPr>
      <w:r w:rsidRPr="00E70526">
        <w:rPr>
          <w:rFonts w:ascii="Times New Roman" w:eastAsia="Times New Roman" w:hAnsi="Times New Roman" w:cs="Times New Roman"/>
          <w:kern w:val="2"/>
          <w:sz w:val="24"/>
          <w:szCs w:val="24"/>
          <w:lang w:eastAsia="zh-CN"/>
        </w:rPr>
        <w:t>Licence je poskytována jako opravňující, tedy Objednatel není povinen licenci využít.</w:t>
      </w:r>
    </w:p>
    <w:p w14:paraId="6F44057D" w14:textId="77777777" w:rsidR="00E70526" w:rsidRPr="00E70526" w:rsidRDefault="00E70526" w:rsidP="00E70526">
      <w:pPr>
        <w:suppressAutoHyphens/>
        <w:spacing w:after="0" w:line="100" w:lineRule="atLeast"/>
        <w:rPr>
          <w:rFonts w:ascii="Times" w:eastAsia="Times New Roman" w:hAnsi="Times" w:cs="Times"/>
          <w:kern w:val="2"/>
          <w:sz w:val="24"/>
          <w:szCs w:val="24"/>
          <w:lang w:eastAsia="zh-CN"/>
        </w:rPr>
      </w:pPr>
    </w:p>
    <w:p w14:paraId="1F937A55" w14:textId="77777777" w:rsidR="00E70526" w:rsidRPr="00E70526" w:rsidRDefault="00E70526" w:rsidP="00E70526">
      <w:pPr>
        <w:numPr>
          <w:ilvl w:val="1"/>
          <w:numId w:val="2"/>
        </w:numPr>
        <w:suppressAutoHyphens/>
        <w:spacing w:after="0" w:line="240" w:lineRule="auto"/>
        <w:ind w:left="709" w:hanging="709"/>
        <w:contextualSpacing/>
        <w:jc w:val="both"/>
        <w:rPr>
          <w:rFonts w:ascii="Times New Roman" w:eastAsia="Times New Roman" w:hAnsi="Times New Roman" w:cs="Times New Roman"/>
          <w:kern w:val="2"/>
          <w:sz w:val="24"/>
          <w:szCs w:val="24"/>
          <w:lang w:eastAsia="zh-CN"/>
        </w:rPr>
      </w:pPr>
      <w:r w:rsidRPr="00E70526">
        <w:rPr>
          <w:rFonts w:ascii="Times New Roman" w:eastAsia="Times New Roman" w:hAnsi="Times New Roman" w:cs="Times New Roman"/>
          <w:kern w:val="2"/>
          <w:sz w:val="24"/>
          <w:szCs w:val="24"/>
          <w:lang w:eastAsia="zh-CN"/>
        </w:rPr>
        <w:t>Odměna za poskytnutí licence je již zahrnuta v odměně dle čl. 4 za poskytování služeb dle této smlouvy.</w:t>
      </w:r>
    </w:p>
    <w:p w14:paraId="77C8D456" w14:textId="77777777" w:rsidR="00E70526" w:rsidRPr="00E70526" w:rsidRDefault="00E70526" w:rsidP="00E70526">
      <w:pPr>
        <w:suppressAutoHyphens/>
        <w:spacing w:after="0" w:line="100" w:lineRule="atLeast"/>
        <w:rPr>
          <w:rFonts w:ascii="Times" w:eastAsia="Times New Roman" w:hAnsi="Times" w:cs="Times"/>
          <w:kern w:val="2"/>
          <w:sz w:val="24"/>
          <w:szCs w:val="24"/>
          <w:lang w:eastAsia="zh-CN"/>
        </w:rPr>
      </w:pPr>
    </w:p>
    <w:p w14:paraId="6E86CFB1" w14:textId="77777777" w:rsidR="00E70526" w:rsidRPr="00E70526" w:rsidRDefault="00E70526" w:rsidP="00E70526">
      <w:pPr>
        <w:numPr>
          <w:ilvl w:val="1"/>
          <w:numId w:val="2"/>
        </w:numPr>
        <w:suppressAutoHyphens/>
        <w:spacing w:after="0" w:line="240" w:lineRule="auto"/>
        <w:ind w:left="709" w:hanging="709"/>
        <w:contextualSpacing/>
        <w:jc w:val="both"/>
        <w:rPr>
          <w:rFonts w:ascii="Times New Roman" w:eastAsia="Times New Roman" w:hAnsi="Times New Roman" w:cs="Times New Roman"/>
          <w:kern w:val="2"/>
          <w:sz w:val="24"/>
          <w:szCs w:val="24"/>
          <w:lang w:eastAsia="zh-CN"/>
        </w:rPr>
      </w:pPr>
      <w:r w:rsidRPr="00E70526">
        <w:rPr>
          <w:rFonts w:ascii="Times New Roman" w:eastAsia="Times New Roman" w:hAnsi="Times New Roman" w:cs="Times New Roman"/>
          <w:kern w:val="2"/>
          <w:sz w:val="24"/>
          <w:szCs w:val="24"/>
          <w:lang w:eastAsia="zh-CN"/>
        </w:rPr>
        <w:t>Licence se vztahuje na užití autorského díla v původní nebo zpracované či jinak změněné podobě, samostatně nebo v souboru s jiným dílem nebo neautorským výtvorem.</w:t>
      </w:r>
    </w:p>
    <w:p w14:paraId="44DA9B3B" w14:textId="77777777" w:rsidR="00E70526" w:rsidRPr="00E70526" w:rsidRDefault="00E70526" w:rsidP="00E70526">
      <w:pPr>
        <w:suppressAutoHyphens/>
        <w:spacing w:after="0" w:line="100" w:lineRule="atLeast"/>
        <w:rPr>
          <w:rFonts w:ascii="Times" w:eastAsia="Times New Roman" w:hAnsi="Times" w:cs="Times"/>
          <w:kern w:val="2"/>
          <w:sz w:val="24"/>
          <w:szCs w:val="24"/>
          <w:lang w:eastAsia="zh-CN"/>
        </w:rPr>
      </w:pPr>
    </w:p>
    <w:p w14:paraId="11820FDC" w14:textId="77777777" w:rsidR="00E70526" w:rsidRPr="00E70526" w:rsidRDefault="00E70526" w:rsidP="00E70526">
      <w:pPr>
        <w:numPr>
          <w:ilvl w:val="1"/>
          <w:numId w:val="2"/>
        </w:numPr>
        <w:suppressAutoHyphens/>
        <w:spacing w:after="0" w:line="240" w:lineRule="auto"/>
        <w:ind w:left="709" w:hanging="709"/>
        <w:contextualSpacing/>
        <w:jc w:val="both"/>
        <w:rPr>
          <w:rFonts w:ascii="Times New Roman" w:eastAsia="Times New Roman" w:hAnsi="Times New Roman" w:cs="Times New Roman"/>
          <w:kern w:val="2"/>
          <w:sz w:val="24"/>
          <w:szCs w:val="24"/>
          <w:lang w:eastAsia="zh-CN"/>
        </w:rPr>
      </w:pPr>
      <w:r w:rsidRPr="00E70526">
        <w:rPr>
          <w:rFonts w:ascii="Times New Roman" w:eastAsia="Times New Roman" w:hAnsi="Times New Roman" w:cs="Times New Roman"/>
          <w:kern w:val="2"/>
          <w:sz w:val="24"/>
          <w:szCs w:val="24"/>
          <w:lang w:eastAsia="zh-CN"/>
        </w:rPr>
        <w:t>Poskytovatel licence zároveň poskytuje Objednateli souhlas, aby v jakékoliv souvislosti s autorským dílem uváděl pouze své obchodní jméno – název.</w:t>
      </w:r>
    </w:p>
    <w:p w14:paraId="45A73434" w14:textId="77777777" w:rsidR="00E70526" w:rsidRPr="00E70526" w:rsidRDefault="00E70526" w:rsidP="00E70526">
      <w:pPr>
        <w:suppressAutoHyphens/>
        <w:spacing w:after="0" w:line="100" w:lineRule="atLeast"/>
        <w:rPr>
          <w:rFonts w:ascii="Times" w:eastAsia="Times New Roman" w:hAnsi="Times" w:cs="Times"/>
          <w:kern w:val="2"/>
          <w:sz w:val="24"/>
          <w:szCs w:val="24"/>
          <w:lang w:eastAsia="zh-CN"/>
        </w:rPr>
      </w:pPr>
    </w:p>
    <w:p w14:paraId="3A8A7B18" w14:textId="77777777" w:rsidR="00E70526" w:rsidRPr="00E70526" w:rsidRDefault="00E70526" w:rsidP="00E70526">
      <w:pPr>
        <w:numPr>
          <w:ilvl w:val="1"/>
          <w:numId w:val="2"/>
        </w:numPr>
        <w:suppressAutoHyphens/>
        <w:spacing w:after="0" w:line="240" w:lineRule="auto"/>
        <w:ind w:left="709" w:hanging="709"/>
        <w:contextualSpacing/>
        <w:jc w:val="both"/>
        <w:rPr>
          <w:rFonts w:ascii="Times New Roman" w:eastAsia="Times New Roman" w:hAnsi="Times New Roman" w:cs="Times New Roman"/>
          <w:kern w:val="2"/>
          <w:sz w:val="24"/>
          <w:szCs w:val="24"/>
          <w:lang w:eastAsia="zh-CN"/>
        </w:rPr>
      </w:pPr>
      <w:r w:rsidRPr="00E70526">
        <w:rPr>
          <w:rFonts w:ascii="Times New Roman" w:eastAsia="Times New Roman" w:hAnsi="Times New Roman" w:cs="Times New Roman"/>
          <w:kern w:val="2"/>
          <w:sz w:val="24"/>
          <w:szCs w:val="24"/>
          <w:lang w:eastAsia="zh-CN"/>
        </w:rPr>
        <w:t>Objednatel je oprávněn licenci nebo její část poskytnout třetí osobě (podlicence) nebo ji postoupit.</w:t>
      </w:r>
    </w:p>
    <w:p w14:paraId="6DA11724" w14:textId="77777777" w:rsidR="00E70526" w:rsidRPr="00E70526" w:rsidRDefault="00E70526" w:rsidP="00E70526">
      <w:pPr>
        <w:suppressAutoHyphens/>
        <w:spacing w:after="0" w:line="100" w:lineRule="atLeast"/>
        <w:rPr>
          <w:rFonts w:ascii="Times" w:eastAsia="Times New Roman" w:hAnsi="Times" w:cs="Times"/>
          <w:kern w:val="2"/>
          <w:sz w:val="24"/>
          <w:szCs w:val="24"/>
          <w:lang w:eastAsia="zh-CN"/>
        </w:rPr>
      </w:pPr>
    </w:p>
    <w:p w14:paraId="5801AE99" w14:textId="77777777" w:rsidR="00E70526" w:rsidRPr="00E70526" w:rsidRDefault="00E70526" w:rsidP="00E70526">
      <w:pPr>
        <w:numPr>
          <w:ilvl w:val="1"/>
          <w:numId w:val="2"/>
        </w:numPr>
        <w:suppressAutoHyphens/>
        <w:spacing w:after="0" w:line="240" w:lineRule="auto"/>
        <w:ind w:left="709" w:hanging="709"/>
        <w:contextualSpacing/>
        <w:jc w:val="both"/>
        <w:rPr>
          <w:rFonts w:ascii="Times New Roman" w:eastAsia="Times New Roman" w:hAnsi="Times New Roman" w:cs="Times New Roman"/>
          <w:kern w:val="2"/>
          <w:sz w:val="24"/>
          <w:szCs w:val="24"/>
          <w:lang w:eastAsia="zh-CN"/>
        </w:rPr>
      </w:pPr>
      <w:r w:rsidRPr="00E70526">
        <w:rPr>
          <w:rFonts w:ascii="Times" w:eastAsia="Times New Roman" w:hAnsi="Times" w:cs="Times"/>
          <w:kern w:val="2"/>
          <w:sz w:val="24"/>
          <w:szCs w:val="24"/>
          <w:lang w:eastAsia="zh-CN"/>
        </w:rPr>
        <w:t xml:space="preserve">Poskytovatel odpovídá za to, že autorské dílo nebude trpět právními ani jinými vadami. </w:t>
      </w:r>
      <w:r w:rsidRPr="00E70526">
        <w:rPr>
          <w:rFonts w:ascii="Times" w:eastAsia="Franklin Gothic Book" w:hAnsi="Times" w:cs="Times"/>
          <w:color w:val="000000"/>
          <w:kern w:val="2"/>
          <w:sz w:val="24"/>
          <w:szCs w:val="24"/>
          <w:lang w:eastAsia="zh-CN"/>
        </w:rPr>
        <w:t>Pokud budou vůči Objednateli uplatněny oprávněné nároky majitelů autorských práv či jakékoliv nároky jiných třetích osob v souvislosti s užitím autorského díla (práva autorská, práva příbuzná právu autorskému, práva patentová, práva k ochranné známce, práva z nekalé soutěže, práva osobnostní či práva vlastnická aj.), je Poskytovatel povinen je na svůj náklad vypořádat, jakož i uhradit další škodu tím Objednateli vzniklou.</w:t>
      </w:r>
    </w:p>
    <w:p w14:paraId="5393FA6C" w14:textId="77777777" w:rsidR="00E70526" w:rsidRPr="00E70526" w:rsidRDefault="00E70526" w:rsidP="00E70526">
      <w:pPr>
        <w:suppressAutoHyphens/>
        <w:spacing w:after="0" w:line="240" w:lineRule="auto"/>
        <w:ind w:left="709"/>
        <w:contextualSpacing/>
        <w:jc w:val="both"/>
        <w:rPr>
          <w:rFonts w:ascii="Times" w:eastAsia="Times New Roman" w:hAnsi="Times" w:cs="Times"/>
          <w:b/>
          <w:kern w:val="2"/>
          <w:sz w:val="24"/>
          <w:szCs w:val="24"/>
          <w:lang w:eastAsia="zh-CN"/>
        </w:rPr>
      </w:pPr>
    </w:p>
    <w:p w14:paraId="6EFAEF14" w14:textId="77777777" w:rsidR="00E70526" w:rsidRPr="00E70526" w:rsidRDefault="00E70526" w:rsidP="00E70526">
      <w:pPr>
        <w:suppressAutoHyphens/>
        <w:spacing w:after="0" w:line="240" w:lineRule="auto"/>
        <w:jc w:val="both"/>
        <w:rPr>
          <w:rFonts w:ascii="Times" w:eastAsia="Times New Roman" w:hAnsi="Times" w:cs="Times"/>
          <w:b/>
          <w:kern w:val="2"/>
          <w:sz w:val="24"/>
          <w:szCs w:val="24"/>
          <w:lang w:eastAsia="zh-CN"/>
        </w:rPr>
      </w:pPr>
    </w:p>
    <w:p w14:paraId="2BB2B70C" w14:textId="77777777" w:rsidR="00E70526" w:rsidRPr="00E70526" w:rsidRDefault="00E70526" w:rsidP="00E70526">
      <w:pPr>
        <w:numPr>
          <w:ilvl w:val="0"/>
          <w:numId w:val="2"/>
        </w:numPr>
        <w:suppressAutoHyphens/>
        <w:spacing w:after="0" w:line="240" w:lineRule="auto"/>
        <w:contextualSpacing/>
        <w:jc w:val="center"/>
        <w:rPr>
          <w:rFonts w:ascii="Times New Roman" w:eastAsia="Times New Roman" w:hAnsi="Times New Roman" w:cs="Times New Roman"/>
          <w:kern w:val="2"/>
          <w:sz w:val="24"/>
          <w:szCs w:val="24"/>
          <w:lang w:eastAsia="zh-CN"/>
        </w:rPr>
      </w:pPr>
      <w:r w:rsidRPr="00E70526">
        <w:rPr>
          <w:rFonts w:ascii="Times" w:eastAsia="Times New Roman" w:hAnsi="Times" w:cs="Times"/>
          <w:b/>
          <w:kern w:val="2"/>
          <w:sz w:val="24"/>
          <w:szCs w:val="24"/>
          <w:lang w:eastAsia="zh-CN"/>
        </w:rPr>
        <w:t>Trvání smlouvy, odstoupení, výpověď</w:t>
      </w:r>
    </w:p>
    <w:p w14:paraId="022506AE" w14:textId="77777777" w:rsidR="00E70526" w:rsidRPr="00E70526" w:rsidRDefault="00E70526" w:rsidP="00E70526">
      <w:pPr>
        <w:suppressAutoHyphens/>
        <w:spacing w:after="0" w:line="240" w:lineRule="auto"/>
        <w:rPr>
          <w:rFonts w:ascii="Times" w:eastAsia="Times New Roman" w:hAnsi="Times" w:cs="Times"/>
          <w:b/>
          <w:kern w:val="2"/>
          <w:sz w:val="24"/>
          <w:szCs w:val="24"/>
          <w:lang w:eastAsia="zh-CN"/>
        </w:rPr>
      </w:pPr>
    </w:p>
    <w:p w14:paraId="617DE0FB" w14:textId="4F8C1160" w:rsidR="00E70526" w:rsidRPr="00940FD1" w:rsidRDefault="00E70526" w:rsidP="00E70526">
      <w:pPr>
        <w:numPr>
          <w:ilvl w:val="1"/>
          <w:numId w:val="2"/>
        </w:numPr>
        <w:suppressAutoHyphens/>
        <w:spacing w:after="0" w:line="240" w:lineRule="auto"/>
        <w:ind w:left="709" w:hanging="709"/>
        <w:contextualSpacing/>
        <w:jc w:val="both"/>
        <w:rPr>
          <w:rFonts w:ascii="Times New Roman" w:eastAsia="Times New Roman" w:hAnsi="Times New Roman" w:cs="Times New Roman"/>
          <w:kern w:val="2"/>
          <w:sz w:val="24"/>
          <w:szCs w:val="24"/>
          <w:lang w:eastAsia="zh-CN"/>
        </w:rPr>
      </w:pPr>
      <w:r w:rsidRPr="00E70526">
        <w:rPr>
          <w:rFonts w:ascii="Times New Roman" w:eastAsia="Times New Roman" w:hAnsi="Times New Roman" w:cs="Times New Roman"/>
          <w:kern w:val="2"/>
          <w:sz w:val="24"/>
          <w:szCs w:val="24"/>
          <w:lang w:eastAsia="zh-CN"/>
        </w:rPr>
        <w:t xml:space="preserve">Tato smlouva se uzavírá na dobu určitou, a to </w:t>
      </w:r>
      <w:r w:rsidRPr="00940FD1">
        <w:rPr>
          <w:rFonts w:ascii="Times New Roman" w:eastAsia="Times New Roman" w:hAnsi="Times New Roman" w:cs="Times New Roman"/>
          <w:kern w:val="2"/>
          <w:sz w:val="24"/>
          <w:szCs w:val="24"/>
          <w:lang w:eastAsia="zh-CN"/>
        </w:rPr>
        <w:t xml:space="preserve">do </w:t>
      </w:r>
      <w:r w:rsidR="00373D1D" w:rsidRPr="00940FD1">
        <w:rPr>
          <w:rFonts w:ascii="Times" w:eastAsia="Times New Roman" w:hAnsi="Times" w:cs="Times"/>
          <w:color w:val="000000"/>
          <w:kern w:val="2"/>
          <w:sz w:val="24"/>
          <w:szCs w:val="24"/>
          <w:lang w:eastAsia="zh-CN"/>
        </w:rPr>
        <w:t xml:space="preserve">31. </w:t>
      </w:r>
      <w:r w:rsidR="00384C49" w:rsidRPr="00940FD1">
        <w:rPr>
          <w:rFonts w:ascii="Times" w:eastAsia="Times New Roman" w:hAnsi="Times" w:cs="Times"/>
          <w:color w:val="000000"/>
          <w:kern w:val="2"/>
          <w:sz w:val="24"/>
          <w:szCs w:val="24"/>
          <w:lang w:eastAsia="zh-CN"/>
        </w:rPr>
        <w:t>8</w:t>
      </w:r>
      <w:r w:rsidR="00373D1D" w:rsidRPr="00940FD1">
        <w:rPr>
          <w:rFonts w:ascii="Times" w:eastAsia="Times New Roman" w:hAnsi="Times" w:cs="Times"/>
          <w:color w:val="000000"/>
          <w:kern w:val="2"/>
          <w:sz w:val="24"/>
          <w:szCs w:val="24"/>
          <w:lang w:eastAsia="zh-CN"/>
        </w:rPr>
        <w:t>.</w:t>
      </w:r>
      <w:r w:rsidR="00C4233A" w:rsidRPr="00940FD1">
        <w:rPr>
          <w:rFonts w:ascii="Times" w:eastAsia="Times New Roman" w:hAnsi="Times" w:cs="Times"/>
          <w:color w:val="000000"/>
          <w:kern w:val="2"/>
          <w:sz w:val="24"/>
          <w:szCs w:val="24"/>
          <w:lang w:eastAsia="zh-CN"/>
        </w:rPr>
        <w:t xml:space="preserve"> 2025</w:t>
      </w:r>
      <w:r w:rsidRPr="00940FD1">
        <w:rPr>
          <w:rFonts w:ascii="Times" w:eastAsia="Times New Roman" w:hAnsi="Times" w:cs="Times"/>
          <w:color w:val="000000"/>
          <w:kern w:val="2"/>
          <w:sz w:val="24"/>
          <w:szCs w:val="24"/>
          <w:lang w:eastAsia="zh-CN"/>
        </w:rPr>
        <w:t>.</w:t>
      </w:r>
    </w:p>
    <w:p w14:paraId="352CD7A0" w14:textId="77777777" w:rsidR="00E70526" w:rsidRPr="00E70526" w:rsidRDefault="00E70526" w:rsidP="00E70526">
      <w:pPr>
        <w:suppressAutoHyphens/>
        <w:spacing w:after="0" w:line="240" w:lineRule="auto"/>
        <w:ind w:left="709"/>
        <w:contextualSpacing/>
        <w:jc w:val="both"/>
        <w:rPr>
          <w:rFonts w:ascii="Times" w:eastAsia="Times New Roman" w:hAnsi="Times" w:cs="Times"/>
          <w:kern w:val="2"/>
          <w:sz w:val="24"/>
          <w:szCs w:val="24"/>
          <w:lang w:eastAsia="zh-CN"/>
        </w:rPr>
      </w:pPr>
    </w:p>
    <w:p w14:paraId="1458E8D3" w14:textId="77777777" w:rsidR="00E70526" w:rsidRPr="00E70526" w:rsidRDefault="00E70526" w:rsidP="00E70526">
      <w:pPr>
        <w:numPr>
          <w:ilvl w:val="1"/>
          <w:numId w:val="2"/>
        </w:numPr>
        <w:suppressAutoHyphens/>
        <w:spacing w:after="0" w:line="240" w:lineRule="auto"/>
        <w:ind w:left="709" w:hanging="709"/>
        <w:contextualSpacing/>
        <w:jc w:val="both"/>
        <w:rPr>
          <w:rFonts w:ascii="Times New Roman" w:eastAsia="Times New Roman" w:hAnsi="Times New Roman" w:cs="Times New Roman"/>
          <w:kern w:val="2"/>
          <w:sz w:val="24"/>
          <w:szCs w:val="24"/>
          <w:lang w:eastAsia="zh-CN"/>
        </w:rPr>
      </w:pPr>
      <w:r w:rsidRPr="00E70526">
        <w:rPr>
          <w:rFonts w:ascii="Times New Roman" w:eastAsia="Times New Roman" w:hAnsi="Times New Roman" w:cs="Times New Roman"/>
          <w:kern w:val="2"/>
          <w:sz w:val="24"/>
          <w:szCs w:val="24"/>
          <w:lang w:eastAsia="zh-CN"/>
        </w:rPr>
        <w:t>Tuto smlouvu je možno vypovědět, a to i bez uvedení důvodu s dvouměsíční výpovědní lhůtou, která počíná běžet prvního dne měsíce následujícího po měsíci, v němž byla výpověď jedné ze smluvních stran doručena druhé smluvní straně.</w:t>
      </w:r>
      <w:r w:rsidRPr="00E70526">
        <w:rPr>
          <w:rFonts w:ascii="Times" w:eastAsia="Times New Roman" w:hAnsi="Times" w:cs="Times"/>
          <w:kern w:val="2"/>
          <w:sz w:val="24"/>
          <w:szCs w:val="24"/>
          <w:lang w:eastAsia="zh-CN"/>
        </w:rPr>
        <w:t xml:space="preserve"> </w:t>
      </w:r>
    </w:p>
    <w:p w14:paraId="31E89602" w14:textId="77777777" w:rsidR="00E70526" w:rsidRPr="00E70526" w:rsidRDefault="00E70526" w:rsidP="00E70526">
      <w:pPr>
        <w:suppressAutoHyphens/>
        <w:spacing w:after="0" w:line="100" w:lineRule="atLeast"/>
        <w:rPr>
          <w:rFonts w:ascii="Times" w:eastAsia="Times New Roman" w:hAnsi="Times" w:cs="Times"/>
          <w:kern w:val="2"/>
          <w:sz w:val="24"/>
          <w:szCs w:val="24"/>
          <w:lang w:eastAsia="zh-CN"/>
        </w:rPr>
      </w:pPr>
    </w:p>
    <w:p w14:paraId="42CF9CC6" w14:textId="77777777" w:rsidR="00E70526" w:rsidRPr="00E70526" w:rsidRDefault="00E70526" w:rsidP="00E70526">
      <w:pPr>
        <w:numPr>
          <w:ilvl w:val="1"/>
          <w:numId w:val="2"/>
        </w:numPr>
        <w:suppressAutoHyphens/>
        <w:spacing w:after="0" w:line="240" w:lineRule="auto"/>
        <w:ind w:left="709" w:hanging="709"/>
        <w:contextualSpacing/>
        <w:jc w:val="both"/>
        <w:rPr>
          <w:rFonts w:ascii="Times New Roman" w:eastAsia="Times New Roman" w:hAnsi="Times New Roman" w:cs="Times New Roman"/>
          <w:kern w:val="2"/>
          <w:sz w:val="24"/>
          <w:szCs w:val="24"/>
          <w:lang w:eastAsia="zh-CN"/>
        </w:rPr>
      </w:pPr>
      <w:r w:rsidRPr="00E70526">
        <w:rPr>
          <w:rFonts w:ascii="Times New Roman" w:eastAsia="Times New Roman" w:hAnsi="Times New Roman" w:cs="Times New Roman"/>
          <w:kern w:val="2"/>
          <w:sz w:val="24"/>
          <w:szCs w:val="24"/>
          <w:lang w:eastAsia="zh-CN"/>
        </w:rPr>
        <w:t>Dojde-li k podstatnému porušení smlouvy jednou ze smluvních stran, je druhá smluvní strana oprávněna od smlouvy odstoupit. Za podstatné porušení se považuje i zpoždění realizace plnění dle harmonogramu (příloha č. 1 této smlouvy), které trvá déle než jeden měsíc a které ohrožuje realizaci celého projektu.</w:t>
      </w:r>
    </w:p>
    <w:p w14:paraId="31BE2DCC" w14:textId="77777777" w:rsidR="00E70526" w:rsidRPr="00E70526" w:rsidRDefault="00E70526" w:rsidP="00E70526">
      <w:pPr>
        <w:suppressAutoHyphens/>
        <w:spacing w:after="0" w:line="100" w:lineRule="atLeast"/>
        <w:rPr>
          <w:rFonts w:ascii="Times" w:eastAsia="Times New Roman" w:hAnsi="Times" w:cs="Times"/>
          <w:kern w:val="2"/>
          <w:sz w:val="24"/>
          <w:szCs w:val="24"/>
          <w:lang w:eastAsia="zh-CN"/>
        </w:rPr>
      </w:pPr>
    </w:p>
    <w:p w14:paraId="67EFCB17" w14:textId="50A94187" w:rsidR="00E70526" w:rsidRPr="00E70526" w:rsidRDefault="00E70526" w:rsidP="00E70526">
      <w:pPr>
        <w:numPr>
          <w:ilvl w:val="1"/>
          <w:numId w:val="2"/>
        </w:numPr>
        <w:suppressAutoHyphens/>
        <w:spacing w:after="0" w:line="240" w:lineRule="auto"/>
        <w:ind w:left="709" w:hanging="709"/>
        <w:contextualSpacing/>
        <w:jc w:val="both"/>
        <w:rPr>
          <w:rFonts w:ascii="Times New Roman" w:eastAsia="Times New Roman" w:hAnsi="Times New Roman" w:cs="Times New Roman"/>
          <w:kern w:val="2"/>
          <w:sz w:val="24"/>
          <w:szCs w:val="24"/>
          <w:lang w:eastAsia="zh-CN"/>
        </w:rPr>
      </w:pPr>
      <w:r w:rsidRPr="00E70526">
        <w:rPr>
          <w:rFonts w:ascii="Times New Roman" w:eastAsia="Times New Roman" w:hAnsi="Times New Roman" w:cs="Times New Roman"/>
          <w:kern w:val="2"/>
          <w:sz w:val="24"/>
          <w:szCs w:val="24"/>
          <w:lang w:eastAsia="zh-CN"/>
        </w:rPr>
        <w:t>V případě</w:t>
      </w:r>
      <w:r w:rsidRPr="00E70526">
        <w:rPr>
          <w:rFonts w:ascii="Times New Roman" w:eastAsia="Franklin Gothic Book" w:hAnsi="Times New Roman" w:cs="Franklin Gothic Book"/>
          <w:kern w:val="2"/>
          <w:sz w:val="24"/>
          <w:szCs w:val="24"/>
          <w:lang w:eastAsia="zh-CN"/>
        </w:rPr>
        <w:t xml:space="preserve"> </w:t>
      </w:r>
      <w:r w:rsidRPr="00E70526">
        <w:rPr>
          <w:rFonts w:ascii="Times New Roman" w:eastAsia="Times New Roman" w:hAnsi="Times New Roman" w:cs="Times New Roman"/>
          <w:kern w:val="2"/>
          <w:sz w:val="24"/>
          <w:szCs w:val="24"/>
          <w:lang w:eastAsia="zh-CN"/>
        </w:rPr>
        <w:t>prodlení s</w:t>
      </w:r>
      <w:r w:rsidRPr="00E70526">
        <w:rPr>
          <w:rFonts w:ascii="Times New Roman" w:eastAsia="Franklin Gothic Book" w:hAnsi="Times New Roman" w:cs="Franklin Gothic Book"/>
          <w:kern w:val="2"/>
          <w:sz w:val="24"/>
          <w:szCs w:val="24"/>
          <w:lang w:eastAsia="zh-CN"/>
        </w:rPr>
        <w:t xml:space="preserve"> </w:t>
      </w:r>
      <w:r w:rsidRPr="00E70526">
        <w:rPr>
          <w:rFonts w:ascii="Times New Roman" w:eastAsia="Times New Roman" w:hAnsi="Times New Roman" w:cs="Times New Roman"/>
          <w:kern w:val="2"/>
          <w:sz w:val="24"/>
          <w:szCs w:val="24"/>
          <w:lang w:eastAsia="zh-CN"/>
        </w:rPr>
        <w:t>předáním</w:t>
      </w:r>
      <w:r w:rsidRPr="00E70526">
        <w:rPr>
          <w:rFonts w:ascii="Times New Roman" w:eastAsia="Franklin Gothic Book" w:hAnsi="Times New Roman" w:cs="Franklin Gothic Book"/>
          <w:kern w:val="2"/>
          <w:sz w:val="24"/>
          <w:szCs w:val="24"/>
          <w:lang w:eastAsia="zh-CN"/>
        </w:rPr>
        <w:t xml:space="preserve"> </w:t>
      </w:r>
      <w:r w:rsidRPr="00E70526">
        <w:rPr>
          <w:rFonts w:ascii="Times New Roman" w:eastAsia="Times New Roman" w:hAnsi="Times New Roman" w:cs="Times New Roman"/>
          <w:kern w:val="2"/>
          <w:sz w:val="24"/>
          <w:szCs w:val="24"/>
          <w:lang w:eastAsia="zh-CN"/>
        </w:rPr>
        <w:t>sjednaných výstupů služeb oproti</w:t>
      </w:r>
      <w:r w:rsidRPr="00E70526">
        <w:rPr>
          <w:rFonts w:ascii="Times New Roman" w:eastAsia="Franklin Gothic Book" w:hAnsi="Times New Roman" w:cs="Franklin Gothic Book"/>
          <w:kern w:val="2"/>
          <w:sz w:val="24"/>
          <w:szCs w:val="24"/>
          <w:lang w:eastAsia="zh-CN"/>
        </w:rPr>
        <w:t xml:space="preserve"> této </w:t>
      </w:r>
      <w:r w:rsidRPr="00E70526">
        <w:rPr>
          <w:rFonts w:ascii="Times New Roman" w:eastAsia="Times New Roman" w:hAnsi="Times New Roman" w:cs="Times New Roman"/>
          <w:kern w:val="2"/>
          <w:sz w:val="24"/>
          <w:szCs w:val="24"/>
          <w:lang w:eastAsia="zh-CN"/>
        </w:rPr>
        <w:t>smlouvě nebo pokynem Objednatele</w:t>
      </w:r>
      <w:r w:rsidRPr="00E70526">
        <w:rPr>
          <w:rFonts w:ascii="Times New Roman" w:eastAsia="Franklin Gothic Book" w:hAnsi="Times New Roman" w:cs="Franklin Gothic Book"/>
          <w:kern w:val="2"/>
          <w:sz w:val="24"/>
          <w:szCs w:val="24"/>
          <w:lang w:eastAsia="zh-CN"/>
        </w:rPr>
        <w:t xml:space="preserve"> </w:t>
      </w:r>
      <w:r w:rsidR="00FC0599">
        <w:rPr>
          <w:rFonts w:ascii="Times New Roman" w:eastAsia="Franklin Gothic Book" w:hAnsi="Times New Roman" w:cs="Franklin Gothic Book"/>
          <w:kern w:val="2"/>
          <w:sz w:val="24"/>
          <w:szCs w:val="24"/>
          <w:lang w:eastAsia="zh-CN"/>
        </w:rPr>
        <w:t xml:space="preserve">ve </w:t>
      </w:r>
      <w:r w:rsidRPr="00E70526">
        <w:rPr>
          <w:rFonts w:ascii="Times New Roman" w:eastAsia="Times New Roman" w:hAnsi="Times New Roman" w:cs="Times New Roman"/>
          <w:kern w:val="2"/>
          <w:sz w:val="24"/>
          <w:szCs w:val="24"/>
          <w:lang w:eastAsia="zh-CN"/>
        </w:rPr>
        <w:t>stanovenému</w:t>
      </w:r>
      <w:r w:rsidRPr="00E70526">
        <w:rPr>
          <w:rFonts w:ascii="Times New Roman" w:eastAsia="Franklin Gothic Book" w:hAnsi="Times New Roman" w:cs="Franklin Gothic Book"/>
          <w:kern w:val="2"/>
          <w:sz w:val="24"/>
          <w:szCs w:val="24"/>
          <w:lang w:eastAsia="zh-CN"/>
        </w:rPr>
        <w:t xml:space="preserve"> </w:t>
      </w:r>
      <w:r w:rsidRPr="00E70526">
        <w:rPr>
          <w:rFonts w:ascii="Times New Roman" w:eastAsia="Times New Roman" w:hAnsi="Times New Roman" w:cs="Times New Roman"/>
          <w:kern w:val="2"/>
          <w:sz w:val="24"/>
          <w:szCs w:val="24"/>
          <w:lang w:eastAsia="zh-CN"/>
        </w:rPr>
        <w:t>termínu</w:t>
      </w:r>
      <w:r w:rsidRPr="00E70526">
        <w:rPr>
          <w:rFonts w:ascii="Times New Roman" w:eastAsia="Franklin Gothic Book" w:hAnsi="Times New Roman" w:cs="Franklin Gothic Book"/>
          <w:kern w:val="2"/>
          <w:sz w:val="24"/>
          <w:szCs w:val="24"/>
          <w:lang w:eastAsia="zh-CN"/>
        </w:rPr>
        <w:t xml:space="preserve"> </w:t>
      </w:r>
      <w:r w:rsidRPr="00E70526">
        <w:rPr>
          <w:rFonts w:ascii="Times New Roman" w:eastAsia="Times New Roman" w:hAnsi="Times New Roman" w:cs="Times New Roman"/>
          <w:kern w:val="2"/>
          <w:sz w:val="24"/>
          <w:szCs w:val="24"/>
          <w:lang w:eastAsia="zh-CN"/>
        </w:rPr>
        <w:t>se</w:t>
      </w:r>
      <w:r w:rsidRPr="00E70526">
        <w:rPr>
          <w:rFonts w:ascii="Times New Roman" w:eastAsia="Franklin Gothic Book" w:hAnsi="Times New Roman" w:cs="Franklin Gothic Book"/>
          <w:kern w:val="2"/>
          <w:sz w:val="24"/>
          <w:szCs w:val="24"/>
          <w:lang w:eastAsia="zh-CN"/>
        </w:rPr>
        <w:t xml:space="preserve"> </w:t>
      </w:r>
      <w:r w:rsidRPr="00E70526">
        <w:rPr>
          <w:rFonts w:ascii="Times New Roman" w:eastAsia="Times New Roman" w:hAnsi="Times New Roman" w:cs="Times New Roman"/>
          <w:kern w:val="2"/>
          <w:sz w:val="24"/>
          <w:szCs w:val="24"/>
          <w:lang w:eastAsia="zh-CN"/>
        </w:rPr>
        <w:t>sjednává</w:t>
      </w:r>
      <w:r w:rsidRPr="00E70526">
        <w:rPr>
          <w:rFonts w:ascii="Times New Roman" w:eastAsia="Franklin Gothic Book" w:hAnsi="Times New Roman" w:cs="Franklin Gothic Book"/>
          <w:kern w:val="2"/>
          <w:sz w:val="24"/>
          <w:szCs w:val="24"/>
          <w:lang w:eastAsia="zh-CN"/>
        </w:rPr>
        <w:t xml:space="preserve"> </w:t>
      </w:r>
      <w:r w:rsidRPr="00E70526">
        <w:rPr>
          <w:rFonts w:ascii="Times New Roman" w:eastAsia="Times New Roman" w:hAnsi="Times New Roman" w:cs="Times New Roman"/>
          <w:kern w:val="2"/>
          <w:sz w:val="24"/>
          <w:szCs w:val="24"/>
          <w:lang w:eastAsia="zh-CN"/>
        </w:rPr>
        <w:t>smluvní</w:t>
      </w:r>
      <w:r w:rsidRPr="00E70526">
        <w:rPr>
          <w:rFonts w:ascii="Times New Roman" w:eastAsia="Franklin Gothic Book" w:hAnsi="Times New Roman" w:cs="Franklin Gothic Book"/>
          <w:kern w:val="2"/>
          <w:sz w:val="24"/>
          <w:szCs w:val="24"/>
          <w:lang w:eastAsia="zh-CN"/>
        </w:rPr>
        <w:t xml:space="preserve"> </w:t>
      </w:r>
      <w:r w:rsidRPr="00E70526">
        <w:rPr>
          <w:rFonts w:ascii="Times New Roman" w:eastAsia="Times New Roman" w:hAnsi="Times New Roman" w:cs="Times New Roman"/>
          <w:kern w:val="2"/>
          <w:sz w:val="24"/>
          <w:szCs w:val="24"/>
          <w:lang w:eastAsia="zh-CN"/>
        </w:rPr>
        <w:t>pokuta</w:t>
      </w:r>
      <w:r w:rsidRPr="00E70526">
        <w:rPr>
          <w:rFonts w:ascii="Times New Roman" w:eastAsia="Franklin Gothic Book" w:hAnsi="Times New Roman" w:cs="Franklin Gothic Book"/>
          <w:kern w:val="2"/>
          <w:sz w:val="24"/>
          <w:szCs w:val="24"/>
          <w:lang w:eastAsia="zh-CN"/>
        </w:rPr>
        <w:t xml:space="preserve"> </w:t>
      </w:r>
      <w:r w:rsidRPr="00E70526">
        <w:rPr>
          <w:rFonts w:ascii="Times New Roman" w:eastAsia="Times New Roman" w:hAnsi="Times New Roman" w:cs="Times New Roman"/>
          <w:kern w:val="2"/>
          <w:sz w:val="24"/>
          <w:szCs w:val="24"/>
          <w:lang w:eastAsia="zh-CN"/>
        </w:rPr>
        <w:t>ve</w:t>
      </w:r>
      <w:r w:rsidRPr="00E70526">
        <w:rPr>
          <w:rFonts w:ascii="Times New Roman" w:eastAsia="Franklin Gothic Book" w:hAnsi="Times New Roman" w:cs="Franklin Gothic Book"/>
          <w:kern w:val="2"/>
          <w:sz w:val="24"/>
          <w:szCs w:val="24"/>
          <w:lang w:eastAsia="zh-CN"/>
        </w:rPr>
        <w:t xml:space="preserve"> </w:t>
      </w:r>
      <w:r w:rsidRPr="00E70526">
        <w:rPr>
          <w:rFonts w:ascii="Times New Roman" w:eastAsia="Times New Roman" w:hAnsi="Times New Roman" w:cs="Times New Roman"/>
          <w:kern w:val="2"/>
          <w:sz w:val="24"/>
          <w:szCs w:val="24"/>
          <w:lang w:eastAsia="zh-CN"/>
        </w:rPr>
        <w:t>výši</w:t>
      </w:r>
      <w:r w:rsidRPr="00E70526">
        <w:rPr>
          <w:rFonts w:ascii="Times New Roman" w:eastAsia="Franklin Gothic Book" w:hAnsi="Times New Roman" w:cs="Franklin Gothic Book"/>
          <w:kern w:val="2"/>
          <w:sz w:val="24"/>
          <w:szCs w:val="24"/>
          <w:lang w:eastAsia="zh-CN"/>
        </w:rPr>
        <w:t xml:space="preserve"> 25</w:t>
      </w:r>
      <w:r w:rsidRPr="00E70526">
        <w:rPr>
          <w:rFonts w:ascii="Times New Roman" w:eastAsia="Times New Roman" w:hAnsi="Times New Roman" w:cs="Times New Roman"/>
          <w:kern w:val="2"/>
          <w:sz w:val="24"/>
          <w:szCs w:val="24"/>
          <w:lang w:eastAsia="zh-CN"/>
        </w:rPr>
        <w:t>0,-</w:t>
      </w:r>
      <w:r w:rsidRPr="00E70526">
        <w:rPr>
          <w:rFonts w:ascii="Times New Roman" w:eastAsia="Franklin Gothic Book" w:hAnsi="Times New Roman" w:cs="Franklin Gothic Book"/>
          <w:kern w:val="2"/>
          <w:sz w:val="24"/>
          <w:szCs w:val="24"/>
          <w:lang w:eastAsia="zh-CN"/>
        </w:rPr>
        <w:t xml:space="preserve"> </w:t>
      </w:r>
      <w:r w:rsidRPr="00E70526">
        <w:rPr>
          <w:rFonts w:ascii="Times New Roman" w:eastAsia="Times New Roman" w:hAnsi="Times New Roman" w:cs="Times New Roman"/>
          <w:kern w:val="2"/>
          <w:sz w:val="24"/>
          <w:szCs w:val="24"/>
          <w:lang w:eastAsia="zh-CN"/>
        </w:rPr>
        <w:lastRenderedPageBreak/>
        <w:t>Kč</w:t>
      </w:r>
      <w:r w:rsidRPr="00E70526">
        <w:rPr>
          <w:rFonts w:ascii="Times New Roman" w:eastAsia="Franklin Gothic Book" w:hAnsi="Times New Roman" w:cs="Franklin Gothic Book"/>
          <w:kern w:val="2"/>
          <w:sz w:val="24"/>
          <w:szCs w:val="24"/>
          <w:lang w:eastAsia="zh-CN"/>
        </w:rPr>
        <w:t xml:space="preserve"> </w:t>
      </w:r>
      <w:r w:rsidRPr="00E70526">
        <w:rPr>
          <w:rFonts w:ascii="Times New Roman" w:eastAsia="Times New Roman" w:hAnsi="Times New Roman" w:cs="Times New Roman"/>
          <w:kern w:val="2"/>
          <w:sz w:val="24"/>
          <w:szCs w:val="24"/>
          <w:lang w:eastAsia="zh-CN"/>
        </w:rPr>
        <w:t>za</w:t>
      </w:r>
      <w:r w:rsidRPr="00E70526">
        <w:rPr>
          <w:rFonts w:ascii="Times New Roman" w:eastAsia="Franklin Gothic Book" w:hAnsi="Times New Roman" w:cs="Franklin Gothic Book"/>
          <w:kern w:val="2"/>
          <w:sz w:val="24"/>
          <w:szCs w:val="24"/>
          <w:lang w:eastAsia="zh-CN"/>
        </w:rPr>
        <w:t xml:space="preserve"> </w:t>
      </w:r>
      <w:r w:rsidRPr="00E70526">
        <w:rPr>
          <w:rFonts w:ascii="Times New Roman" w:eastAsia="Times New Roman" w:hAnsi="Times New Roman" w:cs="Times New Roman"/>
          <w:kern w:val="2"/>
          <w:sz w:val="24"/>
          <w:szCs w:val="24"/>
          <w:lang w:eastAsia="zh-CN"/>
        </w:rPr>
        <w:t>každý</w:t>
      </w:r>
      <w:r w:rsidRPr="00E70526">
        <w:rPr>
          <w:rFonts w:ascii="Times New Roman" w:eastAsia="Franklin Gothic Book" w:hAnsi="Times New Roman" w:cs="Franklin Gothic Book"/>
          <w:kern w:val="2"/>
          <w:sz w:val="24"/>
          <w:szCs w:val="24"/>
          <w:lang w:eastAsia="zh-CN"/>
        </w:rPr>
        <w:t xml:space="preserve"> </w:t>
      </w:r>
      <w:r w:rsidRPr="00E70526">
        <w:rPr>
          <w:rFonts w:ascii="Times New Roman" w:eastAsia="Times New Roman" w:hAnsi="Times New Roman" w:cs="Times New Roman"/>
          <w:kern w:val="2"/>
          <w:sz w:val="24"/>
          <w:szCs w:val="24"/>
          <w:lang w:eastAsia="zh-CN"/>
        </w:rPr>
        <w:t>den</w:t>
      </w:r>
      <w:r w:rsidRPr="00E70526">
        <w:rPr>
          <w:rFonts w:ascii="Times New Roman" w:eastAsia="Franklin Gothic Book" w:hAnsi="Times New Roman" w:cs="Franklin Gothic Book"/>
          <w:kern w:val="2"/>
          <w:sz w:val="24"/>
          <w:szCs w:val="24"/>
          <w:lang w:eastAsia="zh-CN"/>
        </w:rPr>
        <w:t xml:space="preserve"> </w:t>
      </w:r>
      <w:r w:rsidRPr="00E70526">
        <w:rPr>
          <w:rFonts w:ascii="Times New Roman" w:eastAsia="Times New Roman" w:hAnsi="Times New Roman" w:cs="Times New Roman"/>
          <w:kern w:val="2"/>
          <w:sz w:val="24"/>
          <w:szCs w:val="24"/>
          <w:lang w:eastAsia="zh-CN"/>
        </w:rPr>
        <w:t>prodlení.</w:t>
      </w:r>
      <w:r w:rsidRPr="00E70526">
        <w:rPr>
          <w:rFonts w:ascii="Times New Roman" w:eastAsia="Franklin Gothic Book" w:hAnsi="Times New Roman" w:cs="Franklin Gothic Book"/>
          <w:kern w:val="2"/>
          <w:sz w:val="24"/>
          <w:szCs w:val="24"/>
          <w:lang w:eastAsia="zh-CN"/>
        </w:rPr>
        <w:t xml:space="preserve"> Smluvní strany výslovně sjednávají, že Objednatel </w:t>
      </w:r>
      <w:r w:rsidRPr="00E70526">
        <w:rPr>
          <w:rFonts w:ascii="Times New Roman" w:eastAsia="Times New Roman" w:hAnsi="Times New Roman" w:cs="Times New Roman"/>
          <w:kern w:val="2"/>
          <w:sz w:val="24"/>
          <w:szCs w:val="24"/>
          <w:lang w:eastAsia="zh-CN"/>
        </w:rPr>
        <w:t>je</w:t>
      </w:r>
      <w:r w:rsidRPr="00E70526">
        <w:rPr>
          <w:rFonts w:ascii="Times New Roman" w:eastAsia="Franklin Gothic Book" w:hAnsi="Times New Roman" w:cs="Franklin Gothic Book"/>
          <w:kern w:val="2"/>
          <w:sz w:val="24"/>
          <w:szCs w:val="24"/>
          <w:lang w:eastAsia="zh-CN"/>
        </w:rPr>
        <w:t xml:space="preserve"> </w:t>
      </w:r>
      <w:r w:rsidRPr="00E70526">
        <w:rPr>
          <w:rFonts w:ascii="Times New Roman" w:eastAsia="Times New Roman" w:hAnsi="Times New Roman" w:cs="Times New Roman"/>
          <w:kern w:val="2"/>
          <w:sz w:val="24"/>
          <w:szCs w:val="24"/>
          <w:lang w:eastAsia="zh-CN"/>
        </w:rPr>
        <w:t>oprávněn snížit</w:t>
      </w:r>
      <w:r w:rsidRPr="00E70526">
        <w:rPr>
          <w:rFonts w:ascii="Times New Roman" w:eastAsia="Franklin Gothic Book" w:hAnsi="Times New Roman" w:cs="Franklin Gothic Book"/>
          <w:kern w:val="2"/>
          <w:sz w:val="24"/>
          <w:szCs w:val="24"/>
          <w:lang w:eastAsia="zh-CN"/>
        </w:rPr>
        <w:t xml:space="preserve"> </w:t>
      </w:r>
      <w:r w:rsidRPr="00E70526">
        <w:rPr>
          <w:rFonts w:ascii="Times New Roman" w:eastAsia="Times New Roman" w:hAnsi="Times New Roman" w:cs="Times New Roman"/>
          <w:kern w:val="2"/>
          <w:sz w:val="24"/>
          <w:szCs w:val="24"/>
          <w:lang w:eastAsia="zh-CN"/>
        </w:rPr>
        <w:t>o smluvní</w:t>
      </w:r>
      <w:r w:rsidRPr="00E70526">
        <w:rPr>
          <w:rFonts w:ascii="Times New Roman" w:eastAsia="Franklin Gothic Book" w:hAnsi="Times New Roman" w:cs="Franklin Gothic Book"/>
          <w:kern w:val="2"/>
          <w:sz w:val="24"/>
          <w:szCs w:val="24"/>
          <w:lang w:eastAsia="zh-CN"/>
        </w:rPr>
        <w:t xml:space="preserve"> </w:t>
      </w:r>
      <w:r w:rsidRPr="00E70526">
        <w:rPr>
          <w:rFonts w:ascii="Times New Roman" w:eastAsia="Times New Roman" w:hAnsi="Times New Roman" w:cs="Times New Roman"/>
          <w:kern w:val="2"/>
          <w:sz w:val="24"/>
          <w:szCs w:val="24"/>
          <w:lang w:eastAsia="zh-CN"/>
        </w:rPr>
        <w:t>pokutu</w:t>
      </w:r>
      <w:r w:rsidRPr="00E70526">
        <w:rPr>
          <w:rFonts w:ascii="Times New Roman" w:eastAsia="Franklin Gothic Book" w:hAnsi="Times New Roman" w:cs="Franklin Gothic Book"/>
          <w:kern w:val="2"/>
          <w:sz w:val="24"/>
          <w:szCs w:val="24"/>
          <w:lang w:eastAsia="zh-CN"/>
        </w:rPr>
        <w:t xml:space="preserve"> </w:t>
      </w:r>
      <w:r w:rsidRPr="00E70526">
        <w:rPr>
          <w:rFonts w:ascii="Times New Roman" w:eastAsia="Times New Roman" w:hAnsi="Times New Roman" w:cs="Times New Roman"/>
          <w:kern w:val="2"/>
          <w:sz w:val="24"/>
          <w:szCs w:val="24"/>
          <w:lang w:eastAsia="zh-CN"/>
        </w:rPr>
        <w:t>sjednanou</w:t>
      </w:r>
      <w:r w:rsidRPr="00E70526">
        <w:rPr>
          <w:rFonts w:ascii="Times New Roman" w:eastAsia="Franklin Gothic Book" w:hAnsi="Times New Roman" w:cs="Franklin Gothic Book"/>
          <w:kern w:val="2"/>
          <w:sz w:val="24"/>
          <w:szCs w:val="24"/>
          <w:lang w:eastAsia="zh-CN"/>
        </w:rPr>
        <w:t xml:space="preserve"> </w:t>
      </w:r>
      <w:r w:rsidRPr="00E70526">
        <w:rPr>
          <w:rFonts w:ascii="Times New Roman" w:eastAsia="Times New Roman" w:hAnsi="Times New Roman" w:cs="Times New Roman"/>
          <w:kern w:val="2"/>
          <w:sz w:val="24"/>
          <w:szCs w:val="24"/>
          <w:lang w:eastAsia="zh-CN"/>
        </w:rPr>
        <w:t>odměnu, resp. svůj nárok na úhradu smluvní pokuty započíst proti nároku Poskytovatele na úhradu odměny.</w:t>
      </w:r>
      <w:r w:rsidRPr="00E70526">
        <w:rPr>
          <w:rFonts w:ascii="Times New Roman" w:eastAsia="Franklin Gothic Book" w:hAnsi="Times New Roman" w:cs="Franklin Gothic Book"/>
          <w:kern w:val="2"/>
          <w:sz w:val="24"/>
          <w:szCs w:val="24"/>
          <w:lang w:eastAsia="zh-CN"/>
        </w:rPr>
        <w:t xml:space="preserve"> </w:t>
      </w:r>
      <w:r w:rsidRPr="00E70526">
        <w:rPr>
          <w:rFonts w:ascii="Times New Roman" w:eastAsia="Times New Roman" w:hAnsi="Times New Roman" w:cs="Times New Roman"/>
          <w:kern w:val="2"/>
          <w:sz w:val="24"/>
          <w:szCs w:val="24"/>
          <w:lang w:eastAsia="zh-CN"/>
        </w:rPr>
        <w:t>Úhrada smluvní pokuty</w:t>
      </w:r>
      <w:r w:rsidRPr="00E70526">
        <w:rPr>
          <w:rFonts w:ascii="Times New Roman" w:eastAsia="Franklin Gothic Book" w:hAnsi="Times New Roman" w:cs="Franklin Gothic Book"/>
          <w:kern w:val="2"/>
          <w:sz w:val="24"/>
          <w:szCs w:val="24"/>
          <w:lang w:eastAsia="zh-CN"/>
        </w:rPr>
        <w:t xml:space="preserve"> </w:t>
      </w:r>
      <w:r w:rsidRPr="00E70526">
        <w:rPr>
          <w:rFonts w:ascii="Times New Roman" w:eastAsia="Times New Roman" w:hAnsi="Times New Roman" w:cs="Times New Roman"/>
          <w:kern w:val="2"/>
          <w:sz w:val="24"/>
          <w:szCs w:val="24"/>
          <w:lang w:eastAsia="zh-CN"/>
        </w:rPr>
        <w:t>nezbavuje</w:t>
      </w:r>
      <w:r w:rsidRPr="00E70526">
        <w:rPr>
          <w:rFonts w:ascii="Times New Roman" w:eastAsia="Franklin Gothic Book" w:hAnsi="Times New Roman" w:cs="Franklin Gothic Book"/>
          <w:kern w:val="2"/>
          <w:sz w:val="24"/>
          <w:szCs w:val="24"/>
          <w:lang w:eastAsia="zh-CN"/>
        </w:rPr>
        <w:t xml:space="preserve"> Poskytovatele </w:t>
      </w:r>
      <w:r w:rsidRPr="00E70526">
        <w:rPr>
          <w:rFonts w:ascii="Times New Roman" w:eastAsia="Times New Roman" w:hAnsi="Times New Roman" w:cs="Times New Roman"/>
          <w:kern w:val="2"/>
          <w:sz w:val="24"/>
          <w:szCs w:val="24"/>
          <w:lang w:eastAsia="zh-CN"/>
        </w:rPr>
        <w:t>povinnosti</w:t>
      </w:r>
      <w:r w:rsidRPr="00E70526">
        <w:rPr>
          <w:rFonts w:ascii="Times New Roman" w:eastAsia="Franklin Gothic Book" w:hAnsi="Times New Roman" w:cs="Franklin Gothic Book"/>
          <w:kern w:val="2"/>
          <w:sz w:val="24"/>
          <w:szCs w:val="24"/>
          <w:lang w:eastAsia="zh-CN"/>
        </w:rPr>
        <w:t xml:space="preserve"> </w:t>
      </w:r>
      <w:r w:rsidRPr="00E70526">
        <w:rPr>
          <w:rFonts w:ascii="Times New Roman" w:eastAsia="Times New Roman" w:hAnsi="Times New Roman" w:cs="Times New Roman"/>
          <w:kern w:val="2"/>
          <w:sz w:val="24"/>
          <w:szCs w:val="24"/>
          <w:lang w:eastAsia="zh-CN"/>
        </w:rPr>
        <w:t>hradit</w:t>
      </w:r>
      <w:r w:rsidRPr="00E70526">
        <w:rPr>
          <w:rFonts w:ascii="Times New Roman" w:eastAsia="Franklin Gothic Book" w:hAnsi="Times New Roman" w:cs="Franklin Gothic Book"/>
          <w:kern w:val="2"/>
          <w:sz w:val="24"/>
          <w:szCs w:val="24"/>
          <w:lang w:eastAsia="zh-CN"/>
        </w:rPr>
        <w:t xml:space="preserve"> </w:t>
      </w:r>
      <w:r w:rsidRPr="00E70526">
        <w:rPr>
          <w:rFonts w:ascii="Times New Roman" w:eastAsia="Times New Roman" w:hAnsi="Times New Roman" w:cs="Times New Roman"/>
          <w:kern w:val="2"/>
          <w:sz w:val="24"/>
          <w:szCs w:val="24"/>
          <w:lang w:eastAsia="zh-CN"/>
        </w:rPr>
        <w:t>vzniklou</w:t>
      </w:r>
      <w:r w:rsidRPr="00E70526">
        <w:rPr>
          <w:rFonts w:ascii="Times New Roman" w:eastAsia="Franklin Gothic Book" w:hAnsi="Times New Roman" w:cs="Franklin Gothic Book"/>
          <w:kern w:val="2"/>
          <w:sz w:val="24"/>
          <w:szCs w:val="24"/>
          <w:lang w:eastAsia="zh-CN"/>
        </w:rPr>
        <w:t xml:space="preserve"> </w:t>
      </w:r>
      <w:r w:rsidRPr="00E70526">
        <w:rPr>
          <w:rFonts w:ascii="Times New Roman" w:eastAsia="Times New Roman" w:hAnsi="Times New Roman" w:cs="Times New Roman"/>
          <w:kern w:val="2"/>
          <w:sz w:val="24"/>
          <w:szCs w:val="24"/>
          <w:lang w:eastAsia="zh-CN"/>
        </w:rPr>
        <w:t>škodu. Smluvní strany sjednávají, že výše smluvní pokuty považují za přiměřenou významu zajišťované povinnosti.</w:t>
      </w:r>
    </w:p>
    <w:p w14:paraId="754F2557" w14:textId="77777777" w:rsidR="00E70526" w:rsidRPr="00E70526" w:rsidRDefault="00E70526" w:rsidP="00E70526">
      <w:pPr>
        <w:suppressAutoHyphens/>
        <w:spacing w:after="0" w:line="240" w:lineRule="auto"/>
        <w:rPr>
          <w:rFonts w:ascii="Times" w:eastAsia="Times New Roman" w:hAnsi="Times" w:cs="Times"/>
          <w:b/>
          <w:kern w:val="2"/>
          <w:sz w:val="24"/>
          <w:szCs w:val="24"/>
          <w:lang w:eastAsia="zh-CN"/>
        </w:rPr>
      </w:pPr>
    </w:p>
    <w:p w14:paraId="785881B3" w14:textId="77777777" w:rsidR="00E70526" w:rsidRPr="00E70526" w:rsidRDefault="00E70526" w:rsidP="00E70526">
      <w:pPr>
        <w:suppressAutoHyphens/>
        <w:spacing w:after="0" w:line="240" w:lineRule="auto"/>
        <w:rPr>
          <w:rFonts w:ascii="Times" w:eastAsia="Times New Roman" w:hAnsi="Times" w:cs="Times"/>
          <w:b/>
          <w:kern w:val="2"/>
          <w:sz w:val="24"/>
          <w:szCs w:val="24"/>
          <w:lang w:eastAsia="zh-CN"/>
        </w:rPr>
      </w:pPr>
    </w:p>
    <w:p w14:paraId="76749D0C" w14:textId="77777777" w:rsidR="00E70526" w:rsidRPr="00E70526" w:rsidRDefault="00E70526" w:rsidP="00E70526">
      <w:pPr>
        <w:numPr>
          <w:ilvl w:val="0"/>
          <w:numId w:val="2"/>
        </w:numPr>
        <w:suppressAutoHyphens/>
        <w:spacing w:after="0" w:line="240" w:lineRule="auto"/>
        <w:contextualSpacing/>
        <w:jc w:val="center"/>
        <w:rPr>
          <w:rFonts w:ascii="Times New Roman" w:eastAsia="Times New Roman" w:hAnsi="Times New Roman" w:cs="Times New Roman"/>
          <w:kern w:val="2"/>
          <w:sz w:val="24"/>
          <w:szCs w:val="24"/>
          <w:lang w:eastAsia="zh-CN"/>
        </w:rPr>
      </w:pPr>
      <w:r w:rsidRPr="00E70526">
        <w:rPr>
          <w:rFonts w:ascii="Times" w:eastAsia="Times New Roman" w:hAnsi="Times" w:cs="Times"/>
          <w:b/>
          <w:kern w:val="2"/>
          <w:sz w:val="24"/>
          <w:szCs w:val="24"/>
          <w:lang w:eastAsia="zh-CN"/>
        </w:rPr>
        <w:t>Závěrečná ustanovení</w:t>
      </w:r>
    </w:p>
    <w:p w14:paraId="72B9BA49" w14:textId="77777777" w:rsidR="00E70526" w:rsidRPr="00E70526" w:rsidRDefault="00E70526" w:rsidP="00E70526">
      <w:pPr>
        <w:suppressAutoHyphens/>
        <w:spacing w:after="0" w:line="100" w:lineRule="atLeast"/>
        <w:rPr>
          <w:rFonts w:ascii="Times" w:eastAsia="Times New Roman" w:hAnsi="Times" w:cs="Times"/>
          <w:b/>
          <w:kern w:val="2"/>
          <w:sz w:val="24"/>
          <w:szCs w:val="24"/>
          <w:lang w:eastAsia="zh-CN"/>
        </w:rPr>
      </w:pPr>
    </w:p>
    <w:p w14:paraId="5A2C7622" w14:textId="77777777" w:rsidR="00E70526" w:rsidRPr="00E70526" w:rsidRDefault="00E70526" w:rsidP="00E70526">
      <w:pPr>
        <w:numPr>
          <w:ilvl w:val="1"/>
          <w:numId w:val="2"/>
        </w:numPr>
        <w:suppressAutoHyphens/>
        <w:spacing w:after="0" w:line="240" w:lineRule="auto"/>
        <w:ind w:left="709" w:hanging="709"/>
        <w:contextualSpacing/>
        <w:jc w:val="both"/>
        <w:rPr>
          <w:rFonts w:ascii="Times New Roman" w:eastAsia="Times New Roman" w:hAnsi="Times New Roman" w:cs="Times New Roman"/>
          <w:kern w:val="2"/>
          <w:sz w:val="24"/>
          <w:szCs w:val="24"/>
          <w:lang w:eastAsia="zh-CN"/>
        </w:rPr>
      </w:pPr>
      <w:r w:rsidRPr="00E70526">
        <w:rPr>
          <w:rFonts w:ascii="Times New Roman" w:eastAsia="Times New Roman" w:hAnsi="Times New Roman" w:cs="Times New Roman"/>
          <w:kern w:val="2"/>
          <w:sz w:val="24"/>
          <w:szCs w:val="24"/>
          <w:lang w:eastAsia="zh-CN"/>
        </w:rPr>
        <w:t>Změny této smlouvy je možno činit po předchozí dohodě smluvních stran toliko písemnou formou a to číslovanými dodatky k této smlouvě.</w:t>
      </w:r>
    </w:p>
    <w:p w14:paraId="76BCDAAD" w14:textId="77777777" w:rsidR="00E70526" w:rsidRPr="00E70526" w:rsidRDefault="00E70526" w:rsidP="00E70526">
      <w:pPr>
        <w:suppressAutoHyphens/>
        <w:spacing w:after="0" w:line="100" w:lineRule="atLeast"/>
        <w:rPr>
          <w:rFonts w:ascii="Times" w:eastAsia="Times New Roman" w:hAnsi="Times" w:cs="Times"/>
          <w:kern w:val="2"/>
          <w:sz w:val="24"/>
          <w:szCs w:val="24"/>
          <w:lang w:eastAsia="zh-CN"/>
        </w:rPr>
      </w:pPr>
    </w:p>
    <w:p w14:paraId="461E275E" w14:textId="77777777" w:rsidR="00E70526" w:rsidRPr="00E70526" w:rsidRDefault="00E70526" w:rsidP="00E70526">
      <w:pPr>
        <w:numPr>
          <w:ilvl w:val="1"/>
          <w:numId w:val="2"/>
        </w:numPr>
        <w:suppressAutoHyphens/>
        <w:spacing w:after="0" w:line="240" w:lineRule="auto"/>
        <w:ind w:left="709" w:hanging="709"/>
        <w:contextualSpacing/>
        <w:jc w:val="both"/>
        <w:rPr>
          <w:rFonts w:ascii="Times New Roman" w:eastAsia="Times New Roman" w:hAnsi="Times New Roman" w:cs="Times New Roman"/>
          <w:kern w:val="2"/>
          <w:sz w:val="24"/>
          <w:szCs w:val="24"/>
          <w:lang w:eastAsia="zh-CN"/>
        </w:rPr>
      </w:pPr>
      <w:r w:rsidRPr="00E70526">
        <w:rPr>
          <w:rFonts w:ascii="Times New Roman" w:eastAsia="Times New Roman" w:hAnsi="Times New Roman" w:cs="Times New Roman"/>
          <w:kern w:val="2"/>
          <w:sz w:val="24"/>
          <w:szCs w:val="24"/>
          <w:lang w:eastAsia="zh-CN"/>
        </w:rPr>
        <w:t xml:space="preserve">Tato smlouva se řídí právním řádem České republiky, zejména zákonem č. 89/2012 Sb., občanským zákoníkem a zákonem č. </w:t>
      </w:r>
      <w:r w:rsidRPr="00E70526">
        <w:rPr>
          <w:rFonts w:ascii="Times" w:eastAsia="Franklin Gothic Book" w:hAnsi="Times" w:cs="Times"/>
          <w:color w:val="000000"/>
          <w:kern w:val="2"/>
          <w:sz w:val="24"/>
          <w:szCs w:val="24"/>
          <w:lang w:eastAsia="zh-CN"/>
        </w:rPr>
        <w:t>121/2000 Sb. o právu autorském a právech souvisejících s právem autorským a o změně některých zákonů</w:t>
      </w:r>
      <w:r w:rsidRPr="00E70526">
        <w:rPr>
          <w:rFonts w:ascii="Times New Roman" w:eastAsia="Times New Roman" w:hAnsi="Times New Roman" w:cs="Times New Roman"/>
          <w:kern w:val="2"/>
          <w:sz w:val="24"/>
          <w:szCs w:val="24"/>
          <w:lang w:eastAsia="zh-CN"/>
        </w:rPr>
        <w:t xml:space="preserve"> (autorský zákon).</w:t>
      </w:r>
    </w:p>
    <w:p w14:paraId="0DD91931" w14:textId="77777777" w:rsidR="00E70526" w:rsidRPr="00E70526" w:rsidRDefault="00E70526" w:rsidP="00E70526">
      <w:pPr>
        <w:suppressAutoHyphens/>
        <w:spacing w:after="0" w:line="100" w:lineRule="atLeast"/>
        <w:rPr>
          <w:rFonts w:ascii="Times" w:eastAsia="Times New Roman" w:hAnsi="Times" w:cs="Times"/>
          <w:kern w:val="2"/>
          <w:sz w:val="24"/>
          <w:szCs w:val="24"/>
          <w:lang w:eastAsia="zh-CN"/>
        </w:rPr>
      </w:pPr>
    </w:p>
    <w:p w14:paraId="5CA830AF" w14:textId="77777777" w:rsidR="00E70526" w:rsidRPr="00E70526" w:rsidRDefault="00E70526" w:rsidP="00E70526">
      <w:pPr>
        <w:numPr>
          <w:ilvl w:val="1"/>
          <w:numId w:val="2"/>
        </w:numPr>
        <w:suppressAutoHyphens/>
        <w:spacing w:after="0" w:line="240" w:lineRule="auto"/>
        <w:ind w:left="709" w:hanging="709"/>
        <w:contextualSpacing/>
        <w:jc w:val="both"/>
        <w:rPr>
          <w:rFonts w:ascii="Times New Roman" w:eastAsia="Times New Roman" w:hAnsi="Times New Roman" w:cs="Times New Roman"/>
          <w:kern w:val="2"/>
          <w:sz w:val="24"/>
          <w:szCs w:val="24"/>
          <w:lang w:eastAsia="zh-CN"/>
        </w:rPr>
      </w:pPr>
      <w:r w:rsidRPr="00E70526">
        <w:rPr>
          <w:rFonts w:ascii="Times New Roman" w:eastAsia="Times New Roman" w:hAnsi="Times New Roman" w:cs="Times New Roman"/>
          <w:kern w:val="2"/>
          <w:sz w:val="24"/>
          <w:szCs w:val="24"/>
          <w:lang w:eastAsia="zh-CN"/>
        </w:rPr>
        <w:t>Poskytovatel na sebe přebírá nebezpečí změny okolností dle § 1765 odst. 2 občanského zákoníku. Ustanovení § 1799 a § 1800 občanského zákoníku se neužijí.</w:t>
      </w:r>
    </w:p>
    <w:p w14:paraId="3B609925" w14:textId="77777777" w:rsidR="00E70526" w:rsidRPr="00E70526" w:rsidRDefault="00E70526" w:rsidP="00E70526">
      <w:pPr>
        <w:suppressAutoHyphens/>
        <w:spacing w:after="0" w:line="100" w:lineRule="atLeast"/>
        <w:rPr>
          <w:rFonts w:ascii="Times" w:eastAsia="Times New Roman" w:hAnsi="Times" w:cs="Times"/>
          <w:kern w:val="2"/>
          <w:sz w:val="24"/>
          <w:szCs w:val="24"/>
          <w:lang w:eastAsia="zh-CN"/>
        </w:rPr>
      </w:pPr>
    </w:p>
    <w:p w14:paraId="03DFE5AE" w14:textId="77777777" w:rsidR="00E70526" w:rsidRPr="00E70526" w:rsidRDefault="00E70526" w:rsidP="00E70526">
      <w:pPr>
        <w:numPr>
          <w:ilvl w:val="1"/>
          <w:numId w:val="2"/>
        </w:numPr>
        <w:suppressAutoHyphens/>
        <w:spacing w:after="0" w:line="240" w:lineRule="auto"/>
        <w:ind w:left="709" w:hanging="709"/>
        <w:contextualSpacing/>
        <w:jc w:val="both"/>
        <w:rPr>
          <w:rFonts w:ascii="Times New Roman" w:eastAsia="Times New Roman" w:hAnsi="Times New Roman" w:cs="Times New Roman"/>
          <w:kern w:val="2"/>
          <w:sz w:val="24"/>
          <w:szCs w:val="24"/>
          <w:lang w:eastAsia="zh-CN"/>
        </w:rPr>
      </w:pPr>
      <w:r w:rsidRPr="00E70526">
        <w:rPr>
          <w:rFonts w:ascii="Times New Roman" w:eastAsia="Times New Roman" w:hAnsi="Times New Roman" w:cs="Times New Roman"/>
          <w:kern w:val="2"/>
          <w:sz w:val="24"/>
          <w:szCs w:val="24"/>
          <w:lang w:eastAsia="zh-CN"/>
        </w:rPr>
        <w:t>Nedílnou součástí této smlouvy je její příloha č. 1</w:t>
      </w:r>
    </w:p>
    <w:p w14:paraId="3F7AF165" w14:textId="77777777" w:rsidR="00E70526" w:rsidRPr="00E70526" w:rsidRDefault="00E70526" w:rsidP="00E70526">
      <w:pPr>
        <w:suppressAutoHyphens/>
        <w:spacing w:after="0" w:line="100" w:lineRule="atLeast"/>
        <w:rPr>
          <w:rFonts w:ascii="Times" w:eastAsia="Times New Roman" w:hAnsi="Times" w:cs="Times"/>
          <w:kern w:val="2"/>
          <w:sz w:val="24"/>
          <w:szCs w:val="24"/>
          <w:lang w:eastAsia="zh-CN"/>
        </w:rPr>
      </w:pPr>
    </w:p>
    <w:p w14:paraId="6A8B7778" w14:textId="77777777" w:rsidR="00E70526" w:rsidRPr="00E70526" w:rsidRDefault="00E70526" w:rsidP="00E70526">
      <w:pPr>
        <w:numPr>
          <w:ilvl w:val="1"/>
          <w:numId w:val="2"/>
        </w:numPr>
        <w:suppressAutoHyphens/>
        <w:spacing w:after="0" w:line="240" w:lineRule="auto"/>
        <w:ind w:left="709" w:hanging="709"/>
        <w:contextualSpacing/>
        <w:jc w:val="both"/>
        <w:rPr>
          <w:rFonts w:ascii="Times New Roman" w:eastAsia="Times New Roman" w:hAnsi="Times New Roman" w:cs="Times New Roman"/>
          <w:kern w:val="2"/>
          <w:sz w:val="24"/>
          <w:szCs w:val="24"/>
          <w:lang w:eastAsia="zh-CN"/>
        </w:rPr>
      </w:pPr>
      <w:r w:rsidRPr="00E70526">
        <w:rPr>
          <w:rFonts w:ascii="Times New Roman" w:eastAsia="Times New Roman" w:hAnsi="Times New Roman" w:cs="Times New Roman"/>
          <w:kern w:val="2"/>
          <w:sz w:val="24"/>
          <w:szCs w:val="24"/>
          <w:lang w:eastAsia="zh-CN"/>
        </w:rPr>
        <w:t>Poskytovatel nemůže bez souhlasu Objednatele postoupit svá práva a povinnosti plynoucí ze smlouvy třetí osobě.</w:t>
      </w:r>
    </w:p>
    <w:p w14:paraId="03733740" w14:textId="77777777" w:rsidR="00E70526" w:rsidRPr="00E70526" w:rsidRDefault="00E70526" w:rsidP="00E70526">
      <w:pPr>
        <w:suppressAutoHyphens/>
        <w:spacing w:after="0" w:line="100" w:lineRule="atLeast"/>
        <w:rPr>
          <w:rFonts w:ascii="Times" w:eastAsia="Times New Roman" w:hAnsi="Times" w:cs="Times"/>
          <w:kern w:val="2"/>
          <w:sz w:val="24"/>
          <w:szCs w:val="24"/>
          <w:lang w:eastAsia="zh-CN"/>
        </w:rPr>
      </w:pPr>
    </w:p>
    <w:p w14:paraId="761B4101" w14:textId="77777777" w:rsidR="00E70526" w:rsidRPr="00E70526" w:rsidRDefault="00E70526" w:rsidP="00E70526">
      <w:pPr>
        <w:numPr>
          <w:ilvl w:val="1"/>
          <w:numId w:val="2"/>
        </w:numPr>
        <w:suppressAutoHyphens/>
        <w:spacing w:after="0" w:line="240" w:lineRule="auto"/>
        <w:ind w:left="709" w:hanging="709"/>
        <w:contextualSpacing/>
        <w:jc w:val="both"/>
        <w:rPr>
          <w:rFonts w:ascii="Times New Roman" w:eastAsia="Times New Roman" w:hAnsi="Times New Roman" w:cs="Times New Roman"/>
          <w:kern w:val="2"/>
          <w:sz w:val="24"/>
          <w:szCs w:val="24"/>
          <w:lang w:eastAsia="zh-CN"/>
        </w:rPr>
      </w:pPr>
      <w:r w:rsidRPr="00E70526">
        <w:rPr>
          <w:rFonts w:ascii="Times New Roman" w:eastAsia="Times New Roman" w:hAnsi="Times New Roman" w:cs="Times New Roman"/>
          <w:kern w:val="2"/>
          <w:sz w:val="24"/>
          <w:szCs w:val="24"/>
          <w:lang w:eastAsia="zh-CN"/>
        </w:rPr>
        <w:t>Veškeré spory, které vzniknou z této smlouvy a které se nepodaří odstranit vzájemným jednáním smluvních stran, budou řešeny u věcně a místně příslušného soudu.</w:t>
      </w:r>
    </w:p>
    <w:p w14:paraId="0E99AA65" w14:textId="77777777" w:rsidR="00E70526" w:rsidRPr="00E70526" w:rsidRDefault="00E70526" w:rsidP="00E70526">
      <w:pPr>
        <w:suppressAutoHyphens/>
        <w:spacing w:after="0" w:line="240" w:lineRule="auto"/>
        <w:ind w:left="709"/>
        <w:contextualSpacing/>
        <w:jc w:val="both"/>
        <w:rPr>
          <w:rFonts w:ascii="Times" w:eastAsia="Times New Roman" w:hAnsi="Times" w:cs="Times"/>
          <w:kern w:val="2"/>
          <w:sz w:val="24"/>
          <w:szCs w:val="24"/>
          <w:lang w:eastAsia="zh-CN"/>
        </w:rPr>
      </w:pPr>
    </w:p>
    <w:p w14:paraId="382A8EE0" w14:textId="77777777" w:rsidR="00E70526" w:rsidRPr="00E70526" w:rsidRDefault="00E70526" w:rsidP="00E70526">
      <w:pPr>
        <w:numPr>
          <w:ilvl w:val="1"/>
          <w:numId w:val="2"/>
        </w:numPr>
        <w:suppressAutoHyphens/>
        <w:spacing w:after="0" w:line="240" w:lineRule="auto"/>
        <w:ind w:left="709" w:hanging="709"/>
        <w:contextualSpacing/>
        <w:jc w:val="both"/>
        <w:rPr>
          <w:rFonts w:ascii="Times New Roman" w:eastAsia="Times New Roman" w:hAnsi="Times New Roman" w:cs="Times New Roman"/>
          <w:kern w:val="2"/>
          <w:sz w:val="24"/>
          <w:szCs w:val="24"/>
          <w:lang w:eastAsia="zh-CN"/>
        </w:rPr>
      </w:pPr>
      <w:r w:rsidRPr="00E70526">
        <w:rPr>
          <w:rFonts w:ascii="Times New Roman" w:eastAsia="Times New Roman" w:hAnsi="Times New Roman" w:cs="Times New Roman"/>
          <w:kern w:val="2"/>
          <w:sz w:val="24"/>
          <w:szCs w:val="24"/>
          <w:lang w:eastAsia="zh-CN"/>
        </w:rPr>
        <w:t>Smlouva se vyhotovuje ve třech stejnopisech s platností originálu, z nichž Objednateli náleží dva stejnopisy a Poskytovateli jeden stejnopis.</w:t>
      </w:r>
    </w:p>
    <w:p w14:paraId="53B80B54" w14:textId="77777777" w:rsidR="00E70526" w:rsidRPr="00E70526" w:rsidRDefault="00E70526" w:rsidP="00E70526">
      <w:pPr>
        <w:suppressAutoHyphens/>
        <w:spacing w:after="0" w:line="100" w:lineRule="atLeast"/>
        <w:rPr>
          <w:rFonts w:ascii="Times" w:eastAsia="Times New Roman" w:hAnsi="Times" w:cs="Times"/>
          <w:kern w:val="2"/>
          <w:sz w:val="24"/>
          <w:szCs w:val="24"/>
          <w:lang w:eastAsia="zh-CN"/>
        </w:rPr>
      </w:pPr>
    </w:p>
    <w:p w14:paraId="56977B31" w14:textId="377C2487" w:rsidR="00E70526" w:rsidRPr="00EF3466" w:rsidRDefault="00E70526" w:rsidP="00E70526">
      <w:pPr>
        <w:numPr>
          <w:ilvl w:val="1"/>
          <w:numId w:val="2"/>
        </w:numPr>
        <w:suppressAutoHyphens/>
        <w:spacing w:after="0" w:line="240" w:lineRule="auto"/>
        <w:ind w:left="709" w:hanging="709"/>
        <w:contextualSpacing/>
        <w:jc w:val="both"/>
        <w:rPr>
          <w:rFonts w:ascii="Times New Roman" w:eastAsia="Times New Roman" w:hAnsi="Times New Roman" w:cs="Times New Roman"/>
          <w:kern w:val="2"/>
          <w:sz w:val="24"/>
          <w:szCs w:val="24"/>
          <w:lang w:eastAsia="zh-CN"/>
        </w:rPr>
      </w:pPr>
      <w:r w:rsidRPr="00EF3466">
        <w:rPr>
          <w:rFonts w:ascii="Times New Roman" w:eastAsia="Times New Roman" w:hAnsi="Times New Roman" w:cs="Times New Roman"/>
          <w:kern w:val="2"/>
          <w:sz w:val="24"/>
          <w:szCs w:val="24"/>
          <w:lang w:eastAsia="zh-CN"/>
        </w:rPr>
        <w:t xml:space="preserve">Pro případ povinnosti uveřejnění této </w:t>
      </w:r>
      <w:r w:rsidR="00205C7B">
        <w:rPr>
          <w:rFonts w:ascii="Times New Roman" w:eastAsia="Times New Roman" w:hAnsi="Times New Roman" w:cs="Times New Roman"/>
          <w:kern w:val="2"/>
          <w:sz w:val="24"/>
          <w:szCs w:val="24"/>
          <w:lang w:eastAsia="zh-CN"/>
        </w:rPr>
        <w:t>s</w:t>
      </w:r>
      <w:r w:rsidRPr="00EF3466">
        <w:rPr>
          <w:rFonts w:ascii="Times New Roman" w:eastAsia="Times New Roman" w:hAnsi="Times New Roman" w:cs="Times New Roman"/>
          <w:kern w:val="2"/>
          <w:sz w:val="24"/>
          <w:szCs w:val="24"/>
          <w:lang w:eastAsia="zh-CN"/>
        </w:rPr>
        <w:t xml:space="preserve">mlouvy dle zákona č. 340/2015 Sb., o zvláštních podmínkách účinnosti některých smluv, uveřejňování těchto smluv a o registru smluv (zákon o registru smluv) smluvní strany sjednávají, že uveřejnění provede Objednatel. Obě strany berou na vědomí, že nebudou uveřejněny pouze ty informace, které nelze poskytnout podle předpisů upravujících svobodný přístup k informacím. Považuje-li druhá smluvní strana některé informace uvedené v této </w:t>
      </w:r>
      <w:r w:rsidR="00844B83">
        <w:rPr>
          <w:rFonts w:ascii="Times New Roman" w:eastAsia="Times New Roman" w:hAnsi="Times New Roman" w:cs="Times New Roman"/>
          <w:kern w:val="2"/>
          <w:sz w:val="24"/>
          <w:szCs w:val="24"/>
          <w:lang w:eastAsia="zh-CN"/>
        </w:rPr>
        <w:t>s</w:t>
      </w:r>
      <w:r w:rsidRPr="00EF3466">
        <w:rPr>
          <w:rFonts w:ascii="Times New Roman" w:eastAsia="Times New Roman" w:hAnsi="Times New Roman" w:cs="Times New Roman"/>
          <w:kern w:val="2"/>
          <w:sz w:val="24"/>
          <w:szCs w:val="24"/>
          <w:lang w:eastAsia="zh-CN"/>
        </w:rPr>
        <w:t xml:space="preserve">mlouvě za informace, které nemají být uveřejněny v registru smluv dle zákona o registru smluv, je povinna na to </w:t>
      </w:r>
      <w:r w:rsidRPr="00940FD1">
        <w:rPr>
          <w:rFonts w:ascii="Times New Roman" w:eastAsia="Times New Roman" w:hAnsi="Times New Roman" w:cs="Times New Roman"/>
          <w:color w:val="000000"/>
          <w:kern w:val="2"/>
          <w:sz w:val="24"/>
          <w:szCs w:val="24"/>
          <w:lang w:eastAsia="zh-CN"/>
        </w:rPr>
        <w:t>Objednatele</w:t>
      </w:r>
      <w:r w:rsidRPr="00EF3466">
        <w:rPr>
          <w:rFonts w:ascii="Times New Roman" w:eastAsia="Times New Roman" w:hAnsi="Times New Roman" w:cs="Times New Roman"/>
          <w:kern w:val="2"/>
          <w:sz w:val="24"/>
          <w:szCs w:val="24"/>
          <w:lang w:eastAsia="zh-CN"/>
        </w:rPr>
        <w:t xml:space="preserve"> současně s uzavřením této </w:t>
      </w:r>
      <w:r w:rsidR="00844B83">
        <w:rPr>
          <w:rFonts w:ascii="Times New Roman" w:eastAsia="Times New Roman" w:hAnsi="Times New Roman" w:cs="Times New Roman"/>
          <w:kern w:val="2"/>
          <w:sz w:val="24"/>
          <w:szCs w:val="24"/>
          <w:lang w:eastAsia="zh-CN"/>
        </w:rPr>
        <w:t>s</w:t>
      </w:r>
      <w:r w:rsidRPr="00EF3466">
        <w:rPr>
          <w:rFonts w:ascii="Times New Roman" w:eastAsia="Times New Roman" w:hAnsi="Times New Roman" w:cs="Times New Roman"/>
          <w:kern w:val="2"/>
          <w:sz w:val="24"/>
          <w:szCs w:val="24"/>
          <w:lang w:eastAsia="zh-CN"/>
        </w:rPr>
        <w:t xml:space="preserve">mlouvy písemně upozornit. Pokud se na tuto smlouvu vztahuje povinnost uveřejnění prostřednictvím registru smluv, nabývá tato smlouva účinnosti nejdříve dnem uveřejnění, ledaže se smluvní strany touto smlouvou dohodly na pozdějším datu účinnosti. Druhá smluvní strana výslovně souhlasí s tím, že </w:t>
      </w:r>
      <w:r w:rsidRPr="00940FD1">
        <w:rPr>
          <w:rFonts w:ascii="Times New Roman" w:eastAsia="Times New Roman" w:hAnsi="Times New Roman" w:cs="Times New Roman"/>
          <w:color w:val="000000"/>
          <w:kern w:val="2"/>
          <w:sz w:val="24"/>
          <w:szCs w:val="24"/>
          <w:lang w:eastAsia="zh-CN"/>
        </w:rPr>
        <w:t>Objednatel</w:t>
      </w:r>
      <w:r w:rsidRPr="00EF3466">
        <w:rPr>
          <w:rFonts w:ascii="Times New Roman" w:eastAsia="Times New Roman" w:hAnsi="Times New Roman" w:cs="Times New Roman"/>
          <w:kern w:val="2"/>
          <w:sz w:val="24"/>
          <w:szCs w:val="24"/>
          <w:lang w:eastAsia="zh-CN"/>
        </w:rPr>
        <w:t xml:space="preserve"> v případě pochybností o tom, zda je dána povinnost uveřejnění této </w:t>
      </w:r>
      <w:r w:rsidR="004C411D">
        <w:rPr>
          <w:rFonts w:ascii="Times New Roman" w:eastAsia="Times New Roman" w:hAnsi="Times New Roman" w:cs="Times New Roman"/>
          <w:kern w:val="2"/>
          <w:sz w:val="24"/>
          <w:szCs w:val="24"/>
          <w:lang w:eastAsia="zh-CN"/>
        </w:rPr>
        <w:t>s</w:t>
      </w:r>
      <w:r w:rsidRPr="00EF3466">
        <w:rPr>
          <w:rFonts w:ascii="Times New Roman" w:eastAsia="Times New Roman" w:hAnsi="Times New Roman" w:cs="Times New Roman"/>
          <w:kern w:val="2"/>
          <w:sz w:val="24"/>
          <w:szCs w:val="24"/>
          <w:lang w:eastAsia="zh-CN"/>
        </w:rPr>
        <w:t xml:space="preserve">mlouvy v registru smluv, tuto </w:t>
      </w:r>
      <w:r w:rsidR="004C411D">
        <w:rPr>
          <w:rFonts w:ascii="Times New Roman" w:eastAsia="Times New Roman" w:hAnsi="Times New Roman" w:cs="Times New Roman"/>
          <w:kern w:val="2"/>
          <w:sz w:val="24"/>
          <w:szCs w:val="24"/>
          <w:lang w:eastAsia="zh-CN"/>
        </w:rPr>
        <w:t>s</w:t>
      </w:r>
      <w:r w:rsidRPr="00EF3466">
        <w:rPr>
          <w:rFonts w:ascii="Times New Roman" w:eastAsia="Times New Roman" w:hAnsi="Times New Roman" w:cs="Times New Roman"/>
          <w:kern w:val="2"/>
          <w:sz w:val="24"/>
          <w:szCs w:val="24"/>
          <w:lang w:eastAsia="zh-CN"/>
        </w:rPr>
        <w:t xml:space="preserve">mlouvu v zájmu transparentnosti a právní jistoty uveřejní. </w:t>
      </w:r>
    </w:p>
    <w:p w14:paraId="0C5DF34D" w14:textId="77777777" w:rsidR="00E70526" w:rsidRPr="00E70526" w:rsidRDefault="00E70526" w:rsidP="00E70526">
      <w:pPr>
        <w:suppressAutoHyphens/>
        <w:spacing w:after="0" w:line="240" w:lineRule="auto"/>
        <w:ind w:left="709"/>
        <w:contextualSpacing/>
        <w:jc w:val="both"/>
        <w:rPr>
          <w:rFonts w:ascii="Times" w:eastAsia="Times New Roman" w:hAnsi="Times" w:cs="Times"/>
          <w:kern w:val="2"/>
          <w:sz w:val="24"/>
          <w:szCs w:val="24"/>
          <w:lang w:eastAsia="zh-CN"/>
        </w:rPr>
      </w:pPr>
    </w:p>
    <w:p w14:paraId="0B4B850D" w14:textId="77777777" w:rsidR="00E70526" w:rsidRPr="00E70526" w:rsidRDefault="00E70526" w:rsidP="00E70526">
      <w:pPr>
        <w:numPr>
          <w:ilvl w:val="1"/>
          <w:numId w:val="2"/>
        </w:numPr>
        <w:suppressAutoHyphens/>
        <w:spacing w:after="0" w:line="240" w:lineRule="auto"/>
        <w:ind w:left="709" w:hanging="709"/>
        <w:contextualSpacing/>
        <w:jc w:val="both"/>
        <w:rPr>
          <w:rFonts w:ascii="Times New Roman" w:eastAsia="Times New Roman" w:hAnsi="Times New Roman" w:cs="Times New Roman"/>
          <w:kern w:val="2"/>
          <w:sz w:val="24"/>
          <w:szCs w:val="24"/>
          <w:lang w:eastAsia="zh-CN"/>
        </w:rPr>
      </w:pPr>
      <w:r w:rsidRPr="00E70526">
        <w:rPr>
          <w:rFonts w:ascii="Times New Roman" w:eastAsia="Times New Roman" w:hAnsi="Times New Roman" w:cs="Times New Roman"/>
          <w:kern w:val="2"/>
          <w:sz w:val="24"/>
          <w:szCs w:val="24"/>
          <w:lang w:eastAsia="zh-CN"/>
        </w:rPr>
        <w:t xml:space="preserve">Smluvní strany prohlašují, že si tuto smlouvu pozorně přečetly, se smlouvou souhlasí a na důkaz toho připojují své podpisy. </w:t>
      </w:r>
    </w:p>
    <w:p w14:paraId="6B3C006A" w14:textId="77777777" w:rsidR="00E70526" w:rsidRPr="00E70526" w:rsidRDefault="00E70526" w:rsidP="00E70526">
      <w:pPr>
        <w:suppressAutoHyphens/>
        <w:spacing w:before="120" w:after="120" w:line="100" w:lineRule="atLeast"/>
        <w:rPr>
          <w:rFonts w:ascii="Times" w:eastAsia="Times New Roman" w:hAnsi="Times" w:cs="Times"/>
          <w:kern w:val="2"/>
          <w:sz w:val="24"/>
          <w:szCs w:val="24"/>
          <w:lang w:eastAsia="zh-CN"/>
        </w:rPr>
      </w:pPr>
    </w:p>
    <w:p w14:paraId="77E8C14A" w14:textId="77777777" w:rsidR="00E70526" w:rsidRPr="00E70526" w:rsidRDefault="00E70526" w:rsidP="00E70526">
      <w:pPr>
        <w:suppressAutoHyphens/>
        <w:spacing w:before="120" w:after="120" w:line="100" w:lineRule="atLeast"/>
        <w:rPr>
          <w:rFonts w:ascii="Times" w:eastAsia="Times New Roman" w:hAnsi="Times" w:cs="Times"/>
          <w:kern w:val="2"/>
          <w:sz w:val="24"/>
          <w:szCs w:val="24"/>
          <w:lang w:eastAsia="zh-CN"/>
        </w:rPr>
      </w:pPr>
    </w:p>
    <w:p w14:paraId="374C2B8B" w14:textId="77777777" w:rsidR="00E70526" w:rsidRPr="00E70526" w:rsidRDefault="00E70526" w:rsidP="00E70526">
      <w:pPr>
        <w:suppressAutoHyphens/>
        <w:spacing w:before="120" w:after="120" w:line="100" w:lineRule="atLeast"/>
        <w:rPr>
          <w:rFonts w:ascii="Times New Roman" w:eastAsia="Times New Roman" w:hAnsi="Times New Roman" w:cs="Times New Roman"/>
          <w:kern w:val="2"/>
          <w:sz w:val="24"/>
          <w:szCs w:val="24"/>
          <w:lang w:eastAsia="zh-CN"/>
        </w:rPr>
      </w:pPr>
      <w:r w:rsidRPr="00E70526">
        <w:rPr>
          <w:rFonts w:ascii="Times New Roman" w:eastAsia="Times New Roman" w:hAnsi="Times New Roman" w:cs="Times New Roman"/>
          <w:kern w:val="2"/>
          <w:sz w:val="24"/>
          <w:szCs w:val="24"/>
          <w:lang w:eastAsia="zh-CN"/>
        </w:rPr>
        <w:t>V Praze dne …………………</w:t>
      </w:r>
      <w:r w:rsidRPr="00E70526">
        <w:rPr>
          <w:rFonts w:ascii="Times New Roman" w:eastAsia="Times New Roman" w:hAnsi="Times New Roman" w:cs="Times New Roman"/>
          <w:kern w:val="2"/>
          <w:sz w:val="24"/>
          <w:szCs w:val="24"/>
          <w:lang w:eastAsia="zh-CN"/>
        </w:rPr>
        <w:tab/>
      </w:r>
      <w:r w:rsidRPr="00E70526">
        <w:rPr>
          <w:rFonts w:ascii="Times New Roman" w:eastAsia="Times New Roman" w:hAnsi="Times New Roman" w:cs="Times New Roman"/>
          <w:kern w:val="2"/>
          <w:sz w:val="24"/>
          <w:szCs w:val="24"/>
          <w:lang w:eastAsia="zh-CN"/>
        </w:rPr>
        <w:tab/>
      </w:r>
      <w:r w:rsidRPr="00E70526">
        <w:rPr>
          <w:rFonts w:ascii="Times New Roman" w:eastAsia="Times New Roman" w:hAnsi="Times New Roman" w:cs="Times New Roman"/>
          <w:kern w:val="2"/>
          <w:sz w:val="24"/>
          <w:szCs w:val="24"/>
          <w:lang w:eastAsia="zh-CN"/>
        </w:rPr>
        <w:tab/>
      </w:r>
      <w:r w:rsidRPr="00E70526">
        <w:rPr>
          <w:rFonts w:ascii="Times New Roman" w:eastAsia="Times New Roman" w:hAnsi="Times New Roman" w:cs="Times New Roman"/>
          <w:kern w:val="2"/>
          <w:sz w:val="24"/>
          <w:szCs w:val="24"/>
          <w:lang w:eastAsia="zh-CN"/>
        </w:rPr>
        <w:tab/>
        <w:t>V Praze dne …………………</w:t>
      </w:r>
    </w:p>
    <w:p w14:paraId="002F507C" w14:textId="77777777" w:rsidR="00E70526" w:rsidRPr="00E70526" w:rsidRDefault="00E70526" w:rsidP="00E70526">
      <w:pPr>
        <w:suppressAutoHyphens/>
        <w:spacing w:before="120" w:after="120" w:line="100" w:lineRule="atLeast"/>
        <w:rPr>
          <w:rFonts w:ascii="Times New Roman" w:eastAsia="Times New Roman" w:hAnsi="Times New Roman" w:cs="Times New Roman"/>
          <w:kern w:val="2"/>
          <w:sz w:val="24"/>
          <w:szCs w:val="24"/>
          <w:lang w:eastAsia="zh-CN"/>
        </w:rPr>
      </w:pPr>
    </w:p>
    <w:p w14:paraId="322F687C" w14:textId="77777777" w:rsidR="00E70526" w:rsidRPr="00E70526" w:rsidRDefault="00E70526" w:rsidP="00E70526">
      <w:pPr>
        <w:suppressAutoHyphens/>
        <w:spacing w:before="120" w:after="120" w:line="100" w:lineRule="atLeast"/>
        <w:rPr>
          <w:rFonts w:ascii="Times New Roman" w:eastAsia="Times New Roman" w:hAnsi="Times New Roman" w:cs="Times New Roman"/>
          <w:kern w:val="2"/>
          <w:sz w:val="24"/>
          <w:szCs w:val="24"/>
          <w:lang w:eastAsia="zh-CN"/>
        </w:rPr>
      </w:pPr>
    </w:p>
    <w:p w14:paraId="5FC822CE" w14:textId="77777777" w:rsidR="00E70526" w:rsidRPr="00E70526" w:rsidRDefault="00E70526" w:rsidP="00E70526">
      <w:pPr>
        <w:suppressAutoHyphens/>
        <w:spacing w:before="120" w:after="120" w:line="100" w:lineRule="atLeast"/>
        <w:rPr>
          <w:rFonts w:ascii="Times New Roman" w:eastAsia="Times New Roman" w:hAnsi="Times New Roman" w:cs="Times New Roman"/>
          <w:kern w:val="2"/>
          <w:sz w:val="24"/>
          <w:szCs w:val="24"/>
          <w:lang w:eastAsia="zh-CN"/>
        </w:rPr>
      </w:pPr>
      <w:r w:rsidRPr="00E70526">
        <w:rPr>
          <w:rFonts w:ascii="Times New Roman" w:eastAsia="Times New Roman" w:hAnsi="Times New Roman" w:cs="Times New Roman"/>
          <w:kern w:val="2"/>
          <w:sz w:val="24"/>
          <w:szCs w:val="24"/>
          <w:lang w:eastAsia="zh-CN"/>
        </w:rPr>
        <w:t>…………………………………..</w:t>
      </w:r>
      <w:r w:rsidRPr="00E70526">
        <w:rPr>
          <w:rFonts w:ascii="Times New Roman" w:eastAsia="Times New Roman" w:hAnsi="Times New Roman" w:cs="Times New Roman"/>
          <w:kern w:val="2"/>
          <w:sz w:val="24"/>
          <w:szCs w:val="24"/>
          <w:lang w:eastAsia="zh-CN"/>
        </w:rPr>
        <w:tab/>
      </w:r>
      <w:r w:rsidRPr="00E70526">
        <w:rPr>
          <w:rFonts w:ascii="Times New Roman" w:eastAsia="Times New Roman" w:hAnsi="Times New Roman" w:cs="Times New Roman"/>
          <w:kern w:val="2"/>
          <w:sz w:val="24"/>
          <w:szCs w:val="24"/>
          <w:lang w:eastAsia="zh-CN"/>
        </w:rPr>
        <w:tab/>
      </w:r>
      <w:r w:rsidRPr="00E70526">
        <w:rPr>
          <w:rFonts w:ascii="Times New Roman" w:eastAsia="Times New Roman" w:hAnsi="Times New Roman" w:cs="Times New Roman"/>
          <w:kern w:val="2"/>
          <w:sz w:val="24"/>
          <w:szCs w:val="24"/>
          <w:lang w:eastAsia="zh-CN"/>
        </w:rPr>
        <w:tab/>
        <w:t xml:space="preserve">           …………………………………….</w:t>
      </w:r>
    </w:p>
    <w:p w14:paraId="1BEC252F" w14:textId="77777777" w:rsidR="00E70526" w:rsidRPr="00E70526" w:rsidRDefault="00E70526" w:rsidP="00E70526">
      <w:pPr>
        <w:suppressAutoHyphens/>
        <w:spacing w:before="120" w:after="120" w:line="100" w:lineRule="atLeast"/>
        <w:rPr>
          <w:rFonts w:ascii="Times New Roman" w:eastAsia="Times New Roman" w:hAnsi="Times New Roman" w:cs="Times New Roman"/>
          <w:kern w:val="2"/>
          <w:sz w:val="24"/>
          <w:szCs w:val="24"/>
          <w:lang w:eastAsia="zh-CN"/>
        </w:rPr>
      </w:pPr>
      <w:r w:rsidRPr="00E70526">
        <w:rPr>
          <w:rFonts w:ascii="Times New Roman" w:eastAsia="Times New Roman" w:hAnsi="Times New Roman" w:cs="Times New Roman"/>
          <w:kern w:val="2"/>
          <w:sz w:val="24"/>
          <w:szCs w:val="24"/>
          <w:lang w:eastAsia="zh-CN"/>
        </w:rPr>
        <w:t>Objednatel</w:t>
      </w:r>
      <w:r w:rsidRPr="00E70526">
        <w:rPr>
          <w:rFonts w:ascii="Times New Roman" w:eastAsia="Times New Roman" w:hAnsi="Times New Roman" w:cs="Times New Roman"/>
          <w:kern w:val="2"/>
          <w:sz w:val="24"/>
          <w:szCs w:val="24"/>
          <w:lang w:eastAsia="zh-CN"/>
        </w:rPr>
        <w:tab/>
      </w:r>
      <w:r w:rsidRPr="00E70526">
        <w:rPr>
          <w:rFonts w:ascii="Times New Roman" w:eastAsia="Times New Roman" w:hAnsi="Times New Roman" w:cs="Times New Roman"/>
          <w:kern w:val="2"/>
          <w:sz w:val="24"/>
          <w:szCs w:val="24"/>
          <w:lang w:eastAsia="zh-CN"/>
        </w:rPr>
        <w:tab/>
      </w:r>
      <w:r w:rsidRPr="00E70526">
        <w:rPr>
          <w:rFonts w:ascii="Times New Roman" w:eastAsia="Times New Roman" w:hAnsi="Times New Roman" w:cs="Times New Roman"/>
          <w:kern w:val="2"/>
          <w:sz w:val="24"/>
          <w:szCs w:val="24"/>
          <w:lang w:eastAsia="zh-CN"/>
        </w:rPr>
        <w:tab/>
      </w:r>
      <w:r w:rsidRPr="00E70526">
        <w:rPr>
          <w:rFonts w:ascii="Times New Roman" w:eastAsia="Times New Roman" w:hAnsi="Times New Roman" w:cs="Times New Roman"/>
          <w:kern w:val="2"/>
          <w:sz w:val="24"/>
          <w:szCs w:val="24"/>
          <w:lang w:eastAsia="zh-CN"/>
        </w:rPr>
        <w:tab/>
      </w:r>
      <w:r w:rsidRPr="00E70526">
        <w:rPr>
          <w:rFonts w:ascii="Times New Roman" w:eastAsia="Times New Roman" w:hAnsi="Times New Roman" w:cs="Times New Roman"/>
          <w:kern w:val="2"/>
          <w:sz w:val="24"/>
          <w:szCs w:val="24"/>
          <w:lang w:eastAsia="zh-CN"/>
        </w:rPr>
        <w:tab/>
      </w:r>
      <w:r w:rsidRPr="00E70526">
        <w:rPr>
          <w:rFonts w:ascii="Times New Roman" w:eastAsia="Times New Roman" w:hAnsi="Times New Roman" w:cs="Times New Roman"/>
          <w:kern w:val="2"/>
          <w:sz w:val="24"/>
          <w:szCs w:val="24"/>
          <w:lang w:eastAsia="zh-CN"/>
        </w:rPr>
        <w:tab/>
      </w:r>
      <w:r w:rsidRPr="00E70526">
        <w:rPr>
          <w:rFonts w:ascii="Times New Roman" w:eastAsia="Times New Roman" w:hAnsi="Times New Roman" w:cs="Times New Roman"/>
          <w:kern w:val="2"/>
          <w:sz w:val="24"/>
          <w:szCs w:val="24"/>
          <w:lang w:eastAsia="zh-CN"/>
        </w:rPr>
        <w:tab/>
        <w:t>Poskytovatel</w:t>
      </w:r>
    </w:p>
    <w:p w14:paraId="4D5B4893" w14:textId="77777777" w:rsidR="00E70526" w:rsidRPr="002057E9" w:rsidRDefault="00E70526" w:rsidP="00501C8D">
      <w:pPr>
        <w:pageBreakBefore/>
        <w:suppressAutoHyphens/>
        <w:spacing w:after="0" w:line="100" w:lineRule="atLeast"/>
        <w:jc w:val="both"/>
        <w:rPr>
          <w:rFonts w:ascii="Times New Roman" w:eastAsia="Times New Roman" w:hAnsi="Times New Roman" w:cs="Times New Roman"/>
          <w:kern w:val="2"/>
          <w:sz w:val="24"/>
          <w:szCs w:val="24"/>
          <w:lang w:eastAsia="zh-CN"/>
        </w:rPr>
      </w:pPr>
      <w:r w:rsidRPr="002057E9">
        <w:rPr>
          <w:rFonts w:ascii="Times New Roman" w:eastAsia="Times New Roman" w:hAnsi="Times New Roman" w:cs="Times New Roman"/>
          <w:kern w:val="2"/>
          <w:sz w:val="24"/>
          <w:szCs w:val="24"/>
          <w:u w:val="single"/>
          <w:lang w:eastAsia="zh-CN"/>
        </w:rPr>
        <w:lastRenderedPageBreak/>
        <w:t>Příloha č. 1:</w:t>
      </w:r>
    </w:p>
    <w:p w14:paraId="41FC1AB3" w14:textId="77777777" w:rsidR="00E70526" w:rsidRPr="002057E9" w:rsidRDefault="00E70526" w:rsidP="00501C8D">
      <w:pPr>
        <w:suppressAutoHyphens/>
        <w:spacing w:after="0" w:line="100" w:lineRule="atLeast"/>
        <w:jc w:val="both"/>
        <w:rPr>
          <w:rFonts w:ascii="Times" w:eastAsia="Franklin Gothic Book" w:hAnsi="Times" w:cs="Times"/>
          <w:b/>
          <w:color w:val="000000"/>
          <w:kern w:val="2"/>
          <w:sz w:val="24"/>
          <w:szCs w:val="24"/>
          <w:lang w:eastAsia="zh-CN"/>
        </w:rPr>
      </w:pPr>
    </w:p>
    <w:p w14:paraId="30E2F514" w14:textId="10661040" w:rsidR="00E70526" w:rsidRPr="00E70526" w:rsidRDefault="00E70526" w:rsidP="00501C8D">
      <w:pPr>
        <w:suppressAutoHyphens/>
        <w:spacing w:after="0" w:line="100" w:lineRule="atLeast"/>
        <w:jc w:val="both"/>
        <w:rPr>
          <w:rFonts w:ascii="Times" w:eastAsia="Franklin Gothic Book" w:hAnsi="Times" w:cs="Times"/>
          <w:b/>
          <w:color w:val="000000"/>
          <w:kern w:val="2"/>
          <w:sz w:val="24"/>
          <w:szCs w:val="24"/>
          <w:lang w:eastAsia="zh-CN"/>
        </w:rPr>
      </w:pPr>
      <w:r w:rsidRPr="002057E9">
        <w:rPr>
          <w:rFonts w:ascii="Times" w:eastAsia="Franklin Gothic Book" w:hAnsi="Times" w:cs="Times"/>
          <w:b/>
          <w:color w:val="000000"/>
          <w:kern w:val="2"/>
          <w:sz w:val="24"/>
          <w:szCs w:val="24"/>
          <w:lang w:eastAsia="zh-CN"/>
        </w:rPr>
        <w:t xml:space="preserve">Specifikace předmětu </w:t>
      </w:r>
      <w:r w:rsidRPr="002057E9">
        <w:rPr>
          <w:rFonts w:ascii="Times" w:eastAsia="Times New Roman" w:hAnsi="Times" w:cs="Times"/>
          <w:b/>
          <w:kern w:val="2"/>
          <w:sz w:val="24"/>
          <w:szCs w:val="24"/>
          <w:lang w:eastAsia="zh-CN"/>
        </w:rPr>
        <w:t xml:space="preserve">spolupráce na </w:t>
      </w:r>
      <w:r w:rsidRPr="002057E9">
        <w:rPr>
          <w:rFonts w:ascii="Times" w:eastAsia="Franklin Gothic Book" w:hAnsi="Times" w:cs="Times"/>
          <w:b/>
          <w:color w:val="000000"/>
          <w:kern w:val="2"/>
          <w:sz w:val="24"/>
          <w:szCs w:val="24"/>
          <w:lang w:eastAsia="zh-CN"/>
        </w:rPr>
        <w:t>projektu</w:t>
      </w:r>
      <w:r w:rsidR="00625954" w:rsidRPr="002057E9">
        <w:rPr>
          <w:rFonts w:ascii="Times" w:eastAsia="Franklin Gothic Book" w:hAnsi="Times" w:cs="Times"/>
          <w:b/>
          <w:color w:val="000000"/>
          <w:kern w:val="2"/>
          <w:sz w:val="24"/>
          <w:szCs w:val="24"/>
          <w:lang w:eastAsia="zh-CN"/>
        </w:rPr>
        <w:t xml:space="preserve"> s pracovním názvem</w:t>
      </w:r>
      <w:r w:rsidRPr="002057E9">
        <w:rPr>
          <w:rFonts w:ascii="Times" w:eastAsia="Franklin Gothic Book" w:hAnsi="Times" w:cs="Times"/>
          <w:b/>
          <w:color w:val="000000"/>
          <w:kern w:val="2"/>
          <w:sz w:val="24"/>
          <w:szCs w:val="24"/>
          <w:lang w:eastAsia="zh-CN"/>
        </w:rPr>
        <w:t xml:space="preserve"> „</w:t>
      </w:r>
      <w:r w:rsidR="00625954" w:rsidRPr="002057E9">
        <w:rPr>
          <w:rFonts w:ascii="Times" w:eastAsia="Franklin Gothic Book" w:hAnsi="Times" w:cs="Times"/>
          <w:b/>
          <w:color w:val="000000"/>
          <w:kern w:val="2"/>
          <w:sz w:val="24"/>
          <w:szCs w:val="24"/>
          <w:lang w:eastAsia="zh-CN"/>
        </w:rPr>
        <w:t>Ozvěny Benátského bienále</w:t>
      </w:r>
      <w:r w:rsidRPr="002057E9">
        <w:rPr>
          <w:rFonts w:ascii="Times" w:eastAsia="Franklin Gothic Book" w:hAnsi="Times" w:cs="Times"/>
          <w:b/>
          <w:color w:val="000000"/>
          <w:kern w:val="2"/>
          <w:sz w:val="24"/>
          <w:szCs w:val="24"/>
          <w:lang w:eastAsia="zh-CN"/>
        </w:rPr>
        <w:t>“</w:t>
      </w:r>
      <w:r w:rsidR="0064304C" w:rsidRPr="002057E9">
        <w:rPr>
          <w:rFonts w:ascii="Times" w:eastAsia="Franklin Gothic Book" w:hAnsi="Times" w:cs="Times"/>
          <w:b/>
          <w:color w:val="000000"/>
          <w:kern w:val="2"/>
          <w:sz w:val="24"/>
          <w:szCs w:val="24"/>
          <w:lang w:eastAsia="zh-CN"/>
        </w:rPr>
        <w:t xml:space="preserve"> </w:t>
      </w:r>
      <w:r w:rsidRPr="002057E9">
        <w:rPr>
          <w:rFonts w:ascii="Times" w:eastAsia="Franklin Gothic Book" w:hAnsi="Times" w:cs="Times"/>
          <w:b/>
          <w:color w:val="000000"/>
          <w:kern w:val="2"/>
          <w:sz w:val="24"/>
          <w:szCs w:val="24"/>
          <w:lang w:eastAsia="zh-CN"/>
        </w:rPr>
        <w:t>v</w:t>
      </w:r>
      <w:r w:rsidR="0064304C" w:rsidRPr="002057E9">
        <w:rPr>
          <w:rFonts w:ascii="Times" w:eastAsia="Franklin Gothic Book" w:hAnsi="Times" w:cs="Times"/>
          <w:b/>
          <w:color w:val="000000"/>
          <w:kern w:val="2"/>
          <w:sz w:val="24"/>
          <w:szCs w:val="24"/>
          <w:lang w:eastAsia="zh-CN"/>
        </w:rPr>
        <w:t> </w:t>
      </w:r>
      <w:r w:rsidRPr="002057E9">
        <w:rPr>
          <w:rFonts w:ascii="Times" w:eastAsia="Franklin Gothic Book" w:hAnsi="Times" w:cs="Times"/>
          <w:b/>
          <w:color w:val="000000"/>
          <w:kern w:val="2"/>
          <w:sz w:val="24"/>
          <w:szCs w:val="24"/>
          <w:lang w:eastAsia="zh-CN"/>
        </w:rPr>
        <w:t>prostorách</w:t>
      </w:r>
      <w:r w:rsidR="0064304C" w:rsidRPr="002057E9">
        <w:rPr>
          <w:rFonts w:ascii="Times" w:eastAsia="Franklin Gothic Book" w:hAnsi="Times" w:cs="Times"/>
          <w:b/>
          <w:color w:val="000000"/>
          <w:kern w:val="2"/>
          <w:sz w:val="24"/>
          <w:szCs w:val="24"/>
          <w:lang w:eastAsia="zh-CN"/>
        </w:rPr>
        <w:t xml:space="preserve"> </w:t>
      </w:r>
      <w:r w:rsidR="00625954" w:rsidRPr="002057E9">
        <w:rPr>
          <w:rFonts w:ascii="Times" w:eastAsia="Franklin Gothic Book" w:hAnsi="Times" w:cs="Times"/>
          <w:b/>
          <w:color w:val="000000"/>
          <w:kern w:val="2"/>
          <w:sz w:val="24"/>
          <w:szCs w:val="24"/>
          <w:lang w:eastAsia="zh-CN"/>
        </w:rPr>
        <w:t>Veletržního paláce</w:t>
      </w:r>
      <w:r w:rsidRPr="002057E9">
        <w:rPr>
          <w:rFonts w:ascii="Times" w:eastAsia="Franklin Gothic Book" w:hAnsi="Times" w:cs="Times"/>
          <w:b/>
          <w:color w:val="000000"/>
          <w:kern w:val="2"/>
          <w:sz w:val="24"/>
          <w:szCs w:val="24"/>
          <w:lang w:eastAsia="zh-CN"/>
        </w:rPr>
        <w:t xml:space="preserve"> Národní galerie</w:t>
      </w:r>
      <w:r w:rsidRPr="00E70526">
        <w:rPr>
          <w:rFonts w:ascii="Times" w:eastAsia="Franklin Gothic Book" w:hAnsi="Times" w:cs="Times"/>
          <w:b/>
          <w:color w:val="000000"/>
          <w:kern w:val="2"/>
          <w:sz w:val="24"/>
          <w:szCs w:val="24"/>
          <w:lang w:eastAsia="zh-CN"/>
        </w:rPr>
        <w:t xml:space="preserve"> v Praze + časový harmonogram prací</w:t>
      </w:r>
    </w:p>
    <w:p w14:paraId="0DE0D935" w14:textId="77777777" w:rsidR="00E70526" w:rsidRPr="00E70526" w:rsidRDefault="00E70526" w:rsidP="00501C8D">
      <w:pPr>
        <w:suppressAutoHyphens/>
        <w:spacing w:after="0" w:line="100" w:lineRule="atLeast"/>
        <w:jc w:val="both"/>
        <w:rPr>
          <w:rFonts w:ascii="Times" w:eastAsia="Franklin Gothic Book" w:hAnsi="Times" w:cs="Times"/>
          <w:b/>
          <w:color w:val="000000"/>
          <w:kern w:val="2"/>
          <w:sz w:val="24"/>
          <w:szCs w:val="24"/>
          <w:lang w:eastAsia="zh-CN"/>
        </w:rPr>
      </w:pPr>
    </w:p>
    <w:p w14:paraId="05F99109" w14:textId="50C025E1" w:rsidR="00E70526" w:rsidRPr="00E70526" w:rsidRDefault="00E70526" w:rsidP="00501C8D">
      <w:pPr>
        <w:numPr>
          <w:ilvl w:val="0"/>
          <w:numId w:val="4"/>
        </w:numPr>
        <w:suppressAutoHyphens/>
        <w:spacing w:after="0" w:line="100" w:lineRule="atLeast"/>
        <w:jc w:val="both"/>
        <w:rPr>
          <w:rFonts w:ascii="Times New Roman" w:eastAsia="Times New Roman" w:hAnsi="Times New Roman" w:cs="Times New Roman"/>
          <w:kern w:val="2"/>
          <w:sz w:val="24"/>
          <w:szCs w:val="24"/>
          <w:lang w:eastAsia="zh-CN"/>
        </w:rPr>
      </w:pPr>
      <w:r w:rsidRPr="00E70526">
        <w:rPr>
          <w:rFonts w:ascii="Times New Roman" w:eastAsia="Times New Roman" w:hAnsi="Times New Roman" w:cs="Times New Roman"/>
          <w:b/>
          <w:kern w:val="2"/>
          <w:sz w:val="24"/>
          <w:szCs w:val="24"/>
          <w:u w:val="single"/>
          <w:lang w:eastAsia="zh-CN"/>
        </w:rPr>
        <w:t xml:space="preserve">Po celou dobu přípravy, trvání výstavy (od nabytí účinnosti smlouvy – do </w:t>
      </w:r>
      <w:r w:rsidR="0064304C">
        <w:rPr>
          <w:rFonts w:ascii="Times New Roman" w:eastAsia="Times New Roman" w:hAnsi="Times New Roman" w:cs="Times New Roman"/>
          <w:b/>
          <w:kern w:val="2"/>
          <w:sz w:val="24"/>
          <w:szCs w:val="24"/>
          <w:u w:val="single"/>
          <w:lang w:eastAsia="zh-CN"/>
        </w:rPr>
        <w:t>27</w:t>
      </w:r>
      <w:r w:rsidR="00625954">
        <w:rPr>
          <w:rFonts w:ascii="Times New Roman" w:eastAsia="Times New Roman" w:hAnsi="Times New Roman" w:cs="Times New Roman"/>
          <w:b/>
          <w:kern w:val="2"/>
          <w:sz w:val="24"/>
          <w:szCs w:val="24"/>
          <w:u w:val="single"/>
          <w:lang w:eastAsia="zh-CN"/>
        </w:rPr>
        <w:t xml:space="preserve">. </w:t>
      </w:r>
      <w:r w:rsidR="0064304C">
        <w:rPr>
          <w:rFonts w:ascii="Times New Roman" w:eastAsia="Times New Roman" w:hAnsi="Times New Roman" w:cs="Times New Roman"/>
          <w:b/>
          <w:kern w:val="2"/>
          <w:sz w:val="24"/>
          <w:szCs w:val="24"/>
          <w:u w:val="single"/>
          <w:lang w:eastAsia="zh-CN"/>
        </w:rPr>
        <w:t>7</w:t>
      </w:r>
      <w:r w:rsidR="00625954">
        <w:rPr>
          <w:rFonts w:ascii="Times New Roman" w:eastAsia="Times New Roman" w:hAnsi="Times New Roman" w:cs="Times New Roman"/>
          <w:b/>
          <w:kern w:val="2"/>
          <w:sz w:val="24"/>
          <w:szCs w:val="24"/>
          <w:u w:val="single"/>
          <w:lang w:eastAsia="zh-CN"/>
        </w:rPr>
        <w:t>. 202</w:t>
      </w:r>
      <w:r w:rsidR="002A7732">
        <w:rPr>
          <w:rFonts w:ascii="Times New Roman" w:eastAsia="Times New Roman" w:hAnsi="Times New Roman" w:cs="Times New Roman"/>
          <w:b/>
          <w:kern w:val="2"/>
          <w:sz w:val="24"/>
          <w:szCs w:val="24"/>
          <w:u w:val="single"/>
          <w:lang w:eastAsia="zh-CN"/>
        </w:rPr>
        <w:t>5</w:t>
      </w:r>
      <w:r w:rsidR="00625954">
        <w:rPr>
          <w:rFonts w:ascii="Times New Roman" w:eastAsia="Times New Roman" w:hAnsi="Times New Roman" w:cs="Times New Roman"/>
          <w:b/>
          <w:kern w:val="2"/>
          <w:sz w:val="24"/>
          <w:szCs w:val="24"/>
          <w:u w:val="single"/>
          <w:lang w:eastAsia="zh-CN"/>
        </w:rPr>
        <w:t>)</w:t>
      </w:r>
    </w:p>
    <w:p w14:paraId="523DC462" w14:textId="77777777" w:rsidR="00E70526" w:rsidRPr="00E70526" w:rsidRDefault="00E70526" w:rsidP="00501C8D">
      <w:pPr>
        <w:suppressAutoHyphens/>
        <w:spacing w:after="0" w:line="100" w:lineRule="atLeast"/>
        <w:jc w:val="both"/>
        <w:rPr>
          <w:rFonts w:ascii="Times New Roman" w:eastAsia="Times New Roman" w:hAnsi="Times New Roman" w:cs="Times New Roman"/>
          <w:b/>
          <w:kern w:val="2"/>
          <w:sz w:val="24"/>
          <w:szCs w:val="24"/>
          <w:u w:val="single"/>
          <w:lang w:eastAsia="zh-CN"/>
        </w:rPr>
      </w:pPr>
    </w:p>
    <w:p w14:paraId="26A3D3B2" w14:textId="77777777" w:rsidR="00E70526" w:rsidRPr="00E70526" w:rsidRDefault="00E70526" w:rsidP="00501C8D">
      <w:pPr>
        <w:numPr>
          <w:ilvl w:val="0"/>
          <w:numId w:val="5"/>
        </w:numPr>
        <w:suppressAutoHyphens/>
        <w:spacing w:after="160" w:line="252" w:lineRule="auto"/>
        <w:jc w:val="both"/>
        <w:rPr>
          <w:rFonts w:ascii="Times New Roman" w:eastAsia="Times New Roman" w:hAnsi="Times New Roman" w:cs="Times New Roman"/>
          <w:kern w:val="2"/>
          <w:sz w:val="24"/>
          <w:szCs w:val="24"/>
          <w:lang w:eastAsia="zh-CN"/>
        </w:rPr>
      </w:pPr>
      <w:r w:rsidRPr="00E70526">
        <w:rPr>
          <w:rFonts w:ascii="Times New Roman" w:eastAsia="Times New Roman" w:hAnsi="Times New Roman" w:cs="Times New Roman"/>
          <w:kern w:val="2"/>
          <w:sz w:val="24"/>
          <w:szCs w:val="24"/>
          <w:lang w:eastAsia="zh-CN"/>
        </w:rPr>
        <w:t>Podíl na přípravě, správě a dodržování přiděleného rozpočtu</w:t>
      </w:r>
    </w:p>
    <w:p w14:paraId="75FD234F" w14:textId="77777777" w:rsidR="00E70526" w:rsidRPr="00E70526" w:rsidRDefault="00E70526" w:rsidP="00501C8D">
      <w:pPr>
        <w:numPr>
          <w:ilvl w:val="0"/>
          <w:numId w:val="5"/>
        </w:numPr>
        <w:suppressAutoHyphens/>
        <w:spacing w:after="160" w:line="252" w:lineRule="auto"/>
        <w:jc w:val="both"/>
        <w:rPr>
          <w:rFonts w:ascii="Times New Roman" w:eastAsia="Times New Roman" w:hAnsi="Times New Roman" w:cs="Times New Roman"/>
          <w:kern w:val="2"/>
          <w:sz w:val="24"/>
          <w:szCs w:val="24"/>
          <w:lang w:eastAsia="zh-CN"/>
        </w:rPr>
      </w:pPr>
      <w:r w:rsidRPr="00E70526">
        <w:rPr>
          <w:rFonts w:ascii="Times New Roman" w:eastAsia="Times New Roman" w:hAnsi="Times New Roman" w:cs="Times New Roman"/>
          <w:kern w:val="2"/>
          <w:sz w:val="24"/>
          <w:szCs w:val="24"/>
          <w:lang w:eastAsia="zh-CN"/>
        </w:rPr>
        <w:t>Administrativní podpora projektu (příprava dokumentů - referátníků, zadávání do EIS Jasu, spisová služba apod.)</w:t>
      </w:r>
    </w:p>
    <w:p w14:paraId="470C432E" w14:textId="77777777" w:rsidR="00E70526" w:rsidRPr="00E70526" w:rsidRDefault="00E70526" w:rsidP="00501C8D">
      <w:pPr>
        <w:suppressAutoHyphens/>
        <w:spacing w:after="0" w:line="100" w:lineRule="atLeast"/>
        <w:jc w:val="both"/>
        <w:rPr>
          <w:rFonts w:ascii="Times New Roman" w:eastAsia="Times New Roman" w:hAnsi="Times New Roman" w:cs="Times New Roman"/>
          <w:b/>
          <w:kern w:val="2"/>
          <w:sz w:val="24"/>
          <w:szCs w:val="24"/>
          <w:u w:val="single"/>
          <w:lang w:eastAsia="zh-CN"/>
        </w:rPr>
      </w:pPr>
    </w:p>
    <w:p w14:paraId="3C7A0B49" w14:textId="2748AA57" w:rsidR="00E70526" w:rsidRPr="00E70526" w:rsidRDefault="00E70526" w:rsidP="00501C8D">
      <w:pPr>
        <w:numPr>
          <w:ilvl w:val="0"/>
          <w:numId w:val="4"/>
        </w:numPr>
        <w:suppressAutoHyphens/>
        <w:spacing w:after="0" w:line="100" w:lineRule="atLeast"/>
        <w:jc w:val="both"/>
        <w:rPr>
          <w:rFonts w:ascii="Times New Roman" w:eastAsia="Times New Roman" w:hAnsi="Times New Roman" w:cs="Times New Roman"/>
          <w:kern w:val="2"/>
          <w:sz w:val="24"/>
          <w:szCs w:val="24"/>
          <w:lang w:eastAsia="zh-CN"/>
        </w:rPr>
      </w:pPr>
      <w:r w:rsidRPr="00E70526">
        <w:rPr>
          <w:rFonts w:ascii="Times New Roman" w:eastAsia="Times New Roman" w:hAnsi="Times New Roman" w:cs="Times New Roman"/>
          <w:b/>
          <w:kern w:val="2"/>
          <w:sz w:val="24"/>
          <w:szCs w:val="24"/>
          <w:u w:val="single"/>
          <w:lang w:eastAsia="zh-CN"/>
        </w:rPr>
        <w:t xml:space="preserve">Do zahájení výstavy (do </w:t>
      </w:r>
      <w:r w:rsidR="00A76F72">
        <w:rPr>
          <w:rFonts w:ascii="Times New Roman" w:eastAsia="Times New Roman" w:hAnsi="Times New Roman" w:cs="Times New Roman"/>
          <w:b/>
          <w:kern w:val="2"/>
          <w:sz w:val="24"/>
          <w:szCs w:val="24"/>
          <w:u w:val="single"/>
          <w:lang w:eastAsia="zh-CN"/>
        </w:rPr>
        <w:t>27. 3. 2025)</w:t>
      </w:r>
    </w:p>
    <w:p w14:paraId="310FC59D" w14:textId="77777777" w:rsidR="00E70526" w:rsidRPr="00E70526" w:rsidRDefault="00E70526" w:rsidP="00501C8D">
      <w:pPr>
        <w:suppressAutoHyphens/>
        <w:spacing w:line="100" w:lineRule="atLeast"/>
        <w:jc w:val="both"/>
        <w:rPr>
          <w:rFonts w:ascii="Times New Roman" w:eastAsia="Times New Roman" w:hAnsi="Times New Roman" w:cs="Times New Roman"/>
          <w:kern w:val="2"/>
          <w:sz w:val="24"/>
          <w:szCs w:val="24"/>
          <w:lang w:eastAsia="zh-CN"/>
        </w:rPr>
      </w:pPr>
      <w:r w:rsidRPr="00E70526">
        <w:rPr>
          <w:rFonts w:ascii="Times New Roman" w:eastAsia="Times New Roman" w:hAnsi="Times New Roman" w:cs="Times New Roman"/>
          <w:kern w:val="2"/>
          <w:sz w:val="24"/>
          <w:szCs w:val="24"/>
          <w:lang w:eastAsia="zh-CN"/>
        </w:rPr>
        <w:t>Nezbytná součinnost při jednání s partnery výstavy i dojednávání podmínek se všemi spolupracujícími institucemi či orgány, součinnost při uzavírání smluv, předávacích protokolů apod.</w:t>
      </w:r>
    </w:p>
    <w:p w14:paraId="451CE68F" w14:textId="0C63BC8D" w:rsidR="00E70526" w:rsidRPr="00E70526" w:rsidRDefault="00E70526" w:rsidP="00501C8D">
      <w:pPr>
        <w:numPr>
          <w:ilvl w:val="0"/>
          <w:numId w:val="6"/>
        </w:numPr>
        <w:suppressAutoHyphens/>
        <w:spacing w:after="160" w:line="252" w:lineRule="auto"/>
        <w:jc w:val="both"/>
        <w:rPr>
          <w:rFonts w:ascii="Times New Roman" w:eastAsia="Times New Roman" w:hAnsi="Times New Roman" w:cs="Times New Roman"/>
          <w:kern w:val="2"/>
          <w:sz w:val="24"/>
          <w:szCs w:val="24"/>
          <w:lang w:eastAsia="zh-CN"/>
        </w:rPr>
      </w:pPr>
      <w:r w:rsidRPr="00E70526">
        <w:rPr>
          <w:rFonts w:ascii="Times New Roman" w:eastAsia="Times New Roman" w:hAnsi="Times New Roman" w:cs="Times New Roman"/>
          <w:kern w:val="2"/>
          <w:sz w:val="24"/>
          <w:szCs w:val="24"/>
          <w:lang w:eastAsia="zh-CN"/>
        </w:rPr>
        <w:t>V součinnosti s Registrem NG</w:t>
      </w:r>
      <w:r w:rsidR="00205C7B">
        <w:rPr>
          <w:rFonts w:ascii="Times New Roman" w:eastAsia="Times New Roman" w:hAnsi="Times New Roman" w:cs="Times New Roman"/>
          <w:kern w:val="2"/>
          <w:sz w:val="24"/>
          <w:szCs w:val="24"/>
          <w:lang w:eastAsia="zh-CN"/>
        </w:rPr>
        <w:t>P</w:t>
      </w:r>
      <w:r w:rsidRPr="00E70526">
        <w:rPr>
          <w:rFonts w:ascii="Times New Roman" w:eastAsia="Times New Roman" w:hAnsi="Times New Roman" w:cs="Times New Roman"/>
          <w:kern w:val="2"/>
          <w:sz w:val="24"/>
          <w:szCs w:val="24"/>
          <w:lang w:eastAsia="zh-CN"/>
        </w:rPr>
        <w:t xml:space="preserve"> a kurátorem výstavy oslovení a dojednání podmínek spolupráce s půjčiteli, a výstavních podmínek exponátů (klimatické, bezpečnostní podmínky aj.).</w:t>
      </w:r>
    </w:p>
    <w:p w14:paraId="00C5E394" w14:textId="77777777" w:rsidR="00E70526" w:rsidRPr="00E70526" w:rsidRDefault="00E70526" w:rsidP="00501C8D">
      <w:pPr>
        <w:numPr>
          <w:ilvl w:val="0"/>
          <w:numId w:val="6"/>
        </w:numPr>
        <w:suppressAutoHyphens/>
        <w:spacing w:after="160" w:line="252" w:lineRule="auto"/>
        <w:jc w:val="both"/>
        <w:rPr>
          <w:rFonts w:ascii="Times New Roman" w:eastAsia="Times New Roman" w:hAnsi="Times New Roman" w:cs="Times New Roman"/>
          <w:kern w:val="2"/>
          <w:sz w:val="24"/>
          <w:szCs w:val="24"/>
          <w:lang w:eastAsia="zh-CN"/>
        </w:rPr>
      </w:pPr>
      <w:r w:rsidRPr="00E70526">
        <w:rPr>
          <w:rFonts w:ascii="Times New Roman" w:eastAsia="Times New Roman" w:hAnsi="Times New Roman" w:cs="Times New Roman"/>
          <w:kern w:val="2"/>
          <w:sz w:val="24"/>
          <w:szCs w:val="24"/>
          <w:lang w:eastAsia="zh-CN"/>
        </w:rPr>
        <w:t>Nezbytná koordinace při uzavírání smluv o výpůjčce a podíl na evidenci výpůjčních podmínek, tzn. plnění tabulky exponátů jako podkladu pro objednání potřebných služeb či vypsání soutěží (pojištění, transport, stavbu fundu, osvětlení, klima, výstavní grafika apod.).</w:t>
      </w:r>
    </w:p>
    <w:p w14:paraId="42B86042" w14:textId="77777777" w:rsidR="00E70526" w:rsidRPr="00E70526" w:rsidRDefault="00E70526" w:rsidP="00501C8D">
      <w:pPr>
        <w:numPr>
          <w:ilvl w:val="0"/>
          <w:numId w:val="6"/>
        </w:numPr>
        <w:suppressAutoHyphens/>
        <w:spacing w:after="160" w:line="252" w:lineRule="auto"/>
        <w:jc w:val="both"/>
        <w:rPr>
          <w:rFonts w:ascii="Times New Roman" w:eastAsia="Times New Roman" w:hAnsi="Times New Roman" w:cs="Times New Roman"/>
          <w:kern w:val="2"/>
          <w:sz w:val="24"/>
          <w:szCs w:val="24"/>
          <w:lang w:eastAsia="zh-CN"/>
        </w:rPr>
      </w:pPr>
      <w:r w:rsidRPr="00E70526">
        <w:rPr>
          <w:rFonts w:ascii="Times New Roman" w:eastAsia="Times New Roman" w:hAnsi="Times New Roman" w:cs="Times New Roman"/>
          <w:kern w:val="2"/>
          <w:sz w:val="24"/>
          <w:szCs w:val="24"/>
          <w:lang w:eastAsia="zh-CN"/>
        </w:rPr>
        <w:t>Oslovení a dojednání podmínek s dodavateli, příprava podkladů pro objednávky či zadávací dokumentace pro výběrová řízení, nezbytná koordinace při uzavírání smluv.</w:t>
      </w:r>
    </w:p>
    <w:p w14:paraId="3651A65C" w14:textId="2E97E4FB" w:rsidR="00E70526" w:rsidRPr="002057E9" w:rsidRDefault="00E70526" w:rsidP="00501C8D">
      <w:pPr>
        <w:numPr>
          <w:ilvl w:val="0"/>
          <w:numId w:val="6"/>
        </w:numPr>
        <w:shd w:val="clear" w:color="auto" w:fill="FFFFFF"/>
        <w:suppressAutoHyphens/>
        <w:spacing w:after="0" w:line="240" w:lineRule="auto"/>
        <w:jc w:val="both"/>
        <w:rPr>
          <w:rFonts w:ascii="Times New Roman" w:eastAsia="Times New Roman" w:hAnsi="Times New Roman" w:cs="Times New Roman"/>
          <w:kern w:val="2"/>
          <w:sz w:val="24"/>
          <w:szCs w:val="24"/>
          <w:lang w:eastAsia="zh-CN"/>
        </w:rPr>
      </w:pPr>
      <w:r w:rsidRPr="00E70526">
        <w:rPr>
          <w:rFonts w:ascii="Times" w:eastAsia="Times New Roman" w:hAnsi="Times" w:cs="Times"/>
          <w:color w:val="000000"/>
          <w:kern w:val="2"/>
          <w:sz w:val="24"/>
          <w:szCs w:val="24"/>
          <w:lang w:eastAsia="zh-CN"/>
        </w:rPr>
        <w:t>Zadávání jednotlivých dílčích prací dodavatelům NG</w:t>
      </w:r>
      <w:r w:rsidR="00ED4709">
        <w:rPr>
          <w:rFonts w:ascii="Times" w:eastAsia="Times New Roman" w:hAnsi="Times" w:cs="Times"/>
          <w:color w:val="000000"/>
          <w:kern w:val="2"/>
          <w:sz w:val="24"/>
          <w:szCs w:val="24"/>
          <w:lang w:eastAsia="zh-CN"/>
        </w:rPr>
        <w:t>P</w:t>
      </w:r>
      <w:r w:rsidRPr="00E70526">
        <w:rPr>
          <w:rFonts w:ascii="Times" w:eastAsia="Times New Roman" w:hAnsi="Times" w:cs="Times"/>
          <w:color w:val="000000"/>
          <w:kern w:val="2"/>
          <w:sz w:val="24"/>
          <w:szCs w:val="24"/>
          <w:lang w:eastAsia="zh-CN"/>
        </w:rPr>
        <w:t xml:space="preserve"> pod řádnou kontrolou příslušných odborů NG</w:t>
      </w:r>
      <w:r w:rsidR="00ED4709">
        <w:rPr>
          <w:rFonts w:ascii="Times" w:eastAsia="Times New Roman" w:hAnsi="Times" w:cs="Times"/>
          <w:color w:val="000000"/>
          <w:kern w:val="2"/>
          <w:sz w:val="24"/>
          <w:szCs w:val="24"/>
          <w:lang w:eastAsia="zh-CN"/>
        </w:rPr>
        <w:t>P</w:t>
      </w:r>
      <w:r w:rsidRPr="00E70526">
        <w:rPr>
          <w:rFonts w:ascii="Times" w:eastAsia="Times New Roman" w:hAnsi="Times" w:cs="Times"/>
          <w:color w:val="000000"/>
          <w:kern w:val="2"/>
          <w:sz w:val="24"/>
          <w:szCs w:val="24"/>
          <w:lang w:eastAsia="zh-CN"/>
        </w:rPr>
        <w:t>.</w:t>
      </w:r>
    </w:p>
    <w:p w14:paraId="4D776F96" w14:textId="77777777" w:rsidR="00ED4709" w:rsidRPr="00E70526" w:rsidRDefault="00ED4709" w:rsidP="00A76F72">
      <w:pPr>
        <w:shd w:val="clear" w:color="auto" w:fill="FFFFFF"/>
        <w:suppressAutoHyphens/>
        <w:spacing w:after="0" w:line="240" w:lineRule="auto"/>
        <w:ind w:left="720"/>
        <w:jc w:val="both"/>
        <w:rPr>
          <w:rFonts w:ascii="Times New Roman" w:eastAsia="Times New Roman" w:hAnsi="Times New Roman" w:cs="Times New Roman"/>
          <w:kern w:val="2"/>
          <w:sz w:val="24"/>
          <w:szCs w:val="24"/>
          <w:lang w:eastAsia="zh-CN"/>
        </w:rPr>
      </w:pPr>
    </w:p>
    <w:p w14:paraId="7567E951" w14:textId="77777777" w:rsidR="00E70526" w:rsidRPr="00E70526" w:rsidRDefault="00E70526" w:rsidP="00501C8D">
      <w:pPr>
        <w:numPr>
          <w:ilvl w:val="0"/>
          <w:numId w:val="6"/>
        </w:numPr>
        <w:suppressAutoHyphens/>
        <w:spacing w:after="160" w:line="252" w:lineRule="auto"/>
        <w:jc w:val="both"/>
        <w:rPr>
          <w:rFonts w:ascii="Times New Roman" w:eastAsia="Times New Roman" w:hAnsi="Times New Roman" w:cs="Times New Roman"/>
          <w:kern w:val="2"/>
          <w:sz w:val="24"/>
          <w:szCs w:val="24"/>
          <w:lang w:eastAsia="zh-CN"/>
        </w:rPr>
      </w:pPr>
      <w:r w:rsidRPr="00E70526">
        <w:rPr>
          <w:rFonts w:ascii="Times New Roman" w:eastAsia="Times New Roman" w:hAnsi="Times New Roman" w:cs="Times New Roman"/>
          <w:kern w:val="2"/>
          <w:sz w:val="24"/>
          <w:szCs w:val="24"/>
          <w:lang w:eastAsia="zh-CN"/>
        </w:rPr>
        <w:t>Příprava harmonogramů v rámci realizace výstavy a dohled nad jejich plněním.</w:t>
      </w:r>
    </w:p>
    <w:p w14:paraId="2E6EB6B9" w14:textId="48736BB1" w:rsidR="00E70526" w:rsidRPr="00E70526" w:rsidRDefault="00E70526" w:rsidP="00501C8D">
      <w:pPr>
        <w:numPr>
          <w:ilvl w:val="0"/>
          <w:numId w:val="6"/>
        </w:numPr>
        <w:suppressAutoHyphens/>
        <w:spacing w:after="160" w:line="252" w:lineRule="auto"/>
        <w:jc w:val="both"/>
        <w:rPr>
          <w:rFonts w:ascii="Times New Roman" w:eastAsia="Times New Roman" w:hAnsi="Times New Roman" w:cs="Times New Roman"/>
          <w:kern w:val="2"/>
          <w:sz w:val="24"/>
          <w:szCs w:val="24"/>
          <w:lang w:eastAsia="zh-CN"/>
        </w:rPr>
      </w:pPr>
      <w:r w:rsidRPr="00E70526">
        <w:rPr>
          <w:rFonts w:ascii="Times New Roman" w:eastAsia="Times New Roman" w:hAnsi="Times New Roman" w:cs="Times New Roman"/>
          <w:kern w:val="2"/>
          <w:sz w:val="24"/>
          <w:szCs w:val="24"/>
          <w:lang w:eastAsia="zh-CN"/>
        </w:rPr>
        <w:t>Organizace schůzek realizačního týmu výstavy, jejich řízení, nezbytná jednání napříč odděleními NG</w:t>
      </w:r>
      <w:r w:rsidR="00DB02C5">
        <w:rPr>
          <w:rFonts w:ascii="Times New Roman" w:eastAsia="Times New Roman" w:hAnsi="Times New Roman" w:cs="Times New Roman"/>
          <w:kern w:val="2"/>
          <w:sz w:val="24"/>
          <w:szCs w:val="24"/>
          <w:lang w:eastAsia="zh-CN"/>
        </w:rPr>
        <w:t>P</w:t>
      </w:r>
      <w:r w:rsidRPr="00E70526">
        <w:rPr>
          <w:rFonts w:ascii="Times New Roman" w:eastAsia="Times New Roman" w:hAnsi="Times New Roman" w:cs="Times New Roman"/>
          <w:kern w:val="2"/>
          <w:sz w:val="24"/>
          <w:szCs w:val="24"/>
          <w:lang w:eastAsia="zh-CN"/>
        </w:rPr>
        <w:t xml:space="preserve"> a </w:t>
      </w:r>
      <w:r w:rsidRPr="00E70526">
        <w:rPr>
          <w:rFonts w:ascii="Times" w:eastAsia="Times New Roman" w:hAnsi="Times" w:cs="Times"/>
          <w:color w:val="000000"/>
          <w:kern w:val="2"/>
          <w:sz w:val="24"/>
          <w:szCs w:val="24"/>
          <w:lang w:eastAsia="zh-CN"/>
        </w:rPr>
        <w:t>zajištění součinnosti orgánů NG</w:t>
      </w:r>
      <w:r w:rsidR="00DB02C5">
        <w:rPr>
          <w:rFonts w:ascii="Times" w:eastAsia="Times New Roman" w:hAnsi="Times" w:cs="Times"/>
          <w:color w:val="000000"/>
          <w:kern w:val="2"/>
          <w:sz w:val="24"/>
          <w:szCs w:val="24"/>
          <w:lang w:eastAsia="zh-CN"/>
        </w:rPr>
        <w:t>P</w:t>
      </w:r>
      <w:r w:rsidRPr="00E70526">
        <w:rPr>
          <w:rFonts w:ascii="Times New Roman" w:eastAsia="Times New Roman" w:hAnsi="Times New Roman" w:cs="Times New Roman"/>
          <w:kern w:val="2"/>
          <w:sz w:val="24"/>
          <w:szCs w:val="24"/>
          <w:lang w:eastAsia="zh-CN"/>
        </w:rPr>
        <w:t>, distribuce zápisů.</w:t>
      </w:r>
    </w:p>
    <w:p w14:paraId="68649911" w14:textId="77777777" w:rsidR="00E70526" w:rsidRPr="00E70526" w:rsidRDefault="00E70526" w:rsidP="00501C8D">
      <w:pPr>
        <w:numPr>
          <w:ilvl w:val="0"/>
          <w:numId w:val="6"/>
        </w:numPr>
        <w:suppressAutoHyphens/>
        <w:spacing w:after="160" w:line="252" w:lineRule="auto"/>
        <w:jc w:val="both"/>
        <w:rPr>
          <w:rFonts w:ascii="Times New Roman" w:eastAsia="Times New Roman" w:hAnsi="Times New Roman" w:cs="Times New Roman"/>
          <w:kern w:val="2"/>
          <w:sz w:val="24"/>
          <w:szCs w:val="24"/>
          <w:lang w:eastAsia="zh-CN"/>
        </w:rPr>
      </w:pPr>
      <w:r w:rsidRPr="00E70526">
        <w:rPr>
          <w:rFonts w:ascii="Times New Roman" w:eastAsia="Times New Roman" w:hAnsi="Times New Roman" w:cs="Times New Roman"/>
          <w:kern w:val="2"/>
          <w:sz w:val="24"/>
          <w:szCs w:val="24"/>
          <w:lang w:eastAsia="zh-CN"/>
        </w:rPr>
        <w:t>Dohled nad instalací exponátů a plnění koordinační role.</w:t>
      </w:r>
    </w:p>
    <w:p w14:paraId="7651146A" w14:textId="77777777" w:rsidR="00E70526" w:rsidRPr="00E70526" w:rsidRDefault="00E70526" w:rsidP="00501C8D">
      <w:pPr>
        <w:numPr>
          <w:ilvl w:val="0"/>
          <w:numId w:val="6"/>
        </w:numPr>
        <w:suppressAutoHyphens/>
        <w:spacing w:after="160" w:line="252" w:lineRule="auto"/>
        <w:jc w:val="both"/>
        <w:rPr>
          <w:rFonts w:ascii="Times New Roman" w:eastAsia="Times New Roman" w:hAnsi="Times New Roman" w:cs="Times New Roman"/>
          <w:kern w:val="2"/>
          <w:sz w:val="24"/>
          <w:szCs w:val="24"/>
          <w:lang w:eastAsia="zh-CN"/>
        </w:rPr>
      </w:pPr>
      <w:r w:rsidRPr="00E70526">
        <w:rPr>
          <w:rFonts w:ascii="Times New Roman" w:eastAsia="Times New Roman" w:hAnsi="Times New Roman" w:cs="Times New Roman"/>
          <w:kern w:val="2"/>
          <w:sz w:val="24"/>
          <w:szCs w:val="24"/>
          <w:lang w:eastAsia="zh-CN"/>
        </w:rPr>
        <w:t>Kontrola prací dodavatelů a zajištění případných reklamací dodávek služeb i materiálů.</w:t>
      </w:r>
    </w:p>
    <w:p w14:paraId="1F890E49" w14:textId="360B21AD" w:rsidR="00E70526" w:rsidRDefault="00E70526" w:rsidP="00501C8D">
      <w:pPr>
        <w:spacing w:after="160" w:line="252" w:lineRule="auto"/>
        <w:ind w:left="360"/>
        <w:jc w:val="both"/>
        <w:rPr>
          <w:rFonts w:ascii="Times New Roman" w:eastAsia="Times New Roman" w:hAnsi="Times New Roman" w:cs="Times New Roman"/>
          <w:kern w:val="2"/>
          <w:sz w:val="24"/>
          <w:szCs w:val="24"/>
          <w:lang w:eastAsia="zh-CN"/>
        </w:rPr>
      </w:pPr>
      <w:r w:rsidRPr="00E70526">
        <w:rPr>
          <w:rFonts w:ascii="Times New Roman" w:eastAsia="Times New Roman" w:hAnsi="Times New Roman" w:cs="Times New Roman"/>
          <w:kern w:val="2"/>
          <w:sz w:val="24"/>
          <w:szCs w:val="24"/>
          <w:lang w:eastAsia="zh-CN"/>
        </w:rPr>
        <w:t xml:space="preserve">Poskytovateli náleží odměna  ve výši: </w:t>
      </w:r>
      <w:r w:rsidR="00625954">
        <w:rPr>
          <w:rFonts w:ascii="Times New Roman" w:eastAsia="Times New Roman" w:hAnsi="Times New Roman" w:cs="Times New Roman"/>
          <w:kern w:val="2"/>
          <w:sz w:val="24"/>
          <w:szCs w:val="24"/>
          <w:lang w:eastAsia="zh-CN"/>
        </w:rPr>
        <w:t xml:space="preserve">30 000 </w:t>
      </w:r>
      <w:r w:rsidRPr="00E70526">
        <w:rPr>
          <w:rFonts w:ascii="Times New Roman" w:eastAsia="Times New Roman" w:hAnsi="Times New Roman" w:cs="Times New Roman"/>
          <w:kern w:val="2"/>
          <w:sz w:val="24"/>
          <w:szCs w:val="24"/>
          <w:lang w:eastAsia="zh-CN"/>
        </w:rPr>
        <w:t xml:space="preserve">Kč bez DPH (slovy </w:t>
      </w:r>
      <w:r w:rsidR="00625954">
        <w:rPr>
          <w:rFonts w:ascii="Times New Roman" w:eastAsia="Times New Roman" w:hAnsi="Times New Roman" w:cs="Times New Roman"/>
          <w:kern w:val="2"/>
          <w:sz w:val="24"/>
          <w:szCs w:val="24"/>
          <w:lang w:eastAsia="zh-CN"/>
        </w:rPr>
        <w:t>třicet tisíc</w:t>
      </w:r>
      <w:r w:rsidR="00625954" w:rsidRPr="00E70526">
        <w:rPr>
          <w:rFonts w:ascii="Times New Roman" w:eastAsia="Times New Roman" w:hAnsi="Times New Roman" w:cs="Times New Roman"/>
          <w:kern w:val="2"/>
          <w:sz w:val="24"/>
          <w:szCs w:val="24"/>
          <w:lang w:eastAsia="zh-CN"/>
        </w:rPr>
        <w:t xml:space="preserve"> </w:t>
      </w:r>
      <w:r w:rsidRPr="00E70526">
        <w:rPr>
          <w:rFonts w:ascii="Times New Roman" w:eastAsia="Times New Roman" w:hAnsi="Times New Roman" w:cs="Times New Roman"/>
          <w:kern w:val="2"/>
          <w:sz w:val="24"/>
          <w:szCs w:val="24"/>
          <w:lang w:eastAsia="zh-CN"/>
        </w:rPr>
        <w:t>korun českých) splatná na základě faktury vystavené nejdříve po řádném poskytnutí a odsouhlasení plnění ad B.</w:t>
      </w:r>
    </w:p>
    <w:p w14:paraId="5870E910" w14:textId="77777777" w:rsidR="00CF46D6" w:rsidRPr="00E70526" w:rsidRDefault="00CF46D6" w:rsidP="00501C8D">
      <w:pPr>
        <w:spacing w:after="160" w:line="252" w:lineRule="auto"/>
        <w:ind w:left="360"/>
        <w:jc w:val="both"/>
        <w:rPr>
          <w:rFonts w:ascii="Times New Roman" w:eastAsia="Times New Roman" w:hAnsi="Times New Roman" w:cs="Times New Roman"/>
          <w:kern w:val="2"/>
          <w:sz w:val="24"/>
          <w:szCs w:val="24"/>
          <w:lang w:eastAsia="zh-CN"/>
        </w:rPr>
      </w:pPr>
    </w:p>
    <w:p w14:paraId="67F5D006" w14:textId="77777777" w:rsidR="00E70526" w:rsidRPr="00E70526" w:rsidRDefault="00E70526" w:rsidP="00501C8D">
      <w:pPr>
        <w:spacing w:after="160" w:line="252" w:lineRule="auto"/>
        <w:ind w:left="360"/>
        <w:jc w:val="both"/>
        <w:rPr>
          <w:rFonts w:ascii="Times New Roman" w:eastAsia="Times New Roman" w:hAnsi="Times New Roman" w:cs="Times New Roman"/>
          <w:b/>
          <w:kern w:val="2"/>
          <w:sz w:val="24"/>
          <w:szCs w:val="24"/>
          <w:u w:val="single"/>
          <w:lang w:eastAsia="zh-CN"/>
        </w:rPr>
      </w:pPr>
    </w:p>
    <w:p w14:paraId="5C3A5749" w14:textId="5E3E621E" w:rsidR="00E70526" w:rsidRPr="00E70526" w:rsidRDefault="00E70526" w:rsidP="00501C8D">
      <w:pPr>
        <w:numPr>
          <w:ilvl w:val="0"/>
          <w:numId w:val="4"/>
        </w:numPr>
        <w:suppressAutoHyphens/>
        <w:spacing w:after="160" w:line="252" w:lineRule="auto"/>
        <w:jc w:val="both"/>
        <w:rPr>
          <w:rFonts w:ascii="Times New Roman" w:eastAsia="Times New Roman" w:hAnsi="Times New Roman" w:cs="Times New Roman"/>
          <w:kern w:val="2"/>
          <w:sz w:val="24"/>
          <w:szCs w:val="24"/>
          <w:lang w:eastAsia="zh-CN"/>
        </w:rPr>
      </w:pPr>
      <w:r w:rsidRPr="00E70526">
        <w:rPr>
          <w:rFonts w:ascii="Times New Roman" w:eastAsia="Times New Roman" w:hAnsi="Times New Roman" w:cs="Times New Roman"/>
          <w:b/>
          <w:kern w:val="2"/>
          <w:sz w:val="24"/>
          <w:szCs w:val="24"/>
          <w:u w:val="single"/>
          <w:lang w:eastAsia="zh-CN"/>
        </w:rPr>
        <w:lastRenderedPageBreak/>
        <w:t xml:space="preserve">V době trvání a po skončení výstavy (od </w:t>
      </w:r>
      <w:r w:rsidR="00A76F72">
        <w:rPr>
          <w:rFonts w:ascii="Times New Roman" w:eastAsia="Times New Roman" w:hAnsi="Times New Roman" w:cs="Times New Roman"/>
          <w:b/>
          <w:kern w:val="2"/>
          <w:sz w:val="24"/>
          <w:szCs w:val="24"/>
          <w:u w:val="single"/>
          <w:lang w:eastAsia="zh-CN"/>
        </w:rPr>
        <w:t>27.</w:t>
      </w:r>
      <w:r w:rsidR="002057E9">
        <w:rPr>
          <w:rFonts w:ascii="Times New Roman" w:eastAsia="Times New Roman" w:hAnsi="Times New Roman" w:cs="Times New Roman"/>
          <w:b/>
          <w:kern w:val="2"/>
          <w:sz w:val="24"/>
          <w:szCs w:val="24"/>
          <w:u w:val="single"/>
          <w:lang w:eastAsia="zh-CN"/>
        </w:rPr>
        <w:t xml:space="preserve"> </w:t>
      </w:r>
      <w:r w:rsidR="00A76F72">
        <w:rPr>
          <w:rFonts w:ascii="Times New Roman" w:eastAsia="Times New Roman" w:hAnsi="Times New Roman" w:cs="Times New Roman"/>
          <w:b/>
          <w:kern w:val="2"/>
          <w:sz w:val="24"/>
          <w:szCs w:val="24"/>
          <w:u w:val="single"/>
          <w:lang w:eastAsia="zh-CN"/>
        </w:rPr>
        <w:t>3.</w:t>
      </w:r>
      <w:r w:rsidR="002057E9">
        <w:rPr>
          <w:rFonts w:ascii="Times New Roman" w:eastAsia="Times New Roman" w:hAnsi="Times New Roman" w:cs="Times New Roman"/>
          <w:b/>
          <w:kern w:val="2"/>
          <w:sz w:val="24"/>
          <w:szCs w:val="24"/>
          <w:u w:val="single"/>
          <w:lang w:eastAsia="zh-CN"/>
        </w:rPr>
        <w:t xml:space="preserve"> </w:t>
      </w:r>
      <w:r w:rsidR="00A76F72">
        <w:rPr>
          <w:rFonts w:ascii="Times New Roman" w:eastAsia="Times New Roman" w:hAnsi="Times New Roman" w:cs="Times New Roman"/>
          <w:b/>
          <w:kern w:val="2"/>
          <w:sz w:val="24"/>
          <w:szCs w:val="24"/>
          <w:u w:val="single"/>
          <w:lang w:eastAsia="zh-CN"/>
        </w:rPr>
        <w:t>2025</w:t>
      </w:r>
      <w:r w:rsidR="00A76F72" w:rsidRPr="00E70526">
        <w:rPr>
          <w:rFonts w:ascii="Times New Roman" w:eastAsia="Times New Roman" w:hAnsi="Times New Roman" w:cs="Times New Roman"/>
          <w:b/>
          <w:kern w:val="2"/>
          <w:sz w:val="24"/>
          <w:szCs w:val="24"/>
          <w:u w:val="single"/>
          <w:lang w:eastAsia="zh-CN"/>
        </w:rPr>
        <w:t xml:space="preserve"> </w:t>
      </w:r>
      <w:r w:rsidRPr="00E70526">
        <w:rPr>
          <w:rFonts w:ascii="Times New Roman" w:eastAsia="Times New Roman" w:hAnsi="Times New Roman" w:cs="Times New Roman"/>
          <w:b/>
          <w:kern w:val="2"/>
          <w:sz w:val="24"/>
          <w:szCs w:val="24"/>
          <w:u w:val="single"/>
          <w:lang w:eastAsia="zh-CN"/>
        </w:rPr>
        <w:t xml:space="preserve">do </w:t>
      </w:r>
      <w:r w:rsidR="002057E9">
        <w:rPr>
          <w:rFonts w:ascii="Times New Roman" w:eastAsia="Times New Roman" w:hAnsi="Times New Roman" w:cs="Times New Roman"/>
          <w:b/>
          <w:kern w:val="2"/>
          <w:sz w:val="24"/>
          <w:szCs w:val="24"/>
          <w:u w:val="single"/>
          <w:lang w:eastAsia="zh-CN"/>
        </w:rPr>
        <w:t>31. 8. 2025)</w:t>
      </w:r>
    </w:p>
    <w:p w14:paraId="453374F2" w14:textId="77777777" w:rsidR="00E70526" w:rsidRPr="00E70526" w:rsidRDefault="00E70526" w:rsidP="00501C8D">
      <w:pPr>
        <w:numPr>
          <w:ilvl w:val="0"/>
          <w:numId w:val="6"/>
        </w:numPr>
        <w:suppressAutoHyphens/>
        <w:spacing w:after="160" w:line="252" w:lineRule="auto"/>
        <w:jc w:val="both"/>
        <w:rPr>
          <w:rFonts w:ascii="Times New Roman" w:eastAsia="Times New Roman" w:hAnsi="Times New Roman" w:cs="Times New Roman"/>
          <w:kern w:val="2"/>
          <w:sz w:val="24"/>
          <w:szCs w:val="24"/>
          <w:lang w:eastAsia="zh-CN"/>
        </w:rPr>
      </w:pPr>
      <w:r w:rsidRPr="00E70526">
        <w:rPr>
          <w:rFonts w:ascii="Times New Roman" w:eastAsia="Times New Roman" w:hAnsi="Times New Roman" w:cs="Times New Roman"/>
          <w:kern w:val="2"/>
          <w:sz w:val="24"/>
          <w:szCs w:val="24"/>
          <w:lang w:eastAsia="zh-CN"/>
        </w:rPr>
        <w:t>Kontrola výstavy během návštěvnického provozu a řešení dílčích problémů spojených s provozem výstavy.</w:t>
      </w:r>
    </w:p>
    <w:p w14:paraId="621A3131" w14:textId="77777777" w:rsidR="00E70526" w:rsidRPr="00E70526" w:rsidRDefault="00E70526" w:rsidP="00501C8D">
      <w:pPr>
        <w:numPr>
          <w:ilvl w:val="0"/>
          <w:numId w:val="6"/>
        </w:numPr>
        <w:shd w:val="clear" w:color="auto" w:fill="FFFFFF"/>
        <w:suppressAutoHyphens/>
        <w:spacing w:after="0" w:line="240" w:lineRule="auto"/>
        <w:jc w:val="both"/>
        <w:rPr>
          <w:rFonts w:ascii="Times New Roman" w:eastAsia="Times New Roman" w:hAnsi="Times New Roman" w:cs="Times New Roman"/>
          <w:kern w:val="2"/>
          <w:sz w:val="24"/>
          <w:szCs w:val="24"/>
          <w:lang w:eastAsia="zh-CN"/>
        </w:rPr>
      </w:pPr>
      <w:r w:rsidRPr="00E70526">
        <w:rPr>
          <w:rFonts w:ascii="Times New Roman" w:eastAsia="Times New Roman" w:hAnsi="Times New Roman" w:cs="Times New Roman"/>
          <w:kern w:val="2"/>
          <w:sz w:val="24"/>
          <w:szCs w:val="24"/>
          <w:lang w:eastAsia="zh-CN"/>
        </w:rPr>
        <w:t>V případě potřeby organizace a zajištění všech služeb a prací souvisejících s obsahovými změnami výstavy, podíl na přípravě harmonogramu obsahových změn.</w:t>
      </w:r>
    </w:p>
    <w:p w14:paraId="21DE175E" w14:textId="77777777" w:rsidR="00E70526" w:rsidRPr="00E70526" w:rsidRDefault="00E70526" w:rsidP="00501C8D">
      <w:pPr>
        <w:shd w:val="clear" w:color="auto" w:fill="FFFFFF"/>
        <w:spacing w:after="0" w:line="240" w:lineRule="auto"/>
        <w:ind w:left="720"/>
        <w:jc w:val="both"/>
        <w:rPr>
          <w:rFonts w:ascii="Times New Roman" w:eastAsia="Times New Roman" w:hAnsi="Times New Roman" w:cs="Times New Roman"/>
          <w:color w:val="000000"/>
          <w:kern w:val="2"/>
          <w:sz w:val="24"/>
          <w:szCs w:val="24"/>
          <w:lang w:eastAsia="zh-CN"/>
        </w:rPr>
      </w:pPr>
    </w:p>
    <w:p w14:paraId="60334092" w14:textId="77777777" w:rsidR="00E70526" w:rsidRPr="00E70526" w:rsidRDefault="00E70526" w:rsidP="00501C8D">
      <w:pPr>
        <w:numPr>
          <w:ilvl w:val="0"/>
          <w:numId w:val="6"/>
        </w:numPr>
        <w:shd w:val="clear" w:color="auto" w:fill="FFFFFF"/>
        <w:suppressAutoHyphens/>
        <w:spacing w:after="0" w:line="240" w:lineRule="auto"/>
        <w:jc w:val="both"/>
        <w:rPr>
          <w:rFonts w:ascii="Times New Roman" w:eastAsia="Times New Roman" w:hAnsi="Times New Roman" w:cs="Times New Roman"/>
          <w:kern w:val="2"/>
          <w:sz w:val="24"/>
          <w:szCs w:val="24"/>
          <w:lang w:eastAsia="zh-CN"/>
        </w:rPr>
      </w:pPr>
      <w:r w:rsidRPr="00E70526">
        <w:rPr>
          <w:rFonts w:ascii="Times New Roman" w:eastAsia="Times New Roman" w:hAnsi="Times New Roman" w:cs="Times New Roman"/>
          <w:kern w:val="2"/>
          <w:sz w:val="24"/>
          <w:szCs w:val="24"/>
          <w:lang w:eastAsia="zh-CN"/>
        </w:rPr>
        <w:t>Dohled nad dodržováním výpůjčních podmínek</w:t>
      </w:r>
    </w:p>
    <w:p w14:paraId="29410F8F" w14:textId="77777777" w:rsidR="00E70526" w:rsidRPr="00E70526" w:rsidRDefault="00E70526" w:rsidP="00501C8D">
      <w:pPr>
        <w:shd w:val="clear" w:color="auto" w:fill="FFFFFF"/>
        <w:spacing w:after="0" w:line="240" w:lineRule="auto"/>
        <w:jc w:val="both"/>
        <w:rPr>
          <w:rFonts w:ascii="Times New Roman" w:eastAsia="Times New Roman" w:hAnsi="Times New Roman" w:cs="Times New Roman"/>
          <w:color w:val="000000"/>
          <w:kern w:val="2"/>
          <w:sz w:val="24"/>
          <w:szCs w:val="24"/>
          <w:lang w:eastAsia="zh-CN"/>
        </w:rPr>
      </w:pPr>
    </w:p>
    <w:p w14:paraId="3FFEB7B7" w14:textId="09D183C4" w:rsidR="00E70526" w:rsidRPr="00E70526" w:rsidRDefault="00E70526" w:rsidP="00501C8D">
      <w:pPr>
        <w:numPr>
          <w:ilvl w:val="0"/>
          <w:numId w:val="6"/>
        </w:numPr>
        <w:shd w:val="clear" w:color="auto" w:fill="FFFFFF"/>
        <w:suppressAutoHyphens/>
        <w:spacing w:after="0" w:line="240" w:lineRule="auto"/>
        <w:jc w:val="both"/>
        <w:rPr>
          <w:rFonts w:ascii="Times New Roman" w:eastAsia="Times New Roman" w:hAnsi="Times New Roman" w:cs="Times New Roman"/>
          <w:kern w:val="2"/>
          <w:sz w:val="24"/>
          <w:szCs w:val="24"/>
          <w:lang w:eastAsia="zh-CN"/>
        </w:rPr>
      </w:pPr>
      <w:r w:rsidRPr="00E70526">
        <w:rPr>
          <w:rFonts w:ascii="Times" w:eastAsia="Times New Roman" w:hAnsi="Times" w:cs="Times"/>
          <w:color w:val="000000"/>
          <w:kern w:val="2"/>
          <w:sz w:val="24"/>
          <w:szCs w:val="24"/>
          <w:lang w:eastAsia="zh-CN"/>
        </w:rPr>
        <w:t>Zajištění reprezentativního stavu prostoru výstavy v obvyklé kvalitě NG</w:t>
      </w:r>
      <w:r w:rsidR="007D3B77">
        <w:rPr>
          <w:rFonts w:ascii="Times" w:eastAsia="Times New Roman" w:hAnsi="Times" w:cs="Times"/>
          <w:color w:val="000000"/>
          <w:kern w:val="2"/>
          <w:sz w:val="24"/>
          <w:szCs w:val="24"/>
          <w:lang w:eastAsia="zh-CN"/>
        </w:rPr>
        <w:t>P</w:t>
      </w:r>
      <w:r w:rsidRPr="00E70526">
        <w:rPr>
          <w:rFonts w:ascii="Times" w:eastAsia="Times New Roman" w:hAnsi="Times" w:cs="Times"/>
          <w:color w:val="000000"/>
          <w:kern w:val="2"/>
          <w:sz w:val="24"/>
          <w:szCs w:val="24"/>
          <w:lang w:eastAsia="zh-CN"/>
        </w:rPr>
        <w:t xml:space="preserve">. </w:t>
      </w:r>
    </w:p>
    <w:p w14:paraId="29DACE5C" w14:textId="77777777" w:rsidR="00E70526" w:rsidRPr="00E70526" w:rsidRDefault="00E70526" w:rsidP="00501C8D">
      <w:pPr>
        <w:numPr>
          <w:ilvl w:val="0"/>
          <w:numId w:val="6"/>
        </w:numPr>
        <w:suppressAutoHyphens/>
        <w:spacing w:after="160" w:line="252" w:lineRule="auto"/>
        <w:jc w:val="both"/>
        <w:rPr>
          <w:rFonts w:ascii="Times New Roman" w:eastAsia="Times New Roman" w:hAnsi="Times New Roman" w:cs="Times New Roman"/>
          <w:kern w:val="2"/>
          <w:sz w:val="24"/>
          <w:szCs w:val="24"/>
          <w:lang w:eastAsia="zh-CN"/>
        </w:rPr>
      </w:pPr>
      <w:r w:rsidRPr="00E70526">
        <w:rPr>
          <w:rFonts w:ascii="Times New Roman" w:eastAsia="Times New Roman" w:hAnsi="Times New Roman" w:cs="Times New Roman"/>
          <w:kern w:val="2"/>
          <w:sz w:val="24"/>
          <w:szCs w:val="24"/>
          <w:lang w:eastAsia="zh-CN"/>
        </w:rPr>
        <w:t>Zajištění de-instalace výstavy a výstavního fundu.</w:t>
      </w:r>
    </w:p>
    <w:p w14:paraId="4A2B61F5" w14:textId="77777777" w:rsidR="00E70526" w:rsidRPr="00E70526" w:rsidRDefault="00E70526" w:rsidP="00501C8D">
      <w:pPr>
        <w:numPr>
          <w:ilvl w:val="0"/>
          <w:numId w:val="6"/>
        </w:numPr>
        <w:suppressAutoHyphens/>
        <w:spacing w:after="160" w:line="252" w:lineRule="auto"/>
        <w:jc w:val="both"/>
        <w:rPr>
          <w:rFonts w:ascii="Times New Roman" w:eastAsia="Times New Roman" w:hAnsi="Times New Roman" w:cs="Times New Roman"/>
          <w:kern w:val="2"/>
          <w:sz w:val="24"/>
          <w:szCs w:val="24"/>
          <w:lang w:eastAsia="zh-CN"/>
        </w:rPr>
      </w:pPr>
      <w:r w:rsidRPr="00E70526">
        <w:rPr>
          <w:rFonts w:ascii="Times New Roman" w:eastAsia="Times New Roman" w:hAnsi="Times New Roman" w:cs="Times New Roman"/>
          <w:kern w:val="2"/>
          <w:sz w:val="24"/>
          <w:szCs w:val="24"/>
          <w:lang w:eastAsia="zh-CN"/>
        </w:rPr>
        <w:t>Dohled nad rozvozem exponátů a naplnění výstavních podmínek.</w:t>
      </w:r>
    </w:p>
    <w:p w14:paraId="7D59D93B" w14:textId="77777777" w:rsidR="00E70526" w:rsidRPr="00E70526" w:rsidRDefault="00E70526" w:rsidP="00501C8D">
      <w:pPr>
        <w:numPr>
          <w:ilvl w:val="0"/>
          <w:numId w:val="6"/>
        </w:numPr>
        <w:suppressAutoHyphens/>
        <w:spacing w:after="160" w:line="252" w:lineRule="auto"/>
        <w:jc w:val="both"/>
        <w:rPr>
          <w:rFonts w:ascii="Times New Roman" w:eastAsia="Times New Roman" w:hAnsi="Times New Roman" w:cs="Times New Roman"/>
          <w:kern w:val="2"/>
          <w:sz w:val="24"/>
          <w:szCs w:val="24"/>
          <w:lang w:eastAsia="zh-CN"/>
        </w:rPr>
      </w:pPr>
      <w:r w:rsidRPr="00E70526">
        <w:rPr>
          <w:rFonts w:ascii="Times New Roman" w:eastAsia="Times New Roman" w:hAnsi="Times New Roman" w:cs="Times New Roman"/>
          <w:kern w:val="2"/>
          <w:sz w:val="24"/>
          <w:szCs w:val="24"/>
          <w:lang w:eastAsia="zh-CN"/>
        </w:rPr>
        <w:t>Kontrola prací dodavatelů a zajištění případných reklamací dodávek služeb i materiálu.</w:t>
      </w:r>
    </w:p>
    <w:p w14:paraId="7AEF957B" w14:textId="1D64D830" w:rsidR="00E70526" w:rsidRPr="00E70526" w:rsidRDefault="00E70526" w:rsidP="00501C8D">
      <w:pPr>
        <w:spacing w:after="160" w:line="252" w:lineRule="auto"/>
        <w:ind w:left="360"/>
        <w:jc w:val="both"/>
        <w:rPr>
          <w:rFonts w:ascii="Times New Roman" w:eastAsia="Times New Roman" w:hAnsi="Times New Roman" w:cs="Times New Roman"/>
          <w:kern w:val="2"/>
          <w:sz w:val="24"/>
          <w:szCs w:val="24"/>
          <w:lang w:eastAsia="zh-CN"/>
        </w:rPr>
      </w:pPr>
      <w:r w:rsidRPr="00E70526">
        <w:rPr>
          <w:rFonts w:ascii="Times New Roman" w:eastAsia="Times New Roman" w:hAnsi="Times New Roman" w:cs="Times New Roman"/>
          <w:kern w:val="2"/>
          <w:sz w:val="24"/>
          <w:szCs w:val="24"/>
          <w:lang w:eastAsia="zh-CN"/>
        </w:rPr>
        <w:t xml:space="preserve">Poskytovateli náleží odměna  ve výši: </w:t>
      </w:r>
      <w:r w:rsidR="00625954">
        <w:rPr>
          <w:rFonts w:ascii="Times New Roman" w:eastAsia="Times New Roman" w:hAnsi="Times New Roman" w:cs="Times New Roman"/>
          <w:kern w:val="2"/>
          <w:sz w:val="24"/>
          <w:szCs w:val="24"/>
          <w:lang w:eastAsia="zh-CN"/>
        </w:rPr>
        <w:t>30 000</w:t>
      </w:r>
      <w:r w:rsidR="00625954" w:rsidRPr="00E70526">
        <w:rPr>
          <w:rFonts w:ascii="Times New Roman" w:eastAsia="Times New Roman" w:hAnsi="Times New Roman" w:cs="Times New Roman"/>
          <w:kern w:val="2"/>
          <w:sz w:val="24"/>
          <w:szCs w:val="24"/>
          <w:lang w:eastAsia="zh-CN"/>
        </w:rPr>
        <w:t xml:space="preserve"> </w:t>
      </w:r>
      <w:r w:rsidRPr="00E70526">
        <w:rPr>
          <w:rFonts w:ascii="Times New Roman" w:eastAsia="Times New Roman" w:hAnsi="Times New Roman" w:cs="Times New Roman"/>
          <w:kern w:val="2"/>
          <w:sz w:val="24"/>
          <w:szCs w:val="24"/>
          <w:lang w:eastAsia="zh-CN"/>
        </w:rPr>
        <w:t xml:space="preserve">Kč bez DPH (slovy </w:t>
      </w:r>
      <w:r w:rsidR="00625954">
        <w:rPr>
          <w:rFonts w:ascii="Times New Roman" w:eastAsia="Times New Roman" w:hAnsi="Times New Roman" w:cs="Times New Roman"/>
          <w:kern w:val="2"/>
          <w:sz w:val="24"/>
          <w:szCs w:val="24"/>
          <w:lang w:eastAsia="zh-CN"/>
        </w:rPr>
        <w:t>třicet tisíc</w:t>
      </w:r>
      <w:r w:rsidR="00625954" w:rsidRPr="00E70526">
        <w:rPr>
          <w:rFonts w:ascii="Times New Roman" w:eastAsia="Times New Roman" w:hAnsi="Times New Roman" w:cs="Times New Roman"/>
          <w:kern w:val="2"/>
          <w:sz w:val="24"/>
          <w:szCs w:val="24"/>
          <w:lang w:eastAsia="zh-CN"/>
        </w:rPr>
        <w:t xml:space="preserve"> </w:t>
      </w:r>
      <w:r w:rsidRPr="00E70526">
        <w:rPr>
          <w:rFonts w:ascii="Times New Roman" w:eastAsia="Times New Roman" w:hAnsi="Times New Roman" w:cs="Times New Roman"/>
          <w:kern w:val="2"/>
          <w:sz w:val="24"/>
          <w:szCs w:val="24"/>
          <w:lang w:eastAsia="zh-CN"/>
        </w:rPr>
        <w:t xml:space="preserve">korun českých) splatná na základě faktury vystavené nejdříve po řádném poskytnutí a odsouhlasení plnění ad C. </w:t>
      </w:r>
    </w:p>
    <w:p w14:paraId="544682FF" w14:textId="77777777" w:rsidR="00E70526" w:rsidRPr="00E70526" w:rsidRDefault="00E70526" w:rsidP="00E70526">
      <w:pPr>
        <w:spacing w:after="160" w:line="252" w:lineRule="auto"/>
        <w:ind w:left="720"/>
        <w:jc w:val="both"/>
        <w:rPr>
          <w:rFonts w:ascii="Times New Roman" w:eastAsia="Times New Roman" w:hAnsi="Times New Roman" w:cs="Times New Roman"/>
          <w:kern w:val="2"/>
          <w:sz w:val="22"/>
          <w:lang w:eastAsia="zh-CN"/>
        </w:rPr>
      </w:pPr>
    </w:p>
    <w:p w14:paraId="301C5F75" w14:textId="77777777" w:rsidR="00E70526" w:rsidRPr="00E70526" w:rsidRDefault="00E70526" w:rsidP="00E70526">
      <w:pPr>
        <w:suppressAutoHyphens/>
        <w:spacing w:after="0" w:line="100" w:lineRule="atLeast"/>
        <w:rPr>
          <w:rFonts w:ascii="Times New Roman" w:eastAsia="Times New Roman" w:hAnsi="Times New Roman" w:cs="Times New Roman"/>
          <w:kern w:val="2"/>
          <w:sz w:val="24"/>
          <w:szCs w:val="24"/>
          <w:lang w:eastAsia="zh-CN"/>
        </w:rPr>
      </w:pPr>
    </w:p>
    <w:p w14:paraId="2A2E0A9E" w14:textId="77777777" w:rsidR="007D7327" w:rsidRDefault="007D7327" w:rsidP="00C526EF">
      <w:pPr>
        <w:spacing w:line="264" w:lineRule="auto"/>
      </w:pPr>
    </w:p>
    <w:sectPr w:rsidR="007D7327" w:rsidSect="00980D15">
      <w:headerReference w:type="default" r:id="rId9"/>
      <w:footerReference w:type="default" r:id="rId10"/>
      <w:headerReference w:type="first" r:id="rId11"/>
      <w:footerReference w:type="first" r:id="rId12"/>
      <w:pgSz w:w="11906" w:h="16838" w:code="9"/>
      <w:pgMar w:top="1701" w:right="1276" w:bottom="2268" w:left="1418" w:header="147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19473" w14:textId="77777777" w:rsidR="00E17299" w:rsidRDefault="00E17299" w:rsidP="00440334">
      <w:r>
        <w:separator/>
      </w:r>
    </w:p>
  </w:endnote>
  <w:endnote w:type="continuationSeparator" w:id="0">
    <w:p w14:paraId="2E89E508" w14:textId="77777777" w:rsidR="00E17299" w:rsidRDefault="00E17299" w:rsidP="00440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UntitledSans-Regular">
    <w:altName w:val="Calibri"/>
    <w:panose1 w:val="00000000000000000000"/>
    <w:charset w:val="EE"/>
    <w:family w:val="swiss"/>
    <w:notTrueType/>
    <w:pitch w:val="default"/>
    <w:sig w:usb0="00000005" w:usb1="00000000" w:usb2="00000000" w:usb3="00000000" w:csb0="00000002" w:csb1="00000000"/>
  </w:font>
  <w:font w:name="Georgia CE">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21915" w14:textId="77777777" w:rsidR="002E6A54" w:rsidRDefault="002E6A54" w:rsidP="00440334">
    <w:pPr>
      <w:pStyle w:val="Zpat"/>
    </w:pPr>
    <w:r>
      <w:rPr>
        <w:noProof/>
        <w:lang w:eastAsia="cs-CZ"/>
      </w:rPr>
      <w:drawing>
        <wp:anchor distT="0" distB="0" distL="114300" distR="114300" simplePos="0" relativeHeight="251671552" behindDoc="0" locked="1" layoutInCell="1" allowOverlap="1" wp14:anchorId="7F4D35D7" wp14:editId="50178106">
          <wp:simplePos x="0" y="0"/>
          <wp:positionH relativeFrom="page">
            <wp:align>left</wp:align>
          </wp:positionH>
          <wp:positionV relativeFrom="page">
            <wp:align>bottom</wp:align>
          </wp:positionV>
          <wp:extent cx="7560000" cy="1069200"/>
          <wp:effectExtent l="0" t="0" r="0" b="0"/>
          <wp:wrapNone/>
          <wp:docPr id="575" name="Obrázek 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zapati.wmf"/>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326AC" w14:textId="77777777" w:rsidR="00A6023F" w:rsidRDefault="00A6023F" w:rsidP="00440334">
    <w:pPr>
      <w:pStyle w:val="Zpat"/>
      <w:rPr>
        <w:noProof/>
      </w:rPr>
    </w:pPr>
  </w:p>
  <w:p w14:paraId="494F8241" w14:textId="77777777" w:rsidR="00A6023F" w:rsidRPr="00C010B8" w:rsidRDefault="00635819" w:rsidP="00440334">
    <w:pPr>
      <w:pStyle w:val="Zpat"/>
    </w:pPr>
    <w:r>
      <w:rPr>
        <w:noProof/>
        <w:lang w:eastAsia="cs-CZ"/>
      </w:rPr>
      <w:drawing>
        <wp:inline distT="0" distB="0" distL="0" distR="0" wp14:anchorId="7148C11C" wp14:editId="0F255094">
          <wp:extent cx="5399405" cy="763270"/>
          <wp:effectExtent l="0" t="0" r="0" b="0"/>
          <wp:docPr id="578" name="Obrázek 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zapati.wmf"/>
                  <pic:cNvPicPr/>
                </pic:nvPicPr>
                <pic:blipFill>
                  <a:blip r:embed="rId1">
                    <a:extLst>
                      <a:ext uri="{28A0092B-C50C-407E-A947-70E740481C1C}">
                        <a14:useLocalDpi xmlns:a14="http://schemas.microsoft.com/office/drawing/2010/main" val="0"/>
                      </a:ext>
                    </a:extLst>
                  </a:blip>
                  <a:stretch>
                    <a:fillRect/>
                  </a:stretch>
                </pic:blipFill>
                <pic:spPr>
                  <a:xfrm>
                    <a:off x="0" y="0"/>
                    <a:ext cx="5399405" cy="763270"/>
                  </a:xfrm>
                  <a:prstGeom prst="rect">
                    <a:avLst/>
                  </a:prstGeom>
                </pic:spPr>
              </pic:pic>
            </a:graphicData>
          </a:graphic>
        </wp:inline>
      </w:drawing>
    </w:r>
  </w:p>
  <w:p w14:paraId="0A44D581" w14:textId="77777777" w:rsidR="004067F8" w:rsidRPr="00C010B8" w:rsidRDefault="004067F8" w:rsidP="00440334">
    <w:pPr>
      <w:pStyle w:val="Zpat"/>
    </w:pPr>
    <w:r w:rsidRPr="00C010B8">
      <w:tab/>
    </w:r>
    <w:r w:rsidRPr="00C010B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5A365" w14:textId="77777777" w:rsidR="00E17299" w:rsidRDefault="00E17299" w:rsidP="00440334">
      <w:r>
        <w:separator/>
      </w:r>
    </w:p>
  </w:footnote>
  <w:footnote w:type="continuationSeparator" w:id="0">
    <w:p w14:paraId="08E8D3F2" w14:textId="77777777" w:rsidR="00E17299" w:rsidRDefault="00E17299" w:rsidP="00440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8568D" w14:textId="77777777" w:rsidR="00376D06" w:rsidRDefault="002E6A54" w:rsidP="00440334">
    <w:pPr>
      <w:pStyle w:val="Zhlav"/>
    </w:pPr>
    <w:r>
      <w:rPr>
        <w:noProof/>
        <w:lang w:eastAsia="cs-CZ"/>
      </w:rPr>
      <w:drawing>
        <wp:anchor distT="0" distB="0" distL="114300" distR="114300" simplePos="0" relativeHeight="251673600" behindDoc="0" locked="1" layoutInCell="1" allowOverlap="1" wp14:anchorId="11DCDDD1" wp14:editId="61366854">
          <wp:simplePos x="0" y="0"/>
          <wp:positionH relativeFrom="page">
            <wp:align>left</wp:align>
          </wp:positionH>
          <wp:positionV relativeFrom="page">
            <wp:align>top</wp:align>
          </wp:positionV>
          <wp:extent cx="4267200" cy="828040"/>
          <wp:effectExtent l="0" t="0" r="0" b="0"/>
          <wp:wrapNone/>
          <wp:docPr id="574" name="Obrázek 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ahlavi 1.wmf"/>
                  <pic:cNvPicPr/>
                </pic:nvPicPr>
                <pic:blipFill rotWithShape="1">
                  <a:blip r:embed="rId1">
                    <a:extLst>
                      <a:ext uri="{28A0092B-C50C-407E-A947-70E740481C1C}">
                        <a14:useLocalDpi xmlns:a14="http://schemas.microsoft.com/office/drawing/2010/main" val="0"/>
                      </a:ext>
                    </a:extLst>
                  </a:blip>
                  <a:srcRect r="43539" b="59535"/>
                  <a:stretch/>
                </pic:blipFill>
                <pic:spPr bwMode="auto">
                  <a:xfrm>
                    <a:off x="0" y="0"/>
                    <a:ext cx="4268459" cy="82888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AD767" w14:textId="77777777" w:rsidR="00F916E6" w:rsidRDefault="00635819" w:rsidP="00440334">
    <w:pPr>
      <w:pStyle w:val="Zhlav"/>
    </w:pPr>
    <w:r>
      <w:rPr>
        <w:noProof/>
        <w:lang w:eastAsia="cs-CZ"/>
      </w:rPr>
      <w:drawing>
        <wp:anchor distT="0" distB="0" distL="114300" distR="114300" simplePos="0" relativeHeight="251669504" behindDoc="0" locked="1" layoutInCell="1" allowOverlap="1" wp14:anchorId="30BDB034" wp14:editId="781D7961">
          <wp:simplePos x="901700" y="3886200"/>
          <wp:positionH relativeFrom="page">
            <wp:align>left</wp:align>
          </wp:positionH>
          <wp:positionV relativeFrom="page">
            <wp:align>bottom</wp:align>
          </wp:positionV>
          <wp:extent cx="7560000" cy="1069200"/>
          <wp:effectExtent l="0" t="0" r="0" b="0"/>
          <wp:wrapNone/>
          <wp:docPr id="576" name="Obrázek 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zapati.wmf"/>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
                  </a:xfrm>
                  <a:prstGeom prst="rect">
                    <a:avLst/>
                  </a:prstGeom>
                </pic:spPr>
              </pic:pic>
            </a:graphicData>
          </a:graphic>
          <wp14:sizeRelH relativeFrom="margin">
            <wp14:pctWidth>0</wp14:pctWidth>
          </wp14:sizeRelH>
          <wp14:sizeRelV relativeFrom="margin">
            <wp14:pctHeight>0</wp14:pctHeight>
          </wp14:sizeRelV>
        </wp:anchor>
      </w:drawing>
    </w:r>
    <w:r w:rsidR="00B06FBD">
      <w:rPr>
        <w:noProof/>
        <w:lang w:eastAsia="cs-CZ"/>
      </w:rPr>
      <w:drawing>
        <wp:anchor distT="0" distB="215900" distL="114300" distR="114300" simplePos="0" relativeHeight="251666432" behindDoc="0" locked="1" layoutInCell="1" allowOverlap="1" wp14:anchorId="1DC66AD0" wp14:editId="5FFC68AE">
          <wp:simplePos x="0" y="0"/>
          <wp:positionH relativeFrom="page">
            <wp:align>left</wp:align>
          </wp:positionH>
          <wp:positionV relativeFrom="page">
            <wp:align>top</wp:align>
          </wp:positionV>
          <wp:extent cx="7560000" cy="2048400"/>
          <wp:effectExtent l="0" t="0" r="0" b="0"/>
          <wp:wrapTopAndBottom/>
          <wp:docPr id="577" name="Obrázek 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ahlavi 1.wmf"/>
                  <pic:cNvPicPr/>
                </pic:nvPicPr>
                <pic:blipFill>
                  <a:blip r:embed="rId2">
                    <a:extLst>
                      <a:ext uri="{28A0092B-C50C-407E-A947-70E740481C1C}">
                        <a14:useLocalDpi xmlns:a14="http://schemas.microsoft.com/office/drawing/2010/main" val="0"/>
                      </a:ext>
                    </a:extLst>
                  </a:blip>
                  <a:stretch>
                    <a:fillRect/>
                  </a:stretch>
                </pic:blipFill>
                <pic:spPr>
                  <a:xfrm>
                    <a:off x="0" y="0"/>
                    <a:ext cx="7560000" cy="204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numFmt w:val="bullet"/>
      <w:lvlText w:val="-"/>
      <w:lvlJc w:val="left"/>
      <w:pPr>
        <w:tabs>
          <w:tab w:val="num" w:pos="0"/>
        </w:tabs>
        <w:ind w:left="720" w:hanging="360"/>
      </w:pPr>
      <w:rPr>
        <w:rFonts w:ascii="Calibri" w:hAnsi="Calibri" w:cs="Calibri" w:hint="default"/>
        <w:color w:val="000000"/>
      </w:rPr>
    </w:lvl>
  </w:abstractNum>
  <w:abstractNum w:abstractNumId="1" w15:restartNumberingAfterBreak="0">
    <w:nsid w:val="00000005"/>
    <w:multiLevelType w:val="singleLevel"/>
    <w:tmpl w:val="00000005"/>
    <w:name w:val="WW8Num5"/>
    <w:lvl w:ilvl="0">
      <w:start w:val="1"/>
      <w:numFmt w:val="upperLetter"/>
      <w:lvlText w:val="%1."/>
      <w:lvlJc w:val="left"/>
      <w:pPr>
        <w:tabs>
          <w:tab w:val="num" w:pos="0"/>
        </w:tabs>
        <w:ind w:left="720" w:hanging="360"/>
      </w:pPr>
      <w:rPr>
        <w:b/>
      </w:rPr>
    </w:lvl>
  </w:abstractNum>
  <w:abstractNum w:abstractNumId="2" w15:restartNumberingAfterBreak="0">
    <w:nsid w:val="00000006"/>
    <w:multiLevelType w:val="multilevel"/>
    <w:tmpl w:val="00000006"/>
    <w:name w:val="WW8Num6"/>
    <w:lvl w:ilvl="0">
      <w:start w:val="1"/>
      <w:numFmt w:val="decimal"/>
      <w:lvlText w:val="%1."/>
      <w:lvlJc w:val="left"/>
      <w:pPr>
        <w:tabs>
          <w:tab w:val="num" w:pos="0"/>
        </w:tabs>
        <w:ind w:left="360" w:hanging="360"/>
      </w:pPr>
      <w:rPr>
        <w:rFonts w:ascii="Times" w:hAnsi="Times" w:cs="Courier New" w:hint="default"/>
        <w:b/>
        <w:i w:val="0"/>
        <w:color w:val="auto"/>
        <w:sz w:val="24"/>
      </w:rPr>
    </w:lvl>
    <w:lvl w:ilvl="1">
      <w:start w:val="1"/>
      <w:numFmt w:val="decimal"/>
      <w:lvlText w:val="%1.%2."/>
      <w:lvlJc w:val="left"/>
      <w:pPr>
        <w:tabs>
          <w:tab w:val="num" w:pos="0"/>
        </w:tabs>
        <w:ind w:left="792" w:hanging="432"/>
      </w:pPr>
      <w:rPr>
        <w:b w:val="0"/>
        <w:i w:val="0"/>
        <w:color w:val="auto"/>
        <w:sz w:val="24"/>
      </w:rPr>
    </w:lvl>
    <w:lvl w:ilvl="2">
      <w:start w:val="1"/>
      <w:numFmt w:val="decimal"/>
      <w:lvlText w:val="%1.%2.%3."/>
      <w:lvlJc w:val="left"/>
      <w:pPr>
        <w:tabs>
          <w:tab w:val="num" w:pos="0"/>
        </w:tabs>
        <w:ind w:left="1224" w:hanging="504"/>
      </w:pPr>
      <w:rPr>
        <w:b w:val="0"/>
        <w:i w:val="0"/>
        <w:color w:val="auto"/>
        <w:sz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0000007"/>
    <w:multiLevelType w:val="multilevel"/>
    <w:tmpl w:val="00000007"/>
    <w:name w:val="WW8Num7"/>
    <w:lvl w:ilvl="0">
      <w:start w:val="1"/>
      <w:numFmt w:val="decimal"/>
      <w:lvlText w:val="%1."/>
      <w:lvlJc w:val="left"/>
      <w:pPr>
        <w:tabs>
          <w:tab w:val="num" w:pos="0"/>
        </w:tabs>
        <w:ind w:left="360" w:hanging="360"/>
      </w:pPr>
      <w:rPr>
        <w:b/>
        <w:i w:val="0"/>
        <w:vanish w:val="0"/>
        <w:webHidden w:val="0"/>
        <w:color w:val="auto"/>
        <w:kern w:val="2"/>
        <w:sz w:val="24"/>
        <w:specVanish w:val="0"/>
      </w:rPr>
    </w:lvl>
    <w:lvl w:ilvl="1">
      <w:start w:val="1"/>
      <w:numFmt w:val="decimal"/>
      <w:lvlText w:val="%1.%2."/>
      <w:lvlJc w:val="left"/>
      <w:pPr>
        <w:tabs>
          <w:tab w:val="num" w:pos="0"/>
        </w:tabs>
        <w:ind w:left="792" w:hanging="432"/>
      </w:pPr>
      <w:rPr>
        <w:rFonts w:ascii="Times" w:eastAsia="Franklin Gothic Book" w:hAnsi="Times" w:cs="Courier New" w:hint="default"/>
        <w:b w:val="0"/>
        <w:i w:val="0"/>
        <w:color w:val="auto"/>
        <w:sz w:val="24"/>
      </w:rPr>
    </w:lvl>
    <w:lvl w:ilvl="2">
      <w:start w:val="1"/>
      <w:numFmt w:val="decimal"/>
      <w:lvlText w:val="%1.%2.%3."/>
      <w:lvlJc w:val="left"/>
      <w:pPr>
        <w:tabs>
          <w:tab w:val="num" w:pos="0"/>
        </w:tabs>
        <w:ind w:left="1224" w:hanging="504"/>
      </w:pPr>
      <w:rPr>
        <w:rFonts w:ascii="Times" w:eastAsia="Franklin Gothic Book" w:hAnsi="Times" w:cs="Courier New" w:hint="default"/>
        <w:b w:val="0"/>
        <w:i w:val="0"/>
        <w:color w:val="auto"/>
        <w:sz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0000008"/>
    <w:multiLevelType w:val="singleLevel"/>
    <w:tmpl w:val="00000008"/>
    <w:name w:val="WW8Num8"/>
    <w:lvl w:ilvl="0">
      <w:start w:val="7"/>
      <w:numFmt w:val="bullet"/>
      <w:lvlText w:val="-"/>
      <w:lvlJc w:val="left"/>
      <w:pPr>
        <w:tabs>
          <w:tab w:val="num" w:pos="0"/>
        </w:tabs>
        <w:ind w:left="720" w:hanging="360"/>
      </w:pPr>
      <w:rPr>
        <w:rFonts w:ascii="Times New Roman" w:hAnsi="Times New Roman" w:cs="Times New Roman" w:hint="default"/>
        <w:b/>
      </w:rPr>
    </w:lvl>
  </w:abstractNum>
  <w:abstractNum w:abstractNumId="5" w15:restartNumberingAfterBreak="0">
    <w:nsid w:val="00000009"/>
    <w:multiLevelType w:val="singleLevel"/>
    <w:tmpl w:val="00000009"/>
    <w:name w:val="WW8Num9"/>
    <w:lvl w:ilvl="0">
      <w:start w:val="3"/>
      <w:numFmt w:val="bullet"/>
      <w:lvlText w:val="-"/>
      <w:lvlJc w:val="left"/>
      <w:pPr>
        <w:tabs>
          <w:tab w:val="num" w:pos="0"/>
        </w:tabs>
        <w:ind w:left="1069" w:hanging="360"/>
      </w:pPr>
      <w:rPr>
        <w:rFonts w:ascii="Times" w:hAnsi="Times" w:cs="Times" w:hint="default"/>
        <w:color w:val="000000"/>
      </w:rPr>
    </w:lvl>
  </w:abstractNum>
  <w:abstractNum w:abstractNumId="6" w15:restartNumberingAfterBreak="0">
    <w:nsid w:val="445C3833"/>
    <w:multiLevelType w:val="hybridMultilevel"/>
    <w:tmpl w:val="1916C2D8"/>
    <w:lvl w:ilvl="0" w:tplc="18D4DD0E">
      <w:start w:val="1"/>
      <w:numFmt w:val="bullet"/>
      <w:lvlText w:val="-"/>
      <w:lvlJc w:val="left"/>
      <w:pPr>
        <w:ind w:left="1080" w:hanging="360"/>
      </w:pPr>
      <w:rPr>
        <w:rFonts w:ascii="Times" w:eastAsia="Times New Roman" w:hAnsi="Times" w:cs="Times" w:hint="default"/>
        <w:color w:val="000000"/>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6B735C71"/>
    <w:multiLevelType w:val="hybridMultilevel"/>
    <w:tmpl w:val="3AF06636"/>
    <w:lvl w:ilvl="0" w:tplc="FCB2DB6C">
      <w:start w:val="1"/>
      <w:numFmt w:val="bullet"/>
      <w:lvlText w:val="-"/>
      <w:lvlJc w:val="left"/>
      <w:pPr>
        <w:ind w:left="720" w:hanging="360"/>
      </w:pPr>
      <w:rPr>
        <w:rFonts w:ascii="Times" w:eastAsia="Times New Roman" w:hAnsi="Times" w:cs="Times"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668829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14149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7973379">
    <w:abstractNumId w:val="5"/>
  </w:num>
  <w:num w:numId="4" w16cid:durableId="219561784">
    <w:abstractNumId w:val="1"/>
    <w:lvlOverride w:ilvl="0">
      <w:startOverride w:val="1"/>
    </w:lvlOverride>
  </w:num>
  <w:num w:numId="5" w16cid:durableId="144249301">
    <w:abstractNumId w:val="4"/>
  </w:num>
  <w:num w:numId="6" w16cid:durableId="536510437">
    <w:abstractNumId w:val="0"/>
  </w:num>
  <w:num w:numId="7" w16cid:durableId="1477526688">
    <w:abstractNumId w:val="7"/>
  </w:num>
  <w:num w:numId="8" w16cid:durableId="12208196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F7E"/>
    <w:rsid w:val="0002464A"/>
    <w:rsid w:val="00025F25"/>
    <w:rsid w:val="00032548"/>
    <w:rsid w:val="000329F0"/>
    <w:rsid w:val="00036E5A"/>
    <w:rsid w:val="00052B98"/>
    <w:rsid w:val="00055D2D"/>
    <w:rsid w:val="00061A23"/>
    <w:rsid w:val="00077342"/>
    <w:rsid w:val="000913BB"/>
    <w:rsid w:val="000B2390"/>
    <w:rsid w:val="000B25D0"/>
    <w:rsid w:val="000B4A21"/>
    <w:rsid w:val="000E6EA0"/>
    <w:rsid w:val="001101E6"/>
    <w:rsid w:val="00120914"/>
    <w:rsid w:val="00121B33"/>
    <w:rsid w:val="00132D92"/>
    <w:rsid w:val="001455CC"/>
    <w:rsid w:val="001545B7"/>
    <w:rsid w:val="001729FB"/>
    <w:rsid w:val="001F14E1"/>
    <w:rsid w:val="001F5816"/>
    <w:rsid w:val="002049D7"/>
    <w:rsid w:val="002057E9"/>
    <w:rsid w:val="00205C7B"/>
    <w:rsid w:val="00236AAF"/>
    <w:rsid w:val="00243336"/>
    <w:rsid w:val="00252311"/>
    <w:rsid w:val="0029569B"/>
    <w:rsid w:val="002A3218"/>
    <w:rsid w:val="002A7732"/>
    <w:rsid w:val="002B4363"/>
    <w:rsid w:val="002B603B"/>
    <w:rsid w:val="002D31BD"/>
    <w:rsid w:val="002E6A54"/>
    <w:rsid w:val="00345303"/>
    <w:rsid w:val="00373D1D"/>
    <w:rsid w:val="00376D06"/>
    <w:rsid w:val="00384C49"/>
    <w:rsid w:val="00385EC5"/>
    <w:rsid w:val="00387649"/>
    <w:rsid w:val="00392F25"/>
    <w:rsid w:val="003A6766"/>
    <w:rsid w:val="003B6192"/>
    <w:rsid w:val="004067F8"/>
    <w:rsid w:val="00406A66"/>
    <w:rsid w:val="00440334"/>
    <w:rsid w:val="004C14FE"/>
    <w:rsid w:val="004C411D"/>
    <w:rsid w:val="004E1470"/>
    <w:rsid w:val="004E3F11"/>
    <w:rsid w:val="00501C8D"/>
    <w:rsid w:val="00512CCD"/>
    <w:rsid w:val="00547D10"/>
    <w:rsid w:val="005557CC"/>
    <w:rsid w:val="00571E51"/>
    <w:rsid w:val="005A55F9"/>
    <w:rsid w:val="005C6BC2"/>
    <w:rsid w:val="005E0996"/>
    <w:rsid w:val="005F22CF"/>
    <w:rsid w:val="005F4A85"/>
    <w:rsid w:val="006033E8"/>
    <w:rsid w:val="00625954"/>
    <w:rsid w:val="00635819"/>
    <w:rsid w:val="0063707C"/>
    <w:rsid w:val="0064304C"/>
    <w:rsid w:val="00646A8F"/>
    <w:rsid w:val="006A2F7E"/>
    <w:rsid w:val="006B07A0"/>
    <w:rsid w:val="006C529C"/>
    <w:rsid w:val="006D5857"/>
    <w:rsid w:val="006D77CF"/>
    <w:rsid w:val="006E243C"/>
    <w:rsid w:val="00712650"/>
    <w:rsid w:val="00713BB0"/>
    <w:rsid w:val="00717D4D"/>
    <w:rsid w:val="00724F76"/>
    <w:rsid w:val="007405D3"/>
    <w:rsid w:val="00764ACC"/>
    <w:rsid w:val="0079580C"/>
    <w:rsid w:val="007A562A"/>
    <w:rsid w:val="007A75A3"/>
    <w:rsid w:val="007C6919"/>
    <w:rsid w:val="007D3B77"/>
    <w:rsid w:val="007D7327"/>
    <w:rsid w:val="007E3879"/>
    <w:rsid w:val="008224DE"/>
    <w:rsid w:val="0082732E"/>
    <w:rsid w:val="00844B83"/>
    <w:rsid w:val="0085137F"/>
    <w:rsid w:val="0086561B"/>
    <w:rsid w:val="0087578D"/>
    <w:rsid w:val="00886960"/>
    <w:rsid w:val="008A4773"/>
    <w:rsid w:val="008D060E"/>
    <w:rsid w:val="008D0CF6"/>
    <w:rsid w:val="008F32F2"/>
    <w:rsid w:val="008F4743"/>
    <w:rsid w:val="00901B87"/>
    <w:rsid w:val="00907D1D"/>
    <w:rsid w:val="00922B76"/>
    <w:rsid w:val="00940FD1"/>
    <w:rsid w:val="00962696"/>
    <w:rsid w:val="00971910"/>
    <w:rsid w:val="00980D15"/>
    <w:rsid w:val="009900D2"/>
    <w:rsid w:val="009A0586"/>
    <w:rsid w:val="009A373C"/>
    <w:rsid w:val="009B4F0C"/>
    <w:rsid w:val="009B6C53"/>
    <w:rsid w:val="009C0C5F"/>
    <w:rsid w:val="009D7FE8"/>
    <w:rsid w:val="009E0E5D"/>
    <w:rsid w:val="009F387B"/>
    <w:rsid w:val="00A045E6"/>
    <w:rsid w:val="00A04C99"/>
    <w:rsid w:val="00A23A99"/>
    <w:rsid w:val="00A24B84"/>
    <w:rsid w:val="00A313C0"/>
    <w:rsid w:val="00A36BEA"/>
    <w:rsid w:val="00A43C2D"/>
    <w:rsid w:val="00A54DE6"/>
    <w:rsid w:val="00A6023F"/>
    <w:rsid w:val="00A67EA2"/>
    <w:rsid w:val="00A75011"/>
    <w:rsid w:val="00A76F72"/>
    <w:rsid w:val="00AC4CAF"/>
    <w:rsid w:val="00B06FBD"/>
    <w:rsid w:val="00B10D40"/>
    <w:rsid w:val="00B93222"/>
    <w:rsid w:val="00BC34BE"/>
    <w:rsid w:val="00C010B8"/>
    <w:rsid w:val="00C01F0D"/>
    <w:rsid w:val="00C241EB"/>
    <w:rsid w:val="00C4233A"/>
    <w:rsid w:val="00C44D7D"/>
    <w:rsid w:val="00C526EF"/>
    <w:rsid w:val="00C65E39"/>
    <w:rsid w:val="00C83F15"/>
    <w:rsid w:val="00CA79A5"/>
    <w:rsid w:val="00CF46D6"/>
    <w:rsid w:val="00D10AF9"/>
    <w:rsid w:val="00D91F76"/>
    <w:rsid w:val="00D95E85"/>
    <w:rsid w:val="00DB02C5"/>
    <w:rsid w:val="00DD25BF"/>
    <w:rsid w:val="00DE4083"/>
    <w:rsid w:val="00DF0B7F"/>
    <w:rsid w:val="00DF5C24"/>
    <w:rsid w:val="00E069DE"/>
    <w:rsid w:val="00E13816"/>
    <w:rsid w:val="00E17299"/>
    <w:rsid w:val="00E224F1"/>
    <w:rsid w:val="00E70526"/>
    <w:rsid w:val="00E95C18"/>
    <w:rsid w:val="00ED4709"/>
    <w:rsid w:val="00EF3466"/>
    <w:rsid w:val="00F00C49"/>
    <w:rsid w:val="00F21DB7"/>
    <w:rsid w:val="00F54341"/>
    <w:rsid w:val="00F5458B"/>
    <w:rsid w:val="00F861D4"/>
    <w:rsid w:val="00F916E6"/>
    <w:rsid w:val="00F963A1"/>
    <w:rsid w:val="00FC0599"/>
    <w:rsid w:val="00FC0DD4"/>
    <w:rsid w:val="00FC345B"/>
    <w:rsid w:val="00FD086C"/>
    <w:rsid w:val="00FE460D"/>
    <w:rsid w:val="00FF307F"/>
    <w:rsid w:val="00FF4A29"/>
    <w:rsid w:val="00FF7D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33D5F"/>
  <w15:chartTrackingRefBased/>
  <w15:docId w15:val="{A9977563-B696-4191-B54E-D55860A05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40334"/>
    <w:pPr>
      <w:spacing w:after="240" w:line="240" w:lineRule="exact"/>
    </w:pPr>
    <w:rPr>
      <w:rFonts w:ascii="Georgia" w:hAnsi="Georgia"/>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76D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76D06"/>
  </w:style>
  <w:style w:type="paragraph" w:styleId="Zpat">
    <w:name w:val="footer"/>
    <w:basedOn w:val="Normln"/>
    <w:link w:val="ZpatChar"/>
    <w:uiPriority w:val="99"/>
    <w:unhideWhenUsed/>
    <w:rsid w:val="002B603B"/>
    <w:pPr>
      <w:tabs>
        <w:tab w:val="left" w:pos="2646"/>
        <w:tab w:val="left" w:pos="5306"/>
      </w:tabs>
      <w:autoSpaceDE w:val="0"/>
      <w:autoSpaceDN w:val="0"/>
      <w:adjustRightInd w:val="0"/>
      <w:spacing w:after="0" w:line="180" w:lineRule="exact"/>
    </w:pPr>
    <w:rPr>
      <w:rFonts w:ascii="UntitledSans-Regular" w:hAnsi="UntitledSans-Regular" w:cs="UntitledSans-Regular"/>
      <w:sz w:val="16"/>
      <w:szCs w:val="16"/>
    </w:rPr>
  </w:style>
  <w:style w:type="character" w:customStyle="1" w:styleId="ZpatChar">
    <w:name w:val="Zápatí Char"/>
    <w:basedOn w:val="Standardnpsmoodstavce"/>
    <w:link w:val="Zpat"/>
    <w:uiPriority w:val="99"/>
    <w:rsid w:val="002B603B"/>
    <w:rPr>
      <w:rFonts w:ascii="UntitledSans-Regular" w:hAnsi="UntitledSans-Regular" w:cs="UntitledSans-Regular"/>
      <w:sz w:val="16"/>
      <w:szCs w:val="16"/>
    </w:rPr>
  </w:style>
  <w:style w:type="paragraph" w:customStyle="1" w:styleId="Normlnbezmezer">
    <w:name w:val="Normální bez mezer"/>
    <w:basedOn w:val="Normln"/>
    <w:qFormat/>
    <w:rsid w:val="001545B7"/>
    <w:pPr>
      <w:spacing w:after="0" w:line="259" w:lineRule="auto"/>
    </w:pPr>
  </w:style>
  <w:style w:type="paragraph" w:customStyle="1" w:styleId="Pa0">
    <w:name w:val="Pa0"/>
    <w:basedOn w:val="Normln"/>
    <w:next w:val="Normln"/>
    <w:uiPriority w:val="99"/>
    <w:rsid w:val="008A4773"/>
    <w:pPr>
      <w:autoSpaceDE w:val="0"/>
      <w:autoSpaceDN w:val="0"/>
      <w:adjustRightInd w:val="0"/>
      <w:spacing w:after="0" w:line="201" w:lineRule="atLeast"/>
    </w:pPr>
    <w:rPr>
      <w:rFonts w:ascii="Georgia CE" w:hAnsi="Georgia CE"/>
      <w:sz w:val="24"/>
      <w:szCs w:val="24"/>
    </w:rPr>
  </w:style>
  <w:style w:type="paragraph" w:customStyle="1" w:styleId="Patika">
    <w:name w:val="Patička"/>
    <w:basedOn w:val="Pa0"/>
    <w:qFormat/>
    <w:rsid w:val="005A55F9"/>
    <w:pPr>
      <w:framePr w:h="4218" w:hRule="exact" w:hSpace="1134" w:wrap="notBeside" w:vAnchor="page" w:hAnchor="text" w:yAlign="bottom"/>
      <w:spacing w:before="980"/>
    </w:pPr>
    <w:rPr>
      <w:rFonts w:cs="Georgia CE"/>
      <w:color w:val="221E1F"/>
      <w:sz w:val="20"/>
      <w:szCs w:val="20"/>
    </w:rPr>
  </w:style>
  <w:style w:type="character" w:styleId="Hypertextovodkaz">
    <w:name w:val="Hyperlink"/>
    <w:unhideWhenUsed/>
    <w:rsid w:val="0087578D"/>
    <w:rPr>
      <w:color w:val="0000FF"/>
      <w:u w:val="single"/>
    </w:rPr>
  </w:style>
  <w:style w:type="paragraph" w:styleId="Normlnweb">
    <w:name w:val="Normal (Web)"/>
    <w:basedOn w:val="Normln"/>
    <w:semiHidden/>
    <w:unhideWhenUsed/>
    <w:rsid w:val="0087578D"/>
    <w:pPr>
      <w:spacing w:before="280" w:after="280" w:line="240" w:lineRule="auto"/>
    </w:pPr>
    <w:rPr>
      <w:rFonts w:ascii="Times New Roman" w:eastAsia="Times New Roman" w:hAnsi="Times New Roman" w:cs="Times New Roman"/>
      <w:kern w:val="2"/>
      <w:sz w:val="24"/>
      <w:szCs w:val="24"/>
      <w:lang w:eastAsia="zh-CN"/>
    </w:rPr>
  </w:style>
  <w:style w:type="paragraph" w:styleId="Zkladntext">
    <w:name w:val="Body Text"/>
    <w:basedOn w:val="Normln"/>
    <w:link w:val="ZkladntextChar"/>
    <w:semiHidden/>
    <w:unhideWhenUsed/>
    <w:rsid w:val="0087578D"/>
    <w:pPr>
      <w:suppressAutoHyphens/>
      <w:spacing w:after="120" w:line="100" w:lineRule="atLeast"/>
    </w:pPr>
    <w:rPr>
      <w:rFonts w:ascii="Arial" w:eastAsia="Times New Roman" w:hAnsi="Arial" w:cs="Arial"/>
      <w:kern w:val="2"/>
      <w:sz w:val="22"/>
      <w:szCs w:val="20"/>
      <w:lang w:eastAsia="zh-CN"/>
    </w:rPr>
  </w:style>
  <w:style w:type="character" w:customStyle="1" w:styleId="ZkladntextChar">
    <w:name w:val="Základní text Char"/>
    <w:basedOn w:val="Standardnpsmoodstavce"/>
    <w:link w:val="Zkladntext"/>
    <w:semiHidden/>
    <w:rsid w:val="0087578D"/>
    <w:rPr>
      <w:rFonts w:ascii="Arial" w:eastAsia="Times New Roman" w:hAnsi="Arial" w:cs="Arial"/>
      <w:kern w:val="2"/>
      <w:szCs w:val="20"/>
      <w:lang w:eastAsia="zh-CN"/>
    </w:rPr>
  </w:style>
  <w:style w:type="paragraph" w:styleId="Odstavecseseznamem">
    <w:name w:val="List Paragraph"/>
    <w:basedOn w:val="Normln"/>
    <w:qFormat/>
    <w:rsid w:val="0087578D"/>
    <w:pPr>
      <w:suppressAutoHyphens/>
      <w:spacing w:after="0" w:line="100" w:lineRule="atLeast"/>
      <w:ind w:left="708"/>
    </w:pPr>
    <w:rPr>
      <w:rFonts w:ascii="Times New Roman" w:eastAsia="Times New Roman" w:hAnsi="Times New Roman" w:cs="Times New Roman"/>
      <w:kern w:val="2"/>
      <w:sz w:val="24"/>
      <w:szCs w:val="24"/>
      <w:lang w:eastAsia="zh-CN"/>
    </w:rPr>
  </w:style>
  <w:style w:type="paragraph" w:styleId="Revize">
    <w:name w:val="Revision"/>
    <w:hidden/>
    <w:uiPriority w:val="99"/>
    <w:semiHidden/>
    <w:rsid w:val="00D91F76"/>
    <w:pPr>
      <w:spacing w:after="0" w:line="240" w:lineRule="auto"/>
    </w:pPr>
    <w:rPr>
      <w:rFonts w:ascii="Georgia" w:hAnsi="Georgia"/>
      <w:sz w:val="20"/>
    </w:rPr>
  </w:style>
  <w:style w:type="character" w:styleId="Odkaznakoment">
    <w:name w:val="annotation reference"/>
    <w:basedOn w:val="Standardnpsmoodstavce"/>
    <w:uiPriority w:val="99"/>
    <w:semiHidden/>
    <w:unhideWhenUsed/>
    <w:rsid w:val="001729FB"/>
    <w:rPr>
      <w:sz w:val="16"/>
      <w:szCs w:val="16"/>
    </w:rPr>
  </w:style>
  <w:style w:type="paragraph" w:styleId="Textkomente">
    <w:name w:val="annotation text"/>
    <w:basedOn w:val="Normln"/>
    <w:link w:val="TextkomenteChar"/>
    <w:uiPriority w:val="99"/>
    <w:unhideWhenUsed/>
    <w:rsid w:val="001729FB"/>
    <w:pPr>
      <w:spacing w:line="240" w:lineRule="auto"/>
    </w:pPr>
    <w:rPr>
      <w:szCs w:val="20"/>
    </w:rPr>
  </w:style>
  <w:style w:type="character" w:customStyle="1" w:styleId="TextkomenteChar">
    <w:name w:val="Text komentáře Char"/>
    <w:basedOn w:val="Standardnpsmoodstavce"/>
    <w:link w:val="Textkomente"/>
    <w:uiPriority w:val="99"/>
    <w:rsid w:val="001729FB"/>
    <w:rPr>
      <w:rFonts w:ascii="Georgia" w:hAnsi="Georgia"/>
      <w:sz w:val="20"/>
      <w:szCs w:val="20"/>
    </w:rPr>
  </w:style>
  <w:style w:type="paragraph" w:styleId="Pedmtkomente">
    <w:name w:val="annotation subject"/>
    <w:basedOn w:val="Textkomente"/>
    <w:next w:val="Textkomente"/>
    <w:link w:val="PedmtkomenteChar"/>
    <w:uiPriority w:val="99"/>
    <w:semiHidden/>
    <w:unhideWhenUsed/>
    <w:rsid w:val="001729FB"/>
    <w:rPr>
      <w:b/>
      <w:bCs/>
    </w:rPr>
  </w:style>
  <w:style w:type="character" w:customStyle="1" w:styleId="PedmtkomenteChar">
    <w:name w:val="Předmět komentáře Char"/>
    <w:basedOn w:val="TextkomenteChar"/>
    <w:link w:val="Pedmtkomente"/>
    <w:uiPriority w:val="99"/>
    <w:semiHidden/>
    <w:rsid w:val="001729FB"/>
    <w:rPr>
      <w:rFonts w:ascii="Georgia" w:hAnsi="Georg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ngprague.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image" Target="media/image1.wmf"/><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kolarova\AppData\Local\Microsoft\Windows\INetCache\Content.Outlook\4J0CFX3M\Dopisni&#769;%20papi&#769;r%20NG%20v5.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430BD-D030-4A1E-93C7-76DE78ECA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Dopisní papír NG v5.dotx</Template>
  <TotalTime>14</TotalTime>
  <Pages>9</Pages>
  <Words>2338</Words>
  <Characters>13795</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Kolářová</dc:creator>
  <cp:keywords/>
  <dc:description/>
  <cp:lastModifiedBy>Zdenka Šímová</cp:lastModifiedBy>
  <cp:revision>6</cp:revision>
  <dcterms:created xsi:type="dcterms:W3CDTF">2025-02-03T12:00:00Z</dcterms:created>
  <dcterms:modified xsi:type="dcterms:W3CDTF">2025-02-26T08:47:00Z</dcterms:modified>
</cp:coreProperties>
</file>