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1CA9" w:rsidRPr="002968D4" w:rsidRDefault="001826A1" w:rsidP="002968D4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Dodatek č. </w:t>
      </w:r>
      <w:r w:rsidR="00B42FD1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 ke </w:t>
      </w:r>
      <w:r w:rsidR="00FB1CA9" w:rsidRPr="002968D4">
        <w:rPr>
          <w:rFonts w:ascii="Calibri" w:hAnsi="Calibri" w:cs="Calibri"/>
          <w:b/>
          <w:bCs/>
          <w:sz w:val="22"/>
          <w:szCs w:val="22"/>
        </w:rPr>
        <w:t>Smlouv</w:t>
      </w:r>
      <w:r>
        <w:rPr>
          <w:rFonts w:ascii="Calibri" w:hAnsi="Calibri" w:cs="Calibri"/>
          <w:b/>
          <w:bCs/>
          <w:sz w:val="22"/>
          <w:szCs w:val="22"/>
        </w:rPr>
        <w:t>ě</w:t>
      </w:r>
      <w:r w:rsidR="00FB1CA9" w:rsidRPr="002968D4">
        <w:rPr>
          <w:rFonts w:ascii="Calibri" w:hAnsi="Calibri" w:cs="Calibri"/>
          <w:b/>
          <w:bCs/>
          <w:sz w:val="22"/>
          <w:szCs w:val="22"/>
        </w:rPr>
        <w:t xml:space="preserve"> o poskytování </w:t>
      </w:r>
      <w:r w:rsidR="00FB1CA9">
        <w:rPr>
          <w:rFonts w:ascii="Calibri" w:hAnsi="Calibri" w:cs="Calibri"/>
          <w:b/>
          <w:bCs/>
          <w:sz w:val="22"/>
          <w:szCs w:val="22"/>
        </w:rPr>
        <w:t>právních služeb</w:t>
      </w:r>
    </w:p>
    <w:p w:rsidR="00FB1CA9" w:rsidRPr="002968D4" w:rsidRDefault="00FB1CA9" w:rsidP="00D05570">
      <w:pPr>
        <w:jc w:val="center"/>
        <w:rPr>
          <w:rFonts w:ascii="Calibri" w:hAnsi="Calibri" w:cs="Calibri"/>
          <w:sz w:val="22"/>
          <w:szCs w:val="22"/>
        </w:rPr>
      </w:pPr>
      <w:r w:rsidRPr="002968D4">
        <w:rPr>
          <w:rFonts w:ascii="Calibri" w:hAnsi="Calibri" w:cs="Calibri"/>
          <w:sz w:val="22"/>
          <w:szCs w:val="22"/>
        </w:rPr>
        <w:t>uzavřen</w:t>
      </w:r>
      <w:r w:rsidR="001826A1">
        <w:rPr>
          <w:rFonts w:ascii="Calibri" w:hAnsi="Calibri" w:cs="Calibri"/>
          <w:sz w:val="22"/>
          <w:szCs w:val="22"/>
        </w:rPr>
        <w:t>é</w:t>
      </w:r>
      <w:r w:rsidRPr="002968D4">
        <w:rPr>
          <w:rFonts w:ascii="Calibri" w:hAnsi="Calibri" w:cs="Calibri"/>
          <w:sz w:val="22"/>
          <w:szCs w:val="22"/>
        </w:rPr>
        <w:t xml:space="preserve"> ve smyslu </w:t>
      </w:r>
      <w:r w:rsidRPr="00D05570">
        <w:rPr>
          <w:rFonts w:ascii="Calibri" w:hAnsi="Calibri" w:cs="Calibri"/>
          <w:sz w:val="22"/>
          <w:szCs w:val="22"/>
        </w:rPr>
        <w:t xml:space="preserve">ustanovení </w:t>
      </w:r>
      <w:r w:rsidRPr="00D05570">
        <w:rPr>
          <w:rFonts w:ascii="Calibri" w:hAnsi="Calibri" w:cs="Arial"/>
          <w:sz w:val="22"/>
          <w:szCs w:val="22"/>
        </w:rPr>
        <w:t>1746 odst. 2 zákona č. 89/2012 Sb., občanský zákoník</w:t>
      </w:r>
      <w:r w:rsidRPr="00D05570">
        <w:rPr>
          <w:rFonts w:ascii="Calibri" w:hAnsi="Calibri" w:cs="Calibri"/>
          <w:sz w:val="22"/>
          <w:szCs w:val="22"/>
        </w:rPr>
        <w:t>, ve znění pozdějších předpisů</w:t>
      </w:r>
      <w:r w:rsidRPr="002968D4">
        <w:rPr>
          <w:rFonts w:ascii="Calibri" w:hAnsi="Calibri" w:cs="Calibri"/>
          <w:sz w:val="22"/>
          <w:szCs w:val="22"/>
        </w:rPr>
        <w:t xml:space="preserve"> (dále také „</w:t>
      </w:r>
      <w:r>
        <w:rPr>
          <w:rFonts w:ascii="Calibri" w:hAnsi="Calibri" w:cs="Calibri"/>
          <w:sz w:val="22"/>
          <w:szCs w:val="22"/>
        </w:rPr>
        <w:t>občanský</w:t>
      </w:r>
      <w:r w:rsidRPr="002968D4">
        <w:rPr>
          <w:rFonts w:ascii="Calibri" w:hAnsi="Calibri" w:cs="Calibri"/>
          <w:sz w:val="22"/>
          <w:szCs w:val="22"/>
        </w:rPr>
        <w:t xml:space="preserve"> zákoník“)</w:t>
      </w:r>
      <w:r w:rsidR="001826A1">
        <w:rPr>
          <w:rFonts w:ascii="Calibri" w:hAnsi="Calibri" w:cs="Calibri"/>
          <w:sz w:val="22"/>
          <w:szCs w:val="22"/>
        </w:rPr>
        <w:t xml:space="preserve"> </w:t>
      </w:r>
      <w:r w:rsidR="00F55193">
        <w:rPr>
          <w:rFonts w:ascii="Calibri" w:hAnsi="Calibri" w:cs="Calibri"/>
          <w:sz w:val="22"/>
          <w:szCs w:val="22"/>
        </w:rPr>
        <w:t xml:space="preserve">dne 26. 5. 2021 </w:t>
      </w:r>
      <w:r w:rsidR="001826A1">
        <w:rPr>
          <w:rFonts w:ascii="Calibri" w:hAnsi="Calibri" w:cs="Calibri"/>
          <w:sz w:val="22"/>
          <w:szCs w:val="22"/>
        </w:rPr>
        <w:t>mezi níže uvedenými smluvními stranami</w:t>
      </w:r>
      <w:r w:rsidR="00F55193">
        <w:rPr>
          <w:rFonts w:ascii="Calibri" w:hAnsi="Calibri" w:cs="Calibri"/>
          <w:sz w:val="22"/>
          <w:szCs w:val="22"/>
        </w:rPr>
        <w:t>:</w:t>
      </w:r>
    </w:p>
    <w:p w:rsidR="00FB1CA9" w:rsidRPr="002968D4" w:rsidRDefault="00FB1CA9" w:rsidP="002968D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1CA9" w:rsidRPr="002968D4" w:rsidRDefault="00FB1CA9" w:rsidP="002968D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968D4">
        <w:rPr>
          <w:rFonts w:ascii="Calibri" w:hAnsi="Calibri" w:cs="Calibri"/>
          <w:b/>
          <w:bCs/>
          <w:sz w:val="22"/>
          <w:szCs w:val="22"/>
        </w:rPr>
        <w:t>Smluvní strany</w:t>
      </w:r>
    </w:p>
    <w:p w:rsidR="00FB1CA9" w:rsidRPr="002968D4" w:rsidRDefault="00FB1CA9" w:rsidP="002968D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1CA9" w:rsidRPr="00282116" w:rsidRDefault="00FB1CA9" w:rsidP="00227387">
      <w:pPr>
        <w:rPr>
          <w:rFonts w:ascii="Calibri" w:hAnsi="Calibri" w:cs="Calibri"/>
          <w:b/>
          <w:bCs/>
          <w:sz w:val="22"/>
          <w:szCs w:val="22"/>
        </w:rPr>
      </w:pPr>
      <w:bookmarkStart w:id="1" w:name="_Ref179804471"/>
      <w:bookmarkEnd w:id="1"/>
      <w:r w:rsidRPr="00282116">
        <w:rPr>
          <w:rFonts w:ascii="Calibri" w:hAnsi="Calibri" w:cs="Calibri"/>
          <w:b/>
          <w:bCs/>
          <w:sz w:val="22"/>
          <w:szCs w:val="22"/>
        </w:rPr>
        <w:t xml:space="preserve">Psychiatrická </w:t>
      </w:r>
      <w:r>
        <w:rPr>
          <w:rFonts w:ascii="Calibri" w:hAnsi="Calibri" w:cs="Calibri"/>
          <w:b/>
          <w:bCs/>
          <w:sz w:val="22"/>
          <w:szCs w:val="22"/>
        </w:rPr>
        <w:t>nemocnice Brno</w:t>
      </w:r>
    </w:p>
    <w:p w:rsidR="00FB1CA9" w:rsidRDefault="00FB1CA9" w:rsidP="00227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Húskova 2, 618 32 Brno – Černovice</w:t>
      </w:r>
    </w:p>
    <w:p w:rsidR="00FB1CA9" w:rsidRDefault="00FB1CA9" w:rsidP="00227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00160105</w:t>
      </w:r>
    </w:p>
    <w:p w:rsidR="00FB1CA9" w:rsidRDefault="00FB1CA9" w:rsidP="00227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CZ00160105</w:t>
      </w:r>
    </w:p>
    <w:p w:rsidR="00FB1CA9" w:rsidRDefault="00FB1CA9" w:rsidP="00227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jednající: MUDr. Pavel </w:t>
      </w:r>
      <w:proofErr w:type="spellStart"/>
      <w:r>
        <w:rPr>
          <w:rFonts w:ascii="Calibri" w:hAnsi="Calibri" w:cs="Calibri"/>
          <w:sz w:val="22"/>
          <w:szCs w:val="22"/>
        </w:rPr>
        <w:t>Mošťák</w:t>
      </w:r>
      <w:proofErr w:type="spellEnd"/>
      <w:r>
        <w:rPr>
          <w:rFonts w:ascii="Calibri" w:hAnsi="Calibri" w:cs="Calibri"/>
          <w:sz w:val="22"/>
          <w:szCs w:val="22"/>
        </w:rPr>
        <w:t>, ředitel</w:t>
      </w:r>
    </w:p>
    <w:p w:rsidR="00FB1CA9" w:rsidRPr="002968D4" w:rsidRDefault="00FB1CA9" w:rsidP="00227387">
      <w:pPr>
        <w:rPr>
          <w:rFonts w:ascii="Calibri" w:hAnsi="Calibri" w:cs="Calibri"/>
          <w:sz w:val="22"/>
          <w:szCs w:val="22"/>
        </w:rPr>
      </w:pPr>
      <w:r w:rsidRPr="000D0A3E">
        <w:rPr>
          <w:rFonts w:ascii="Calibri" w:hAnsi="Calibri" w:cs="Calibri"/>
          <w:sz w:val="22"/>
          <w:szCs w:val="22"/>
        </w:rPr>
        <w:t xml:space="preserve">kontaktní osoba: </w:t>
      </w:r>
      <w:proofErr w:type="spellStart"/>
      <w:r w:rsidR="00EA2D7B" w:rsidRPr="00EA2D7B">
        <w:rPr>
          <w:rFonts w:ascii="Calibri" w:hAnsi="Calibri" w:cs="Calibri"/>
          <w:sz w:val="22"/>
          <w:szCs w:val="22"/>
          <w:highlight w:val="black"/>
        </w:rPr>
        <w:t>xxxxxxxxxxxxxxxxxxx</w:t>
      </w:r>
      <w:proofErr w:type="spellEnd"/>
      <w:r w:rsidRPr="000D0A3E">
        <w:rPr>
          <w:rFonts w:ascii="Calibri" w:hAnsi="Calibri" w:cs="Calibri"/>
          <w:sz w:val="22"/>
          <w:szCs w:val="22"/>
        </w:rPr>
        <w:t xml:space="preserve">, e-mail: </w:t>
      </w:r>
      <w:hyperlink r:id="rId8" w:history="1">
        <w:proofErr w:type="spellStart"/>
        <w:r w:rsidR="00EA2D7B" w:rsidRPr="00EA2D7B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</w:t>
        </w:r>
      </w:hyperlink>
      <w:r w:rsidR="00EA2D7B" w:rsidRPr="00EA2D7B">
        <w:rPr>
          <w:highlight w:val="black"/>
        </w:rPr>
        <w:t>xxxxxx</w:t>
      </w:r>
      <w:proofErr w:type="spellEnd"/>
      <w:r w:rsidR="00EA2D7B">
        <w:t xml:space="preserve"> </w:t>
      </w:r>
      <w:proofErr w:type="gramStart"/>
      <w:r w:rsidR="00EA2D7B">
        <w:t xml:space="preserve">tel </w:t>
      </w:r>
      <w:r>
        <w:rPr>
          <w:rFonts w:ascii="Calibri" w:hAnsi="Calibri" w:cs="Calibri"/>
          <w:sz w:val="22"/>
          <w:szCs w:val="22"/>
        </w:rPr>
        <w:t>.:</w:t>
      </w:r>
      <w:proofErr w:type="spellStart"/>
      <w:r w:rsidR="00EA2D7B" w:rsidRPr="00EA2D7B">
        <w:rPr>
          <w:rFonts w:ascii="Calibri" w:hAnsi="Calibri" w:cs="Calibri"/>
          <w:sz w:val="22"/>
          <w:szCs w:val="22"/>
          <w:highlight w:val="black"/>
        </w:rPr>
        <w:t>xxxxxxxxxxxxxxxx</w:t>
      </w:r>
      <w:proofErr w:type="spellEnd"/>
      <w:proofErr w:type="gramEnd"/>
    </w:p>
    <w:p w:rsidR="00FB1CA9" w:rsidRPr="002968D4" w:rsidRDefault="00FB1CA9" w:rsidP="00227387">
      <w:pPr>
        <w:pStyle w:val="Normln0"/>
        <w:rPr>
          <w:rFonts w:ascii="Calibri" w:hAnsi="Calibri" w:cs="Calibri"/>
          <w:sz w:val="22"/>
          <w:szCs w:val="22"/>
        </w:rPr>
      </w:pPr>
      <w:r w:rsidRPr="002968D4">
        <w:rPr>
          <w:rFonts w:ascii="Calibri" w:hAnsi="Calibri" w:cs="Calibri"/>
          <w:sz w:val="22"/>
          <w:szCs w:val="22"/>
        </w:rPr>
        <w:t xml:space="preserve">(dále jen </w:t>
      </w:r>
      <w:r>
        <w:rPr>
          <w:rFonts w:ascii="Calibri" w:hAnsi="Calibri" w:cs="Calibri"/>
          <w:sz w:val="22"/>
          <w:szCs w:val="22"/>
        </w:rPr>
        <w:t>PNB</w:t>
      </w:r>
      <w:r w:rsidRPr="002968D4">
        <w:rPr>
          <w:rFonts w:ascii="Calibri" w:hAnsi="Calibri" w:cs="Calibri"/>
          <w:sz w:val="22"/>
          <w:szCs w:val="22"/>
        </w:rPr>
        <w:t xml:space="preserve">) </w:t>
      </w:r>
    </w:p>
    <w:p w:rsidR="00FB1CA9" w:rsidRPr="002968D4" w:rsidRDefault="00FB1CA9" w:rsidP="00227387">
      <w:pPr>
        <w:pStyle w:val="Normln0"/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27387">
      <w:pPr>
        <w:pStyle w:val="Normln0"/>
        <w:rPr>
          <w:rFonts w:ascii="Calibri" w:hAnsi="Calibri" w:cs="Calibri"/>
          <w:sz w:val="22"/>
          <w:szCs w:val="22"/>
        </w:rPr>
      </w:pPr>
      <w:r w:rsidRPr="002968D4">
        <w:rPr>
          <w:rFonts w:ascii="Calibri" w:hAnsi="Calibri" w:cs="Calibri"/>
          <w:sz w:val="22"/>
          <w:szCs w:val="22"/>
        </w:rPr>
        <w:t>a</w:t>
      </w:r>
    </w:p>
    <w:p w:rsidR="00FB1CA9" w:rsidRPr="00092D75" w:rsidRDefault="00FB1CA9" w:rsidP="00227387">
      <w:pPr>
        <w:pStyle w:val="Normln0"/>
        <w:rPr>
          <w:rFonts w:ascii="Calibri" w:hAnsi="Calibri" w:cs="Calibri"/>
          <w:sz w:val="22"/>
          <w:szCs w:val="22"/>
        </w:rPr>
      </w:pPr>
    </w:p>
    <w:p w:rsidR="00651C11" w:rsidRDefault="00651C11" w:rsidP="00651C11">
      <w:pPr>
        <w:pStyle w:val="Normlnweb"/>
        <w:spacing w:before="0" w:after="0"/>
        <w:rPr>
          <w:rFonts w:asciiTheme="minorHAnsi" w:hAnsiTheme="minorHAnsi" w:cs="Calibri"/>
          <w:color w:val="000000"/>
          <w:sz w:val="22"/>
          <w:szCs w:val="22"/>
        </w:rPr>
      </w:pPr>
      <w:proofErr w:type="spellStart"/>
      <w:r>
        <w:rPr>
          <w:rFonts w:asciiTheme="minorHAnsi" w:hAnsiTheme="minorHAnsi" w:cs="Calibri"/>
          <w:b/>
          <w:bCs/>
          <w:sz w:val="22"/>
          <w:szCs w:val="22"/>
        </w:rPr>
        <w:t>Poremski</w:t>
      </w:r>
      <w:proofErr w:type="spellEnd"/>
      <w:r>
        <w:rPr>
          <w:rFonts w:asciiTheme="minorHAnsi" w:hAnsiTheme="minorHAnsi" w:cs="Calibri"/>
          <w:b/>
          <w:bCs/>
          <w:sz w:val="22"/>
          <w:szCs w:val="22"/>
        </w:rPr>
        <w:t>, advokátní kancelář s.r.o.</w:t>
      </w:r>
    </w:p>
    <w:p w:rsidR="00651C11" w:rsidRPr="00DA1CF7" w:rsidRDefault="00651C11" w:rsidP="00651C11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sídlo:</w:t>
      </w:r>
      <w:r>
        <w:rPr>
          <w:rFonts w:asciiTheme="minorHAnsi" w:hAnsiTheme="minorHAnsi" w:cs="Calibri"/>
          <w:color w:val="000000"/>
          <w:sz w:val="22"/>
          <w:szCs w:val="22"/>
        </w:rPr>
        <w:tab/>
        <w:t xml:space="preserve"> </w:t>
      </w:r>
      <w:r w:rsidRPr="00DA1C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1CF7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EA2D7B" w:rsidRPr="00EA2D7B">
        <w:rPr>
          <w:rFonts w:asciiTheme="minorHAnsi" w:hAnsiTheme="minorHAnsi" w:cstheme="minorHAnsi"/>
          <w:color w:val="000000"/>
          <w:sz w:val="22"/>
          <w:szCs w:val="22"/>
          <w:highlight w:val="black"/>
        </w:rPr>
        <w:t>xxxxxxxxxxxxxxxxxx</w:t>
      </w:r>
      <w:proofErr w:type="spellEnd"/>
      <w:r w:rsidRPr="00DA1CF7">
        <w:rPr>
          <w:rFonts w:asciiTheme="minorHAnsi" w:hAnsiTheme="minorHAnsi" w:cstheme="minorHAnsi"/>
          <w:sz w:val="22"/>
          <w:szCs w:val="22"/>
        </w:rPr>
        <w:t xml:space="preserve">, lázně </w:t>
      </w:r>
      <w:proofErr w:type="spellStart"/>
      <w:r w:rsidRPr="00DA1CF7">
        <w:rPr>
          <w:rFonts w:asciiTheme="minorHAnsi" w:hAnsiTheme="minorHAnsi" w:cstheme="minorHAnsi"/>
          <w:sz w:val="22"/>
          <w:szCs w:val="22"/>
        </w:rPr>
        <w:t>Klimkovice</w:t>
      </w:r>
      <w:proofErr w:type="spellEnd"/>
      <w:r w:rsidRPr="00DA1CF7">
        <w:rPr>
          <w:rFonts w:asciiTheme="minorHAnsi" w:hAnsiTheme="minorHAnsi" w:cstheme="minorHAnsi"/>
          <w:sz w:val="22"/>
          <w:szCs w:val="22"/>
        </w:rPr>
        <w:t>, PSČ 742 85</w:t>
      </w:r>
    </w:p>
    <w:p w:rsidR="00651C11" w:rsidRPr="00DA1CF7" w:rsidRDefault="00651C11" w:rsidP="00651C11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A1CF7">
        <w:rPr>
          <w:rFonts w:asciiTheme="minorHAnsi" w:hAnsiTheme="minorHAnsi" w:cstheme="minorHAnsi"/>
          <w:sz w:val="22"/>
          <w:szCs w:val="22"/>
        </w:rPr>
        <w:t>Společnost zapsána v obchodním rejstříku vedeném Krajským soudem v Ostravě, spis. zn. C 85739</w:t>
      </w:r>
    </w:p>
    <w:p w:rsidR="00651C11" w:rsidRPr="00DA1CF7" w:rsidRDefault="00651C11" w:rsidP="00651C11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A1CF7">
        <w:rPr>
          <w:rFonts w:asciiTheme="minorHAnsi" w:hAnsiTheme="minorHAnsi" w:cstheme="minorHAnsi"/>
          <w:sz w:val="22"/>
          <w:szCs w:val="22"/>
        </w:rPr>
        <w:t xml:space="preserve">IČ: </w:t>
      </w:r>
      <w:r w:rsidRPr="00DA1CF7">
        <w:rPr>
          <w:rFonts w:asciiTheme="minorHAnsi" w:hAnsiTheme="minorHAnsi" w:cstheme="minorHAnsi"/>
          <w:sz w:val="22"/>
          <w:szCs w:val="22"/>
        </w:rPr>
        <w:tab/>
      </w:r>
      <w:r w:rsidRPr="00DA1CF7">
        <w:rPr>
          <w:rFonts w:asciiTheme="minorHAnsi" w:hAnsiTheme="minorHAnsi" w:cstheme="minorHAnsi"/>
          <w:sz w:val="22"/>
          <w:szCs w:val="22"/>
        </w:rPr>
        <w:tab/>
      </w:r>
      <w:r w:rsidRPr="00DA1CF7">
        <w:rPr>
          <w:rFonts w:asciiTheme="minorHAnsi" w:hAnsiTheme="minorHAnsi" w:cstheme="minorHAnsi"/>
          <w:sz w:val="22"/>
          <w:szCs w:val="22"/>
        </w:rPr>
        <w:tab/>
        <w:t>10832483</w:t>
      </w:r>
    </w:p>
    <w:p w:rsidR="00651C11" w:rsidRPr="00DA1CF7" w:rsidRDefault="00651C11" w:rsidP="00651C11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A1CF7">
        <w:rPr>
          <w:rFonts w:asciiTheme="minorHAnsi" w:hAnsiTheme="minorHAnsi" w:cstheme="minorHAnsi"/>
          <w:sz w:val="22"/>
          <w:szCs w:val="22"/>
        </w:rPr>
        <w:t>Jednající:</w:t>
      </w:r>
      <w:r w:rsidRPr="00DA1CF7">
        <w:rPr>
          <w:rFonts w:asciiTheme="minorHAnsi" w:hAnsiTheme="minorHAnsi" w:cstheme="minorHAnsi"/>
          <w:sz w:val="22"/>
          <w:szCs w:val="22"/>
        </w:rPr>
        <w:tab/>
      </w:r>
      <w:r w:rsidRPr="00DA1CF7">
        <w:rPr>
          <w:rFonts w:asciiTheme="minorHAnsi" w:hAnsiTheme="minorHAnsi" w:cstheme="minorHAnsi"/>
          <w:sz w:val="22"/>
          <w:szCs w:val="22"/>
        </w:rPr>
        <w:tab/>
        <w:t xml:space="preserve">JUDr. Michaela </w:t>
      </w:r>
      <w:proofErr w:type="spellStart"/>
      <w:r w:rsidRPr="00DA1CF7">
        <w:rPr>
          <w:rFonts w:asciiTheme="minorHAnsi" w:hAnsiTheme="minorHAnsi" w:cstheme="minorHAnsi"/>
          <w:sz w:val="22"/>
          <w:szCs w:val="22"/>
        </w:rPr>
        <w:t>Poremská</w:t>
      </w:r>
      <w:proofErr w:type="spellEnd"/>
      <w:r w:rsidRPr="00DA1CF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CF7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Pr="00DA1CF7">
        <w:rPr>
          <w:rFonts w:asciiTheme="minorHAnsi" w:hAnsiTheme="minorHAnsi" w:cstheme="minorHAnsi"/>
          <w:sz w:val="22"/>
          <w:szCs w:val="22"/>
        </w:rPr>
        <w:t>., LLM, jednatel a advokát</w:t>
      </w:r>
    </w:p>
    <w:p w:rsidR="00651C11" w:rsidRPr="00DA1CF7" w:rsidRDefault="00651C11" w:rsidP="00651C11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A1CF7">
        <w:rPr>
          <w:rFonts w:asciiTheme="minorHAnsi" w:hAnsiTheme="minorHAnsi" w:cstheme="minorHAnsi"/>
          <w:sz w:val="22"/>
          <w:szCs w:val="22"/>
        </w:rPr>
        <w:t>Ev.č. v ČAK:</w:t>
      </w:r>
      <w:r w:rsidRPr="00DA1CF7">
        <w:rPr>
          <w:rFonts w:asciiTheme="minorHAnsi" w:hAnsiTheme="minorHAnsi" w:cstheme="minorHAnsi"/>
          <w:sz w:val="22"/>
          <w:szCs w:val="22"/>
        </w:rPr>
        <w:tab/>
      </w:r>
      <w:r w:rsidRPr="00DA1CF7">
        <w:rPr>
          <w:rFonts w:asciiTheme="minorHAnsi" w:hAnsiTheme="minorHAnsi" w:cstheme="minorHAnsi"/>
          <w:sz w:val="22"/>
          <w:szCs w:val="22"/>
        </w:rPr>
        <w:tab/>
        <w:t>19550</w:t>
      </w:r>
    </w:p>
    <w:p w:rsidR="00651C11" w:rsidRPr="00DA1CF7" w:rsidRDefault="00651C11" w:rsidP="00651C11">
      <w:pPr>
        <w:pStyle w:val="Normln0"/>
        <w:rPr>
          <w:rFonts w:asciiTheme="minorHAnsi" w:hAnsiTheme="minorHAnsi" w:cstheme="minorHAnsi"/>
          <w:sz w:val="22"/>
          <w:szCs w:val="22"/>
        </w:rPr>
      </w:pPr>
      <w:r w:rsidRPr="00DA1CF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A1CF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A2D7B" w:rsidRPr="00EA2D7B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:rsidR="00651C11" w:rsidRPr="00DA1CF7" w:rsidRDefault="00651C11" w:rsidP="00651C11">
      <w:pPr>
        <w:pStyle w:val="Nadpis7"/>
        <w:tabs>
          <w:tab w:val="left" w:pos="720"/>
        </w:tabs>
        <w:spacing w:before="0"/>
        <w:ind w:left="1296" w:hanging="129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e-mail: </w:t>
      </w: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</w:t>
      </w: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1CF7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   </w:t>
      </w:r>
      <w:proofErr w:type="spellStart"/>
      <w:r w:rsidR="00EA2D7B" w:rsidRPr="00EA2D7B">
        <w:rPr>
          <w:rFonts w:asciiTheme="minorHAnsi" w:hAnsiTheme="minorHAnsi" w:cstheme="minorHAnsi"/>
          <w:b w:val="0"/>
          <w:bCs w:val="0"/>
          <w:sz w:val="22"/>
          <w:szCs w:val="22"/>
          <w:highlight w:val="black"/>
        </w:rPr>
        <w:t>xxxxx</w:t>
      </w:r>
      <w:hyperlink r:id="rId9" w:history="1">
        <w:r w:rsidR="00EA2D7B" w:rsidRPr="00EA2D7B">
          <w:rPr>
            <w:rStyle w:val="Hypertextovodkaz"/>
            <w:rFonts w:asciiTheme="minorHAnsi" w:hAnsiTheme="minorHAnsi" w:cstheme="minorHAnsi"/>
            <w:b w:val="0"/>
            <w:bCs w:val="0"/>
            <w:sz w:val="22"/>
            <w:szCs w:val="22"/>
            <w:highlight w:val="black"/>
          </w:rPr>
          <w:t>xxxxxxxxxxxx</w:t>
        </w:r>
        <w:proofErr w:type="spellEnd"/>
      </w:hyperlink>
    </w:p>
    <w:p w:rsidR="00651C11" w:rsidRPr="00DA1CF7" w:rsidRDefault="00651C11" w:rsidP="00651C11">
      <w:pPr>
        <w:rPr>
          <w:rFonts w:asciiTheme="minorHAnsi" w:hAnsiTheme="minorHAnsi" w:cstheme="minorHAnsi"/>
          <w:sz w:val="22"/>
          <w:szCs w:val="22"/>
        </w:rPr>
      </w:pPr>
      <w:r w:rsidRPr="00DA1CF7">
        <w:rPr>
          <w:rFonts w:asciiTheme="minorHAnsi" w:hAnsiTheme="minorHAnsi" w:cstheme="minorHAnsi"/>
          <w:sz w:val="22"/>
          <w:szCs w:val="22"/>
        </w:rPr>
        <w:t xml:space="preserve">tel.: </w:t>
      </w:r>
      <w:r w:rsidRPr="00DA1CF7">
        <w:rPr>
          <w:rFonts w:asciiTheme="minorHAnsi" w:hAnsiTheme="minorHAnsi" w:cstheme="minorHAnsi"/>
          <w:sz w:val="22"/>
          <w:szCs w:val="22"/>
        </w:rPr>
        <w:tab/>
      </w:r>
      <w:r w:rsidRPr="00DA1CF7">
        <w:rPr>
          <w:rFonts w:asciiTheme="minorHAnsi" w:hAnsiTheme="minorHAnsi" w:cstheme="minorHAnsi"/>
          <w:sz w:val="22"/>
          <w:szCs w:val="22"/>
        </w:rPr>
        <w:tab/>
      </w:r>
      <w:r w:rsidRPr="00DA1CF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A2D7B" w:rsidRPr="00EA2D7B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:rsidR="00651C11" w:rsidRPr="00DA1CF7" w:rsidRDefault="00651C11" w:rsidP="00651C11">
      <w:pPr>
        <w:rPr>
          <w:rFonts w:asciiTheme="minorHAnsi" w:hAnsiTheme="minorHAnsi" w:cstheme="minorHAnsi"/>
          <w:sz w:val="22"/>
          <w:szCs w:val="22"/>
        </w:rPr>
      </w:pPr>
      <w:r w:rsidRPr="00DA1CF7">
        <w:rPr>
          <w:rFonts w:asciiTheme="minorHAnsi" w:hAnsiTheme="minorHAnsi" w:cstheme="minorHAnsi"/>
          <w:sz w:val="22"/>
          <w:szCs w:val="22"/>
        </w:rPr>
        <w:t>datová schránka:</w:t>
      </w:r>
      <w:r w:rsidRPr="00DA1CF7">
        <w:rPr>
          <w:rFonts w:asciiTheme="minorHAnsi" w:hAnsiTheme="minorHAnsi" w:cstheme="minorHAnsi"/>
          <w:sz w:val="22"/>
          <w:szCs w:val="22"/>
        </w:rPr>
        <w:tab/>
      </w:r>
      <w:r w:rsidRPr="00DA1C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hwuq5x6</w:t>
      </w:r>
    </w:p>
    <w:p w:rsidR="00FB1CA9" w:rsidRPr="002968D4" w:rsidRDefault="00FB1CA9" w:rsidP="00D05570">
      <w:pPr>
        <w:pStyle w:val="Nadpis7"/>
        <w:spacing w:before="0"/>
        <w:ind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2968D4">
        <w:rPr>
          <w:rFonts w:ascii="Calibri" w:hAnsi="Calibri" w:cs="Calibri"/>
          <w:b w:val="0"/>
          <w:bCs w:val="0"/>
          <w:sz w:val="22"/>
          <w:szCs w:val="22"/>
        </w:rPr>
        <w:t>(dále jen MP)</w:t>
      </w:r>
    </w:p>
    <w:p w:rsidR="00FB1CA9" w:rsidRDefault="00FB1CA9" w:rsidP="002968D4">
      <w:pPr>
        <w:pStyle w:val="Normln1"/>
        <w:tabs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</w:tabs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pStyle w:val="Normln1"/>
        <w:tabs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</w:tabs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pStyle w:val="Nadpis1"/>
        <w:keepNext w:val="0"/>
        <w:widowControl w:val="0"/>
        <w:tabs>
          <w:tab w:val="left" w:pos="18"/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</w:tabs>
        <w:spacing w:before="0"/>
        <w:ind w:left="0" w:firstLine="0"/>
        <w:rPr>
          <w:rFonts w:ascii="Calibri" w:hAnsi="Calibri" w:cs="Calibri"/>
          <w:sz w:val="22"/>
          <w:szCs w:val="22"/>
        </w:rPr>
      </w:pPr>
      <w:r w:rsidRPr="002968D4">
        <w:rPr>
          <w:rFonts w:ascii="Calibri" w:hAnsi="Calibri" w:cs="Calibri"/>
          <w:sz w:val="22"/>
          <w:szCs w:val="22"/>
        </w:rPr>
        <w:t xml:space="preserve">  1. Předmět </w:t>
      </w:r>
      <w:r w:rsidR="007740EC">
        <w:rPr>
          <w:rFonts w:ascii="Calibri" w:hAnsi="Calibri" w:cs="Calibri"/>
          <w:sz w:val="22"/>
          <w:szCs w:val="22"/>
        </w:rPr>
        <w:t>dodatku</w:t>
      </w:r>
    </w:p>
    <w:p w:rsidR="00FB1CA9" w:rsidRPr="002968D4" w:rsidRDefault="00FB1CA9" w:rsidP="002968D4">
      <w:pPr>
        <w:pStyle w:val="Normln1"/>
        <w:tabs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</w:tabs>
        <w:jc w:val="center"/>
        <w:rPr>
          <w:rFonts w:ascii="Calibri" w:hAnsi="Calibri" w:cs="Calibri"/>
          <w:sz w:val="22"/>
          <w:szCs w:val="22"/>
          <w:u w:val="single"/>
        </w:rPr>
      </w:pPr>
    </w:p>
    <w:p w:rsidR="00FB1CA9" w:rsidRPr="001826A1" w:rsidRDefault="001826A1" w:rsidP="001826A1">
      <w:pPr>
        <w:pStyle w:val="Normln1"/>
        <w:tabs>
          <w:tab w:val="clear" w:pos="18"/>
          <w:tab w:val="clear" w:pos="284"/>
          <w:tab w:val="clear" w:pos="568"/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7740EC" w:rsidRPr="001826A1">
        <w:rPr>
          <w:rFonts w:ascii="Calibri" w:hAnsi="Calibri" w:cs="Calibri"/>
          <w:sz w:val="22"/>
          <w:szCs w:val="22"/>
        </w:rPr>
        <w:t xml:space="preserve">Smluvní strany se dohodly na změně čl. </w:t>
      </w:r>
      <w:r w:rsidRPr="001826A1">
        <w:rPr>
          <w:rFonts w:ascii="Calibri" w:hAnsi="Calibri" w:cs="Calibri"/>
          <w:sz w:val="22"/>
          <w:szCs w:val="22"/>
        </w:rPr>
        <w:t>3</w:t>
      </w:r>
      <w:r w:rsidR="007740EC" w:rsidRPr="001826A1">
        <w:rPr>
          <w:rFonts w:ascii="Calibri" w:hAnsi="Calibri" w:cs="Calibri"/>
          <w:sz w:val="22"/>
          <w:szCs w:val="22"/>
        </w:rPr>
        <w:t xml:space="preserve"> odst. 1 takto:</w:t>
      </w:r>
      <w:r w:rsidRPr="001826A1">
        <w:rPr>
          <w:rFonts w:ascii="Calibri" w:hAnsi="Calibri" w:cs="Calibri"/>
          <w:sz w:val="22"/>
          <w:szCs w:val="22"/>
        </w:rPr>
        <w:t xml:space="preserve"> „Odměna MP je stanovena takto: </w:t>
      </w:r>
      <w:r w:rsidRPr="001826A1">
        <w:rPr>
          <w:rFonts w:ascii="Calibri" w:hAnsi="Calibri" w:cs="Calibri"/>
          <w:b/>
          <w:bCs/>
          <w:sz w:val="22"/>
          <w:szCs w:val="22"/>
        </w:rPr>
        <w:t>Odměna za 1 hodinu je 1</w:t>
      </w:r>
      <w:r w:rsidR="00B42FD1">
        <w:rPr>
          <w:rFonts w:ascii="Calibri" w:hAnsi="Calibri" w:cs="Calibri"/>
          <w:b/>
          <w:bCs/>
          <w:sz w:val="22"/>
          <w:szCs w:val="22"/>
        </w:rPr>
        <w:t>87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1826A1">
        <w:rPr>
          <w:rFonts w:ascii="Calibri" w:hAnsi="Calibri" w:cs="Calibri"/>
          <w:b/>
          <w:bCs/>
          <w:sz w:val="22"/>
          <w:szCs w:val="22"/>
        </w:rPr>
        <w:t>,-- Kč.“</w:t>
      </w:r>
    </w:p>
    <w:p w:rsidR="001826A1" w:rsidRDefault="001826A1" w:rsidP="002968D4">
      <w:pPr>
        <w:pStyle w:val="Zkladntext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826A1" w:rsidRDefault="001826A1" w:rsidP="001826A1">
      <w:pPr>
        <w:ind w:left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 Závěrečná ustanovení</w:t>
      </w:r>
    </w:p>
    <w:p w:rsidR="001826A1" w:rsidRDefault="001826A1" w:rsidP="001826A1">
      <w:pPr>
        <w:pStyle w:val="Smlouvatext"/>
        <w:tabs>
          <w:tab w:val="clear" w:pos="360"/>
          <w:tab w:val="left" w:pos="7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1826A1" w:rsidRDefault="001826A1" w:rsidP="001826A1">
      <w:pPr>
        <w:pStyle w:val="Zkladntext21"/>
        <w:tabs>
          <w:tab w:val="left" w:pos="54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Ostatní ujednání Smlouvy nedotčená tímto dodatkem zůstávají v platnosti a účinnosti.</w:t>
      </w:r>
    </w:p>
    <w:p w:rsidR="001826A1" w:rsidRDefault="001826A1" w:rsidP="001826A1">
      <w:pPr>
        <w:pStyle w:val="Zkladntext21"/>
        <w:tabs>
          <w:tab w:val="left" w:pos="54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826A1" w:rsidRDefault="001826A1" w:rsidP="001826A1">
      <w:pPr>
        <w:pStyle w:val="Zkladntext21"/>
        <w:tabs>
          <w:tab w:val="left" w:pos="54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Tento dodatek nabývá platnosti dnem jeho podpisu oběma smluvními stranami.</w:t>
      </w:r>
    </w:p>
    <w:p w:rsidR="001826A1" w:rsidRDefault="001826A1" w:rsidP="001826A1">
      <w:pPr>
        <w:pStyle w:val="Zkladntext21"/>
        <w:tabs>
          <w:tab w:val="left" w:pos="54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826A1" w:rsidRDefault="001826A1" w:rsidP="001826A1">
      <w:pPr>
        <w:pStyle w:val="Zkladntext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Smluvní strany prohlašují, že si tento dodatek přečetly a s jeho obsahem souhlasí, tento je důkazem jejich svobodné, vážné, určité a srozumitelné vůle a na důkaz toho připojují své vlastnoruční podpisy.</w:t>
      </w:r>
    </w:p>
    <w:p w:rsidR="001826A1" w:rsidRDefault="001826A1" w:rsidP="001826A1">
      <w:pPr>
        <w:pStyle w:val="Zkladntext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826A1" w:rsidRDefault="001826A1" w:rsidP="001826A1">
      <w:pPr>
        <w:pStyle w:val="Zkladntext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Tento dodatek je vyhotoven ve třech vyhotoveních, z nichž PNB obdrží dvě vyhotovení a MP jedno vyhotovení.</w:t>
      </w:r>
    </w:p>
    <w:p w:rsidR="001826A1" w:rsidRDefault="001826A1" w:rsidP="001826A1">
      <w:pPr>
        <w:pStyle w:val="Zkladntext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826A1" w:rsidRPr="002968D4" w:rsidRDefault="001826A1" w:rsidP="002968D4">
      <w:pPr>
        <w:pStyle w:val="Zkladntext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pStyle w:val="Zkladntext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D05570">
      <w:pPr>
        <w:rPr>
          <w:rFonts w:ascii="Calibri" w:hAnsi="Calibri" w:cs="Calibri"/>
          <w:sz w:val="22"/>
          <w:szCs w:val="22"/>
        </w:rPr>
      </w:pPr>
      <w:r w:rsidRPr="002968D4">
        <w:rPr>
          <w:rFonts w:ascii="Calibri" w:hAnsi="Calibri" w:cs="Calibri"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>Brně</w:t>
      </w:r>
      <w:r w:rsidRPr="002968D4">
        <w:rPr>
          <w:rFonts w:ascii="Calibri" w:hAnsi="Calibri" w:cs="Calibri"/>
          <w:sz w:val="22"/>
          <w:szCs w:val="22"/>
        </w:rPr>
        <w:t xml:space="preserve"> dne</w:t>
      </w:r>
      <w:r w:rsidR="00EA2D7B">
        <w:rPr>
          <w:rFonts w:ascii="Calibri" w:hAnsi="Calibri" w:cs="Calibri"/>
          <w:sz w:val="22"/>
          <w:szCs w:val="22"/>
        </w:rPr>
        <w:t xml:space="preserve"> 11.02.2025</w:t>
      </w:r>
      <w:r>
        <w:rPr>
          <w:rFonts w:ascii="Calibri" w:hAnsi="Calibri" w:cs="Calibri"/>
          <w:sz w:val="22"/>
          <w:szCs w:val="22"/>
        </w:rPr>
        <w:tab/>
      </w:r>
      <w:r w:rsidRPr="002968D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968D4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Klimkovicích</w:t>
      </w:r>
      <w:proofErr w:type="spellEnd"/>
      <w:r>
        <w:rPr>
          <w:rFonts w:ascii="Calibri" w:hAnsi="Calibri" w:cs="Calibri"/>
          <w:sz w:val="22"/>
          <w:szCs w:val="22"/>
        </w:rPr>
        <w:t xml:space="preserve"> dne</w:t>
      </w:r>
      <w:r w:rsidR="00EA2D7B">
        <w:rPr>
          <w:rFonts w:ascii="Calibri" w:hAnsi="Calibri" w:cs="Calibri"/>
          <w:sz w:val="22"/>
          <w:szCs w:val="22"/>
        </w:rPr>
        <w:t xml:space="preserve"> 03.02.2025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B1CA9" w:rsidRPr="002968D4" w:rsidRDefault="00FB1CA9" w:rsidP="002968D4">
      <w:pPr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rPr>
          <w:rFonts w:ascii="Calibri" w:hAnsi="Calibri" w:cs="Calibri"/>
          <w:sz w:val="22"/>
          <w:szCs w:val="22"/>
        </w:rPr>
      </w:pPr>
    </w:p>
    <w:p w:rsidR="00FB1CA9" w:rsidRPr="002968D4" w:rsidRDefault="00FB1CA9" w:rsidP="002968D4">
      <w:pPr>
        <w:rPr>
          <w:rFonts w:ascii="Calibri" w:hAnsi="Calibri" w:cs="Calibri"/>
          <w:sz w:val="22"/>
          <w:szCs w:val="22"/>
        </w:rPr>
      </w:pPr>
      <w:r w:rsidRPr="002968D4">
        <w:rPr>
          <w:rFonts w:ascii="Calibri" w:hAnsi="Calibri" w:cs="Calibri"/>
          <w:sz w:val="22"/>
          <w:szCs w:val="22"/>
        </w:rPr>
        <w:t>………………………..</w:t>
      </w:r>
      <w:r w:rsidRPr="002968D4">
        <w:rPr>
          <w:rFonts w:ascii="Calibri" w:hAnsi="Calibri" w:cs="Calibri"/>
          <w:sz w:val="22"/>
          <w:szCs w:val="22"/>
        </w:rPr>
        <w:tab/>
      </w:r>
      <w:r w:rsidRPr="002968D4">
        <w:rPr>
          <w:rFonts w:ascii="Calibri" w:hAnsi="Calibri" w:cs="Calibri"/>
          <w:sz w:val="22"/>
          <w:szCs w:val="22"/>
        </w:rPr>
        <w:tab/>
      </w:r>
      <w:r w:rsidRPr="002968D4">
        <w:rPr>
          <w:rFonts w:ascii="Calibri" w:hAnsi="Calibri" w:cs="Calibri"/>
          <w:sz w:val="22"/>
          <w:szCs w:val="22"/>
        </w:rPr>
        <w:tab/>
      </w:r>
      <w:r w:rsidRPr="002968D4">
        <w:rPr>
          <w:rFonts w:ascii="Calibri" w:hAnsi="Calibri" w:cs="Calibri"/>
          <w:sz w:val="22"/>
          <w:szCs w:val="22"/>
        </w:rPr>
        <w:tab/>
        <w:t xml:space="preserve"> </w:t>
      </w:r>
      <w:r w:rsidRPr="002968D4">
        <w:rPr>
          <w:rFonts w:ascii="Calibri" w:hAnsi="Calibri" w:cs="Calibri"/>
          <w:sz w:val="22"/>
          <w:szCs w:val="22"/>
        </w:rPr>
        <w:tab/>
        <w:t>………………………..</w:t>
      </w:r>
    </w:p>
    <w:p w:rsidR="00FB1CA9" w:rsidRPr="002968D4" w:rsidRDefault="00FB1CA9" w:rsidP="002968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MUDr. Pavel </w:t>
      </w:r>
      <w:proofErr w:type="spellStart"/>
      <w:r>
        <w:rPr>
          <w:rFonts w:ascii="Calibri" w:hAnsi="Calibri" w:cs="Calibri"/>
          <w:sz w:val="22"/>
          <w:szCs w:val="22"/>
        </w:rPr>
        <w:t>Mošťák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968D4">
        <w:rPr>
          <w:rFonts w:ascii="Calibri" w:hAnsi="Calibri" w:cs="Calibri"/>
          <w:sz w:val="22"/>
          <w:szCs w:val="22"/>
        </w:rPr>
        <w:t xml:space="preserve">   </w:t>
      </w:r>
      <w:r w:rsidRPr="002968D4">
        <w:rPr>
          <w:rFonts w:ascii="Calibri" w:hAnsi="Calibri" w:cs="Calibri"/>
          <w:sz w:val="22"/>
          <w:szCs w:val="22"/>
        </w:rPr>
        <w:tab/>
      </w:r>
      <w:r w:rsidRPr="002968D4">
        <w:rPr>
          <w:rFonts w:ascii="Calibri" w:hAnsi="Calibri" w:cs="Calibri"/>
          <w:sz w:val="22"/>
          <w:szCs w:val="22"/>
        </w:rPr>
        <w:tab/>
        <w:t xml:space="preserve">JUDr. Michaela </w:t>
      </w:r>
      <w:proofErr w:type="spellStart"/>
      <w:r w:rsidRPr="002968D4">
        <w:rPr>
          <w:rFonts w:ascii="Calibri" w:hAnsi="Calibri" w:cs="Calibri"/>
          <w:sz w:val="22"/>
          <w:szCs w:val="22"/>
        </w:rPr>
        <w:t>Poremská</w:t>
      </w:r>
      <w:proofErr w:type="spellEnd"/>
      <w:r w:rsidRPr="002968D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968D4">
        <w:rPr>
          <w:rFonts w:ascii="Calibri" w:hAnsi="Calibri" w:cs="Calibri"/>
          <w:sz w:val="22"/>
          <w:szCs w:val="22"/>
        </w:rPr>
        <w:t>Ph.D</w:t>
      </w:r>
      <w:proofErr w:type="spellEnd"/>
      <w:r w:rsidRPr="002968D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, LLM,</w:t>
      </w:r>
    </w:p>
    <w:p w:rsidR="00651C11" w:rsidRPr="00651C11" w:rsidRDefault="00FB1CA9" w:rsidP="00651C11">
      <w:pPr>
        <w:pStyle w:val="Normlnweb"/>
        <w:spacing w:before="0" w:after="0"/>
        <w:ind w:left="5040" w:hanging="5040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Psychiatrické nemocnice Brno</w:t>
      </w:r>
      <w:r>
        <w:rPr>
          <w:rFonts w:ascii="Calibri" w:hAnsi="Calibri" w:cs="Calibri"/>
          <w:sz w:val="22"/>
          <w:szCs w:val="22"/>
        </w:rPr>
        <w:tab/>
        <w:t>ad</w:t>
      </w:r>
      <w:r w:rsidRPr="00651C11">
        <w:rPr>
          <w:rFonts w:ascii="Calibri" w:hAnsi="Calibri" w:cs="Calibri"/>
          <w:sz w:val="22"/>
          <w:szCs w:val="22"/>
        </w:rPr>
        <w:t>vokát</w:t>
      </w:r>
      <w:r w:rsidR="00651C11" w:rsidRPr="00651C11">
        <w:rPr>
          <w:rFonts w:ascii="Calibri" w:hAnsi="Calibri" w:cs="Calibri"/>
          <w:sz w:val="22"/>
          <w:szCs w:val="22"/>
        </w:rPr>
        <w:t xml:space="preserve"> a jednatel </w:t>
      </w:r>
      <w:proofErr w:type="spellStart"/>
      <w:r w:rsidR="00651C11" w:rsidRPr="00651C11">
        <w:rPr>
          <w:rFonts w:asciiTheme="minorHAnsi" w:hAnsiTheme="minorHAnsi" w:cs="Calibri"/>
          <w:sz w:val="22"/>
          <w:szCs w:val="22"/>
        </w:rPr>
        <w:t>Poremski</w:t>
      </w:r>
      <w:proofErr w:type="spellEnd"/>
      <w:r w:rsidR="00651C11" w:rsidRPr="00651C11">
        <w:rPr>
          <w:rFonts w:asciiTheme="minorHAnsi" w:hAnsiTheme="minorHAnsi" w:cs="Calibri"/>
          <w:sz w:val="22"/>
          <w:szCs w:val="22"/>
        </w:rPr>
        <w:t>, advokátní kancelář s.r.o.</w:t>
      </w:r>
    </w:p>
    <w:p w:rsidR="00FB1CA9" w:rsidRPr="00651C11" w:rsidRDefault="00FB1CA9" w:rsidP="000920C6">
      <w:pPr>
        <w:rPr>
          <w:rFonts w:ascii="Calibri" w:hAnsi="Calibri" w:cs="Calibri"/>
          <w:sz w:val="22"/>
          <w:szCs w:val="22"/>
        </w:rPr>
      </w:pPr>
    </w:p>
    <w:sectPr w:rsidR="00FB1CA9" w:rsidRPr="00651C11" w:rsidSect="00CB4341">
      <w:footerReference w:type="even" r:id="rId10"/>
      <w:footerReference w:type="default" r:id="rId11"/>
      <w:pgSz w:w="11812" w:h="16706"/>
      <w:pgMar w:top="1417" w:right="1417" w:bottom="1854" w:left="1417" w:header="708" w:footer="17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39" w:rsidRDefault="00F05339">
      <w:r>
        <w:separator/>
      </w:r>
    </w:p>
  </w:endnote>
  <w:endnote w:type="continuationSeparator" w:id="0">
    <w:p w:rsidR="00F05339" w:rsidRDefault="00F0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A9" w:rsidRDefault="00FB1CA9">
    <w:pPr>
      <w:pStyle w:val="Zpat"/>
      <w:jc w:val="center"/>
    </w:pPr>
    <w:r>
      <w:t xml:space="preserve">Stránka </w:t>
    </w:r>
    <w:r w:rsidR="00F34423">
      <w:rPr>
        <w:b/>
        <w:bCs/>
      </w:rPr>
      <w:fldChar w:fldCharType="begin"/>
    </w:r>
    <w:r>
      <w:rPr>
        <w:b/>
        <w:bCs/>
      </w:rPr>
      <w:instrText>PAGE</w:instrText>
    </w:r>
    <w:r w:rsidR="00F34423">
      <w:rPr>
        <w:b/>
        <w:bCs/>
      </w:rPr>
      <w:fldChar w:fldCharType="separate"/>
    </w:r>
    <w:r w:rsidR="00EA2D7B">
      <w:rPr>
        <w:b/>
        <w:bCs/>
        <w:noProof/>
      </w:rPr>
      <w:t>2</w:t>
    </w:r>
    <w:r w:rsidR="00F34423">
      <w:rPr>
        <w:b/>
        <w:bCs/>
      </w:rPr>
      <w:fldChar w:fldCharType="end"/>
    </w:r>
    <w:r>
      <w:t xml:space="preserve"> z </w:t>
    </w:r>
    <w:r w:rsidR="00F34423">
      <w:rPr>
        <w:b/>
        <w:bCs/>
      </w:rPr>
      <w:fldChar w:fldCharType="begin"/>
    </w:r>
    <w:r>
      <w:rPr>
        <w:b/>
        <w:bCs/>
      </w:rPr>
      <w:instrText>NUMPAGES</w:instrText>
    </w:r>
    <w:r w:rsidR="00F34423">
      <w:rPr>
        <w:b/>
        <w:bCs/>
      </w:rPr>
      <w:fldChar w:fldCharType="separate"/>
    </w:r>
    <w:r w:rsidR="00EA2D7B">
      <w:rPr>
        <w:b/>
        <w:bCs/>
        <w:noProof/>
      </w:rPr>
      <w:t>2</w:t>
    </w:r>
    <w:r w:rsidR="00F34423">
      <w:rPr>
        <w:b/>
        <w:bCs/>
      </w:rPr>
      <w:fldChar w:fldCharType="end"/>
    </w:r>
  </w:p>
  <w:p w:rsidR="00FB1CA9" w:rsidRDefault="00FB1CA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A9" w:rsidRDefault="00FB1CA9">
    <w:pPr>
      <w:pStyle w:val="Zpat"/>
      <w:jc w:val="center"/>
    </w:pPr>
    <w:r>
      <w:t xml:space="preserve">Stránka </w:t>
    </w:r>
    <w:r w:rsidR="00F34423">
      <w:rPr>
        <w:b/>
        <w:bCs/>
      </w:rPr>
      <w:fldChar w:fldCharType="begin"/>
    </w:r>
    <w:r>
      <w:rPr>
        <w:b/>
        <w:bCs/>
      </w:rPr>
      <w:instrText>PAGE</w:instrText>
    </w:r>
    <w:r w:rsidR="00F34423">
      <w:rPr>
        <w:b/>
        <w:bCs/>
      </w:rPr>
      <w:fldChar w:fldCharType="separate"/>
    </w:r>
    <w:r w:rsidR="00EA2D7B">
      <w:rPr>
        <w:b/>
        <w:bCs/>
        <w:noProof/>
      </w:rPr>
      <w:t>1</w:t>
    </w:r>
    <w:r w:rsidR="00F34423">
      <w:rPr>
        <w:b/>
        <w:bCs/>
      </w:rPr>
      <w:fldChar w:fldCharType="end"/>
    </w:r>
    <w:r>
      <w:t xml:space="preserve"> z </w:t>
    </w:r>
    <w:r w:rsidR="00F34423">
      <w:rPr>
        <w:b/>
        <w:bCs/>
      </w:rPr>
      <w:fldChar w:fldCharType="begin"/>
    </w:r>
    <w:r>
      <w:rPr>
        <w:b/>
        <w:bCs/>
      </w:rPr>
      <w:instrText>NUMPAGES</w:instrText>
    </w:r>
    <w:r w:rsidR="00F34423">
      <w:rPr>
        <w:b/>
        <w:bCs/>
      </w:rPr>
      <w:fldChar w:fldCharType="separate"/>
    </w:r>
    <w:r w:rsidR="00EA2D7B">
      <w:rPr>
        <w:b/>
        <w:bCs/>
        <w:noProof/>
      </w:rPr>
      <w:t>2</w:t>
    </w:r>
    <w:r w:rsidR="00F34423">
      <w:rPr>
        <w:b/>
        <w:bCs/>
      </w:rPr>
      <w:fldChar w:fldCharType="end"/>
    </w:r>
  </w:p>
  <w:p w:rsidR="00FB1CA9" w:rsidRDefault="00FB1CA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39" w:rsidRDefault="00F05339">
      <w:r>
        <w:separator/>
      </w:r>
    </w:p>
  </w:footnote>
  <w:footnote w:type="continuationSeparator" w:id="0">
    <w:p w:rsidR="00F05339" w:rsidRDefault="00F0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Arial Narrow" w:hAnsi="Arial Narrow" w:cs="Arial Narrow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u w:val="none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3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97"/>
        </w:tabs>
        <w:ind w:left="1077" w:hanging="340"/>
      </w:pPr>
      <w:rPr>
        <w:rFonts w:ascii="Wingdings" w:hAnsi="Wingdings"/>
      </w:rPr>
    </w:lvl>
    <w:lvl w:ilvl="3">
      <w:start w:val="2"/>
      <w:numFmt w:val="decimal"/>
      <w:lvlText w:val="4.%4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i w:val="0"/>
        <w:iCs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73"/>
        </w:tabs>
        <w:ind w:left="24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33"/>
        </w:tabs>
        <w:ind w:left="46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730"/>
        </w:tabs>
        <w:ind w:left="730" w:hanging="39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none"/>
      <w:suff w:val="nothing"/>
      <w:lvlText w:val="9.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bCs w:val="0"/>
        <w:i w:val="0"/>
        <w:iCs w:val="0"/>
      </w:r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none"/>
      <w:suff w:val="nothing"/>
      <w:lvlText w:val="8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8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/>
      </w:rPr>
    </w:lvl>
  </w:abstractNum>
  <w:abstractNum w:abstractNumId="13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StyleNum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Style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D35649D"/>
    <w:multiLevelType w:val="hybridMultilevel"/>
    <w:tmpl w:val="43C6684E"/>
    <w:lvl w:ilvl="0" w:tplc="5E74207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222F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FE505C"/>
    <w:multiLevelType w:val="hybridMultilevel"/>
    <w:tmpl w:val="08922230"/>
    <w:lvl w:ilvl="0" w:tplc="D3ACEA38">
      <w:start w:val="4"/>
      <w:numFmt w:val="bullet"/>
      <w:lvlText w:val=""/>
      <w:lvlJc w:val="left"/>
      <w:pPr>
        <w:ind w:left="1440" w:hanging="108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C1276"/>
    <w:multiLevelType w:val="hybridMultilevel"/>
    <w:tmpl w:val="AFF0386E"/>
    <w:lvl w:ilvl="0" w:tplc="B96295F0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6D80100"/>
    <w:multiLevelType w:val="hybridMultilevel"/>
    <w:tmpl w:val="8BD61AEA"/>
    <w:lvl w:ilvl="0" w:tplc="040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215DE3"/>
    <w:multiLevelType w:val="multilevel"/>
    <w:tmpl w:val="86087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3059A4"/>
    <w:multiLevelType w:val="multilevel"/>
    <w:tmpl w:val="6D8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005828"/>
    <w:multiLevelType w:val="hybridMultilevel"/>
    <w:tmpl w:val="15B63EB2"/>
    <w:lvl w:ilvl="0" w:tplc="19621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8C5C4B"/>
    <w:multiLevelType w:val="hybridMultilevel"/>
    <w:tmpl w:val="BAB2CA44"/>
    <w:lvl w:ilvl="0" w:tplc="994A334E">
      <w:start w:val="5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E3E70CC"/>
    <w:multiLevelType w:val="hybridMultilevel"/>
    <w:tmpl w:val="D0D6296A"/>
    <w:lvl w:ilvl="0" w:tplc="51468250">
      <w:start w:val="6"/>
      <w:numFmt w:val="bullet"/>
      <w:lvlText w:val="-"/>
      <w:lvlJc w:val="left"/>
      <w:pPr>
        <w:ind w:left="1437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>
    <w:nsid w:val="7EF1264B"/>
    <w:multiLevelType w:val="hybridMultilevel"/>
    <w:tmpl w:val="973EC2D6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2"/>
  </w:num>
  <w:num w:numId="19">
    <w:abstractNumId w:val="19"/>
  </w:num>
  <w:num w:numId="20">
    <w:abstractNumId w:val="26"/>
  </w:num>
  <w:num w:numId="21">
    <w:abstractNumId w:val="17"/>
  </w:num>
  <w:num w:numId="22">
    <w:abstractNumId w:val="20"/>
  </w:num>
  <w:num w:numId="23">
    <w:abstractNumId w:val="23"/>
  </w:num>
  <w:num w:numId="24">
    <w:abstractNumId w:val="18"/>
  </w:num>
  <w:num w:numId="25">
    <w:abstractNumId w:val="25"/>
  </w:num>
  <w:num w:numId="2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511B"/>
    <w:rsid w:val="000054B1"/>
    <w:rsid w:val="0001511B"/>
    <w:rsid w:val="00017FAD"/>
    <w:rsid w:val="0004128C"/>
    <w:rsid w:val="0007782F"/>
    <w:rsid w:val="000920C6"/>
    <w:rsid w:val="00092D75"/>
    <w:rsid w:val="000A087D"/>
    <w:rsid w:val="000A52DC"/>
    <w:rsid w:val="000D0A3E"/>
    <w:rsid w:val="000D0A4C"/>
    <w:rsid w:val="001057B1"/>
    <w:rsid w:val="00106259"/>
    <w:rsid w:val="00124E1A"/>
    <w:rsid w:val="001414E2"/>
    <w:rsid w:val="0015231E"/>
    <w:rsid w:val="00163A18"/>
    <w:rsid w:val="00166B11"/>
    <w:rsid w:val="00170094"/>
    <w:rsid w:val="001826A1"/>
    <w:rsid w:val="001865F8"/>
    <w:rsid w:val="001978D8"/>
    <w:rsid w:val="001A1867"/>
    <w:rsid w:val="0020481D"/>
    <w:rsid w:val="00227387"/>
    <w:rsid w:val="00282116"/>
    <w:rsid w:val="002968D4"/>
    <w:rsid w:val="002A0C22"/>
    <w:rsid w:val="002B3DA5"/>
    <w:rsid w:val="002C248C"/>
    <w:rsid w:val="002C2B0C"/>
    <w:rsid w:val="002D094F"/>
    <w:rsid w:val="00301A9A"/>
    <w:rsid w:val="00311549"/>
    <w:rsid w:val="00347484"/>
    <w:rsid w:val="003510B3"/>
    <w:rsid w:val="003579AB"/>
    <w:rsid w:val="00381DD7"/>
    <w:rsid w:val="003A3CDB"/>
    <w:rsid w:val="003F2DD6"/>
    <w:rsid w:val="0040169D"/>
    <w:rsid w:val="00406B7A"/>
    <w:rsid w:val="00440485"/>
    <w:rsid w:val="00447334"/>
    <w:rsid w:val="004513C9"/>
    <w:rsid w:val="00472A43"/>
    <w:rsid w:val="004811DD"/>
    <w:rsid w:val="004939B4"/>
    <w:rsid w:val="004E19EE"/>
    <w:rsid w:val="004F3E3F"/>
    <w:rsid w:val="00551B45"/>
    <w:rsid w:val="0059466C"/>
    <w:rsid w:val="005E5969"/>
    <w:rsid w:val="00612348"/>
    <w:rsid w:val="006271D1"/>
    <w:rsid w:val="0063685F"/>
    <w:rsid w:val="00651C11"/>
    <w:rsid w:val="006771BD"/>
    <w:rsid w:val="006C59C4"/>
    <w:rsid w:val="006C5E4D"/>
    <w:rsid w:val="006D3A4C"/>
    <w:rsid w:val="006E4296"/>
    <w:rsid w:val="006F3268"/>
    <w:rsid w:val="007170C6"/>
    <w:rsid w:val="00755DCC"/>
    <w:rsid w:val="00756103"/>
    <w:rsid w:val="007577E7"/>
    <w:rsid w:val="00773811"/>
    <w:rsid w:val="007740EC"/>
    <w:rsid w:val="00787C14"/>
    <w:rsid w:val="00794E78"/>
    <w:rsid w:val="007D42EB"/>
    <w:rsid w:val="007E4D5C"/>
    <w:rsid w:val="00867137"/>
    <w:rsid w:val="00872D86"/>
    <w:rsid w:val="008B3B30"/>
    <w:rsid w:val="008D2A7A"/>
    <w:rsid w:val="008D6CF5"/>
    <w:rsid w:val="008E625C"/>
    <w:rsid w:val="009127C2"/>
    <w:rsid w:val="00926616"/>
    <w:rsid w:val="009710AD"/>
    <w:rsid w:val="009D4C9C"/>
    <w:rsid w:val="009D7286"/>
    <w:rsid w:val="009F53A5"/>
    <w:rsid w:val="00A26799"/>
    <w:rsid w:val="00A270FD"/>
    <w:rsid w:val="00A4739B"/>
    <w:rsid w:val="00A924FE"/>
    <w:rsid w:val="00AD33DF"/>
    <w:rsid w:val="00B35106"/>
    <w:rsid w:val="00B42FD1"/>
    <w:rsid w:val="00B80697"/>
    <w:rsid w:val="00B92A91"/>
    <w:rsid w:val="00B92CB8"/>
    <w:rsid w:val="00BA7D59"/>
    <w:rsid w:val="00BD6F12"/>
    <w:rsid w:val="00BD6FF5"/>
    <w:rsid w:val="00BD7896"/>
    <w:rsid w:val="00C07949"/>
    <w:rsid w:val="00C12CE5"/>
    <w:rsid w:val="00C469A9"/>
    <w:rsid w:val="00C53380"/>
    <w:rsid w:val="00C602A9"/>
    <w:rsid w:val="00C92A00"/>
    <w:rsid w:val="00CA1DDB"/>
    <w:rsid w:val="00CA72CE"/>
    <w:rsid w:val="00CB4341"/>
    <w:rsid w:val="00CD03D4"/>
    <w:rsid w:val="00CE3164"/>
    <w:rsid w:val="00D05570"/>
    <w:rsid w:val="00D068F6"/>
    <w:rsid w:val="00D31D04"/>
    <w:rsid w:val="00D44163"/>
    <w:rsid w:val="00D652F5"/>
    <w:rsid w:val="00D90AAA"/>
    <w:rsid w:val="00DB2EA8"/>
    <w:rsid w:val="00E14B1B"/>
    <w:rsid w:val="00E17F0F"/>
    <w:rsid w:val="00E5752F"/>
    <w:rsid w:val="00E81F55"/>
    <w:rsid w:val="00EA0F72"/>
    <w:rsid w:val="00EA2D7B"/>
    <w:rsid w:val="00EC3EA0"/>
    <w:rsid w:val="00F05339"/>
    <w:rsid w:val="00F34423"/>
    <w:rsid w:val="00F45494"/>
    <w:rsid w:val="00F47D6D"/>
    <w:rsid w:val="00F55193"/>
    <w:rsid w:val="00F64552"/>
    <w:rsid w:val="00F975DC"/>
    <w:rsid w:val="00FA51E2"/>
    <w:rsid w:val="00FA55B6"/>
    <w:rsid w:val="00FB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341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B4341"/>
    <w:pPr>
      <w:keepNext/>
      <w:spacing w:before="120"/>
      <w:ind w:left="1440" w:firstLine="7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B4341"/>
    <w:pPr>
      <w:keepNext/>
      <w:ind w:firstLine="720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1"/>
    <w:next w:val="Normln1"/>
    <w:link w:val="Nadpis3Char"/>
    <w:uiPriority w:val="99"/>
    <w:qFormat/>
    <w:rsid w:val="00CB4341"/>
    <w:pPr>
      <w:outlineLvl w:val="2"/>
    </w:pPr>
    <w:rPr>
      <w:sz w:val="24"/>
      <w:szCs w:val="24"/>
      <w:u w:val="single"/>
    </w:rPr>
  </w:style>
  <w:style w:type="paragraph" w:styleId="Nadpis4">
    <w:name w:val="heading 4"/>
    <w:basedOn w:val="Normln1"/>
    <w:next w:val="Normln1"/>
    <w:link w:val="Nadpis4Char"/>
    <w:uiPriority w:val="99"/>
    <w:qFormat/>
    <w:rsid w:val="00CB4341"/>
    <w:pPr>
      <w:outlineLvl w:val="3"/>
    </w:pPr>
    <w:rPr>
      <w:b/>
      <w:bCs/>
      <w:color w:val="FF00FF"/>
      <w:sz w:val="24"/>
      <w:szCs w:val="24"/>
      <w:u w:val="single"/>
    </w:rPr>
  </w:style>
  <w:style w:type="paragraph" w:styleId="Nadpis5">
    <w:name w:val="heading 5"/>
    <w:basedOn w:val="Normln1"/>
    <w:next w:val="Normln1"/>
    <w:link w:val="Nadpis5Char"/>
    <w:uiPriority w:val="99"/>
    <w:qFormat/>
    <w:rsid w:val="00CB4341"/>
    <w:pPr>
      <w:ind w:left="720" w:hanging="720"/>
      <w:outlineLvl w:val="4"/>
    </w:pPr>
    <w:rPr>
      <w:sz w:val="24"/>
      <w:szCs w:val="24"/>
    </w:rPr>
  </w:style>
  <w:style w:type="paragraph" w:styleId="Nadpis6">
    <w:name w:val="heading 6"/>
    <w:basedOn w:val="Normln1"/>
    <w:next w:val="Normln1"/>
    <w:link w:val="Nadpis6Char"/>
    <w:uiPriority w:val="99"/>
    <w:qFormat/>
    <w:rsid w:val="00CB4341"/>
    <w:pPr>
      <w:spacing w:before="120"/>
      <w:ind w:left="1704"/>
      <w:outlineLvl w:val="5"/>
    </w:pPr>
    <w:rPr>
      <w:b/>
      <w:bCs/>
      <w:sz w:val="24"/>
      <w:szCs w:val="24"/>
    </w:rPr>
  </w:style>
  <w:style w:type="paragraph" w:styleId="Nadpis7">
    <w:name w:val="heading 7"/>
    <w:basedOn w:val="Normln1"/>
    <w:next w:val="Normln1"/>
    <w:link w:val="Nadpis7Char"/>
    <w:uiPriority w:val="99"/>
    <w:qFormat/>
    <w:rsid w:val="00CB4341"/>
    <w:pPr>
      <w:spacing w:before="120"/>
      <w:ind w:firstLine="284"/>
      <w:outlineLvl w:val="6"/>
    </w:pPr>
    <w:rPr>
      <w:rFonts w:ascii="Arial" w:hAnsi="Arial" w:cs="Arial"/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B4341"/>
    <w:pPr>
      <w:widowControl w:val="0"/>
      <w:tabs>
        <w:tab w:val="left" w:pos="18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before="120"/>
      <w:ind w:firstLine="284"/>
      <w:outlineLvl w:val="7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3B3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B3B3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B3B3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B3B30"/>
    <w:rPr>
      <w:rFonts w:ascii="Calibri" w:hAnsi="Calibri" w:cs="Arial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B3B30"/>
    <w:rPr>
      <w:rFonts w:ascii="Calibri" w:hAnsi="Calibri" w:cs="Arial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B3B30"/>
    <w:rPr>
      <w:rFonts w:ascii="Calibri" w:hAnsi="Calibri" w:cs="Arial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B3B30"/>
    <w:rPr>
      <w:rFonts w:ascii="Calibri" w:hAnsi="Calibri" w:cs="Arial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B3B30"/>
    <w:rPr>
      <w:rFonts w:ascii="Calibri" w:hAnsi="Calibri" w:cs="Arial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CB4341"/>
    <w:rPr>
      <w:rFonts w:ascii="Wingdings" w:hAnsi="Wingdings"/>
    </w:rPr>
  </w:style>
  <w:style w:type="character" w:customStyle="1" w:styleId="WW8Num2z1">
    <w:name w:val="WW8Num2z1"/>
    <w:uiPriority w:val="99"/>
    <w:rsid w:val="00CB4341"/>
    <w:rPr>
      <w:rFonts w:ascii="Courier New" w:hAnsi="Courier New"/>
    </w:rPr>
  </w:style>
  <w:style w:type="character" w:customStyle="1" w:styleId="WW8Num2z3">
    <w:name w:val="WW8Num2z3"/>
    <w:uiPriority w:val="99"/>
    <w:rsid w:val="00CB4341"/>
    <w:rPr>
      <w:rFonts w:ascii="Symbol" w:hAnsi="Symbol"/>
    </w:rPr>
  </w:style>
  <w:style w:type="character" w:customStyle="1" w:styleId="WW8Num3z0">
    <w:name w:val="WW8Num3z0"/>
    <w:uiPriority w:val="99"/>
    <w:rsid w:val="00CB4341"/>
    <w:rPr>
      <w:rFonts w:ascii="Courier New" w:hAnsi="Courier New"/>
    </w:rPr>
  </w:style>
  <w:style w:type="character" w:customStyle="1" w:styleId="WW8Num3z2">
    <w:name w:val="WW8Num3z2"/>
    <w:uiPriority w:val="99"/>
    <w:rsid w:val="00CB4341"/>
    <w:rPr>
      <w:rFonts w:ascii="Wingdings" w:hAnsi="Wingdings"/>
    </w:rPr>
  </w:style>
  <w:style w:type="character" w:customStyle="1" w:styleId="WW8Num3z3">
    <w:name w:val="WW8Num3z3"/>
    <w:uiPriority w:val="99"/>
    <w:rsid w:val="00CB4341"/>
    <w:rPr>
      <w:rFonts w:ascii="Symbol" w:hAnsi="Symbol"/>
    </w:rPr>
  </w:style>
  <w:style w:type="character" w:customStyle="1" w:styleId="WW8Num5z0">
    <w:name w:val="WW8Num5z0"/>
    <w:uiPriority w:val="99"/>
    <w:rsid w:val="00CB4341"/>
    <w:rPr>
      <w:u w:val="none"/>
    </w:rPr>
  </w:style>
  <w:style w:type="character" w:customStyle="1" w:styleId="WW8Num7z0">
    <w:name w:val="WW8Num7z0"/>
    <w:uiPriority w:val="99"/>
    <w:rsid w:val="00CB4341"/>
    <w:rPr>
      <w:rFonts w:ascii="Arial" w:hAnsi="Arial"/>
    </w:rPr>
  </w:style>
  <w:style w:type="character" w:customStyle="1" w:styleId="WW8Num9z6">
    <w:name w:val="WW8Num9z6"/>
    <w:uiPriority w:val="99"/>
    <w:rsid w:val="00CB4341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CB4341"/>
    <w:rPr>
      <w:rFonts w:ascii="Courier New" w:hAnsi="Courier New"/>
    </w:rPr>
  </w:style>
  <w:style w:type="character" w:customStyle="1" w:styleId="WW8Num10z2">
    <w:name w:val="WW8Num10z2"/>
    <w:uiPriority w:val="99"/>
    <w:rsid w:val="00CB4341"/>
    <w:rPr>
      <w:rFonts w:ascii="Wingdings" w:hAnsi="Wingdings"/>
    </w:rPr>
  </w:style>
  <w:style w:type="character" w:customStyle="1" w:styleId="WW8Num10z3">
    <w:name w:val="WW8Num10z3"/>
    <w:uiPriority w:val="99"/>
    <w:rsid w:val="00CB4341"/>
    <w:rPr>
      <w:rFonts w:ascii="Symbol" w:hAnsi="Symbol"/>
    </w:rPr>
  </w:style>
  <w:style w:type="character" w:customStyle="1" w:styleId="WW8Num11z0">
    <w:name w:val="WW8Num11z0"/>
    <w:uiPriority w:val="99"/>
    <w:rsid w:val="00CB4341"/>
    <w:rPr>
      <w:rFonts w:ascii="Times New Roman" w:hAnsi="Times New Roman"/>
    </w:rPr>
  </w:style>
  <w:style w:type="character" w:customStyle="1" w:styleId="WW8Num11z1">
    <w:name w:val="WW8Num11z1"/>
    <w:uiPriority w:val="99"/>
    <w:rsid w:val="00CB4341"/>
    <w:rPr>
      <w:rFonts w:ascii="Courier New" w:hAnsi="Courier New"/>
    </w:rPr>
  </w:style>
  <w:style w:type="character" w:customStyle="1" w:styleId="WW8Num11z2">
    <w:name w:val="WW8Num11z2"/>
    <w:uiPriority w:val="99"/>
    <w:rsid w:val="00CB4341"/>
    <w:rPr>
      <w:rFonts w:ascii="Wingdings" w:hAnsi="Wingdings"/>
    </w:rPr>
  </w:style>
  <w:style w:type="character" w:customStyle="1" w:styleId="WW8Num11z3">
    <w:name w:val="WW8Num11z3"/>
    <w:uiPriority w:val="99"/>
    <w:rsid w:val="00CB4341"/>
    <w:rPr>
      <w:rFonts w:ascii="Symbol" w:hAnsi="Symbol"/>
    </w:rPr>
  </w:style>
  <w:style w:type="character" w:customStyle="1" w:styleId="WW8Num13z0">
    <w:name w:val="WW8Num13z0"/>
    <w:uiPriority w:val="99"/>
    <w:rsid w:val="00CB4341"/>
    <w:rPr>
      <w:rFonts w:ascii="Wingdings" w:hAnsi="Wingdings"/>
    </w:rPr>
  </w:style>
  <w:style w:type="character" w:customStyle="1" w:styleId="WW8Num13z1">
    <w:name w:val="WW8Num13z1"/>
    <w:uiPriority w:val="99"/>
    <w:rsid w:val="00CB4341"/>
    <w:rPr>
      <w:rFonts w:ascii="Courier New" w:hAnsi="Courier New"/>
    </w:rPr>
  </w:style>
  <w:style w:type="character" w:customStyle="1" w:styleId="WW8Num13z3">
    <w:name w:val="WW8Num13z3"/>
    <w:uiPriority w:val="99"/>
    <w:rsid w:val="00CB4341"/>
    <w:rPr>
      <w:rFonts w:ascii="Arial" w:hAnsi="Arial"/>
      <w:sz w:val="16"/>
    </w:rPr>
  </w:style>
  <w:style w:type="character" w:customStyle="1" w:styleId="WW8Num13z6">
    <w:name w:val="WW8Num13z6"/>
    <w:uiPriority w:val="99"/>
    <w:rsid w:val="00CB4341"/>
    <w:rPr>
      <w:rFonts w:ascii="Symbol" w:hAnsi="Symbol"/>
    </w:rPr>
  </w:style>
  <w:style w:type="character" w:customStyle="1" w:styleId="WW8Num16z0">
    <w:name w:val="WW8Num16z0"/>
    <w:uiPriority w:val="99"/>
    <w:rsid w:val="00CB4341"/>
  </w:style>
  <w:style w:type="character" w:customStyle="1" w:styleId="WW8Num17z1">
    <w:name w:val="WW8Num17z1"/>
    <w:uiPriority w:val="99"/>
    <w:rsid w:val="00CB4341"/>
    <w:rPr>
      <w:rFonts w:ascii="Arial" w:hAnsi="Arial"/>
    </w:rPr>
  </w:style>
  <w:style w:type="character" w:customStyle="1" w:styleId="WW8Num18z0">
    <w:name w:val="WW8Num18z0"/>
    <w:uiPriority w:val="99"/>
    <w:rsid w:val="00CB4341"/>
    <w:rPr>
      <w:sz w:val="24"/>
    </w:rPr>
  </w:style>
  <w:style w:type="character" w:customStyle="1" w:styleId="WW8Num24z0">
    <w:name w:val="WW8Num24z0"/>
    <w:uiPriority w:val="99"/>
    <w:rsid w:val="00CB4341"/>
  </w:style>
  <w:style w:type="character" w:customStyle="1" w:styleId="WW8Num28z0">
    <w:name w:val="WW8Num28z0"/>
    <w:uiPriority w:val="99"/>
    <w:rsid w:val="00CB4341"/>
    <w:rPr>
      <w:rFonts w:ascii="Courier New" w:hAnsi="Courier New"/>
    </w:rPr>
  </w:style>
  <w:style w:type="character" w:customStyle="1" w:styleId="WW8Num28z2">
    <w:name w:val="WW8Num28z2"/>
    <w:uiPriority w:val="99"/>
    <w:rsid w:val="00CB4341"/>
    <w:rPr>
      <w:rFonts w:ascii="Wingdings" w:hAnsi="Wingdings"/>
    </w:rPr>
  </w:style>
  <w:style w:type="character" w:customStyle="1" w:styleId="WW8Num28z3">
    <w:name w:val="WW8Num28z3"/>
    <w:uiPriority w:val="99"/>
    <w:rsid w:val="00CB4341"/>
    <w:rPr>
      <w:rFonts w:ascii="Symbol" w:hAnsi="Symbol"/>
    </w:rPr>
  </w:style>
  <w:style w:type="character" w:customStyle="1" w:styleId="WW8Num29z0">
    <w:name w:val="WW8Num29z0"/>
    <w:uiPriority w:val="99"/>
    <w:rsid w:val="00CB4341"/>
    <w:rPr>
      <w:rFonts w:ascii="Wingdings" w:hAnsi="Wingdings"/>
    </w:rPr>
  </w:style>
  <w:style w:type="character" w:customStyle="1" w:styleId="WW8Num30z0">
    <w:name w:val="WW8Num30z0"/>
    <w:uiPriority w:val="99"/>
    <w:rsid w:val="00CB4341"/>
    <w:rPr>
      <w:rFonts w:ascii="Arial Narrow" w:hAnsi="Arial Narrow"/>
      <w:b/>
      <w:sz w:val="22"/>
    </w:rPr>
  </w:style>
  <w:style w:type="character" w:customStyle="1" w:styleId="WW8Num30z6">
    <w:name w:val="WW8Num30z6"/>
    <w:uiPriority w:val="99"/>
    <w:rsid w:val="00CB4341"/>
    <w:rPr>
      <w:rFonts w:ascii="Times New Roman" w:hAnsi="Times New Roman"/>
      <w:sz w:val="22"/>
    </w:rPr>
  </w:style>
  <w:style w:type="character" w:customStyle="1" w:styleId="WW8NumSt1z0">
    <w:name w:val="WW8NumSt1z0"/>
    <w:uiPriority w:val="99"/>
    <w:rsid w:val="00CB4341"/>
    <w:rPr>
      <w:rFonts w:ascii="Symbol" w:hAnsi="Symbol"/>
      <w:color w:val="000000"/>
    </w:rPr>
  </w:style>
  <w:style w:type="character" w:customStyle="1" w:styleId="Standardnpsmoodstavce2">
    <w:name w:val="Standardní písmo odstavce2"/>
    <w:uiPriority w:val="99"/>
    <w:rsid w:val="00CB4341"/>
  </w:style>
  <w:style w:type="character" w:styleId="slostrnky">
    <w:name w:val="page number"/>
    <w:basedOn w:val="Standardnpsmoodstavce2"/>
    <w:uiPriority w:val="99"/>
    <w:rsid w:val="00CB4341"/>
    <w:rPr>
      <w:rFonts w:cs="Times New Roman"/>
    </w:rPr>
  </w:style>
  <w:style w:type="character" w:customStyle="1" w:styleId="Odkaznakoment1">
    <w:name w:val="Odkaz na komentář1"/>
    <w:uiPriority w:val="99"/>
    <w:rsid w:val="00CB4341"/>
    <w:rPr>
      <w:sz w:val="16"/>
    </w:rPr>
  </w:style>
  <w:style w:type="character" w:customStyle="1" w:styleId="TextbublinyChar">
    <w:name w:val="Text bubliny Char"/>
    <w:uiPriority w:val="99"/>
    <w:rsid w:val="00CB4341"/>
    <w:rPr>
      <w:rFonts w:ascii="Tahoma" w:hAnsi="Tahoma"/>
      <w:sz w:val="16"/>
      <w:lang w:val="cs-CZ"/>
    </w:rPr>
  </w:style>
  <w:style w:type="paragraph" w:customStyle="1" w:styleId="Nadpis">
    <w:name w:val="Nadpis"/>
    <w:basedOn w:val="Zkladntext"/>
    <w:next w:val="Odstavec"/>
    <w:uiPriority w:val="99"/>
    <w:rsid w:val="00CB4341"/>
    <w:pPr>
      <w:spacing w:before="360" w:after="180"/>
    </w:pPr>
    <w:rPr>
      <w:sz w:val="40"/>
      <w:szCs w:val="40"/>
    </w:rPr>
  </w:style>
  <w:style w:type="paragraph" w:styleId="Zkladntext">
    <w:name w:val="Body Text"/>
    <w:basedOn w:val="Normln1"/>
    <w:link w:val="ZkladntextChar"/>
    <w:uiPriority w:val="99"/>
    <w:rsid w:val="00CB434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B3B30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CB4341"/>
  </w:style>
  <w:style w:type="paragraph" w:customStyle="1" w:styleId="Popisek">
    <w:name w:val="Popisek"/>
    <w:basedOn w:val="Normln"/>
    <w:uiPriority w:val="99"/>
    <w:rsid w:val="00CB43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B4341"/>
    <w:pPr>
      <w:suppressLineNumbers/>
    </w:pPr>
  </w:style>
  <w:style w:type="paragraph" w:customStyle="1" w:styleId="Normln1">
    <w:name w:val="Normální1"/>
    <w:uiPriority w:val="99"/>
    <w:rsid w:val="00CB4341"/>
    <w:pPr>
      <w:widowControl w:val="0"/>
      <w:tabs>
        <w:tab w:val="left" w:pos="18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uppressAutoHyphens/>
    </w:pPr>
    <w:rPr>
      <w:sz w:val="20"/>
      <w:szCs w:val="20"/>
      <w:lang w:eastAsia="ar-SA"/>
    </w:rPr>
  </w:style>
  <w:style w:type="paragraph" w:customStyle="1" w:styleId="Odstavec">
    <w:name w:val="Odstavec"/>
    <w:basedOn w:val="Zkladntext"/>
    <w:uiPriority w:val="99"/>
    <w:rsid w:val="00CB4341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rsid w:val="00CB4341"/>
    <w:pPr>
      <w:spacing w:line="216" w:lineRule="auto"/>
    </w:pPr>
    <w:rPr>
      <w:i/>
      <w:iCs/>
      <w:sz w:val="20"/>
      <w:szCs w:val="20"/>
    </w:rPr>
  </w:style>
  <w:style w:type="paragraph" w:customStyle="1" w:styleId="Stnovannadpis">
    <w:name w:val="Stínovaný nadpis"/>
    <w:basedOn w:val="Nadpis"/>
    <w:next w:val="Odstavec"/>
    <w:uiPriority w:val="99"/>
    <w:rsid w:val="00CB4341"/>
    <w:pPr>
      <w:shd w:val="clear" w:color="auto" w:fill="000000"/>
      <w:jc w:val="center"/>
    </w:pPr>
    <w:rPr>
      <w:b/>
      <w:bCs/>
      <w:color w:val="FFFFFF"/>
      <w:sz w:val="36"/>
      <w:szCs w:val="36"/>
    </w:rPr>
  </w:style>
  <w:style w:type="paragraph" w:customStyle="1" w:styleId="Seznamsodrkami1">
    <w:name w:val="Seznam s odrážkami1"/>
    <w:basedOn w:val="Zkladntext"/>
    <w:uiPriority w:val="99"/>
    <w:rsid w:val="00CB4341"/>
    <w:p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uiPriority w:val="99"/>
    <w:rsid w:val="00CB4341"/>
    <w:pPr>
      <w:spacing w:line="216" w:lineRule="auto"/>
      <w:ind w:left="480" w:hanging="480"/>
    </w:pPr>
  </w:style>
  <w:style w:type="paragraph" w:customStyle="1" w:styleId="WW-Nadpis1">
    <w:name w:val="WW-Nadpis 1"/>
    <w:basedOn w:val="Normln1"/>
    <w:next w:val="Normln1"/>
    <w:uiPriority w:val="99"/>
    <w:rsid w:val="00CB4341"/>
    <w:pPr>
      <w:spacing w:before="120"/>
    </w:pPr>
    <w:rPr>
      <w:rFonts w:ascii="Arial" w:hAnsi="Arial" w:cs="Arial"/>
      <w:b/>
      <w:bCs/>
      <w:sz w:val="32"/>
      <w:szCs w:val="32"/>
      <w:u w:val="single"/>
    </w:rPr>
  </w:style>
  <w:style w:type="paragraph" w:customStyle="1" w:styleId="WW-Nadpis2">
    <w:name w:val="WW-Nadpis 2"/>
    <w:basedOn w:val="Normln1"/>
    <w:next w:val="Normln1"/>
    <w:uiPriority w:val="99"/>
    <w:rsid w:val="00CB4341"/>
    <w:pPr>
      <w:jc w:val="center"/>
    </w:pPr>
    <w:rPr>
      <w:b/>
      <w:bCs/>
      <w:i/>
      <w:iCs/>
      <w:sz w:val="28"/>
      <w:szCs w:val="28"/>
    </w:rPr>
  </w:style>
  <w:style w:type="paragraph" w:customStyle="1" w:styleId="WW-Nadpis8">
    <w:name w:val="WW-Nadpis 8"/>
    <w:basedOn w:val="Normln1"/>
    <w:next w:val="Normln1"/>
    <w:uiPriority w:val="99"/>
    <w:rsid w:val="00CB4341"/>
    <w:pPr>
      <w:spacing w:before="120"/>
      <w:ind w:firstLine="284"/>
    </w:pPr>
    <w:rPr>
      <w:rFonts w:ascii="Arial" w:hAnsi="Arial" w:cs="Arial"/>
      <w:sz w:val="24"/>
      <w:szCs w:val="24"/>
    </w:rPr>
  </w:style>
  <w:style w:type="paragraph" w:customStyle="1" w:styleId="Standardnpsmoodstavce1">
    <w:name w:val="Standardní písmo odstavce1"/>
    <w:basedOn w:val="Normln"/>
    <w:uiPriority w:val="99"/>
    <w:rsid w:val="00CB4341"/>
    <w:pPr>
      <w:widowControl w:val="0"/>
      <w:tabs>
        <w:tab w:val="left" w:pos="18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</w:pPr>
  </w:style>
  <w:style w:type="paragraph" w:styleId="Zkladntextodsazen">
    <w:name w:val="Body Text Indent"/>
    <w:basedOn w:val="Normln1"/>
    <w:link w:val="ZkladntextodsazenChar"/>
    <w:uiPriority w:val="99"/>
    <w:rsid w:val="00CB4341"/>
    <w:pPr>
      <w:spacing w:before="120"/>
      <w:ind w:left="72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B3B30"/>
    <w:rPr>
      <w:rFonts w:cs="Times New Roman"/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ln1"/>
    <w:uiPriority w:val="99"/>
    <w:rsid w:val="00CB4341"/>
    <w:pPr>
      <w:spacing w:before="120"/>
      <w:ind w:left="1077"/>
    </w:pPr>
    <w:rPr>
      <w:sz w:val="24"/>
      <w:szCs w:val="24"/>
    </w:rPr>
  </w:style>
  <w:style w:type="paragraph" w:customStyle="1" w:styleId="Zkladntextodsazen31">
    <w:name w:val="Základní text odsazený 31"/>
    <w:basedOn w:val="Normln1"/>
    <w:uiPriority w:val="99"/>
    <w:rsid w:val="00CB4341"/>
    <w:pPr>
      <w:ind w:left="284"/>
    </w:pPr>
    <w:rPr>
      <w:rFonts w:ascii="Arial" w:hAnsi="Arial" w:cs="Arial"/>
      <w:sz w:val="24"/>
      <w:szCs w:val="24"/>
    </w:rPr>
  </w:style>
  <w:style w:type="paragraph" w:customStyle="1" w:styleId="Normln0">
    <w:name w:val="Normální~"/>
    <w:basedOn w:val="Normln"/>
    <w:uiPriority w:val="99"/>
    <w:rsid w:val="00CB4341"/>
    <w:pPr>
      <w:widowControl w:val="0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B4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169D"/>
    <w:rPr>
      <w:rFonts w:cs="Times New Roman"/>
      <w:lang w:eastAsia="ar-SA" w:bidi="ar-SA"/>
    </w:rPr>
  </w:style>
  <w:style w:type="paragraph" w:styleId="Textbubliny">
    <w:name w:val="Balloon Text"/>
    <w:basedOn w:val="Normln"/>
    <w:link w:val="TextbublinyChar1"/>
    <w:uiPriority w:val="99"/>
    <w:semiHidden/>
    <w:rsid w:val="00CB434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8B3B30"/>
    <w:rPr>
      <w:rFonts w:cs="Times New Roman"/>
      <w:sz w:val="2"/>
      <w:lang w:eastAsia="ar-SA" w:bidi="ar-SA"/>
    </w:rPr>
  </w:style>
  <w:style w:type="paragraph" w:customStyle="1" w:styleId="Textkomente1">
    <w:name w:val="Text komentáře1"/>
    <w:basedOn w:val="Normln"/>
    <w:uiPriority w:val="99"/>
    <w:rsid w:val="00CB4341"/>
  </w:style>
  <w:style w:type="paragraph" w:styleId="Textkomente">
    <w:name w:val="annotation text"/>
    <w:basedOn w:val="Normln"/>
    <w:link w:val="TextkomenteChar"/>
    <w:uiPriority w:val="99"/>
    <w:semiHidden/>
    <w:rsid w:val="004939B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39B4"/>
    <w:rPr>
      <w:rFonts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CB4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3B30"/>
    <w:rPr>
      <w:rFonts w:cs="Times New Roman"/>
      <w:b/>
      <w:bCs/>
      <w:sz w:val="20"/>
      <w:szCs w:val="20"/>
      <w:lang w:eastAsia="ar-SA" w:bidi="ar-SA"/>
    </w:rPr>
  </w:style>
  <w:style w:type="paragraph" w:customStyle="1" w:styleId="Nadpiskapitol">
    <w:name w:val="Nadpis kapitol"/>
    <w:basedOn w:val="Nadpis2"/>
    <w:next w:val="Smlouvatext"/>
    <w:uiPriority w:val="99"/>
    <w:rsid w:val="00CB4341"/>
    <w:pPr>
      <w:spacing w:before="360" w:after="240"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Smlouvatext">
    <w:name w:val="Smlouva text"/>
    <w:basedOn w:val="Nadpiskapitol"/>
    <w:uiPriority w:val="99"/>
    <w:rsid w:val="00CB4341"/>
    <w:pPr>
      <w:tabs>
        <w:tab w:val="num" w:pos="360"/>
      </w:tabs>
      <w:spacing w:before="0" w:after="0"/>
      <w:ind w:left="360" w:hanging="360"/>
      <w:jc w:val="both"/>
    </w:pPr>
    <w:rPr>
      <w:b w:val="0"/>
      <w:bCs w:val="0"/>
    </w:rPr>
  </w:style>
  <w:style w:type="paragraph" w:customStyle="1" w:styleId="ZkladntextIMP">
    <w:name w:val="Základní text_IMP"/>
    <w:basedOn w:val="Normln"/>
    <w:uiPriority w:val="99"/>
    <w:rsid w:val="00CB4341"/>
    <w:pPr>
      <w:overflowPunct w:val="0"/>
      <w:autoSpaceDE w:val="0"/>
      <w:spacing w:line="276" w:lineRule="auto"/>
    </w:pPr>
    <w:rPr>
      <w:sz w:val="24"/>
      <w:szCs w:val="24"/>
    </w:rPr>
  </w:style>
  <w:style w:type="paragraph" w:customStyle="1" w:styleId="dkanormln">
    <w:name w:val="Øádka normální"/>
    <w:basedOn w:val="Normln"/>
    <w:uiPriority w:val="99"/>
    <w:rsid w:val="00CB4341"/>
    <w:pPr>
      <w:jc w:val="both"/>
    </w:pPr>
    <w:rPr>
      <w:kern w:val="1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CB4341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rsid w:val="00CB4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0169D"/>
    <w:rPr>
      <w:rFonts w:cs="Times New Roman"/>
      <w:lang w:eastAsia="ar-SA" w:bidi="ar-SA"/>
    </w:rPr>
  </w:style>
  <w:style w:type="paragraph" w:styleId="Normlnweb">
    <w:name w:val="Normal (Web)"/>
    <w:basedOn w:val="Normln"/>
    <w:uiPriority w:val="99"/>
    <w:rsid w:val="00CB4341"/>
    <w:pPr>
      <w:spacing w:before="100" w:after="119"/>
    </w:pPr>
    <w:rPr>
      <w:sz w:val="24"/>
      <w:szCs w:val="24"/>
    </w:rPr>
  </w:style>
  <w:style w:type="paragraph" w:customStyle="1" w:styleId="Obsahrmce">
    <w:name w:val="Obsah rámce"/>
    <w:basedOn w:val="Zkladntext"/>
    <w:uiPriority w:val="99"/>
    <w:rsid w:val="00CB4341"/>
  </w:style>
  <w:style w:type="paragraph" w:styleId="Odstavecseseznamem">
    <w:name w:val="List Paragraph"/>
    <w:basedOn w:val="Normln"/>
    <w:uiPriority w:val="99"/>
    <w:qFormat/>
    <w:rsid w:val="00F64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939B4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6771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ka@pl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@poremsk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CB799-725C-469E-B0A1-8BD85EAB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právních služeb</vt:lpstr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creator>Poremska</dc:creator>
  <cp:lastModifiedBy>horak</cp:lastModifiedBy>
  <cp:revision>3</cp:revision>
  <cp:lastPrinted>2021-05-16T13:06:00Z</cp:lastPrinted>
  <dcterms:created xsi:type="dcterms:W3CDTF">2025-02-25T14:46:00Z</dcterms:created>
  <dcterms:modified xsi:type="dcterms:W3CDTF">2025-02-25T14:56:00Z</dcterms:modified>
</cp:coreProperties>
</file>