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A33A1" w14:textId="77777777" w:rsidR="009C6611" w:rsidRDefault="00D37327" w:rsidP="00D37327">
      <w:pPr>
        <w:pStyle w:val="Nzev"/>
        <w:spacing w:before="181"/>
        <w:rPr>
          <w:b w:val="0"/>
          <w:sz w:val="48"/>
          <w:szCs w:val="48"/>
        </w:rPr>
      </w:pPr>
      <w:r w:rsidRPr="00626840">
        <w:rPr>
          <w:b w:val="0"/>
          <w:sz w:val="48"/>
          <w:szCs w:val="48"/>
        </w:rPr>
        <w:t xml:space="preserve">Smlouva o </w:t>
      </w:r>
      <w:r w:rsidR="009C6611">
        <w:rPr>
          <w:b w:val="0"/>
          <w:sz w:val="48"/>
          <w:szCs w:val="48"/>
        </w:rPr>
        <w:t xml:space="preserve">servisních službách </w:t>
      </w:r>
    </w:p>
    <w:p w14:paraId="636B690C" w14:textId="62D77BA7" w:rsidR="00D37327" w:rsidRPr="009C6611" w:rsidRDefault="009C6611" w:rsidP="00D37327">
      <w:pPr>
        <w:pStyle w:val="Nzev"/>
        <w:spacing w:before="181"/>
        <w:rPr>
          <w:b w:val="0"/>
          <w:sz w:val="40"/>
          <w:szCs w:val="48"/>
        </w:rPr>
      </w:pPr>
      <w:r w:rsidRPr="00726627">
        <w:rPr>
          <w:b w:val="0"/>
          <w:sz w:val="40"/>
          <w:szCs w:val="48"/>
          <w:highlight w:val="lightGray"/>
        </w:rPr>
        <w:t xml:space="preserve">č. </w:t>
      </w:r>
      <w:r w:rsidR="001A0958" w:rsidRPr="00726627">
        <w:rPr>
          <w:b w:val="0"/>
          <w:sz w:val="40"/>
          <w:szCs w:val="48"/>
          <w:highlight w:val="lightGray"/>
        </w:rPr>
        <w:t>27012025</w:t>
      </w:r>
      <w:r w:rsidR="00A82527" w:rsidRPr="009C6611">
        <w:rPr>
          <w:b w:val="0"/>
          <w:sz w:val="40"/>
          <w:szCs w:val="48"/>
        </w:rPr>
        <w:t xml:space="preserve"> </w:t>
      </w:r>
    </w:p>
    <w:p w14:paraId="2AA9EF17" w14:textId="77777777" w:rsidR="00D37327" w:rsidRDefault="00D37327" w:rsidP="00D37327">
      <w:pPr>
        <w:tabs>
          <w:tab w:val="clear" w:pos="720"/>
          <w:tab w:val="left" w:pos="0"/>
        </w:tabs>
        <w:jc w:val="center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(dále jen „</w:t>
      </w:r>
      <w:r w:rsidRPr="00FC73E1">
        <w:rPr>
          <w:bCs w:val="0"/>
          <w:sz w:val="24"/>
        </w:rPr>
        <w:t>Smlouva</w:t>
      </w:r>
      <w:r>
        <w:rPr>
          <w:b w:val="0"/>
          <w:bCs w:val="0"/>
          <w:sz w:val="24"/>
        </w:rPr>
        <w:t>“)</w:t>
      </w:r>
    </w:p>
    <w:p w14:paraId="54461740" w14:textId="77777777" w:rsidR="00FC73E1" w:rsidRDefault="00D37327" w:rsidP="00D37327">
      <w:pPr>
        <w:tabs>
          <w:tab w:val="clear" w:pos="720"/>
          <w:tab w:val="left" w:pos="0"/>
        </w:tabs>
        <w:spacing w:before="120"/>
        <w:jc w:val="center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uzavřená </w:t>
      </w:r>
      <w:r w:rsidR="00FC73E1">
        <w:rPr>
          <w:b w:val="0"/>
          <w:bCs w:val="0"/>
          <w:sz w:val="24"/>
        </w:rPr>
        <w:t xml:space="preserve">dle </w:t>
      </w:r>
      <w:proofErr w:type="spellStart"/>
      <w:r w:rsidR="00FC73E1">
        <w:rPr>
          <w:b w:val="0"/>
          <w:bCs w:val="0"/>
          <w:sz w:val="24"/>
        </w:rPr>
        <w:t>ust</w:t>
      </w:r>
      <w:proofErr w:type="spellEnd"/>
      <w:r w:rsidR="00FC73E1">
        <w:rPr>
          <w:b w:val="0"/>
          <w:bCs w:val="0"/>
          <w:sz w:val="24"/>
        </w:rPr>
        <w:t xml:space="preserve">. § </w:t>
      </w:r>
      <w:r w:rsidR="009C6611">
        <w:rPr>
          <w:b w:val="0"/>
          <w:bCs w:val="0"/>
          <w:sz w:val="24"/>
        </w:rPr>
        <w:t xml:space="preserve">1746 odst. 2 </w:t>
      </w:r>
      <w:r w:rsidR="00FC73E1">
        <w:rPr>
          <w:b w:val="0"/>
          <w:bCs w:val="0"/>
          <w:sz w:val="24"/>
        </w:rPr>
        <w:t>zákona č. 89/2012 Sb., občanského zákoníku</w:t>
      </w:r>
    </w:p>
    <w:p w14:paraId="1FF6E08C" w14:textId="77777777" w:rsidR="00D37327" w:rsidRDefault="00D37327" w:rsidP="00D37327">
      <w:pPr>
        <w:tabs>
          <w:tab w:val="clear" w:pos="720"/>
          <w:tab w:val="left" w:pos="0"/>
        </w:tabs>
        <w:spacing w:before="120"/>
        <w:jc w:val="center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mezi</w:t>
      </w:r>
    </w:p>
    <w:p w14:paraId="5D111CB8" w14:textId="77777777" w:rsidR="00D37327" w:rsidRDefault="00D37327" w:rsidP="00D37327">
      <w:pPr>
        <w:tabs>
          <w:tab w:val="clear" w:pos="720"/>
          <w:tab w:val="left" w:pos="0"/>
        </w:tabs>
        <w:spacing w:before="120"/>
        <w:jc w:val="center"/>
        <w:rPr>
          <w:b w:val="0"/>
          <w:bCs w:val="0"/>
        </w:rPr>
      </w:pPr>
    </w:p>
    <w:p w14:paraId="7487B215" w14:textId="04028C1E" w:rsidR="00D37327" w:rsidRPr="00C10AB7" w:rsidRDefault="00FC73E1" w:rsidP="00C10AB7">
      <w:pPr>
        <w:pStyle w:val="Odstavecseseznamem"/>
        <w:numPr>
          <w:ilvl w:val="0"/>
          <w:numId w:val="32"/>
        </w:numPr>
        <w:spacing w:before="0"/>
        <w:rPr>
          <w:sz w:val="28"/>
        </w:rPr>
      </w:pPr>
      <w:r w:rsidRPr="00C10AB7">
        <w:rPr>
          <w:b w:val="0"/>
        </w:rPr>
        <w:t xml:space="preserve">Společností </w:t>
      </w:r>
      <w:r w:rsidR="001A0958">
        <w:rPr>
          <w:b w:val="0"/>
        </w:rPr>
        <w:t>OR-NEXT spol. s r.o.</w:t>
      </w:r>
      <w:r w:rsidRPr="00C10AB7">
        <w:rPr>
          <w:b w:val="0"/>
          <w:sz w:val="28"/>
        </w:rPr>
        <w:tab/>
      </w:r>
      <w:r w:rsidRPr="00C10AB7">
        <w:rPr>
          <w:sz w:val="28"/>
        </w:rPr>
        <w:t xml:space="preserve"> </w:t>
      </w:r>
    </w:p>
    <w:p w14:paraId="14C7B768" w14:textId="11FB9B04" w:rsidR="00D37327" w:rsidRPr="00C10AB7" w:rsidRDefault="00D37327" w:rsidP="00C10AB7">
      <w:pPr>
        <w:pStyle w:val="Odstavecseseznamem"/>
        <w:numPr>
          <w:ilvl w:val="0"/>
          <w:numId w:val="32"/>
        </w:numPr>
        <w:spacing w:before="0"/>
        <w:rPr>
          <w:b w:val="0"/>
          <w:szCs w:val="22"/>
        </w:rPr>
      </w:pPr>
      <w:r w:rsidRPr="00C10AB7">
        <w:rPr>
          <w:b w:val="0"/>
          <w:szCs w:val="22"/>
        </w:rPr>
        <w:t xml:space="preserve">sídlem </w:t>
      </w:r>
      <w:r w:rsidRPr="00C10AB7">
        <w:rPr>
          <w:b w:val="0"/>
          <w:szCs w:val="22"/>
        </w:rPr>
        <w:tab/>
      </w:r>
      <w:r w:rsidR="00C10AB7" w:rsidRPr="00C10AB7">
        <w:rPr>
          <w:b w:val="0"/>
          <w:szCs w:val="22"/>
        </w:rPr>
        <w:t xml:space="preserve">     </w:t>
      </w:r>
      <w:r w:rsidR="001A0958">
        <w:rPr>
          <w:b w:val="0"/>
          <w:szCs w:val="22"/>
        </w:rPr>
        <w:t xml:space="preserve"> Hlinky 40/102, 603 00</w:t>
      </w:r>
      <w:r w:rsidRPr="00C10AB7">
        <w:rPr>
          <w:b w:val="0"/>
          <w:szCs w:val="22"/>
        </w:rPr>
        <w:tab/>
      </w:r>
      <w:r w:rsidR="00FC73E1" w:rsidRPr="00C10AB7">
        <w:rPr>
          <w:b w:val="0"/>
          <w:szCs w:val="22"/>
        </w:rPr>
        <w:t xml:space="preserve"> </w:t>
      </w:r>
    </w:p>
    <w:p w14:paraId="4CD3DA49" w14:textId="5A069F4B" w:rsidR="00D37327" w:rsidRPr="00C10AB7" w:rsidRDefault="00D37327" w:rsidP="00C10AB7">
      <w:pPr>
        <w:pStyle w:val="Odstavecseseznamem"/>
        <w:numPr>
          <w:ilvl w:val="0"/>
          <w:numId w:val="32"/>
        </w:numPr>
        <w:spacing w:before="0"/>
        <w:rPr>
          <w:b w:val="0"/>
          <w:szCs w:val="22"/>
        </w:rPr>
      </w:pPr>
      <w:r w:rsidRPr="00C10AB7">
        <w:rPr>
          <w:b w:val="0"/>
          <w:szCs w:val="22"/>
        </w:rPr>
        <w:t>IČ</w:t>
      </w:r>
      <w:r w:rsidRPr="00C10AB7">
        <w:rPr>
          <w:b w:val="0"/>
          <w:szCs w:val="22"/>
        </w:rPr>
        <w:tab/>
      </w:r>
      <w:r w:rsidR="00C10AB7" w:rsidRPr="00C10AB7">
        <w:rPr>
          <w:b w:val="0"/>
          <w:szCs w:val="22"/>
        </w:rPr>
        <w:t xml:space="preserve">      </w:t>
      </w:r>
      <w:r w:rsidR="001A0958">
        <w:rPr>
          <w:b w:val="0"/>
          <w:szCs w:val="22"/>
        </w:rPr>
        <w:t>26284146</w:t>
      </w:r>
      <w:r w:rsidRPr="00C10AB7">
        <w:rPr>
          <w:b w:val="0"/>
          <w:szCs w:val="22"/>
        </w:rPr>
        <w:tab/>
      </w:r>
    </w:p>
    <w:p w14:paraId="766A03A0" w14:textId="77C31351" w:rsidR="00D37327" w:rsidRPr="00C10AB7" w:rsidRDefault="00D37327" w:rsidP="00C10AB7">
      <w:pPr>
        <w:pStyle w:val="Odstavecseseznamem"/>
        <w:numPr>
          <w:ilvl w:val="0"/>
          <w:numId w:val="32"/>
        </w:numPr>
        <w:spacing w:before="0"/>
        <w:rPr>
          <w:b w:val="0"/>
          <w:bCs w:val="0"/>
          <w:szCs w:val="22"/>
        </w:rPr>
      </w:pPr>
      <w:r w:rsidRPr="00C10AB7">
        <w:rPr>
          <w:b w:val="0"/>
          <w:szCs w:val="22"/>
        </w:rPr>
        <w:t>DIČ:</w:t>
      </w:r>
      <w:r w:rsidRPr="00C10AB7">
        <w:rPr>
          <w:b w:val="0"/>
          <w:szCs w:val="22"/>
        </w:rPr>
        <w:tab/>
      </w:r>
      <w:r w:rsidR="00C10AB7" w:rsidRPr="00C10AB7">
        <w:rPr>
          <w:b w:val="0"/>
          <w:szCs w:val="22"/>
        </w:rPr>
        <w:t xml:space="preserve">      </w:t>
      </w:r>
      <w:r w:rsidR="001A0958">
        <w:rPr>
          <w:b w:val="0"/>
          <w:szCs w:val="22"/>
        </w:rPr>
        <w:t>CZ26284146</w:t>
      </w:r>
      <w:r w:rsidRPr="00C10AB7">
        <w:rPr>
          <w:b w:val="0"/>
          <w:szCs w:val="22"/>
        </w:rPr>
        <w:tab/>
      </w:r>
    </w:p>
    <w:p w14:paraId="5C19FA8C" w14:textId="7D5A210B" w:rsidR="00D37327" w:rsidRPr="001514B1" w:rsidRDefault="00D37327" w:rsidP="00D37327">
      <w:pPr>
        <w:spacing w:before="0"/>
        <w:rPr>
          <w:b w:val="0"/>
          <w:szCs w:val="22"/>
        </w:rPr>
      </w:pPr>
      <w:r w:rsidRPr="001514B1">
        <w:rPr>
          <w:b w:val="0"/>
          <w:szCs w:val="22"/>
        </w:rPr>
        <w:t xml:space="preserve">jednající </w:t>
      </w:r>
      <w:r w:rsidRPr="001514B1">
        <w:rPr>
          <w:b w:val="0"/>
          <w:szCs w:val="22"/>
        </w:rPr>
        <w:tab/>
      </w:r>
      <w:r w:rsidR="001A0958">
        <w:rPr>
          <w:b w:val="0"/>
          <w:szCs w:val="22"/>
        </w:rPr>
        <w:t xml:space="preserve">      Ing. Petr Moravec, jednatel</w:t>
      </w:r>
    </w:p>
    <w:p w14:paraId="6BADBC93" w14:textId="3E316438" w:rsidR="00D37327" w:rsidRPr="001514B1" w:rsidRDefault="00D37327" w:rsidP="00D37327">
      <w:pPr>
        <w:spacing w:before="0"/>
        <w:rPr>
          <w:b w:val="0"/>
          <w:szCs w:val="22"/>
        </w:rPr>
      </w:pPr>
      <w:r w:rsidRPr="001514B1">
        <w:rPr>
          <w:b w:val="0"/>
          <w:szCs w:val="22"/>
        </w:rPr>
        <w:t xml:space="preserve">zapsaná v obchodním rejstříku vedeném </w:t>
      </w:r>
      <w:r w:rsidR="00A871CA">
        <w:rPr>
          <w:b w:val="0"/>
          <w:szCs w:val="22"/>
        </w:rPr>
        <w:t>rejstříkovým</w:t>
      </w:r>
      <w:r w:rsidRPr="001514B1">
        <w:rPr>
          <w:b w:val="0"/>
          <w:szCs w:val="22"/>
        </w:rPr>
        <w:t xml:space="preserve"> soudem </w:t>
      </w:r>
      <w:r w:rsidR="001A0958">
        <w:rPr>
          <w:b w:val="0"/>
          <w:szCs w:val="22"/>
        </w:rPr>
        <w:t xml:space="preserve">v Brně, </w:t>
      </w:r>
      <w:proofErr w:type="spellStart"/>
      <w:r w:rsidR="001A0958">
        <w:rPr>
          <w:b w:val="0"/>
          <w:szCs w:val="22"/>
        </w:rPr>
        <w:t>sp</w:t>
      </w:r>
      <w:proofErr w:type="spellEnd"/>
      <w:r w:rsidR="001A0958">
        <w:rPr>
          <w:b w:val="0"/>
          <w:szCs w:val="22"/>
        </w:rPr>
        <w:t>. Zn. C 41856</w:t>
      </w:r>
    </w:p>
    <w:p w14:paraId="03284CF1" w14:textId="77777777" w:rsidR="00D37327" w:rsidRDefault="00D37327" w:rsidP="00D37327">
      <w:pPr>
        <w:spacing w:before="120"/>
        <w:rPr>
          <w:b w:val="0"/>
          <w:bCs w:val="0"/>
        </w:rPr>
      </w:pPr>
      <w:r>
        <w:rPr>
          <w:b w:val="0"/>
          <w:bCs w:val="0"/>
        </w:rPr>
        <w:t>(dále jen „</w:t>
      </w:r>
      <w:r w:rsidR="00EC23B0">
        <w:rPr>
          <w:bCs w:val="0"/>
        </w:rPr>
        <w:t>Poskytovatel</w:t>
      </w:r>
      <w:r>
        <w:rPr>
          <w:b w:val="0"/>
          <w:bCs w:val="0"/>
        </w:rPr>
        <w:t>“)</w:t>
      </w:r>
    </w:p>
    <w:p w14:paraId="3C1C5E7E" w14:textId="77777777" w:rsidR="00D37327" w:rsidRDefault="00D37327" w:rsidP="00D37327">
      <w:pPr>
        <w:spacing w:before="0"/>
        <w:jc w:val="center"/>
        <w:rPr>
          <w:bCs w:val="0"/>
          <w:sz w:val="24"/>
        </w:rPr>
      </w:pPr>
    </w:p>
    <w:p w14:paraId="2761D04F" w14:textId="77777777" w:rsidR="00D37327" w:rsidRPr="001514B1" w:rsidRDefault="00D37327" w:rsidP="00D37327">
      <w:pPr>
        <w:spacing w:before="0"/>
        <w:jc w:val="center"/>
        <w:rPr>
          <w:b w:val="0"/>
          <w:bCs w:val="0"/>
          <w:sz w:val="28"/>
        </w:rPr>
      </w:pPr>
      <w:r w:rsidRPr="001514B1">
        <w:rPr>
          <w:b w:val="0"/>
          <w:bCs w:val="0"/>
          <w:sz w:val="28"/>
        </w:rPr>
        <w:t>a</w:t>
      </w:r>
    </w:p>
    <w:p w14:paraId="6E812A95" w14:textId="77777777" w:rsidR="00D37327" w:rsidRDefault="00D37327" w:rsidP="00D37327">
      <w:pPr>
        <w:spacing w:before="0"/>
        <w:rPr>
          <w:b w:val="0"/>
          <w:bCs w:val="0"/>
          <w:sz w:val="24"/>
        </w:rPr>
      </w:pPr>
    </w:p>
    <w:p w14:paraId="6C4B85B2" w14:textId="072A8C84" w:rsidR="00D37327" w:rsidRPr="00A871CA" w:rsidRDefault="00A871CA" w:rsidP="00D37327">
      <w:pPr>
        <w:spacing w:before="0"/>
        <w:rPr>
          <w:sz w:val="28"/>
        </w:rPr>
      </w:pPr>
      <w:r w:rsidRPr="00FC73E1">
        <w:rPr>
          <w:b w:val="0"/>
        </w:rPr>
        <w:t xml:space="preserve">Společností </w:t>
      </w:r>
      <w:r>
        <w:rPr>
          <w:b w:val="0"/>
        </w:rPr>
        <w:tab/>
      </w:r>
      <w:proofErr w:type="spellStart"/>
      <w:r w:rsidR="00C10AB7">
        <w:rPr>
          <w:b w:val="0"/>
        </w:rPr>
        <w:t>Albertinum</w:t>
      </w:r>
      <w:proofErr w:type="spellEnd"/>
      <w:r w:rsidR="00C10AB7">
        <w:rPr>
          <w:b w:val="0"/>
        </w:rPr>
        <w:t>, odborný léčebný ústav, Žamberk</w:t>
      </w:r>
    </w:p>
    <w:p w14:paraId="2854E956" w14:textId="4F786DFD" w:rsidR="00D37327" w:rsidRPr="0079297C" w:rsidRDefault="00D37327" w:rsidP="00D37327">
      <w:pPr>
        <w:spacing w:before="0"/>
        <w:rPr>
          <w:b w:val="0"/>
          <w:szCs w:val="22"/>
        </w:rPr>
      </w:pPr>
      <w:r w:rsidRPr="0079297C">
        <w:rPr>
          <w:b w:val="0"/>
          <w:szCs w:val="22"/>
        </w:rPr>
        <w:t>sídlem</w:t>
      </w:r>
      <w:r w:rsidRPr="0079297C">
        <w:rPr>
          <w:b w:val="0"/>
          <w:szCs w:val="22"/>
        </w:rPr>
        <w:tab/>
      </w:r>
      <w:r w:rsidRPr="0079297C">
        <w:rPr>
          <w:b w:val="0"/>
          <w:szCs w:val="22"/>
        </w:rPr>
        <w:tab/>
      </w:r>
      <w:r w:rsidR="00C10AB7">
        <w:rPr>
          <w:b w:val="0"/>
          <w:szCs w:val="22"/>
        </w:rPr>
        <w:t xml:space="preserve">Za Kopečkem 353, </w:t>
      </w:r>
      <w:proofErr w:type="gramStart"/>
      <w:r w:rsidR="00C10AB7">
        <w:rPr>
          <w:b w:val="0"/>
          <w:szCs w:val="22"/>
        </w:rPr>
        <w:t>564 01  Žamberk</w:t>
      </w:r>
      <w:proofErr w:type="gramEnd"/>
    </w:p>
    <w:p w14:paraId="5C8862D4" w14:textId="3C7435F8" w:rsidR="00D37327" w:rsidRDefault="00D37327" w:rsidP="00D37327">
      <w:pPr>
        <w:spacing w:before="0"/>
        <w:rPr>
          <w:b w:val="0"/>
          <w:szCs w:val="22"/>
        </w:rPr>
      </w:pPr>
      <w:r w:rsidRPr="0079297C">
        <w:rPr>
          <w:b w:val="0"/>
          <w:szCs w:val="22"/>
        </w:rPr>
        <w:t>IČ</w:t>
      </w:r>
      <w:r w:rsidRPr="0079297C">
        <w:rPr>
          <w:b w:val="0"/>
          <w:szCs w:val="22"/>
        </w:rPr>
        <w:tab/>
      </w:r>
      <w:r w:rsidRPr="0079297C">
        <w:rPr>
          <w:b w:val="0"/>
          <w:szCs w:val="22"/>
        </w:rPr>
        <w:tab/>
      </w:r>
      <w:r w:rsidR="00C10AB7">
        <w:rPr>
          <w:b w:val="0"/>
          <w:szCs w:val="22"/>
        </w:rPr>
        <w:t>00196096</w:t>
      </w:r>
      <w:r w:rsidRPr="0079297C">
        <w:rPr>
          <w:b w:val="0"/>
          <w:szCs w:val="22"/>
        </w:rPr>
        <w:tab/>
      </w:r>
    </w:p>
    <w:p w14:paraId="77445001" w14:textId="174F83CD" w:rsidR="00A871CA" w:rsidRPr="0079297C" w:rsidRDefault="00A871CA" w:rsidP="00D37327">
      <w:pPr>
        <w:spacing w:before="0"/>
        <w:rPr>
          <w:b w:val="0"/>
          <w:szCs w:val="22"/>
        </w:rPr>
      </w:pPr>
      <w:r>
        <w:rPr>
          <w:b w:val="0"/>
          <w:szCs w:val="22"/>
        </w:rPr>
        <w:t>DIČ</w:t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 w:rsidR="00C10AB7">
        <w:rPr>
          <w:b w:val="0"/>
          <w:szCs w:val="22"/>
        </w:rPr>
        <w:t>CZ00196096</w:t>
      </w:r>
    </w:p>
    <w:p w14:paraId="12BE3346" w14:textId="1EDF0BE4" w:rsidR="00A82527" w:rsidRDefault="00D37327" w:rsidP="00D37327">
      <w:pPr>
        <w:spacing w:before="0"/>
        <w:rPr>
          <w:b w:val="0"/>
          <w:szCs w:val="22"/>
        </w:rPr>
      </w:pPr>
      <w:r w:rsidRPr="0079297C">
        <w:rPr>
          <w:b w:val="0"/>
          <w:szCs w:val="22"/>
        </w:rPr>
        <w:t>jednající</w:t>
      </w:r>
      <w:r w:rsidRPr="0079297C">
        <w:rPr>
          <w:b w:val="0"/>
          <w:szCs w:val="22"/>
        </w:rPr>
        <w:tab/>
      </w:r>
      <w:r w:rsidR="00C10AB7">
        <w:rPr>
          <w:b w:val="0"/>
          <w:szCs w:val="22"/>
        </w:rPr>
        <w:t>Ing. Rudolf Bulíček, ředitel</w:t>
      </w:r>
    </w:p>
    <w:p w14:paraId="25C1B01D" w14:textId="77777777" w:rsidR="00A82591" w:rsidRDefault="00A82591" w:rsidP="00D37327">
      <w:pPr>
        <w:spacing w:before="0"/>
        <w:rPr>
          <w:b w:val="0"/>
          <w:szCs w:val="22"/>
        </w:rPr>
      </w:pPr>
      <w:r>
        <w:rPr>
          <w:b w:val="0"/>
          <w:szCs w:val="22"/>
        </w:rPr>
        <w:tab/>
      </w:r>
      <w:r>
        <w:rPr>
          <w:b w:val="0"/>
          <w:szCs w:val="22"/>
        </w:rPr>
        <w:tab/>
      </w:r>
    </w:p>
    <w:p w14:paraId="128E1E68" w14:textId="77777777" w:rsidR="00D37327" w:rsidRDefault="00D37327" w:rsidP="00F31957">
      <w:pPr>
        <w:spacing w:before="120"/>
        <w:rPr>
          <w:b w:val="0"/>
          <w:bCs w:val="0"/>
        </w:rPr>
      </w:pPr>
      <w:r w:rsidRPr="00F31957">
        <w:rPr>
          <w:b w:val="0"/>
          <w:bCs w:val="0"/>
        </w:rPr>
        <w:t xml:space="preserve">(dále </w:t>
      </w:r>
      <w:r w:rsidR="00F31957" w:rsidRPr="00F31957">
        <w:rPr>
          <w:b w:val="0"/>
          <w:bCs w:val="0"/>
        </w:rPr>
        <w:t>jen</w:t>
      </w:r>
      <w:r w:rsidRPr="00F31957">
        <w:rPr>
          <w:b w:val="0"/>
          <w:bCs w:val="0"/>
        </w:rPr>
        <w:t xml:space="preserve"> „</w:t>
      </w:r>
      <w:r w:rsidRPr="00F31957">
        <w:rPr>
          <w:bCs w:val="0"/>
        </w:rPr>
        <w:t>Objednatel</w:t>
      </w:r>
      <w:r w:rsidRPr="00F31957">
        <w:rPr>
          <w:b w:val="0"/>
          <w:bCs w:val="0"/>
        </w:rPr>
        <w:t>“)</w:t>
      </w:r>
    </w:p>
    <w:p w14:paraId="71313566" w14:textId="77777777" w:rsidR="00F31957" w:rsidRPr="00F31957" w:rsidRDefault="00F31957" w:rsidP="00F31957">
      <w:pPr>
        <w:spacing w:before="120"/>
        <w:rPr>
          <w:b w:val="0"/>
          <w:bCs w:val="0"/>
        </w:rPr>
      </w:pPr>
      <w:r>
        <w:rPr>
          <w:b w:val="0"/>
          <w:bCs w:val="0"/>
        </w:rPr>
        <w:t>společně též jako „</w:t>
      </w:r>
      <w:r w:rsidRPr="00F31957">
        <w:rPr>
          <w:bCs w:val="0"/>
        </w:rPr>
        <w:t>smluvní strany</w:t>
      </w:r>
      <w:r>
        <w:rPr>
          <w:b w:val="0"/>
          <w:bCs w:val="0"/>
        </w:rPr>
        <w:t>“</w:t>
      </w:r>
    </w:p>
    <w:p w14:paraId="07DA7E0C" w14:textId="77777777" w:rsidR="0058126A" w:rsidRPr="0058126A" w:rsidRDefault="0058126A" w:rsidP="0058126A">
      <w:pPr>
        <w:numPr>
          <w:ilvl w:val="0"/>
          <w:numId w:val="1"/>
        </w:numPr>
        <w:tabs>
          <w:tab w:val="clear" w:pos="567"/>
          <w:tab w:val="clear" w:pos="720"/>
        </w:tabs>
        <w:spacing w:before="360"/>
        <w:rPr>
          <w:sz w:val="28"/>
        </w:rPr>
      </w:pPr>
      <w:r>
        <w:rPr>
          <w:sz w:val="28"/>
        </w:rPr>
        <w:t>Úvodní ustanovení</w:t>
      </w:r>
    </w:p>
    <w:p w14:paraId="64224CBA" w14:textId="77777777" w:rsidR="006B1C11" w:rsidRDefault="00F20F86" w:rsidP="00331B2D">
      <w:pPr>
        <w:numPr>
          <w:ilvl w:val="1"/>
          <w:numId w:val="1"/>
        </w:numPr>
        <w:tabs>
          <w:tab w:val="clear" w:pos="567"/>
          <w:tab w:val="clear" w:pos="720"/>
        </w:tabs>
        <w:suppressAutoHyphens w:val="0"/>
        <w:spacing w:before="120" w:after="120"/>
        <w:rPr>
          <w:b w:val="0"/>
          <w:szCs w:val="22"/>
        </w:rPr>
      </w:pPr>
      <w:r>
        <w:rPr>
          <w:b w:val="0"/>
          <w:szCs w:val="22"/>
        </w:rPr>
        <w:t xml:space="preserve">Poskytovatel </w:t>
      </w:r>
      <w:r w:rsidR="006B1C11" w:rsidRPr="006B1C11">
        <w:rPr>
          <w:b w:val="0"/>
          <w:szCs w:val="22"/>
        </w:rPr>
        <w:t>prohla</w:t>
      </w:r>
      <w:r w:rsidR="00FB6F62">
        <w:rPr>
          <w:b w:val="0"/>
          <w:szCs w:val="22"/>
        </w:rPr>
        <w:t xml:space="preserve">šuje, že je odborně způsobilý poskytovat </w:t>
      </w:r>
      <w:r w:rsidR="00F4073B">
        <w:rPr>
          <w:b w:val="0"/>
          <w:szCs w:val="22"/>
        </w:rPr>
        <w:t>S</w:t>
      </w:r>
      <w:r w:rsidR="00FB6F62">
        <w:rPr>
          <w:b w:val="0"/>
          <w:szCs w:val="22"/>
        </w:rPr>
        <w:t xml:space="preserve">lužby v rozsahu </w:t>
      </w:r>
      <w:r w:rsidR="006B1C11" w:rsidRPr="006B1C11">
        <w:rPr>
          <w:b w:val="0"/>
          <w:szCs w:val="22"/>
        </w:rPr>
        <w:t>uvedeném v této Smlouvě</w:t>
      </w:r>
      <w:r w:rsidR="00AB7D1B">
        <w:rPr>
          <w:b w:val="0"/>
          <w:szCs w:val="22"/>
        </w:rPr>
        <w:t>.</w:t>
      </w:r>
      <w:r w:rsidR="006B1C11" w:rsidRPr="006B1C11">
        <w:rPr>
          <w:b w:val="0"/>
          <w:szCs w:val="22"/>
        </w:rPr>
        <w:t xml:space="preserve"> </w:t>
      </w:r>
      <w:r w:rsidR="00EC23B0">
        <w:rPr>
          <w:b w:val="0"/>
          <w:szCs w:val="22"/>
        </w:rPr>
        <w:t>Poskytovatel</w:t>
      </w:r>
      <w:r w:rsidR="006B1C11" w:rsidRPr="006B1C11">
        <w:rPr>
          <w:b w:val="0"/>
          <w:szCs w:val="22"/>
        </w:rPr>
        <w:t xml:space="preserve"> </w:t>
      </w:r>
      <w:r w:rsidR="006B1C11">
        <w:rPr>
          <w:b w:val="0"/>
          <w:szCs w:val="22"/>
        </w:rPr>
        <w:t xml:space="preserve">rovněž </w:t>
      </w:r>
      <w:r w:rsidR="006B1C11" w:rsidRPr="006B1C11">
        <w:rPr>
          <w:b w:val="0"/>
          <w:szCs w:val="22"/>
        </w:rPr>
        <w:t xml:space="preserve">prohlašuje, že není předlužen a není mu známo, že by bylo vůči němu zahájeno insolvenční řízení. Dále prohlašuje, že vůči němu není v právní moci žádné soudní rozhodnutí, či rozhodnutí správního, daňového či jiného státního orgánu na plnění, které by mohlo být důvodem soudní exekuce a disponuje dostatečnými zdroji pro plnění závazků plynoucích z této </w:t>
      </w:r>
      <w:r w:rsidR="006B1C11">
        <w:rPr>
          <w:b w:val="0"/>
          <w:szCs w:val="22"/>
        </w:rPr>
        <w:t>S</w:t>
      </w:r>
      <w:r w:rsidR="006B1C11" w:rsidRPr="006B1C11">
        <w:rPr>
          <w:b w:val="0"/>
          <w:szCs w:val="22"/>
        </w:rPr>
        <w:t>mlouvy.</w:t>
      </w:r>
    </w:p>
    <w:p w14:paraId="12E66885" w14:textId="77777777" w:rsidR="00D37327" w:rsidRPr="00BC1364" w:rsidRDefault="00D37327" w:rsidP="00046824">
      <w:pPr>
        <w:numPr>
          <w:ilvl w:val="0"/>
          <w:numId w:val="1"/>
        </w:numPr>
        <w:tabs>
          <w:tab w:val="clear" w:pos="567"/>
          <w:tab w:val="clear" w:pos="720"/>
        </w:tabs>
        <w:suppressAutoHyphens w:val="0"/>
        <w:spacing w:before="360" w:after="120"/>
        <w:rPr>
          <w:sz w:val="28"/>
        </w:rPr>
      </w:pPr>
      <w:r w:rsidRPr="00BC1364">
        <w:rPr>
          <w:sz w:val="28"/>
        </w:rPr>
        <w:t>Definice a výklad pojmů</w:t>
      </w:r>
      <w:r w:rsidR="00CE6329">
        <w:rPr>
          <w:sz w:val="28"/>
        </w:rPr>
        <w:t xml:space="preserve"> </w:t>
      </w:r>
    </w:p>
    <w:p w14:paraId="2C446DD7" w14:textId="7EA5F7F3" w:rsidR="00CA0C51" w:rsidRPr="00CA0C51" w:rsidRDefault="00CA0C51" w:rsidP="00657916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CA0C51">
        <w:rPr>
          <w:b w:val="0"/>
          <w:szCs w:val="22"/>
          <w:u w:val="single"/>
        </w:rPr>
        <w:t>Akceptační řízení</w:t>
      </w:r>
      <w:r>
        <w:rPr>
          <w:b w:val="0"/>
          <w:szCs w:val="22"/>
        </w:rPr>
        <w:t xml:space="preserve"> – postup sjednaný smluvními stranami v rámci řešení Požadavků Objednatele, na základě kterého Poskytovatel prokazuje, že je</w:t>
      </w:r>
      <w:r w:rsidR="00E24084">
        <w:rPr>
          <w:b w:val="0"/>
          <w:szCs w:val="22"/>
        </w:rPr>
        <w:t xml:space="preserve"> realizace Požadavku dokončena</w:t>
      </w:r>
      <w:r>
        <w:rPr>
          <w:b w:val="0"/>
          <w:szCs w:val="22"/>
        </w:rPr>
        <w:t xml:space="preserve"> a splňuje Akceptační kritéria. Akceptační řízení je ukončeno podpisem „</w:t>
      </w:r>
      <w:r w:rsidRPr="00CA0C51">
        <w:rPr>
          <w:b w:val="0"/>
          <w:szCs w:val="22"/>
          <w:u w:val="single"/>
        </w:rPr>
        <w:t>Akceptačního protokolu</w:t>
      </w:r>
      <w:r>
        <w:rPr>
          <w:b w:val="0"/>
          <w:szCs w:val="22"/>
        </w:rPr>
        <w:t>“.</w:t>
      </w:r>
    </w:p>
    <w:p w14:paraId="58369B6F" w14:textId="77777777" w:rsidR="00FF2CA2" w:rsidRPr="00FF2CA2" w:rsidRDefault="00FF2CA2" w:rsidP="00FF2CA2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proofErr w:type="spellStart"/>
      <w:r w:rsidRPr="00FF2CA2">
        <w:rPr>
          <w:b w:val="0"/>
          <w:szCs w:val="22"/>
          <w:u w:val="single"/>
        </w:rPr>
        <w:t>Customizace</w:t>
      </w:r>
      <w:proofErr w:type="spellEnd"/>
      <w:r w:rsidRPr="00FF2CA2">
        <w:rPr>
          <w:b w:val="0"/>
          <w:szCs w:val="22"/>
        </w:rPr>
        <w:t xml:space="preserve"> – úprava standardního chování Informačního systému dle požadavků či podnětů Objednatele, definovaná schválenou nabídkou Poskytovatel</w:t>
      </w:r>
      <w:r>
        <w:rPr>
          <w:b w:val="0"/>
          <w:szCs w:val="22"/>
        </w:rPr>
        <w:t>e s popisem a návodem k použití;</w:t>
      </w:r>
    </w:p>
    <w:p w14:paraId="41F5D25B" w14:textId="77777777" w:rsidR="00E26075" w:rsidRPr="003A3A1A" w:rsidRDefault="00E26075" w:rsidP="00E26075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proofErr w:type="spellStart"/>
      <w:r w:rsidRPr="001F3830">
        <w:rPr>
          <w:b w:val="0"/>
          <w:szCs w:val="22"/>
          <w:u w:val="single"/>
        </w:rPr>
        <w:t>Help</w:t>
      </w:r>
      <w:r w:rsidR="00B303BE" w:rsidRPr="001F3830">
        <w:rPr>
          <w:b w:val="0"/>
          <w:szCs w:val="22"/>
          <w:u w:val="single"/>
        </w:rPr>
        <w:t>de</w:t>
      </w:r>
      <w:r w:rsidRPr="001F3830">
        <w:rPr>
          <w:b w:val="0"/>
          <w:szCs w:val="22"/>
          <w:u w:val="single"/>
        </w:rPr>
        <w:t>sk</w:t>
      </w:r>
      <w:proofErr w:type="spellEnd"/>
      <w:r w:rsidRPr="00657916">
        <w:rPr>
          <w:b w:val="0"/>
          <w:szCs w:val="22"/>
        </w:rPr>
        <w:t xml:space="preserve"> – webová aplikace určená jako jednotné místo pro hlášení Incidentů, a také pro</w:t>
      </w:r>
      <w:r w:rsidRPr="006D78C4">
        <w:rPr>
          <w:b w:val="0"/>
          <w:szCs w:val="22"/>
        </w:rPr>
        <w:t xml:space="preserve"> zadávání</w:t>
      </w:r>
      <w:r>
        <w:rPr>
          <w:b w:val="0"/>
          <w:szCs w:val="22"/>
        </w:rPr>
        <w:t xml:space="preserve"> požadavků na </w:t>
      </w:r>
      <w:r w:rsidR="00F4073B">
        <w:rPr>
          <w:b w:val="0"/>
          <w:szCs w:val="22"/>
        </w:rPr>
        <w:t>S</w:t>
      </w:r>
      <w:r>
        <w:rPr>
          <w:b w:val="0"/>
          <w:szCs w:val="22"/>
        </w:rPr>
        <w:t>lužby související s rozvojem Informačního systému a podnětů či dotazů Objednatele;</w:t>
      </w:r>
    </w:p>
    <w:p w14:paraId="0E93CF85" w14:textId="77777777" w:rsidR="00A464E8" w:rsidRDefault="00A464E8" w:rsidP="00E26075">
      <w:pPr>
        <w:numPr>
          <w:ilvl w:val="2"/>
          <w:numId w:val="1"/>
        </w:numPr>
        <w:tabs>
          <w:tab w:val="clear" w:pos="720"/>
          <w:tab w:val="left" w:pos="7513"/>
        </w:tabs>
        <w:spacing w:before="120"/>
        <w:rPr>
          <w:b w:val="0"/>
          <w:szCs w:val="22"/>
        </w:rPr>
      </w:pPr>
      <w:r>
        <w:rPr>
          <w:b w:val="0"/>
          <w:szCs w:val="22"/>
          <w:u w:val="single"/>
        </w:rPr>
        <w:t>C</w:t>
      </w:r>
      <w:r w:rsidRPr="00834762">
        <w:rPr>
          <w:b w:val="0"/>
          <w:szCs w:val="22"/>
          <w:u w:val="single"/>
        </w:rPr>
        <w:t>hyba</w:t>
      </w:r>
      <w:r w:rsidRPr="00834762">
        <w:rPr>
          <w:b w:val="0"/>
          <w:szCs w:val="22"/>
        </w:rPr>
        <w:t xml:space="preserve"> – je zvláštní typ vady, která byla způsobena vlivem neodborné manipulace či svévolného poškození ze strany Objednatele</w:t>
      </w:r>
      <w:r w:rsidRPr="00834762" w:rsidDel="00C7320D">
        <w:rPr>
          <w:b w:val="0"/>
          <w:szCs w:val="22"/>
        </w:rPr>
        <w:t xml:space="preserve"> </w:t>
      </w:r>
      <w:r w:rsidRPr="00834762">
        <w:rPr>
          <w:b w:val="0"/>
          <w:szCs w:val="22"/>
        </w:rPr>
        <w:t>či osob</w:t>
      </w:r>
      <w:r w:rsidR="00817C0C">
        <w:rPr>
          <w:b w:val="0"/>
          <w:szCs w:val="22"/>
        </w:rPr>
        <w:t>y</w:t>
      </w:r>
      <w:r w:rsidRPr="00834762">
        <w:rPr>
          <w:b w:val="0"/>
          <w:szCs w:val="22"/>
        </w:rPr>
        <w:t xml:space="preserve"> pověřen</w:t>
      </w:r>
      <w:r w:rsidR="00817C0C">
        <w:rPr>
          <w:b w:val="0"/>
          <w:szCs w:val="22"/>
        </w:rPr>
        <w:t>é</w:t>
      </w:r>
      <w:r w:rsidRPr="00834762">
        <w:rPr>
          <w:b w:val="0"/>
          <w:szCs w:val="22"/>
        </w:rPr>
        <w:t xml:space="preserve"> Objednatelem a k jejímu odstranění je třeba součinnosti </w:t>
      </w:r>
      <w:r>
        <w:rPr>
          <w:b w:val="0"/>
          <w:szCs w:val="22"/>
        </w:rPr>
        <w:t>Poskytovatel</w:t>
      </w:r>
      <w:r w:rsidRPr="00834762">
        <w:rPr>
          <w:b w:val="0"/>
          <w:szCs w:val="22"/>
        </w:rPr>
        <w:t xml:space="preserve">e. Účelně vynaložené náklady </w:t>
      </w:r>
      <w:r>
        <w:rPr>
          <w:b w:val="0"/>
          <w:szCs w:val="22"/>
        </w:rPr>
        <w:t>Poskytovatel</w:t>
      </w:r>
      <w:r w:rsidRPr="00834762">
        <w:rPr>
          <w:b w:val="0"/>
          <w:szCs w:val="22"/>
        </w:rPr>
        <w:t xml:space="preserve">e spojené s odstraněním chyb budou Objednateli účtovány. Kategorizace </w:t>
      </w:r>
      <w:r>
        <w:rPr>
          <w:b w:val="0"/>
          <w:szCs w:val="22"/>
        </w:rPr>
        <w:t>C</w:t>
      </w:r>
      <w:r w:rsidRPr="00834762">
        <w:rPr>
          <w:b w:val="0"/>
          <w:szCs w:val="22"/>
        </w:rPr>
        <w:t xml:space="preserve">hyb, stejně jako sjednané doby pro jejich odstranění, </w:t>
      </w:r>
      <w:r w:rsidRPr="00834762">
        <w:rPr>
          <w:b w:val="0"/>
          <w:szCs w:val="22"/>
        </w:rPr>
        <w:lastRenderedPageBreak/>
        <w:t xml:space="preserve">je stejná jako u </w:t>
      </w:r>
      <w:r w:rsidRPr="00EF34EF">
        <w:rPr>
          <w:b w:val="0"/>
          <w:szCs w:val="22"/>
        </w:rPr>
        <w:t>Vad:</w:t>
      </w:r>
    </w:p>
    <w:p w14:paraId="578CC85A" w14:textId="77777777" w:rsidR="00A464E8" w:rsidRDefault="00A464E8" w:rsidP="00A464E8">
      <w:pPr>
        <w:numPr>
          <w:ilvl w:val="3"/>
          <w:numId w:val="1"/>
        </w:numPr>
        <w:tabs>
          <w:tab w:val="clear" w:pos="720"/>
          <w:tab w:val="left" w:pos="7513"/>
        </w:tabs>
        <w:spacing w:before="120"/>
        <w:rPr>
          <w:b w:val="0"/>
          <w:szCs w:val="22"/>
        </w:rPr>
      </w:pPr>
      <w:r w:rsidRPr="00A464E8">
        <w:rPr>
          <w:b w:val="0"/>
          <w:szCs w:val="22"/>
        </w:rPr>
        <w:t>Chyba kategorie A,</w:t>
      </w:r>
    </w:p>
    <w:p w14:paraId="4EEF16E3" w14:textId="77777777" w:rsidR="00A464E8" w:rsidRPr="00A464E8" w:rsidRDefault="00A464E8" w:rsidP="00A464E8">
      <w:pPr>
        <w:numPr>
          <w:ilvl w:val="3"/>
          <w:numId w:val="1"/>
        </w:numPr>
        <w:tabs>
          <w:tab w:val="clear" w:pos="720"/>
          <w:tab w:val="left" w:pos="7513"/>
        </w:tabs>
        <w:spacing w:before="120"/>
        <w:rPr>
          <w:b w:val="0"/>
          <w:szCs w:val="22"/>
        </w:rPr>
      </w:pPr>
      <w:r w:rsidRPr="00A464E8">
        <w:rPr>
          <w:b w:val="0"/>
          <w:szCs w:val="22"/>
        </w:rPr>
        <w:t xml:space="preserve">Chyba kategorie </w:t>
      </w:r>
      <w:r>
        <w:rPr>
          <w:b w:val="0"/>
          <w:szCs w:val="22"/>
        </w:rPr>
        <w:t>B</w:t>
      </w:r>
      <w:r w:rsidRPr="00A464E8">
        <w:rPr>
          <w:b w:val="0"/>
          <w:szCs w:val="22"/>
        </w:rPr>
        <w:t>,</w:t>
      </w:r>
    </w:p>
    <w:p w14:paraId="454DD569" w14:textId="77777777" w:rsidR="00A464E8" w:rsidRPr="00A464E8" w:rsidRDefault="00A464E8" w:rsidP="00A464E8">
      <w:pPr>
        <w:numPr>
          <w:ilvl w:val="3"/>
          <w:numId w:val="1"/>
        </w:numPr>
        <w:tabs>
          <w:tab w:val="clear" w:pos="720"/>
          <w:tab w:val="left" w:pos="7513"/>
        </w:tabs>
        <w:spacing w:before="120"/>
        <w:rPr>
          <w:b w:val="0"/>
          <w:szCs w:val="22"/>
        </w:rPr>
      </w:pPr>
      <w:r w:rsidRPr="00A464E8">
        <w:rPr>
          <w:b w:val="0"/>
          <w:szCs w:val="22"/>
        </w:rPr>
        <w:t>Chyba kategor</w:t>
      </w:r>
      <w:r>
        <w:rPr>
          <w:b w:val="0"/>
          <w:szCs w:val="22"/>
        </w:rPr>
        <w:t>ie C.</w:t>
      </w:r>
    </w:p>
    <w:p w14:paraId="5600F9E8" w14:textId="77777777" w:rsidR="00A464E8" w:rsidRPr="00A464E8" w:rsidRDefault="00A464E8" w:rsidP="00A464E8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A464E8">
        <w:rPr>
          <w:b w:val="0"/>
          <w:szCs w:val="22"/>
          <w:u w:val="single"/>
        </w:rPr>
        <w:t>Incident</w:t>
      </w:r>
      <w:r w:rsidRPr="00A464E8">
        <w:rPr>
          <w:b w:val="0"/>
          <w:szCs w:val="22"/>
        </w:rPr>
        <w:t xml:space="preserve">  - nefunkčnost Informačního systému nebo jeho části, která není zaviněna Poskytovatelem ani Objednatelem, není </w:t>
      </w:r>
      <w:r w:rsidRPr="00EF34EF">
        <w:rPr>
          <w:b w:val="0"/>
          <w:szCs w:val="22"/>
        </w:rPr>
        <w:t>Vadou</w:t>
      </w:r>
      <w:r w:rsidRPr="00A464E8">
        <w:rPr>
          <w:b w:val="0"/>
          <w:szCs w:val="22"/>
        </w:rPr>
        <w:t xml:space="preserve"> ve smyslu Smlouvy a vzniká zaviněním třetí osoby či neočekávanou okolností (např. vyšší moc). Pro kategorizaci Incidentů se použijí stejná kritéria, jako u Vad:</w:t>
      </w:r>
    </w:p>
    <w:p w14:paraId="7E800E2C" w14:textId="77777777" w:rsidR="00A464E8" w:rsidRPr="00A464E8" w:rsidRDefault="00A464E8" w:rsidP="00A464E8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>Incident kategorie A,</w:t>
      </w:r>
    </w:p>
    <w:p w14:paraId="11ACA679" w14:textId="77777777" w:rsidR="00A464E8" w:rsidRPr="00A464E8" w:rsidRDefault="00A464E8" w:rsidP="00A464E8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>Incident kategorie B,</w:t>
      </w:r>
    </w:p>
    <w:p w14:paraId="277B266F" w14:textId="77777777" w:rsidR="00A464E8" w:rsidRPr="00A464E8" w:rsidRDefault="00A464E8" w:rsidP="00A464E8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A464E8">
        <w:rPr>
          <w:b w:val="0"/>
          <w:szCs w:val="22"/>
        </w:rPr>
        <w:t>Incident kategorie C.</w:t>
      </w:r>
    </w:p>
    <w:p w14:paraId="3A7E25D3" w14:textId="77777777" w:rsidR="00570FE9" w:rsidRPr="00570FE9" w:rsidRDefault="00570FE9" w:rsidP="00570FE9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E11A02">
        <w:rPr>
          <w:b w:val="0"/>
          <w:szCs w:val="22"/>
          <w:u w:val="single"/>
        </w:rPr>
        <w:t>Informační systém</w:t>
      </w:r>
      <w:r>
        <w:rPr>
          <w:b w:val="0"/>
          <w:szCs w:val="22"/>
        </w:rPr>
        <w:t xml:space="preserve"> – informační systém QI. </w:t>
      </w:r>
    </w:p>
    <w:p w14:paraId="147DDDA8" w14:textId="77777777" w:rsidR="004D549D" w:rsidRDefault="004D549D" w:rsidP="00876CE0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631581">
        <w:rPr>
          <w:b w:val="0"/>
          <w:szCs w:val="22"/>
          <w:u w:val="single"/>
        </w:rPr>
        <w:t>Koncový uživatel</w:t>
      </w:r>
      <w:r w:rsidRPr="00747AA8">
        <w:rPr>
          <w:b w:val="0"/>
          <w:szCs w:val="22"/>
        </w:rPr>
        <w:t xml:space="preserve"> – je jakýkoli pracovník Objednatele, užívající v rámci plnění svých pracovní</w:t>
      </w:r>
      <w:r>
        <w:rPr>
          <w:b w:val="0"/>
          <w:szCs w:val="22"/>
        </w:rPr>
        <w:t>ch povinností Informační systém.</w:t>
      </w:r>
    </w:p>
    <w:p w14:paraId="3BAD2CE1" w14:textId="77777777" w:rsidR="00D804C1" w:rsidRPr="00D804C1" w:rsidRDefault="00D804C1" w:rsidP="00046C0A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17507F">
        <w:rPr>
          <w:b w:val="0"/>
          <w:szCs w:val="22"/>
          <w:u w:val="single"/>
        </w:rPr>
        <w:t xml:space="preserve">Nedostupnost </w:t>
      </w:r>
      <w:r>
        <w:rPr>
          <w:b w:val="0"/>
          <w:szCs w:val="22"/>
        </w:rPr>
        <w:t xml:space="preserve">– stav </w:t>
      </w:r>
      <w:r w:rsidR="004D549D">
        <w:rPr>
          <w:b w:val="0"/>
          <w:szCs w:val="22"/>
        </w:rPr>
        <w:t>Informačního systému</w:t>
      </w:r>
      <w:r>
        <w:rPr>
          <w:b w:val="0"/>
          <w:szCs w:val="22"/>
        </w:rPr>
        <w:t xml:space="preserve">, kdy se do </w:t>
      </w:r>
      <w:r w:rsidR="004D549D">
        <w:rPr>
          <w:b w:val="0"/>
          <w:szCs w:val="22"/>
        </w:rPr>
        <w:t>něj</w:t>
      </w:r>
      <w:r>
        <w:rPr>
          <w:b w:val="0"/>
          <w:szCs w:val="22"/>
        </w:rPr>
        <w:t xml:space="preserve"> nepřihlásí žádný</w:t>
      </w:r>
      <w:r w:rsidR="004D549D">
        <w:rPr>
          <w:b w:val="0"/>
          <w:szCs w:val="22"/>
        </w:rPr>
        <w:t xml:space="preserve"> Koncový</w:t>
      </w:r>
      <w:r>
        <w:rPr>
          <w:b w:val="0"/>
          <w:szCs w:val="22"/>
        </w:rPr>
        <w:t xml:space="preserve"> uživatel.</w:t>
      </w:r>
    </w:p>
    <w:p w14:paraId="7D9F8C13" w14:textId="77777777" w:rsidR="00815991" w:rsidRPr="00815991" w:rsidRDefault="00815991" w:rsidP="00046C0A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56776F">
        <w:rPr>
          <w:b w:val="0"/>
          <w:szCs w:val="22"/>
          <w:u w:val="single"/>
        </w:rPr>
        <w:t>Nouzový režim</w:t>
      </w:r>
      <w:r>
        <w:rPr>
          <w:b w:val="0"/>
          <w:szCs w:val="22"/>
        </w:rPr>
        <w:t xml:space="preserve"> </w:t>
      </w:r>
      <w:r w:rsidR="00E42092">
        <w:rPr>
          <w:b w:val="0"/>
          <w:szCs w:val="22"/>
        </w:rPr>
        <w:t>–</w:t>
      </w:r>
      <w:r>
        <w:rPr>
          <w:b w:val="0"/>
          <w:szCs w:val="22"/>
        </w:rPr>
        <w:t xml:space="preserve"> </w:t>
      </w:r>
      <w:r w:rsidR="00E42092">
        <w:rPr>
          <w:b w:val="0"/>
          <w:szCs w:val="22"/>
        </w:rPr>
        <w:t>řešení vad kategorie A, které zajistí Objednateli alespoň takov</w:t>
      </w:r>
      <w:r w:rsidR="00E42092" w:rsidRPr="00E42092">
        <w:rPr>
          <w:b w:val="0"/>
          <w:szCs w:val="22"/>
        </w:rPr>
        <w:t>ý režim</w:t>
      </w:r>
      <w:r w:rsidR="00E42092">
        <w:rPr>
          <w:b w:val="0"/>
          <w:szCs w:val="22"/>
        </w:rPr>
        <w:t xml:space="preserve"> užívání Informačního systému, kdy je O</w:t>
      </w:r>
      <w:r w:rsidR="00E42092" w:rsidRPr="00E42092">
        <w:rPr>
          <w:b w:val="0"/>
          <w:szCs w:val="22"/>
        </w:rPr>
        <w:t>bjednatel schopen plnit své závazky vůči třetím osobám a státu</w:t>
      </w:r>
      <w:r w:rsidR="00E42092">
        <w:rPr>
          <w:b w:val="0"/>
          <w:szCs w:val="22"/>
        </w:rPr>
        <w:t xml:space="preserve"> a Informační systém nevykazuje nadále charakteristiky vady kategorie A;</w:t>
      </w:r>
    </w:p>
    <w:p w14:paraId="6CCDBB06" w14:textId="77777777" w:rsidR="00B52FAE" w:rsidRPr="00B52FAE" w:rsidRDefault="00B52FAE" w:rsidP="00B52FAE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B52FAE">
        <w:rPr>
          <w:b w:val="0"/>
          <w:szCs w:val="22"/>
          <w:u w:val="single"/>
        </w:rPr>
        <w:t>Požadavek</w:t>
      </w:r>
      <w:r w:rsidRPr="00B52FAE">
        <w:rPr>
          <w:b w:val="0"/>
          <w:szCs w:val="22"/>
        </w:rPr>
        <w:t xml:space="preserve"> – návrh Objednatele na provedení </w:t>
      </w:r>
      <w:proofErr w:type="spellStart"/>
      <w:r w:rsidRPr="00B52FAE">
        <w:rPr>
          <w:b w:val="0"/>
          <w:szCs w:val="22"/>
        </w:rPr>
        <w:t>Customizací</w:t>
      </w:r>
      <w:proofErr w:type="spellEnd"/>
      <w:r w:rsidR="00CC2076">
        <w:rPr>
          <w:b w:val="0"/>
          <w:szCs w:val="22"/>
        </w:rPr>
        <w:t xml:space="preserve">. </w:t>
      </w:r>
    </w:p>
    <w:p w14:paraId="2B8CB444" w14:textId="77777777" w:rsidR="00657916" w:rsidRPr="00657916" w:rsidRDefault="00657916" w:rsidP="00657916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proofErr w:type="spellStart"/>
      <w:r w:rsidRPr="00657916">
        <w:rPr>
          <w:b w:val="0"/>
          <w:szCs w:val="22"/>
          <w:u w:val="single"/>
        </w:rPr>
        <w:t>Repair</w:t>
      </w:r>
      <w:proofErr w:type="spellEnd"/>
      <w:r w:rsidRPr="00657916">
        <w:rPr>
          <w:b w:val="0"/>
          <w:szCs w:val="22"/>
          <w:u w:val="single"/>
        </w:rPr>
        <w:t xml:space="preserve"> </w:t>
      </w:r>
      <w:proofErr w:type="spellStart"/>
      <w:r w:rsidRPr="00657916">
        <w:rPr>
          <w:b w:val="0"/>
          <w:szCs w:val="22"/>
          <w:u w:val="single"/>
        </w:rPr>
        <w:t>Time</w:t>
      </w:r>
      <w:proofErr w:type="spellEnd"/>
      <w:r w:rsidRPr="00657916">
        <w:rPr>
          <w:b w:val="0"/>
          <w:szCs w:val="22"/>
        </w:rPr>
        <w:t xml:space="preserve"> – je „</w:t>
      </w:r>
      <w:r w:rsidRPr="00570FE9">
        <w:rPr>
          <w:b w:val="0"/>
          <w:szCs w:val="22"/>
        </w:rPr>
        <w:t>doba vyřešení Vady, Chyby a Incidentu</w:t>
      </w:r>
      <w:r w:rsidRPr="00657916">
        <w:rPr>
          <w:b w:val="0"/>
          <w:szCs w:val="22"/>
        </w:rPr>
        <w:t xml:space="preserve">“ a znamená dobu mezi časem od prokazatelného </w:t>
      </w:r>
      <w:r w:rsidR="005D0F1A">
        <w:rPr>
          <w:b w:val="0"/>
          <w:szCs w:val="22"/>
        </w:rPr>
        <w:t>oznámení</w:t>
      </w:r>
      <w:r w:rsidR="005D0F1A" w:rsidRPr="00657916">
        <w:rPr>
          <w:b w:val="0"/>
          <w:szCs w:val="22"/>
        </w:rPr>
        <w:t xml:space="preserve"> </w:t>
      </w:r>
      <w:r w:rsidRPr="00657916">
        <w:rPr>
          <w:b w:val="0"/>
          <w:szCs w:val="22"/>
        </w:rPr>
        <w:t>Vady, Chyby a Incidentu ze strany Objednatele Poskytovateli, a časem prokazatelného vyřešení Vady, Chyby a Incidentu Poskytovatelem.</w:t>
      </w:r>
    </w:p>
    <w:p w14:paraId="4FEC5B82" w14:textId="77777777" w:rsidR="00657916" w:rsidRPr="00657916" w:rsidRDefault="00657916" w:rsidP="00657916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  <w:u w:val="single"/>
        </w:rPr>
        <w:t xml:space="preserve">Response </w:t>
      </w:r>
      <w:proofErr w:type="spellStart"/>
      <w:r w:rsidRPr="00657916">
        <w:rPr>
          <w:b w:val="0"/>
          <w:szCs w:val="22"/>
          <w:u w:val="single"/>
        </w:rPr>
        <w:t>Time</w:t>
      </w:r>
      <w:proofErr w:type="spellEnd"/>
      <w:r w:rsidRPr="00657916">
        <w:rPr>
          <w:b w:val="0"/>
          <w:szCs w:val="22"/>
        </w:rPr>
        <w:t xml:space="preserve"> – je „doba reakce na </w:t>
      </w:r>
      <w:r w:rsidR="008B34F2" w:rsidRPr="00570FE9">
        <w:rPr>
          <w:b w:val="0"/>
          <w:szCs w:val="22"/>
        </w:rPr>
        <w:t>Vadu, Chybu, Incidentu nebo Požadavek</w:t>
      </w:r>
      <w:r w:rsidR="008B34F2">
        <w:rPr>
          <w:b w:val="0"/>
          <w:szCs w:val="22"/>
        </w:rPr>
        <w:t xml:space="preserve"> </w:t>
      </w:r>
      <w:r w:rsidRPr="00657916">
        <w:rPr>
          <w:b w:val="0"/>
          <w:szCs w:val="22"/>
        </w:rPr>
        <w:t xml:space="preserve">“ a znamená dobu mezi časem prokazatelného nahlášení Vady, Chyby, Incidentu a Požadavku ze strany Objednatele Poskytovateli, a časem prokazatelné reakce Poskytovatele na </w:t>
      </w:r>
      <w:r w:rsidR="007968EE">
        <w:rPr>
          <w:b w:val="0"/>
          <w:szCs w:val="22"/>
        </w:rPr>
        <w:t xml:space="preserve">jejich </w:t>
      </w:r>
      <w:r w:rsidR="005D0F1A">
        <w:rPr>
          <w:b w:val="0"/>
          <w:szCs w:val="22"/>
        </w:rPr>
        <w:t>oznámení</w:t>
      </w:r>
      <w:r w:rsidRPr="00657916">
        <w:rPr>
          <w:b w:val="0"/>
          <w:szCs w:val="22"/>
        </w:rPr>
        <w:t xml:space="preserve">. Reakcí Poskytovatele se rozumí kvalifikovaná reakce pracovníkem, který je kompetentní </w:t>
      </w:r>
      <w:r w:rsidR="005D0F1A">
        <w:rPr>
          <w:b w:val="0"/>
          <w:szCs w:val="22"/>
        </w:rPr>
        <w:t>oznámenou</w:t>
      </w:r>
      <w:r w:rsidR="007968EE">
        <w:rPr>
          <w:b w:val="0"/>
          <w:szCs w:val="22"/>
        </w:rPr>
        <w:t xml:space="preserve"> událost</w:t>
      </w:r>
      <w:r w:rsidR="007968EE" w:rsidRPr="00657916">
        <w:rPr>
          <w:b w:val="0"/>
          <w:szCs w:val="22"/>
        </w:rPr>
        <w:t xml:space="preserve"> </w:t>
      </w:r>
      <w:r w:rsidRPr="00657916">
        <w:rPr>
          <w:b w:val="0"/>
          <w:szCs w:val="22"/>
        </w:rPr>
        <w:t>řešit, ne administrativní reakce</w:t>
      </w:r>
      <w:r w:rsidR="007968EE">
        <w:rPr>
          <w:b w:val="0"/>
          <w:szCs w:val="22"/>
        </w:rPr>
        <w:t xml:space="preserve"> (např. automatizované nebo jiné potvrzení přijetí </w:t>
      </w:r>
      <w:r w:rsidR="005D0F1A">
        <w:rPr>
          <w:b w:val="0"/>
          <w:szCs w:val="22"/>
        </w:rPr>
        <w:t>oznámení</w:t>
      </w:r>
      <w:r w:rsidR="007968EE">
        <w:rPr>
          <w:b w:val="0"/>
          <w:szCs w:val="22"/>
        </w:rPr>
        <w:t>)</w:t>
      </w:r>
      <w:r w:rsidRPr="00657916">
        <w:rPr>
          <w:b w:val="0"/>
          <w:szCs w:val="22"/>
        </w:rPr>
        <w:t>.</w:t>
      </w:r>
    </w:p>
    <w:p w14:paraId="397F7D04" w14:textId="77777777" w:rsidR="00EC23B0" w:rsidRPr="00E3215B" w:rsidRDefault="00EC23B0" w:rsidP="00BC1364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EC23B0">
        <w:rPr>
          <w:b w:val="0"/>
          <w:szCs w:val="22"/>
          <w:u w:val="single"/>
        </w:rPr>
        <w:t>SLA (</w:t>
      </w:r>
      <w:proofErr w:type="spellStart"/>
      <w:r w:rsidRPr="00EC23B0">
        <w:rPr>
          <w:b w:val="0"/>
          <w:szCs w:val="22"/>
          <w:u w:val="single"/>
        </w:rPr>
        <w:t>Service</w:t>
      </w:r>
      <w:proofErr w:type="spellEnd"/>
      <w:r w:rsidRPr="00EC23B0">
        <w:rPr>
          <w:b w:val="0"/>
          <w:szCs w:val="22"/>
          <w:u w:val="single"/>
        </w:rPr>
        <w:t xml:space="preserve"> </w:t>
      </w:r>
      <w:proofErr w:type="spellStart"/>
      <w:r w:rsidRPr="00EC23B0">
        <w:rPr>
          <w:b w:val="0"/>
          <w:szCs w:val="22"/>
          <w:u w:val="single"/>
        </w:rPr>
        <w:t>Level</w:t>
      </w:r>
      <w:proofErr w:type="spellEnd"/>
      <w:r w:rsidRPr="00EC23B0">
        <w:rPr>
          <w:b w:val="0"/>
          <w:szCs w:val="22"/>
          <w:u w:val="single"/>
        </w:rPr>
        <w:t xml:space="preserve"> </w:t>
      </w:r>
      <w:proofErr w:type="spellStart"/>
      <w:r w:rsidRPr="00EC23B0">
        <w:rPr>
          <w:b w:val="0"/>
          <w:szCs w:val="22"/>
          <w:u w:val="single"/>
        </w:rPr>
        <w:t>Agreement</w:t>
      </w:r>
      <w:proofErr w:type="spellEnd"/>
      <w:r w:rsidRPr="00EC23B0">
        <w:rPr>
          <w:b w:val="0"/>
          <w:szCs w:val="22"/>
          <w:u w:val="single"/>
        </w:rPr>
        <w:t>)</w:t>
      </w:r>
      <w:r>
        <w:rPr>
          <w:b w:val="0"/>
          <w:szCs w:val="22"/>
        </w:rPr>
        <w:t xml:space="preserve"> – </w:t>
      </w:r>
      <w:r w:rsidRPr="00EC23B0">
        <w:rPr>
          <w:b w:val="0"/>
          <w:szCs w:val="22"/>
        </w:rPr>
        <w:t xml:space="preserve">dohoda o úrovni služeb </w:t>
      </w:r>
      <w:r>
        <w:rPr>
          <w:b w:val="0"/>
          <w:szCs w:val="22"/>
        </w:rPr>
        <w:t xml:space="preserve">servisní podpory </w:t>
      </w:r>
      <w:r w:rsidRPr="00EC23B0">
        <w:rPr>
          <w:b w:val="0"/>
          <w:szCs w:val="22"/>
        </w:rPr>
        <w:t>mezi Poskytovatelem a Objednatelem, zejména</w:t>
      </w:r>
      <w:r>
        <w:rPr>
          <w:b w:val="0"/>
          <w:szCs w:val="22"/>
        </w:rPr>
        <w:t xml:space="preserve"> o rozsahu údržby a zálohování </w:t>
      </w:r>
      <w:r w:rsidR="00E26075">
        <w:rPr>
          <w:b w:val="0"/>
          <w:szCs w:val="22"/>
        </w:rPr>
        <w:t>Informačního systému</w:t>
      </w:r>
      <w:r>
        <w:rPr>
          <w:b w:val="0"/>
          <w:szCs w:val="22"/>
        </w:rPr>
        <w:t xml:space="preserve">, způsobu řešení </w:t>
      </w:r>
      <w:r w:rsidR="00657916">
        <w:rPr>
          <w:b w:val="0"/>
          <w:szCs w:val="22"/>
        </w:rPr>
        <w:t>požadavků Objednatele</w:t>
      </w:r>
      <w:r>
        <w:rPr>
          <w:b w:val="0"/>
          <w:szCs w:val="22"/>
        </w:rPr>
        <w:t xml:space="preserve"> a </w:t>
      </w:r>
      <w:r w:rsidRPr="00E3215B">
        <w:rPr>
          <w:b w:val="0"/>
          <w:szCs w:val="22"/>
        </w:rPr>
        <w:t xml:space="preserve">stanovení </w:t>
      </w:r>
      <w:proofErr w:type="spellStart"/>
      <w:r w:rsidRPr="00E3215B">
        <w:rPr>
          <w:b w:val="0"/>
          <w:szCs w:val="22"/>
        </w:rPr>
        <w:t>Repair</w:t>
      </w:r>
      <w:proofErr w:type="spellEnd"/>
      <w:r w:rsidRPr="00E3215B">
        <w:rPr>
          <w:b w:val="0"/>
          <w:szCs w:val="22"/>
        </w:rPr>
        <w:t xml:space="preserve"> </w:t>
      </w:r>
      <w:proofErr w:type="spellStart"/>
      <w:r w:rsidRPr="00E3215B">
        <w:rPr>
          <w:b w:val="0"/>
          <w:szCs w:val="22"/>
        </w:rPr>
        <w:t>Time</w:t>
      </w:r>
      <w:proofErr w:type="spellEnd"/>
      <w:r w:rsidRPr="00E3215B">
        <w:rPr>
          <w:b w:val="0"/>
          <w:szCs w:val="22"/>
        </w:rPr>
        <w:t xml:space="preserve"> a Response </w:t>
      </w:r>
      <w:proofErr w:type="spellStart"/>
      <w:r w:rsidRPr="00E3215B">
        <w:rPr>
          <w:b w:val="0"/>
          <w:szCs w:val="22"/>
        </w:rPr>
        <w:t>Time</w:t>
      </w:r>
      <w:proofErr w:type="spellEnd"/>
      <w:r w:rsidR="004D549D" w:rsidRPr="00E3215B">
        <w:rPr>
          <w:b w:val="0"/>
          <w:szCs w:val="22"/>
        </w:rPr>
        <w:t>.</w:t>
      </w:r>
    </w:p>
    <w:p w14:paraId="6AEBE6C8" w14:textId="77777777" w:rsidR="00657916" w:rsidRPr="00657916" w:rsidRDefault="00657916" w:rsidP="00657916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9225A0">
        <w:rPr>
          <w:b w:val="0"/>
          <w:szCs w:val="22"/>
          <w:u w:val="single"/>
        </w:rPr>
        <w:t>Služby</w:t>
      </w:r>
      <w:r w:rsidRPr="00657916">
        <w:rPr>
          <w:b w:val="0"/>
          <w:szCs w:val="22"/>
        </w:rPr>
        <w:t xml:space="preserve"> – veškeré služby poskytované Poskytovatelem dle této Smlouvy, zejména pak:</w:t>
      </w:r>
    </w:p>
    <w:p w14:paraId="770168CF" w14:textId="77777777" w:rsidR="00657916" w:rsidRPr="00657916" w:rsidRDefault="00657916" w:rsidP="00657916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 xml:space="preserve">Služba </w:t>
      </w:r>
      <w:r>
        <w:rPr>
          <w:b w:val="0"/>
          <w:szCs w:val="22"/>
        </w:rPr>
        <w:t xml:space="preserve">údržby </w:t>
      </w:r>
      <w:r w:rsidRPr="00570FE9">
        <w:rPr>
          <w:b w:val="0"/>
          <w:szCs w:val="22"/>
        </w:rPr>
        <w:t>Informačního systému</w:t>
      </w:r>
      <w:r w:rsidRPr="00657916">
        <w:rPr>
          <w:b w:val="0"/>
          <w:szCs w:val="22"/>
        </w:rPr>
        <w:t xml:space="preserve"> </w:t>
      </w:r>
      <w:r>
        <w:rPr>
          <w:b w:val="0"/>
          <w:szCs w:val="22"/>
        </w:rPr>
        <w:t xml:space="preserve">a řešení a odstraňování </w:t>
      </w:r>
      <w:r w:rsidRPr="00EF34EF">
        <w:rPr>
          <w:b w:val="0"/>
          <w:szCs w:val="22"/>
        </w:rPr>
        <w:t>Vad</w:t>
      </w:r>
      <w:r>
        <w:rPr>
          <w:b w:val="0"/>
          <w:szCs w:val="22"/>
        </w:rPr>
        <w:t xml:space="preserve">, Chyb a Incidentů </w:t>
      </w:r>
      <w:r w:rsidRPr="00657916">
        <w:rPr>
          <w:b w:val="0"/>
          <w:szCs w:val="22"/>
        </w:rPr>
        <w:t>v rozsahu sjednaného SLA;</w:t>
      </w:r>
    </w:p>
    <w:p w14:paraId="0C1ECB75" w14:textId="77777777" w:rsidR="00657916" w:rsidRPr="00657916" w:rsidRDefault="00657916" w:rsidP="00657916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 xml:space="preserve">Služba podpory provozu, užívání a rozvoje </w:t>
      </w:r>
      <w:r w:rsidRPr="00570FE9">
        <w:rPr>
          <w:b w:val="0"/>
          <w:szCs w:val="22"/>
        </w:rPr>
        <w:t>Informačního systému</w:t>
      </w:r>
      <w:r w:rsidRPr="00657916">
        <w:rPr>
          <w:b w:val="0"/>
          <w:szCs w:val="22"/>
        </w:rPr>
        <w:t>;</w:t>
      </w:r>
    </w:p>
    <w:p w14:paraId="23F7CD2A" w14:textId="6D944632" w:rsidR="007E16DA" w:rsidRDefault="00657916" w:rsidP="00853809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 xml:space="preserve">Další služby související s užíváním </w:t>
      </w:r>
      <w:r w:rsidRPr="00570FE9">
        <w:rPr>
          <w:b w:val="0"/>
          <w:szCs w:val="22"/>
        </w:rPr>
        <w:t>Informačního systému</w:t>
      </w:r>
      <w:r w:rsidRPr="00657916">
        <w:rPr>
          <w:b w:val="0"/>
          <w:szCs w:val="22"/>
        </w:rPr>
        <w:t xml:space="preserve"> na vyžádání Objednatele.</w:t>
      </w:r>
    </w:p>
    <w:p w14:paraId="3714A700" w14:textId="77777777" w:rsidR="00853809" w:rsidRDefault="00853809" w:rsidP="00853809">
      <w:pPr>
        <w:tabs>
          <w:tab w:val="clear" w:pos="720"/>
        </w:tabs>
        <w:spacing w:before="120"/>
        <w:rPr>
          <w:b w:val="0"/>
          <w:szCs w:val="22"/>
        </w:rPr>
      </w:pPr>
    </w:p>
    <w:p w14:paraId="6D200E54" w14:textId="77777777" w:rsidR="00853809" w:rsidRDefault="00853809" w:rsidP="00853809">
      <w:pPr>
        <w:tabs>
          <w:tab w:val="clear" w:pos="720"/>
        </w:tabs>
        <w:spacing w:before="120"/>
        <w:rPr>
          <w:b w:val="0"/>
          <w:szCs w:val="22"/>
        </w:rPr>
      </w:pPr>
    </w:p>
    <w:p w14:paraId="08B7B1ED" w14:textId="77777777" w:rsidR="00853809" w:rsidRDefault="00853809" w:rsidP="00853809">
      <w:pPr>
        <w:tabs>
          <w:tab w:val="clear" w:pos="720"/>
        </w:tabs>
        <w:spacing w:before="120"/>
        <w:rPr>
          <w:b w:val="0"/>
          <w:szCs w:val="22"/>
        </w:rPr>
      </w:pPr>
    </w:p>
    <w:p w14:paraId="2636E0E9" w14:textId="77777777" w:rsidR="00853809" w:rsidRDefault="00853809" w:rsidP="00853809">
      <w:pPr>
        <w:tabs>
          <w:tab w:val="clear" w:pos="720"/>
        </w:tabs>
        <w:spacing w:before="120"/>
        <w:rPr>
          <w:b w:val="0"/>
          <w:szCs w:val="22"/>
        </w:rPr>
      </w:pPr>
    </w:p>
    <w:p w14:paraId="330EFC76" w14:textId="77777777" w:rsidR="00853809" w:rsidRDefault="00853809" w:rsidP="00853809">
      <w:pPr>
        <w:tabs>
          <w:tab w:val="clear" w:pos="720"/>
        </w:tabs>
        <w:spacing w:before="120"/>
        <w:rPr>
          <w:b w:val="0"/>
          <w:szCs w:val="22"/>
        </w:rPr>
      </w:pPr>
    </w:p>
    <w:p w14:paraId="283C558F" w14:textId="77777777" w:rsidR="00853809" w:rsidRPr="00853809" w:rsidRDefault="00853809" w:rsidP="00853809">
      <w:pPr>
        <w:tabs>
          <w:tab w:val="clear" w:pos="720"/>
        </w:tabs>
        <w:spacing w:before="120"/>
        <w:rPr>
          <w:b w:val="0"/>
          <w:szCs w:val="22"/>
        </w:rPr>
      </w:pPr>
    </w:p>
    <w:p w14:paraId="74868631" w14:textId="77777777" w:rsidR="007E16DA" w:rsidRDefault="007E16DA" w:rsidP="00CC2076">
      <w:pPr>
        <w:tabs>
          <w:tab w:val="clear" w:pos="720"/>
        </w:tabs>
        <w:spacing w:before="120"/>
        <w:ind w:left="1049"/>
        <w:rPr>
          <w:b w:val="0"/>
          <w:szCs w:val="22"/>
        </w:rPr>
      </w:pPr>
    </w:p>
    <w:p w14:paraId="67D70002" w14:textId="77777777" w:rsidR="007E16DA" w:rsidRDefault="007E16DA" w:rsidP="00CC2076">
      <w:pPr>
        <w:tabs>
          <w:tab w:val="clear" w:pos="720"/>
        </w:tabs>
        <w:spacing w:before="120"/>
        <w:ind w:left="1049"/>
        <w:rPr>
          <w:b w:val="0"/>
          <w:szCs w:val="22"/>
        </w:rPr>
      </w:pPr>
    </w:p>
    <w:p w14:paraId="3E283075" w14:textId="77777777" w:rsidR="007E16DA" w:rsidRPr="00657916" w:rsidRDefault="007E16DA" w:rsidP="00CC2076">
      <w:pPr>
        <w:tabs>
          <w:tab w:val="clear" w:pos="720"/>
        </w:tabs>
        <w:spacing w:before="120"/>
        <w:ind w:left="1049"/>
        <w:rPr>
          <w:b w:val="0"/>
          <w:szCs w:val="22"/>
        </w:rPr>
      </w:pPr>
    </w:p>
    <w:p w14:paraId="26D7C947" w14:textId="77777777" w:rsidR="00187BB4" w:rsidRDefault="00862681" w:rsidP="00187BB4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bookmarkStart w:id="0" w:name="_Ref385155586"/>
      <w:r>
        <w:rPr>
          <w:b w:val="0"/>
          <w:szCs w:val="22"/>
          <w:u w:val="single"/>
        </w:rPr>
        <w:lastRenderedPageBreak/>
        <w:t>V</w:t>
      </w:r>
      <w:r w:rsidR="00F62ADA" w:rsidRPr="00F62ADA">
        <w:rPr>
          <w:b w:val="0"/>
          <w:szCs w:val="22"/>
          <w:u w:val="single"/>
        </w:rPr>
        <w:t>ada</w:t>
      </w:r>
      <w:r w:rsidR="00F62ADA" w:rsidRPr="00F62ADA">
        <w:rPr>
          <w:b w:val="0"/>
          <w:szCs w:val="22"/>
        </w:rPr>
        <w:t xml:space="preserve"> - je rozpor mezi vlastnostmi Informačního systému (nebo </w:t>
      </w:r>
      <w:r w:rsidR="00343DC6">
        <w:rPr>
          <w:b w:val="0"/>
          <w:szCs w:val="22"/>
        </w:rPr>
        <w:t>jeho samostatné dílčí části</w:t>
      </w:r>
      <w:r w:rsidR="00F62ADA" w:rsidRPr="00F62ADA">
        <w:rPr>
          <w:b w:val="0"/>
          <w:szCs w:val="22"/>
        </w:rPr>
        <w:t>)</w:t>
      </w:r>
      <w:r w:rsidR="0056776F">
        <w:rPr>
          <w:b w:val="0"/>
          <w:szCs w:val="22"/>
        </w:rPr>
        <w:t xml:space="preserve"> </w:t>
      </w:r>
      <w:r w:rsidR="00F62ADA" w:rsidRPr="00F62ADA">
        <w:rPr>
          <w:b w:val="0"/>
          <w:szCs w:val="22"/>
        </w:rPr>
        <w:t>a vlastnostmi popsanými v</w:t>
      </w:r>
      <w:r w:rsidR="00343DC6">
        <w:rPr>
          <w:b w:val="0"/>
          <w:szCs w:val="22"/>
        </w:rPr>
        <w:t> této Smlouvě</w:t>
      </w:r>
      <w:r w:rsidR="00834762">
        <w:rPr>
          <w:b w:val="0"/>
          <w:szCs w:val="22"/>
        </w:rPr>
        <w:t>, Implementačním projektu</w:t>
      </w:r>
      <w:r w:rsidR="00343DC6">
        <w:rPr>
          <w:b w:val="0"/>
          <w:szCs w:val="22"/>
        </w:rPr>
        <w:t xml:space="preserve"> nebo</w:t>
      </w:r>
      <w:r w:rsidR="00F62ADA" w:rsidRPr="00F62ADA">
        <w:rPr>
          <w:b w:val="0"/>
          <w:szCs w:val="22"/>
        </w:rPr>
        <w:t xml:space="preserve"> </w:t>
      </w:r>
      <w:r w:rsidR="00343DC6">
        <w:rPr>
          <w:b w:val="0"/>
          <w:szCs w:val="22"/>
        </w:rPr>
        <w:t>D</w:t>
      </w:r>
      <w:r w:rsidR="00F62ADA" w:rsidRPr="00F62ADA">
        <w:rPr>
          <w:b w:val="0"/>
          <w:szCs w:val="22"/>
        </w:rPr>
        <w:t>okumentac</w:t>
      </w:r>
      <w:r w:rsidR="00834762">
        <w:rPr>
          <w:b w:val="0"/>
          <w:szCs w:val="22"/>
        </w:rPr>
        <w:t>i</w:t>
      </w:r>
      <w:r w:rsidR="00F62ADA" w:rsidRPr="00F62ADA">
        <w:rPr>
          <w:b w:val="0"/>
          <w:szCs w:val="22"/>
        </w:rPr>
        <w:t>. Vady se dle závažnosti dělí na</w:t>
      </w:r>
      <w:r w:rsidR="00834762">
        <w:rPr>
          <w:b w:val="0"/>
          <w:szCs w:val="22"/>
        </w:rPr>
        <w:t xml:space="preserve"> kategorie </w:t>
      </w:r>
      <w:r w:rsidR="00187BB4">
        <w:rPr>
          <w:b w:val="0"/>
          <w:szCs w:val="22"/>
        </w:rPr>
        <w:t>následovně:</w:t>
      </w:r>
      <w:bookmarkEnd w:id="0"/>
    </w:p>
    <w:p w14:paraId="3F517B4A" w14:textId="77777777" w:rsidR="00CC2076" w:rsidRPr="00187BB4" w:rsidRDefault="00CC2076" w:rsidP="00CC2076">
      <w:pPr>
        <w:tabs>
          <w:tab w:val="clear" w:pos="720"/>
        </w:tabs>
        <w:spacing w:before="120"/>
        <w:rPr>
          <w:b w:val="0"/>
          <w:szCs w:val="22"/>
        </w:rPr>
      </w:pPr>
    </w:p>
    <w:tbl>
      <w:tblPr>
        <w:tblW w:w="0" w:type="auto"/>
        <w:tblInd w:w="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2"/>
        <w:gridCol w:w="7694"/>
      </w:tblGrid>
      <w:tr w:rsidR="00187BB4" w14:paraId="4122A4E5" w14:textId="77777777" w:rsidTr="00E26075">
        <w:trPr>
          <w:trHeight w:val="264"/>
          <w:tblHeader/>
        </w:trPr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33F39F33" w14:textId="77777777" w:rsidR="00187BB4" w:rsidRDefault="00187BB4" w:rsidP="00E26075">
            <w:pPr>
              <w:pStyle w:val="Tabulkahlavicka"/>
              <w:snapToGrid w:val="0"/>
            </w:pPr>
            <w:r>
              <w:t>Kategorie Vady</w:t>
            </w: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42F2EC9" w14:textId="77777777" w:rsidR="00187BB4" w:rsidRDefault="00187BB4" w:rsidP="00E26075">
            <w:pPr>
              <w:pStyle w:val="Tabulkahlavicka"/>
              <w:snapToGrid w:val="0"/>
            </w:pPr>
            <w:r>
              <w:t>Popis</w:t>
            </w:r>
          </w:p>
        </w:tc>
      </w:tr>
      <w:tr w:rsidR="00187BB4" w14:paraId="6D24DAED" w14:textId="77777777" w:rsidTr="00E26075">
        <w:trPr>
          <w:trHeight w:val="264"/>
        </w:trPr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1CB0CB" w14:textId="77777777" w:rsidR="00187BB4" w:rsidRDefault="00187BB4" w:rsidP="00E26075">
            <w:pPr>
              <w:snapToGrid w:val="0"/>
              <w:jc w:val="center"/>
            </w:pPr>
            <w:r>
              <w:t xml:space="preserve">A </w:t>
            </w:r>
            <w:r w:rsidRPr="00F43D49">
              <w:rPr>
                <w:b w:val="0"/>
              </w:rPr>
              <w:t>(kritická)</w:t>
            </w: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74027" w14:textId="77777777" w:rsidR="00F37252" w:rsidRPr="00CC2076" w:rsidRDefault="00CC2076" w:rsidP="00570FE9">
            <w:pPr>
              <w:snapToGrid w:val="0"/>
              <w:rPr>
                <w:b w:val="0"/>
                <w:sz w:val="20"/>
              </w:rPr>
            </w:pPr>
            <w:r w:rsidRPr="00CC2076">
              <w:rPr>
                <w:b w:val="0"/>
                <w:sz w:val="20"/>
              </w:rPr>
              <w:t>Událost v QI, která je zásadní pro činnost</w:t>
            </w:r>
            <w:r w:rsidR="00570FE9">
              <w:rPr>
                <w:b w:val="0"/>
                <w:sz w:val="20"/>
              </w:rPr>
              <w:t xml:space="preserve"> objednatele</w:t>
            </w:r>
            <w:r w:rsidRPr="00CC2076">
              <w:rPr>
                <w:b w:val="0"/>
                <w:sz w:val="20"/>
              </w:rPr>
              <w:t xml:space="preserve">, nelze pokračovat v činnosti systému nebo jeho části a není k dispozici žádné dočasné řešení problému, zejména se jedná o nefunkčnost </w:t>
            </w:r>
            <w:proofErr w:type="spellStart"/>
            <w:r w:rsidRPr="00CC2076">
              <w:rPr>
                <w:b w:val="0"/>
                <w:sz w:val="20"/>
              </w:rPr>
              <w:t>žádankového</w:t>
            </w:r>
            <w:proofErr w:type="spellEnd"/>
            <w:r w:rsidRPr="00CC2076">
              <w:rPr>
                <w:b w:val="0"/>
                <w:sz w:val="20"/>
              </w:rPr>
              <w:t xml:space="preserve"> systému, nemožnost provést některou z částí uzávěrkových prací nebo nesprávnost výkazů zasílaných zřizovateli</w:t>
            </w:r>
            <w:r w:rsidR="00187BB4" w:rsidRPr="00CC2076">
              <w:rPr>
                <w:b w:val="0"/>
                <w:sz w:val="20"/>
              </w:rPr>
              <w:t>.</w:t>
            </w:r>
          </w:p>
        </w:tc>
      </w:tr>
      <w:tr w:rsidR="00187BB4" w14:paraId="6CCD072F" w14:textId="77777777" w:rsidTr="00E26075">
        <w:trPr>
          <w:trHeight w:val="264"/>
        </w:trPr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EFB03B" w14:textId="77777777" w:rsidR="00187BB4" w:rsidRDefault="00187BB4" w:rsidP="00E26075">
            <w:pPr>
              <w:snapToGrid w:val="0"/>
              <w:jc w:val="center"/>
            </w:pPr>
            <w:r>
              <w:t xml:space="preserve">B </w:t>
            </w:r>
            <w:r w:rsidRPr="00F43D49">
              <w:rPr>
                <w:b w:val="0"/>
              </w:rPr>
              <w:t>(závažná)</w:t>
            </w: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8A41F" w14:textId="77777777" w:rsidR="00187BB4" w:rsidRPr="00CC2076" w:rsidRDefault="00CC2076" w:rsidP="00CC2076">
            <w:pPr>
              <w:snapToGrid w:val="0"/>
              <w:spacing w:before="60"/>
              <w:rPr>
                <w:b w:val="0"/>
                <w:sz w:val="20"/>
              </w:rPr>
            </w:pPr>
            <w:r w:rsidRPr="00CC2076">
              <w:rPr>
                <w:b w:val="0"/>
                <w:sz w:val="20"/>
              </w:rPr>
              <w:t xml:space="preserve">Událost, kdy je důležitá funkcionalita QI nečinná, její činnost není možné nahradit jinou funkcionalitou QI a neexistuje náhradní řešení. </w:t>
            </w:r>
          </w:p>
        </w:tc>
      </w:tr>
      <w:tr w:rsidR="00187BB4" w14:paraId="1725FABE" w14:textId="77777777" w:rsidTr="00E26075">
        <w:trPr>
          <w:trHeight w:val="276"/>
        </w:trPr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9992AF" w14:textId="77777777" w:rsidR="00187BB4" w:rsidRDefault="00187BB4" w:rsidP="00E26075">
            <w:pPr>
              <w:snapToGrid w:val="0"/>
              <w:jc w:val="center"/>
            </w:pPr>
            <w:r>
              <w:t>C</w:t>
            </w:r>
            <w:r w:rsidRPr="00F43D49">
              <w:rPr>
                <w:b w:val="0"/>
              </w:rPr>
              <w:t xml:space="preserve"> (</w:t>
            </w:r>
            <w:r>
              <w:rPr>
                <w:b w:val="0"/>
              </w:rPr>
              <w:t>běžná</w:t>
            </w:r>
            <w:r w:rsidRPr="00F43D49">
              <w:rPr>
                <w:b w:val="0"/>
              </w:rPr>
              <w:t>)</w:t>
            </w: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CF9BF" w14:textId="77777777" w:rsidR="00187BB4" w:rsidRPr="00683AFE" w:rsidRDefault="00CC2076" w:rsidP="002E4C9B">
            <w:pPr>
              <w:snapToGrid w:val="0"/>
              <w:spacing w:before="60"/>
              <w:rPr>
                <w:b w:val="0"/>
                <w:sz w:val="20"/>
              </w:rPr>
            </w:pPr>
            <w:r w:rsidRPr="00CC2076">
              <w:rPr>
                <w:b w:val="0"/>
                <w:sz w:val="20"/>
              </w:rPr>
              <w:t>Znamená událost, která je vážná, avšak nikoli kritická</w:t>
            </w:r>
            <w:r w:rsidR="002E4C9B">
              <w:rPr>
                <w:b w:val="0"/>
                <w:sz w:val="20"/>
              </w:rPr>
              <w:t xml:space="preserve"> nebo závažná</w:t>
            </w:r>
            <w:r w:rsidRPr="00CC2076">
              <w:rPr>
                <w:b w:val="0"/>
                <w:sz w:val="20"/>
              </w:rPr>
              <w:t xml:space="preserve">, kdy je některá z důležitých funkcionalit QI </w:t>
            </w:r>
            <w:r w:rsidR="002E4C9B">
              <w:rPr>
                <w:b w:val="0"/>
                <w:sz w:val="20"/>
              </w:rPr>
              <w:t>nedostupná</w:t>
            </w:r>
            <w:r w:rsidR="002E4C9B" w:rsidRPr="00CC2076">
              <w:rPr>
                <w:b w:val="0"/>
                <w:sz w:val="20"/>
              </w:rPr>
              <w:t xml:space="preserve"> </w:t>
            </w:r>
            <w:r w:rsidRPr="00CC2076">
              <w:rPr>
                <w:b w:val="0"/>
                <w:sz w:val="20"/>
              </w:rPr>
              <w:t>nebo pracuje chybně, je však možné ji nahradit jiným doporučeným způsobem.</w:t>
            </w:r>
          </w:p>
        </w:tc>
      </w:tr>
    </w:tbl>
    <w:p w14:paraId="27110326" w14:textId="77777777" w:rsidR="00CC2076" w:rsidRDefault="00CC2076" w:rsidP="00CC2076">
      <w:pPr>
        <w:tabs>
          <w:tab w:val="clear" w:pos="720"/>
        </w:tabs>
        <w:spacing w:before="360"/>
        <w:rPr>
          <w:sz w:val="28"/>
        </w:rPr>
      </w:pPr>
    </w:p>
    <w:p w14:paraId="52B27E27" w14:textId="77777777" w:rsidR="00D37327" w:rsidRDefault="00D37327" w:rsidP="00D37327">
      <w:pPr>
        <w:numPr>
          <w:ilvl w:val="0"/>
          <w:numId w:val="1"/>
        </w:numPr>
        <w:tabs>
          <w:tab w:val="clear" w:pos="720"/>
        </w:tabs>
        <w:spacing w:before="360"/>
        <w:rPr>
          <w:sz w:val="28"/>
        </w:rPr>
      </w:pPr>
      <w:r>
        <w:rPr>
          <w:sz w:val="28"/>
        </w:rPr>
        <w:t xml:space="preserve">Předmět Smlouvy </w:t>
      </w:r>
    </w:p>
    <w:p w14:paraId="249E8499" w14:textId="77777777" w:rsidR="00CE1218" w:rsidRPr="00CE1218" w:rsidRDefault="001F3830" w:rsidP="00F20F86">
      <w:pPr>
        <w:spacing w:after="120"/>
        <w:ind w:left="357"/>
        <w:rPr>
          <w:rFonts w:cs="Arial"/>
          <w:b w:val="0"/>
          <w:szCs w:val="20"/>
        </w:rPr>
      </w:pPr>
      <w:r>
        <w:rPr>
          <w:rFonts w:cs="Arial"/>
          <w:b w:val="0"/>
          <w:szCs w:val="20"/>
        </w:rPr>
        <w:t>Poskytovatel se zavazuje poskytovat služby podpory a údržby dodaného Informačního systému</w:t>
      </w:r>
      <w:r w:rsidR="00F20F86">
        <w:rPr>
          <w:rFonts w:cs="Arial"/>
          <w:b w:val="0"/>
          <w:szCs w:val="20"/>
        </w:rPr>
        <w:t xml:space="preserve"> QI.</w:t>
      </w:r>
    </w:p>
    <w:p w14:paraId="7051A0AB" w14:textId="77777777" w:rsidR="001F3830" w:rsidRDefault="001F3830" w:rsidP="00E3215B">
      <w:pPr>
        <w:spacing w:after="120"/>
        <w:ind w:left="357"/>
        <w:rPr>
          <w:rFonts w:cs="Arial"/>
          <w:b w:val="0"/>
          <w:szCs w:val="20"/>
        </w:rPr>
      </w:pPr>
    </w:p>
    <w:p w14:paraId="068DBE14" w14:textId="77777777" w:rsidR="00E8425A" w:rsidRDefault="00EC23B0" w:rsidP="00D37327">
      <w:pPr>
        <w:numPr>
          <w:ilvl w:val="1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>Poskytovatel</w:t>
      </w:r>
      <w:r w:rsidR="00D37327" w:rsidRPr="00FC3A8C">
        <w:rPr>
          <w:b w:val="0"/>
          <w:szCs w:val="22"/>
        </w:rPr>
        <w:t xml:space="preserve"> </w:t>
      </w:r>
      <w:r w:rsidR="00D37327" w:rsidRPr="00586480">
        <w:rPr>
          <w:b w:val="0"/>
          <w:szCs w:val="22"/>
        </w:rPr>
        <w:t xml:space="preserve">se zavazuje </w:t>
      </w:r>
      <w:r w:rsidR="00E8425A">
        <w:rPr>
          <w:b w:val="0"/>
          <w:szCs w:val="22"/>
        </w:rPr>
        <w:t>poskytovat Objednateli:</w:t>
      </w:r>
    </w:p>
    <w:p w14:paraId="06C1C5C8" w14:textId="77777777" w:rsidR="00E8425A" w:rsidRDefault="00E8425A" w:rsidP="00E8425A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bookmarkStart w:id="1" w:name="_Ref384998450"/>
      <w:r>
        <w:rPr>
          <w:b w:val="0"/>
          <w:szCs w:val="22"/>
        </w:rPr>
        <w:t xml:space="preserve">Službu </w:t>
      </w:r>
      <w:r w:rsidR="00657916">
        <w:rPr>
          <w:b w:val="0"/>
          <w:szCs w:val="22"/>
        </w:rPr>
        <w:t>údržby</w:t>
      </w:r>
      <w:r w:rsidR="004C68AD">
        <w:rPr>
          <w:b w:val="0"/>
          <w:szCs w:val="22"/>
        </w:rPr>
        <w:t xml:space="preserve"> </w:t>
      </w:r>
      <w:r>
        <w:rPr>
          <w:b w:val="0"/>
          <w:szCs w:val="22"/>
        </w:rPr>
        <w:t xml:space="preserve">Informačního systému </w:t>
      </w:r>
      <w:bookmarkEnd w:id="1"/>
      <w:r w:rsidR="00B211F2">
        <w:rPr>
          <w:b w:val="0"/>
          <w:szCs w:val="22"/>
        </w:rPr>
        <w:t>zejména</w:t>
      </w:r>
    </w:p>
    <w:p w14:paraId="52CD4C31" w14:textId="77777777" w:rsidR="003A3A1A" w:rsidRPr="00B211F2" w:rsidRDefault="00B211F2" w:rsidP="003A3A1A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B211F2">
        <w:rPr>
          <w:b w:val="0"/>
          <w:szCs w:val="22"/>
        </w:rPr>
        <w:t xml:space="preserve">Podpora a údržba programových úprav - garance průběžné podpory a údržby programových úprav (zejména převod programových úprav do nových verzí systému, komplexní testování definovaných programových úprav). </w:t>
      </w:r>
    </w:p>
    <w:p w14:paraId="28F0D908" w14:textId="77777777" w:rsidR="00587FBE" w:rsidRDefault="003A3A1A" w:rsidP="00587FBE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>Z</w:t>
      </w:r>
      <w:r w:rsidRPr="006D78C4">
        <w:rPr>
          <w:b w:val="0"/>
          <w:szCs w:val="22"/>
        </w:rPr>
        <w:t xml:space="preserve">ajištění správného a stabilního fungování systému </w:t>
      </w:r>
      <w:r>
        <w:rPr>
          <w:b w:val="0"/>
          <w:szCs w:val="22"/>
        </w:rPr>
        <w:t>Informačního systému</w:t>
      </w:r>
      <w:r w:rsidRPr="006D78C4">
        <w:rPr>
          <w:b w:val="0"/>
          <w:szCs w:val="22"/>
        </w:rPr>
        <w:t xml:space="preserve"> po celou dobu trvání této </w:t>
      </w:r>
      <w:r>
        <w:rPr>
          <w:b w:val="0"/>
          <w:szCs w:val="22"/>
        </w:rPr>
        <w:t>S</w:t>
      </w:r>
      <w:r w:rsidRPr="006D78C4">
        <w:rPr>
          <w:b w:val="0"/>
          <w:szCs w:val="22"/>
        </w:rPr>
        <w:t>mlouvy</w:t>
      </w:r>
      <w:r>
        <w:rPr>
          <w:b w:val="0"/>
          <w:szCs w:val="22"/>
        </w:rPr>
        <w:t xml:space="preserve">, zejména v souvislosti s úpravami a rozvojem </w:t>
      </w:r>
      <w:r w:rsidR="00B44013">
        <w:rPr>
          <w:b w:val="0"/>
          <w:szCs w:val="22"/>
        </w:rPr>
        <w:t>programového vybavení QI</w:t>
      </w:r>
      <w:r>
        <w:rPr>
          <w:b w:val="0"/>
          <w:szCs w:val="22"/>
        </w:rPr>
        <w:t xml:space="preserve"> prováděného jeho výrobcem, společností </w:t>
      </w:r>
      <w:r w:rsidR="00F20F86">
        <w:rPr>
          <w:b w:val="0"/>
          <w:szCs w:val="22"/>
        </w:rPr>
        <w:t>QI Group</w:t>
      </w:r>
      <w:r>
        <w:rPr>
          <w:b w:val="0"/>
          <w:szCs w:val="22"/>
        </w:rPr>
        <w:t xml:space="preserve"> a.s.;</w:t>
      </w:r>
    </w:p>
    <w:p w14:paraId="3AC2CA98" w14:textId="77777777" w:rsidR="00587FBE" w:rsidRPr="00B211F2" w:rsidRDefault="00B211F2" w:rsidP="00587FBE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B211F2">
        <w:rPr>
          <w:b w:val="0"/>
        </w:rPr>
        <w:t>Provádění uživatelských úprav systému dle uživatelských požadavků</w:t>
      </w:r>
      <w:r w:rsidR="00587FBE" w:rsidRPr="00B211F2">
        <w:rPr>
          <w:b w:val="0"/>
          <w:szCs w:val="22"/>
        </w:rPr>
        <w:t>;</w:t>
      </w:r>
    </w:p>
    <w:p w14:paraId="5DE2F605" w14:textId="77777777" w:rsidR="003A3A1A" w:rsidRPr="006D78C4" w:rsidRDefault="003A3A1A" w:rsidP="003A3A1A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>P</w:t>
      </w:r>
      <w:r w:rsidRPr="006D78C4">
        <w:rPr>
          <w:b w:val="0"/>
          <w:szCs w:val="22"/>
        </w:rPr>
        <w:t xml:space="preserve">rovozování </w:t>
      </w:r>
      <w:proofErr w:type="spellStart"/>
      <w:r w:rsidR="00B303BE">
        <w:rPr>
          <w:b w:val="0"/>
          <w:szCs w:val="22"/>
        </w:rPr>
        <w:t>Helpd</w:t>
      </w:r>
      <w:r w:rsidR="00B211F2">
        <w:rPr>
          <w:b w:val="0"/>
          <w:szCs w:val="22"/>
        </w:rPr>
        <w:t>esk</w:t>
      </w:r>
      <w:proofErr w:type="spellEnd"/>
      <w:r w:rsidR="00B211F2">
        <w:rPr>
          <w:b w:val="0"/>
          <w:szCs w:val="22"/>
        </w:rPr>
        <w:t xml:space="preserve"> </w:t>
      </w:r>
      <w:r>
        <w:rPr>
          <w:b w:val="0"/>
          <w:szCs w:val="22"/>
        </w:rPr>
        <w:t>Poskyt</w:t>
      </w:r>
      <w:r w:rsidRPr="006D78C4">
        <w:rPr>
          <w:b w:val="0"/>
          <w:szCs w:val="22"/>
        </w:rPr>
        <w:t>ovatele pro zadávání a řešení ohlasů, tj. dotazů, problémů, objednávek a podnětů</w:t>
      </w:r>
      <w:r>
        <w:rPr>
          <w:b w:val="0"/>
          <w:szCs w:val="22"/>
        </w:rPr>
        <w:t>;</w:t>
      </w:r>
    </w:p>
    <w:p w14:paraId="6704FE9F" w14:textId="77777777" w:rsidR="003A3A1A" w:rsidRDefault="003A3A1A" w:rsidP="003A3A1A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6D78C4">
        <w:rPr>
          <w:b w:val="0"/>
          <w:szCs w:val="22"/>
        </w:rPr>
        <w:t xml:space="preserve">Prioritní řešení Vad, Chyb a Incidentů </w:t>
      </w:r>
      <w:r>
        <w:rPr>
          <w:b w:val="0"/>
          <w:szCs w:val="22"/>
        </w:rPr>
        <w:t xml:space="preserve">Poskytovatelem </w:t>
      </w:r>
      <w:r w:rsidR="00104DAC">
        <w:rPr>
          <w:b w:val="0"/>
          <w:szCs w:val="22"/>
        </w:rPr>
        <w:t xml:space="preserve">dle parametrů </w:t>
      </w:r>
      <w:r w:rsidR="00A464E8">
        <w:rPr>
          <w:b w:val="0"/>
          <w:szCs w:val="22"/>
        </w:rPr>
        <w:t xml:space="preserve">uvedených v čl. </w:t>
      </w:r>
      <w:r w:rsidR="00A464E8">
        <w:rPr>
          <w:b w:val="0"/>
          <w:szCs w:val="22"/>
        </w:rPr>
        <w:fldChar w:fldCharType="begin"/>
      </w:r>
      <w:r w:rsidR="00A464E8">
        <w:rPr>
          <w:b w:val="0"/>
          <w:szCs w:val="22"/>
        </w:rPr>
        <w:instrText xml:space="preserve"> REF _Ref385157396 \r \h </w:instrText>
      </w:r>
      <w:r w:rsidR="00A464E8">
        <w:rPr>
          <w:b w:val="0"/>
          <w:szCs w:val="22"/>
        </w:rPr>
      </w:r>
      <w:r w:rsidR="00A464E8">
        <w:rPr>
          <w:b w:val="0"/>
          <w:szCs w:val="22"/>
        </w:rPr>
        <w:fldChar w:fldCharType="separate"/>
      </w:r>
      <w:r w:rsidR="00BC6005">
        <w:rPr>
          <w:b w:val="0"/>
          <w:szCs w:val="22"/>
        </w:rPr>
        <w:t>4</w:t>
      </w:r>
      <w:r w:rsidR="00A464E8">
        <w:rPr>
          <w:b w:val="0"/>
          <w:szCs w:val="22"/>
        </w:rPr>
        <w:fldChar w:fldCharType="end"/>
      </w:r>
      <w:r w:rsidR="00A464E8">
        <w:rPr>
          <w:b w:val="0"/>
          <w:szCs w:val="22"/>
        </w:rPr>
        <w:t xml:space="preserve"> Smlouvy</w:t>
      </w:r>
      <w:r w:rsidR="00F801CE">
        <w:rPr>
          <w:b w:val="0"/>
          <w:szCs w:val="22"/>
        </w:rPr>
        <w:t xml:space="preserve"> (SLA)</w:t>
      </w:r>
      <w:r w:rsidR="00A464E8">
        <w:rPr>
          <w:b w:val="0"/>
          <w:szCs w:val="22"/>
        </w:rPr>
        <w:t>;</w:t>
      </w:r>
    </w:p>
    <w:p w14:paraId="45A90DAD" w14:textId="77777777" w:rsidR="003A3A1A" w:rsidRPr="00F64C19" w:rsidRDefault="003A3A1A" w:rsidP="003A3A1A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 xml:space="preserve">Prioritní řešení </w:t>
      </w:r>
      <w:r w:rsidR="002E4C9B">
        <w:rPr>
          <w:b w:val="0"/>
          <w:szCs w:val="22"/>
        </w:rPr>
        <w:t>P</w:t>
      </w:r>
      <w:r>
        <w:rPr>
          <w:b w:val="0"/>
          <w:szCs w:val="22"/>
        </w:rPr>
        <w:t>ožadavků Objednatele na</w:t>
      </w:r>
      <w:r w:rsidR="00EC23B0">
        <w:rPr>
          <w:b w:val="0"/>
          <w:szCs w:val="22"/>
        </w:rPr>
        <w:t xml:space="preserve"> rozvoj IS</w:t>
      </w:r>
      <w:r>
        <w:rPr>
          <w:b w:val="0"/>
          <w:szCs w:val="22"/>
        </w:rPr>
        <w:t xml:space="preserve"> dle parametrů </w:t>
      </w:r>
      <w:r w:rsidR="00F801CE">
        <w:rPr>
          <w:b w:val="0"/>
          <w:szCs w:val="22"/>
        </w:rPr>
        <w:t xml:space="preserve">uvedených v čl. </w:t>
      </w:r>
      <w:r w:rsidR="00787456">
        <w:rPr>
          <w:b w:val="0"/>
          <w:szCs w:val="22"/>
        </w:rPr>
        <w:fldChar w:fldCharType="begin"/>
      </w:r>
      <w:r w:rsidR="00787456">
        <w:rPr>
          <w:b w:val="0"/>
          <w:szCs w:val="22"/>
        </w:rPr>
        <w:instrText xml:space="preserve"> REF _Ref385157396 \r \h </w:instrText>
      </w:r>
      <w:r w:rsidR="00787456">
        <w:rPr>
          <w:b w:val="0"/>
          <w:szCs w:val="22"/>
        </w:rPr>
      </w:r>
      <w:r w:rsidR="00787456">
        <w:rPr>
          <w:b w:val="0"/>
          <w:szCs w:val="22"/>
        </w:rPr>
        <w:fldChar w:fldCharType="separate"/>
      </w:r>
      <w:r w:rsidR="00BC6005">
        <w:rPr>
          <w:b w:val="0"/>
          <w:szCs w:val="22"/>
        </w:rPr>
        <w:t>4</w:t>
      </w:r>
      <w:r w:rsidR="00787456">
        <w:rPr>
          <w:b w:val="0"/>
          <w:szCs w:val="22"/>
        </w:rPr>
        <w:fldChar w:fldCharType="end"/>
      </w:r>
      <w:r w:rsidR="00787456">
        <w:rPr>
          <w:b w:val="0"/>
          <w:szCs w:val="22"/>
        </w:rPr>
        <w:t xml:space="preserve"> </w:t>
      </w:r>
      <w:r w:rsidR="00EC23B0">
        <w:rPr>
          <w:b w:val="0"/>
          <w:szCs w:val="22"/>
        </w:rPr>
        <w:t>Smlouv</w:t>
      </w:r>
      <w:r w:rsidR="00F801CE">
        <w:rPr>
          <w:b w:val="0"/>
          <w:szCs w:val="22"/>
        </w:rPr>
        <w:t>y</w:t>
      </w:r>
      <w:r w:rsidR="00EC23B0">
        <w:rPr>
          <w:b w:val="0"/>
          <w:szCs w:val="22"/>
        </w:rPr>
        <w:t>;</w:t>
      </w:r>
    </w:p>
    <w:p w14:paraId="017E7F9E" w14:textId="77777777" w:rsidR="00B211F2" w:rsidRPr="00B211F2" w:rsidRDefault="00B211F2" w:rsidP="005B11E9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B211F2">
        <w:rPr>
          <w:b w:val="0"/>
        </w:rPr>
        <w:t>Podpora řešení incidentů - součinnost při řešení ostatních chyb IS (jedná se o poskytnutí součinnosti při řešení chyb, kde není zřejmé, zdali se jedná o chyb</w:t>
      </w:r>
      <w:r w:rsidR="002E4C9B">
        <w:rPr>
          <w:b w:val="0"/>
        </w:rPr>
        <w:t>u</w:t>
      </w:r>
      <w:r w:rsidRPr="00B211F2">
        <w:rPr>
          <w:b w:val="0"/>
        </w:rPr>
        <w:t xml:space="preserve"> programovou, databáze nebo systémové infrastruktury)</w:t>
      </w:r>
      <w:r w:rsidR="002E4C9B">
        <w:rPr>
          <w:b w:val="0"/>
        </w:rPr>
        <w:t xml:space="preserve"> </w:t>
      </w:r>
      <w:r w:rsidR="002E4C9B">
        <w:rPr>
          <w:b w:val="0"/>
          <w:szCs w:val="22"/>
        </w:rPr>
        <w:t xml:space="preserve">dle parametrů uvedených v čl. </w:t>
      </w:r>
      <w:r w:rsidR="002E4C9B">
        <w:rPr>
          <w:b w:val="0"/>
          <w:szCs w:val="22"/>
        </w:rPr>
        <w:fldChar w:fldCharType="begin"/>
      </w:r>
      <w:r w:rsidR="002E4C9B">
        <w:rPr>
          <w:b w:val="0"/>
          <w:szCs w:val="22"/>
        </w:rPr>
        <w:instrText xml:space="preserve"> REF _Ref385157396 \r \h </w:instrText>
      </w:r>
      <w:r w:rsidR="002E4C9B">
        <w:rPr>
          <w:b w:val="0"/>
          <w:szCs w:val="22"/>
        </w:rPr>
      </w:r>
      <w:r w:rsidR="002E4C9B">
        <w:rPr>
          <w:b w:val="0"/>
          <w:szCs w:val="22"/>
        </w:rPr>
        <w:fldChar w:fldCharType="separate"/>
      </w:r>
      <w:r w:rsidR="00BC6005">
        <w:rPr>
          <w:b w:val="0"/>
          <w:szCs w:val="22"/>
        </w:rPr>
        <w:t>4</w:t>
      </w:r>
      <w:r w:rsidR="002E4C9B">
        <w:rPr>
          <w:b w:val="0"/>
          <w:szCs w:val="22"/>
        </w:rPr>
        <w:fldChar w:fldCharType="end"/>
      </w:r>
      <w:r w:rsidR="002E4C9B">
        <w:rPr>
          <w:b w:val="0"/>
          <w:szCs w:val="22"/>
        </w:rPr>
        <w:t xml:space="preserve"> Smlouvy</w:t>
      </w:r>
    </w:p>
    <w:p w14:paraId="6CF274BC" w14:textId="77777777" w:rsidR="003A3A1A" w:rsidRDefault="00B211F2" w:rsidP="005B11E9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B211F2">
        <w:rPr>
          <w:b w:val="0"/>
        </w:rPr>
        <w:t>Konzultace, metodické poradenství - jedná se o konzultace, metodické poradenství a telefonické poradenství týkající se rozvoje IS</w:t>
      </w:r>
      <w:r w:rsidR="00817C0C" w:rsidRPr="00B211F2">
        <w:rPr>
          <w:b w:val="0"/>
          <w:szCs w:val="22"/>
        </w:rPr>
        <w:t>,</w:t>
      </w:r>
    </w:p>
    <w:p w14:paraId="2C75542C" w14:textId="77777777" w:rsidR="00B211F2" w:rsidRPr="00B211F2" w:rsidRDefault="002E4C9B" w:rsidP="005B11E9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>
        <w:rPr>
          <w:b w:val="0"/>
        </w:rPr>
        <w:t>Dodávky sw oprav, updatů, upgradů a nových verzí Inform</w:t>
      </w:r>
      <w:r w:rsidR="00570FE9">
        <w:rPr>
          <w:b w:val="0"/>
        </w:rPr>
        <w:t>a</w:t>
      </w:r>
      <w:r>
        <w:rPr>
          <w:b w:val="0"/>
        </w:rPr>
        <w:t>čního systému s a</w:t>
      </w:r>
      <w:r w:rsidR="00B211F2" w:rsidRPr="00B211F2">
        <w:rPr>
          <w:b w:val="0"/>
        </w:rPr>
        <w:t xml:space="preserve">sistenční </w:t>
      </w:r>
      <w:proofErr w:type="gramStart"/>
      <w:r w:rsidR="00B211F2" w:rsidRPr="00B211F2">
        <w:rPr>
          <w:b w:val="0"/>
        </w:rPr>
        <w:t>služb</w:t>
      </w:r>
      <w:r>
        <w:rPr>
          <w:b w:val="0"/>
        </w:rPr>
        <w:t xml:space="preserve">ou </w:t>
      </w:r>
      <w:r w:rsidR="00B211F2" w:rsidRPr="00B211F2">
        <w:rPr>
          <w:b w:val="0"/>
        </w:rPr>
        <w:t xml:space="preserve"> při</w:t>
      </w:r>
      <w:proofErr w:type="gramEnd"/>
      <w:r w:rsidR="00B211F2" w:rsidRPr="00B211F2">
        <w:rPr>
          <w:b w:val="0"/>
        </w:rPr>
        <w:t xml:space="preserve"> </w:t>
      </w:r>
      <w:r>
        <w:rPr>
          <w:b w:val="0"/>
        </w:rPr>
        <w:t xml:space="preserve">jejich instalaci a </w:t>
      </w:r>
      <w:r w:rsidR="00A05F31">
        <w:rPr>
          <w:b w:val="0"/>
        </w:rPr>
        <w:t>implementaci</w:t>
      </w:r>
      <w:r>
        <w:rPr>
          <w:b w:val="0"/>
        </w:rPr>
        <w:t xml:space="preserve"> </w:t>
      </w:r>
    </w:p>
    <w:p w14:paraId="2C2AF560" w14:textId="77777777" w:rsidR="00104DAC" w:rsidRDefault="00104DAC" w:rsidP="00104DAC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bookmarkStart w:id="2" w:name="_Ref384998467"/>
      <w:r>
        <w:rPr>
          <w:b w:val="0"/>
          <w:szCs w:val="22"/>
        </w:rPr>
        <w:t xml:space="preserve">Službu </w:t>
      </w:r>
      <w:r w:rsidR="00B211F2">
        <w:rPr>
          <w:b w:val="0"/>
          <w:szCs w:val="22"/>
        </w:rPr>
        <w:t>podpory</w:t>
      </w:r>
      <w:r>
        <w:rPr>
          <w:b w:val="0"/>
          <w:szCs w:val="22"/>
        </w:rPr>
        <w:t xml:space="preserve"> Informačního systému, kterou se rozumí zejména</w:t>
      </w:r>
      <w:bookmarkEnd w:id="2"/>
    </w:p>
    <w:p w14:paraId="0714321B" w14:textId="77777777" w:rsidR="00787456" w:rsidRPr="00B211F2" w:rsidRDefault="00B211F2" w:rsidP="00787456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B211F2">
        <w:rPr>
          <w:b w:val="0"/>
        </w:rPr>
        <w:t xml:space="preserve">Zajištění plného souladu informačního systému s platnou legislativou České republiky po celou dobu platnosti smlouvy ve všech využívaných částech informačního systému QI, a to včetně zajištění legislativní podpory pro příspěvkové organizace tak, aby mohla být dodržena veškerá </w:t>
      </w:r>
      <w:r w:rsidRPr="00B211F2">
        <w:rPr>
          <w:b w:val="0"/>
        </w:rPr>
        <w:lastRenderedPageBreak/>
        <w:t>zákonná povinnost týkající se dat evidovaných v informačním systému, včetně odesílaných výkazů zřizovateli, a to nejpozději dnem účinnosti legislativních změn</w:t>
      </w:r>
      <w:r w:rsidR="00787456" w:rsidRPr="00B211F2">
        <w:rPr>
          <w:b w:val="0"/>
          <w:szCs w:val="22"/>
        </w:rPr>
        <w:t>;</w:t>
      </w:r>
    </w:p>
    <w:p w14:paraId="2CD2DB33" w14:textId="77777777" w:rsidR="00B211F2" w:rsidRPr="00B211F2" w:rsidRDefault="00B211F2" w:rsidP="00B211F2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</w:rPr>
      </w:pPr>
      <w:r w:rsidRPr="00B211F2">
        <w:rPr>
          <w:b w:val="0"/>
        </w:rPr>
        <w:t>Opravy programových chyb (jedná se o chyby aplikace, nikoliv systémové infrastruktury) v ceně služby</w:t>
      </w:r>
    </w:p>
    <w:p w14:paraId="302FFF82" w14:textId="77777777" w:rsidR="00E8425A" w:rsidRPr="00B211F2" w:rsidRDefault="00B211F2" w:rsidP="00B211F2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</w:rPr>
      </w:pPr>
      <w:r w:rsidRPr="00B211F2">
        <w:rPr>
          <w:b w:val="0"/>
        </w:rPr>
        <w:t xml:space="preserve">Zajištění </w:t>
      </w:r>
      <w:r w:rsidR="00A05F31">
        <w:rPr>
          <w:b w:val="0"/>
        </w:rPr>
        <w:t xml:space="preserve">updatů, upgradů a </w:t>
      </w:r>
      <w:r w:rsidRPr="00B211F2">
        <w:rPr>
          <w:b w:val="0"/>
        </w:rPr>
        <w:t>nových verzí systému QI v ceně služby</w:t>
      </w:r>
    </w:p>
    <w:p w14:paraId="3C69D8BF" w14:textId="77777777" w:rsidR="00C27BFD" w:rsidRDefault="00C27BFD" w:rsidP="00C27BFD">
      <w:pPr>
        <w:tabs>
          <w:tab w:val="clear" w:pos="720"/>
        </w:tabs>
        <w:spacing w:before="120"/>
        <w:ind w:left="567"/>
        <w:rPr>
          <w:b w:val="0"/>
          <w:szCs w:val="22"/>
        </w:rPr>
      </w:pPr>
    </w:p>
    <w:p w14:paraId="43ACEBE8" w14:textId="77777777" w:rsidR="00BA31F6" w:rsidRDefault="00D37327" w:rsidP="00D37327">
      <w:pPr>
        <w:numPr>
          <w:ilvl w:val="1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626840">
        <w:rPr>
          <w:b w:val="0"/>
          <w:szCs w:val="22"/>
        </w:rPr>
        <w:t xml:space="preserve">Objednatel se zavazuje </w:t>
      </w:r>
      <w:r w:rsidR="00104DAC">
        <w:rPr>
          <w:b w:val="0"/>
          <w:szCs w:val="22"/>
        </w:rPr>
        <w:t>poskytnout Poskytovateli součinnost</w:t>
      </w:r>
      <w:r w:rsidR="00104DAC" w:rsidRPr="00104DAC">
        <w:rPr>
          <w:b w:val="0"/>
          <w:szCs w:val="22"/>
        </w:rPr>
        <w:t xml:space="preserve"> </w:t>
      </w:r>
      <w:r w:rsidR="00104DAC">
        <w:rPr>
          <w:b w:val="0"/>
          <w:szCs w:val="22"/>
        </w:rPr>
        <w:t xml:space="preserve">sjednanou v této Smlouvě a uhradit cenu za </w:t>
      </w:r>
      <w:r w:rsidR="00F4073B">
        <w:rPr>
          <w:b w:val="0"/>
          <w:szCs w:val="22"/>
        </w:rPr>
        <w:t>S</w:t>
      </w:r>
      <w:r w:rsidR="00104DAC">
        <w:rPr>
          <w:b w:val="0"/>
          <w:szCs w:val="22"/>
        </w:rPr>
        <w:t xml:space="preserve">lužby poskytované na základě této Smlouvy ve výši a za podmínek sjednaných </w:t>
      </w:r>
      <w:r w:rsidR="00E944D2">
        <w:rPr>
          <w:b w:val="0"/>
          <w:szCs w:val="22"/>
        </w:rPr>
        <w:t>dále v této Smlouvě</w:t>
      </w:r>
      <w:r w:rsidR="00104DAC">
        <w:rPr>
          <w:b w:val="0"/>
          <w:szCs w:val="22"/>
        </w:rPr>
        <w:t>.</w:t>
      </w:r>
    </w:p>
    <w:p w14:paraId="5BE2F8EC" w14:textId="77777777" w:rsidR="00A55AC7" w:rsidRPr="00A55AC7" w:rsidRDefault="00A55AC7" w:rsidP="00A55AC7">
      <w:pPr>
        <w:numPr>
          <w:ilvl w:val="1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A55AC7">
        <w:rPr>
          <w:b w:val="0"/>
          <w:szCs w:val="22"/>
        </w:rPr>
        <w:t>Místem plnění je sídlo Objednatele (dále jen „místo plnění“).</w:t>
      </w:r>
    </w:p>
    <w:p w14:paraId="2D74672D" w14:textId="77777777" w:rsidR="006944B3" w:rsidRPr="006944B3" w:rsidRDefault="006944B3" w:rsidP="006944B3">
      <w:pPr>
        <w:numPr>
          <w:ilvl w:val="0"/>
          <w:numId w:val="1"/>
        </w:numPr>
        <w:tabs>
          <w:tab w:val="clear" w:pos="720"/>
        </w:tabs>
        <w:spacing w:before="360"/>
        <w:rPr>
          <w:sz w:val="28"/>
        </w:rPr>
      </w:pPr>
      <w:bookmarkStart w:id="3" w:name="_Ref385157396"/>
      <w:r>
        <w:rPr>
          <w:sz w:val="28"/>
        </w:rPr>
        <w:t>Ujednání o kvalitě služeb (</w:t>
      </w:r>
      <w:r w:rsidR="00187BB4">
        <w:rPr>
          <w:sz w:val="28"/>
        </w:rPr>
        <w:t>SLA</w:t>
      </w:r>
      <w:bookmarkEnd w:id="3"/>
      <w:r>
        <w:rPr>
          <w:sz w:val="28"/>
        </w:rPr>
        <w:t>)</w:t>
      </w:r>
    </w:p>
    <w:p w14:paraId="65A70356" w14:textId="77777777" w:rsidR="00236125" w:rsidRDefault="0048499A" w:rsidP="00236125">
      <w:pPr>
        <w:numPr>
          <w:ilvl w:val="1"/>
          <w:numId w:val="1"/>
        </w:numPr>
        <w:tabs>
          <w:tab w:val="clear" w:pos="720"/>
        </w:tabs>
        <w:spacing w:before="120"/>
        <w:rPr>
          <w:szCs w:val="22"/>
          <w:u w:val="single"/>
        </w:rPr>
      </w:pPr>
      <w:r>
        <w:rPr>
          <w:szCs w:val="22"/>
          <w:u w:val="single"/>
        </w:rPr>
        <w:t>Rozsah služeb</w:t>
      </w:r>
    </w:p>
    <w:p w14:paraId="5337D9DA" w14:textId="77777777" w:rsidR="006944B3" w:rsidRPr="00236125" w:rsidRDefault="006944B3" w:rsidP="006944B3">
      <w:pPr>
        <w:tabs>
          <w:tab w:val="clear" w:pos="720"/>
        </w:tabs>
        <w:spacing w:before="120"/>
        <w:ind w:left="567"/>
        <w:rPr>
          <w:szCs w:val="22"/>
          <w:u w:val="single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54"/>
        <w:gridCol w:w="3260"/>
      </w:tblGrid>
      <w:tr w:rsidR="0048499A" w:rsidRPr="00AE1542" w14:paraId="5B37E79F" w14:textId="77777777" w:rsidTr="00503758">
        <w:trPr>
          <w:cantSplit/>
          <w:trHeight w:val="204"/>
        </w:trPr>
        <w:tc>
          <w:tcPr>
            <w:tcW w:w="5954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D5158" w14:textId="77777777" w:rsidR="0048499A" w:rsidRPr="00AE1542" w:rsidRDefault="0048499A" w:rsidP="00503758">
            <w:pPr>
              <w:pStyle w:val="Tabulkahlavicka"/>
              <w:snapToGrid w:val="0"/>
              <w:jc w:val="center"/>
            </w:pPr>
            <w:r w:rsidRPr="00AE1542">
              <w:t>Popis služby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66BF2" w14:textId="77777777" w:rsidR="0048499A" w:rsidRPr="00AE1542" w:rsidRDefault="0048499A" w:rsidP="00503758">
            <w:pPr>
              <w:pStyle w:val="Tabulkahlavicka"/>
              <w:snapToGrid w:val="0"/>
              <w:jc w:val="center"/>
            </w:pPr>
            <w:r w:rsidRPr="00AE1542">
              <w:t>požadovaný rozsah</w:t>
            </w:r>
          </w:p>
        </w:tc>
      </w:tr>
      <w:tr w:rsidR="0048499A" w:rsidRPr="00AE1542" w14:paraId="18BE9A31" w14:textId="77777777" w:rsidTr="00503758">
        <w:trPr>
          <w:trHeight w:val="204"/>
        </w:trPr>
        <w:tc>
          <w:tcPr>
            <w:tcW w:w="5954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DAE42" w14:textId="77777777" w:rsidR="0048499A" w:rsidRPr="0048499A" w:rsidRDefault="0048499A" w:rsidP="00503758">
            <w:pPr>
              <w:rPr>
                <w:b w:val="0"/>
                <w:szCs w:val="20"/>
              </w:rPr>
            </w:pPr>
            <w:r w:rsidRPr="0048499A">
              <w:rPr>
                <w:b w:val="0"/>
                <w:szCs w:val="20"/>
              </w:rPr>
              <w:t>Podpora a údržba programových úprav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D83E" w14:textId="77777777" w:rsidR="0048499A" w:rsidRPr="0048499A" w:rsidRDefault="0048499A" w:rsidP="00503758">
            <w:pPr>
              <w:rPr>
                <w:b w:val="0"/>
                <w:szCs w:val="20"/>
              </w:rPr>
            </w:pPr>
            <w:r w:rsidRPr="0048499A">
              <w:rPr>
                <w:b w:val="0"/>
                <w:szCs w:val="20"/>
              </w:rPr>
              <w:t>Bez omezení hodin</w:t>
            </w:r>
          </w:p>
        </w:tc>
      </w:tr>
      <w:tr w:rsidR="0048499A" w:rsidRPr="00AE1542" w14:paraId="1910DB8A" w14:textId="77777777" w:rsidTr="00503758">
        <w:trPr>
          <w:trHeight w:val="438"/>
        </w:trPr>
        <w:tc>
          <w:tcPr>
            <w:tcW w:w="5954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E1135" w14:textId="77777777" w:rsidR="0048499A" w:rsidRPr="0048499A" w:rsidRDefault="0048499A" w:rsidP="00503758">
            <w:pPr>
              <w:rPr>
                <w:b w:val="0"/>
                <w:szCs w:val="20"/>
              </w:rPr>
            </w:pPr>
            <w:r w:rsidRPr="0048499A">
              <w:rPr>
                <w:b w:val="0"/>
                <w:szCs w:val="20"/>
              </w:rPr>
              <w:t>Opravy programových chyb (odezva dle důležitosti požadavku)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6FC10" w14:textId="77777777" w:rsidR="0048499A" w:rsidRPr="0048499A" w:rsidRDefault="0048499A" w:rsidP="00503758">
            <w:pPr>
              <w:rPr>
                <w:b w:val="0"/>
                <w:szCs w:val="20"/>
              </w:rPr>
            </w:pPr>
            <w:r w:rsidRPr="0048499A">
              <w:rPr>
                <w:b w:val="0"/>
                <w:szCs w:val="20"/>
              </w:rPr>
              <w:t>Bez omezení hodin</w:t>
            </w:r>
          </w:p>
        </w:tc>
      </w:tr>
      <w:tr w:rsidR="0048499A" w:rsidRPr="00AE1542" w14:paraId="4AB982BD" w14:textId="77777777" w:rsidTr="00503758">
        <w:tc>
          <w:tcPr>
            <w:tcW w:w="5954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2FC00" w14:textId="77777777" w:rsidR="0048499A" w:rsidRPr="0048499A" w:rsidRDefault="0048499A" w:rsidP="00503758">
            <w:pPr>
              <w:rPr>
                <w:b w:val="0"/>
                <w:szCs w:val="20"/>
              </w:rPr>
            </w:pPr>
            <w:r w:rsidRPr="0048499A">
              <w:rPr>
                <w:b w:val="0"/>
                <w:szCs w:val="20"/>
              </w:rPr>
              <w:t>Součinnost při řešení ostatních chyb (odezva dle důležitosti požadavku)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A4EAF" w14:textId="77777777" w:rsidR="0048499A" w:rsidRPr="0048499A" w:rsidRDefault="0048499A" w:rsidP="00503758">
            <w:pPr>
              <w:rPr>
                <w:b w:val="0"/>
                <w:szCs w:val="20"/>
              </w:rPr>
            </w:pPr>
            <w:r w:rsidRPr="0048499A">
              <w:rPr>
                <w:b w:val="0"/>
                <w:szCs w:val="20"/>
              </w:rPr>
              <w:t>Bez omezení hodin</w:t>
            </w:r>
          </w:p>
        </w:tc>
      </w:tr>
      <w:tr w:rsidR="0048499A" w:rsidRPr="00AE1542" w14:paraId="498D6919" w14:textId="77777777" w:rsidTr="00503758">
        <w:tc>
          <w:tcPr>
            <w:tcW w:w="5954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6D8B" w14:textId="77777777" w:rsidR="0048499A" w:rsidRPr="0048499A" w:rsidRDefault="0048499A" w:rsidP="00503758">
            <w:pPr>
              <w:rPr>
                <w:b w:val="0"/>
                <w:szCs w:val="20"/>
              </w:rPr>
            </w:pPr>
            <w:r w:rsidRPr="0048499A">
              <w:rPr>
                <w:b w:val="0"/>
                <w:szCs w:val="20"/>
              </w:rPr>
              <w:t>Úpravy v souvislosti s legislativními změnami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C4204" w14:textId="77777777" w:rsidR="0048499A" w:rsidRPr="0048499A" w:rsidRDefault="0048499A" w:rsidP="00503758">
            <w:pPr>
              <w:rPr>
                <w:b w:val="0"/>
                <w:szCs w:val="20"/>
              </w:rPr>
            </w:pPr>
            <w:r w:rsidRPr="0048499A">
              <w:rPr>
                <w:b w:val="0"/>
                <w:szCs w:val="20"/>
              </w:rPr>
              <w:t>Bez omezení hodin</w:t>
            </w:r>
          </w:p>
        </w:tc>
      </w:tr>
      <w:tr w:rsidR="0048499A" w:rsidRPr="00AE1542" w14:paraId="23726AB6" w14:textId="77777777" w:rsidTr="00503758">
        <w:trPr>
          <w:trHeight w:val="204"/>
        </w:trPr>
        <w:tc>
          <w:tcPr>
            <w:tcW w:w="5954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5AF29" w14:textId="77777777" w:rsidR="0048499A" w:rsidRPr="0048499A" w:rsidRDefault="0048499A" w:rsidP="00503758">
            <w:pPr>
              <w:rPr>
                <w:b w:val="0"/>
                <w:szCs w:val="20"/>
              </w:rPr>
            </w:pPr>
            <w:r w:rsidRPr="0048499A">
              <w:rPr>
                <w:b w:val="0"/>
                <w:szCs w:val="20"/>
              </w:rPr>
              <w:t>Instalace nových verzí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D91E2" w14:textId="77777777" w:rsidR="0048499A" w:rsidRPr="0048499A" w:rsidRDefault="0048499A" w:rsidP="00503758">
            <w:pPr>
              <w:rPr>
                <w:b w:val="0"/>
                <w:szCs w:val="20"/>
              </w:rPr>
            </w:pPr>
            <w:r w:rsidRPr="0048499A">
              <w:rPr>
                <w:b w:val="0"/>
                <w:szCs w:val="20"/>
              </w:rPr>
              <w:t>Bez omezení hodin</w:t>
            </w:r>
          </w:p>
        </w:tc>
      </w:tr>
      <w:tr w:rsidR="0048499A" w:rsidRPr="00AE1542" w14:paraId="62DC9BEB" w14:textId="77777777" w:rsidTr="00503758">
        <w:tc>
          <w:tcPr>
            <w:tcW w:w="5954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49943" w14:textId="2C763008" w:rsidR="0048499A" w:rsidRPr="0048499A" w:rsidRDefault="00853809" w:rsidP="00503758">
            <w:pPr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Asistence u</w:t>
            </w:r>
            <w:r w:rsidR="0048499A" w:rsidRPr="0048499A">
              <w:rPr>
                <w:b w:val="0"/>
                <w:szCs w:val="20"/>
              </w:rPr>
              <w:t>pgrade a update aplikačního vybavení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894AD" w14:textId="77777777" w:rsidR="0048499A" w:rsidRPr="0048499A" w:rsidRDefault="008D5A54" w:rsidP="00503758">
            <w:pPr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Bez omezení, min. 1</w:t>
            </w:r>
            <w:r w:rsidR="0048499A" w:rsidRPr="0048499A">
              <w:rPr>
                <w:b w:val="0"/>
                <w:szCs w:val="20"/>
              </w:rPr>
              <w:t>x ročně</w:t>
            </w:r>
          </w:p>
        </w:tc>
      </w:tr>
    </w:tbl>
    <w:p w14:paraId="445675DD" w14:textId="77777777" w:rsidR="006944B3" w:rsidRDefault="006944B3">
      <w:pPr>
        <w:widowControl/>
        <w:tabs>
          <w:tab w:val="clear" w:pos="720"/>
        </w:tabs>
        <w:suppressAutoHyphens w:val="0"/>
        <w:spacing w:before="0" w:after="200" w:line="276" w:lineRule="auto"/>
        <w:jc w:val="left"/>
        <w:rPr>
          <w:szCs w:val="22"/>
          <w:u w:val="single"/>
        </w:rPr>
      </w:pPr>
    </w:p>
    <w:p w14:paraId="43F483EA" w14:textId="77777777" w:rsidR="00962572" w:rsidRDefault="00962572" w:rsidP="004B3CDA">
      <w:pPr>
        <w:tabs>
          <w:tab w:val="clear" w:pos="720"/>
        </w:tabs>
        <w:spacing w:before="120"/>
        <w:rPr>
          <w:szCs w:val="22"/>
          <w:u w:val="single"/>
        </w:rPr>
      </w:pPr>
    </w:p>
    <w:p w14:paraId="16757FAD" w14:textId="77777777" w:rsidR="00657916" w:rsidRPr="00657916" w:rsidRDefault="00657916" w:rsidP="00657916">
      <w:pPr>
        <w:numPr>
          <w:ilvl w:val="1"/>
          <w:numId w:val="1"/>
        </w:numPr>
        <w:tabs>
          <w:tab w:val="clear" w:pos="720"/>
        </w:tabs>
        <w:spacing w:before="120"/>
        <w:rPr>
          <w:szCs w:val="22"/>
          <w:u w:val="single"/>
        </w:rPr>
      </w:pPr>
      <w:r>
        <w:rPr>
          <w:szCs w:val="22"/>
          <w:u w:val="single"/>
        </w:rPr>
        <w:t>Respon</w:t>
      </w:r>
      <w:r w:rsidR="00F4073B">
        <w:rPr>
          <w:szCs w:val="22"/>
          <w:u w:val="single"/>
        </w:rPr>
        <w:t>s</w:t>
      </w:r>
      <w:r>
        <w:rPr>
          <w:szCs w:val="22"/>
          <w:u w:val="single"/>
        </w:rPr>
        <w:t xml:space="preserve">e </w:t>
      </w:r>
      <w:proofErr w:type="spellStart"/>
      <w:r>
        <w:rPr>
          <w:szCs w:val="22"/>
          <w:u w:val="single"/>
        </w:rPr>
        <w:t>Time</w:t>
      </w:r>
      <w:proofErr w:type="spellEnd"/>
      <w:r>
        <w:rPr>
          <w:szCs w:val="22"/>
          <w:u w:val="single"/>
        </w:rPr>
        <w:t xml:space="preserve">, </w:t>
      </w:r>
      <w:proofErr w:type="spellStart"/>
      <w:r>
        <w:rPr>
          <w:szCs w:val="22"/>
          <w:u w:val="single"/>
        </w:rPr>
        <w:t>Repair</w:t>
      </w:r>
      <w:proofErr w:type="spellEnd"/>
      <w:r>
        <w:rPr>
          <w:szCs w:val="22"/>
          <w:u w:val="single"/>
        </w:rPr>
        <w:t xml:space="preserve"> </w:t>
      </w:r>
      <w:proofErr w:type="spellStart"/>
      <w:r>
        <w:rPr>
          <w:szCs w:val="22"/>
          <w:u w:val="single"/>
        </w:rPr>
        <w:t>Time</w:t>
      </w:r>
      <w:proofErr w:type="spellEnd"/>
    </w:p>
    <w:p w14:paraId="34AFD741" w14:textId="77777777" w:rsidR="004D0709" w:rsidRDefault="004D0709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>Poskytovatel se zavazuje řešit Vady, Chyby a Incidenty, které byly způsobeny jakoukoliv částí Informačního systému</w:t>
      </w:r>
      <w:r w:rsidR="00FE4F72">
        <w:rPr>
          <w:b w:val="0"/>
          <w:szCs w:val="22"/>
        </w:rPr>
        <w:t>.</w:t>
      </w:r>
    </w:p>
    <w:p w14:paraId="58E1B66C" w14:textId="77777777" w:rsidR="00657916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bookmarkStart w:id="4" w:name="_Ref386562003"/>
      <w:r w:rsidRPr="00657916">
        <w:rPr>
          <w:b w:val="0"/>
          <w:szCs w:val="22"/>
        </w:rPr>
        <w:t>Poskytovatel se zavazuje řešit a odstraňovat Vady, Chyby, Incidenty a Požadavky a dodržovat následující termíny počítané od okamžiku oznámení:</w:t>
      </w:r>
      <w:bookmarkEnd w:id="4"/>
    </w:p>
    <w:p w14:paraId="662036F5" w14:textId="77777777" w:rsidR="00FE4F72" w:rsidRPr="00AE1542" w:rsidRDefault="00FE4F72" w:rsidP="00FE4F72">
      <w:pPr>
        <w:pStyle w:val="Parodstavec"/>
        <w:numPr>
          <w:ilvl w:val="0"/>
          <w:numId w:val="0"/>
        </w:numPr>
        <w:ind w:left="567"/>
      </w:pPr>
    </w:p>
    <w:tbl>
      <w:tblPr>
        <w:tblW w:w="8363" w:type="dxa"/>
        <w:tblInd w:w="9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93"/>
        <w:gridCol w:w="2835"/>
        <w:gridCol w:w="2835"/>
      </w:tblGrid>
      <w:tr w:rsidR="00FE4F72" w:rsidRPr="00AE1542" w14:paraId="2610BA0D" w14:textId="77777777" w:rsidTr="00FE4F72">
        <w:trPr>
          <w:trHeight w:val="804"/>
        </w:trPr>
        <w:tc>
          <w:tcPr>
            <w:tcW w:w="2693" w:type="dxa"/>
            <w:vAlign w:val="center"/>
          </w:tcPr>
          <w:p w14:paraId="7CE93A27" w14:textId="77777777" w:rsidR="00FE4F72" w:rsidRPr="00AE1542" w:rsidRDefault="00A05F31" w:rsidP="00503758">
            <w:pPr>
              <w:pStyle w:val="Tabulkahlavicka"/>
              <w:snapToGrid w:val="0"/>
              <w:jc w:val="center"/>
            </w:pPr>
            <w:r>
              <w:t>Vada</w:t>
            </w:r>
          </w:p>
        </w:tc>
        <w:tc>
          <w:tcPr>
            <w:tcW w:w="2835" w:type="dxa"/>
            <w:vAlign w:val="center"/>
          </w:tcPr>
          <w:p w14:paraId="1A68F29D" w14:textId="77777777" w:rsidR="00EF34EF" w:rsidRDefault="00EF34EF" w:rsidP="00503758">
            <w:pPr>
              <w:pStyle w:val="Tabulkahlavicka"/>
              <w:snapToGrid w:val="0"/>
              <w:jc w:val="center"/>
            </w:pPr>
            <w:r>
              <w:t xml:space="preserve">Response </w:t>
            </w:r>
            <w:proofErr w:type="spellStart"/>
            <w:r>
              <w:t>Time</w:t>
            </w:r>
            <w:proofErr w:type="spellEnd"/>
          </w:p>
          <w:p w14:paraId="47304208" w14:textId="77777777" w:rsidR="00FE4F72" w:rsidRPr="00AE1542" w:rsidRDefault="00FE4F72" w:rsidP="00503758">
            <w:pPr>
              <w:pStyle w:val="Tabulkahlavicka"/>
              <w:snapToGrid w:val="0"/>
              <w:jc w:val="center"/>
            </w:pPr>
            <w:r w:rsidRPr="00AE1542">
              <w:t>Reakční doba, doba odezvy</w:t>
            </w:r>
          </w:p>
        </w:tc>
        <w:tc>
          <w:tcPr>
            <w:tcW w:w="2835" w:type="dxa"/>
            <w:vAlign w:val="center"/>
          </w:tcPr>
          <w:p w14:paraId="2162144F" w14:textId="77777777" w:rsidR="00EF34EF" w:rsidRDefault="00CE1218" w:rsidP="00503758">
            <w:pPr>
              <w:pStyle w:val="Tabulkahlavicka"/>
              <w:snapToGrid w:val="0"/>
              <w:jc w:val="center"/>
            </w:pPr>
            <w:proofErr w:type="spellStart"/>
            <w:r>
              <w:t>Repair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</w:p>
          <w:p w14:paraId="4AB1E7A6" w14:textId="77777777" w:rsidR="00FE4F72" w:rsidRPr="00AE1542" w:rsidRDefault="00FE4F72" w:rsidP="00503758">
            <w:pPr>
              <w:pStyle w:val="Tabulkahlavicka"/>
              <w:snapToGrid w:val="0"/>
              <w:jc w:val="center"/>
            </w:pPr>
            <w:r w:rsidRPr="00AE1542">
              <w:t>Doba řešení</w:t>
            </w:r>
            <w:r w:rsidR="00EF34EF">
              <w:t>, Doba odstranění vad, chyb, incidentů do</w:t>
            </w:r>
          </w:p>
        </w:tc>
      </w:tr>
      <w:tr w:rsidR="00A05F31" w:rsidRPr="00AE1542" w14:paraId="4EC7BCDB" w14:textId="77777777" w:rsidTr="00570FE9">
        <w:trPr>
          <w:trHeight w:val="264"/>
        </w:trPr>
        <w:tc>
          <w:tcPr>
            <w:tcW w:w="2693" w:type="dxa"/>
          </w:tcPr>
          <w:p w14:paraId="6ABE4A07" w14:textId="77777777" w:rsidR="00A05F31" w:rsidRPr="00AE1542" w:rsidRDefault="00A05F31" w:rsidP="00A05F31">
            <w:pPr>
              <w:snapToGrid w:val="0"/>
            </w:pPr>
            <w:r>
              <w:t xml:space="preserve">A </w:t>
            </w:r>
            <w:r w:rsidRPr="00F43D49">
              <w:rPr>
                <w:b w:val="0"/>
              </w:rPr>
              <w:t>(kritická)</w:t>
            </w:r>
          </w:p>
        </w:tc>
        <w:tc>
          <w:tcPr>
            <w:tcW w:w="2835" w:type="dxa"/>
            <w:vAlign w:val="bottom"/>
          </w:tcPr>
          <w:p w14:paraId="212AEF6C" w14:textId="77777777" w:rsidR="00A05F31" w:rsidRPr="00AE1542" w:rsidRDefault="00F20F86" w:rsidP="00A05F31">
            <w:pPr>
              <w:snapToGrid w:val="0"/>
            </w:pPr>
            <w:r>
              <w:t>24</w:t>
            </w:r>
            <w:r w:rsidR="00A05F31">
              <w:t xml:space="preserve"> hodin</w:t>
            </w:r>
          </w:p>
        </w:tc>
        <w:tc>
          <w:tcPr>
            <w:tcW w:w="2835" w:type="dxa"/>
            <w:vAlign w:val="bottom"/>
          </w:tcPr>
          <w:p w14:paraId="072FC5E6" w14:textId="77777777" w:rsidR="00A05F31" w:rsidRPr="00AE1542" w:rsidRDefault="00A05F31" w:rsidP="00A05F31">
            <w:pPr>
              <w:snapToGrid w:val="0"/>
            </w:pPr>
            <w:r w:rsidRPr="00AE1542">
              <w:t>4</w:t>
            </w:r>
            <w:r w:rsidR="00F20F86">
              <w:t>8</w:t>
            </w:r>
            <w:r w:rsidRPr="00AE1542">
              <w:t xml:space="preserve"> hodin</w:t>
            </w:r>
          </w:p>
        </w:tc>
      </w:tr>
      <w:tr w:rsidR="00A05F31" w:rsidRPr="00AE1542" w14:paraId="5BF54A49" w14:textId="77777777" w:rsidTr="00570FE9">
        <w:trPr>
          <w:trHeight w:val="264"/>
        </w:trPr>
        <w:tc>
          <w:tcPr>
            <w:tcW w:w="2693" w:type="dxa"/>
          </w:tcPr>
          <w:p w14:paraId="5FA4EF27" w14:textId="77777777" w:rsidR="00A05F31" w:rsidRPr="00AE1542" w:rsidRDefault="00A05F31" w:rsidP="00A05F31">
            <w:pPr>
              <w:snapToGrid w:val="0"/>
            </w:pPr>
            <w:r>
              <w:t xml:space="preserve">B </w:t>
            </w:r>
            <w:r w:rsidRPr="00F43D49">
              <w:rPr>
                <w:b w:val="0"/>
              </w:rPr>
              <w:t>(závažná)</w:t>
            </w:r>
          </w:p>
        </w:tc>
        <w:tc>
          <w:tcPr>
            <w:tcW w:w="2835" w:type="dxa"/>
            <w:vAlign w:val="bottom"/>
          </w:tcPr>
          <w:p w14:paraId="5577A3F4" w14:textId="77777777" w:rsidR="00A05F31" w:rsidRPr="00AE1542" w:rsidRDefault="00F20F86" w:rsidP="00A05F31">
            <w:pPr>
              <w:snapToGrid w:val="0"/>
            </w:pPr>
            <w:r>
              <w:t>2</w:t>
            </w:r>
            <w:r w:rsidR="00A05F31">
              <w:t xml:space="preserve"> pracovní dny</w:t>
            </w:r>
          </w:p>
        </w:tc>
        <w:tc>
          <w:tcPr>
            <w:tcW w:w="2835" w:type="dxa"/>
            <w:vAlign w:val="bottom"/>
          </w:tcPr>
          <w:p w14:paraId="69D999FC" w14:textId="77777777" w:rsidR="00A05F31" w:rsidRPr="00AE1542" w:rsidRDefault="00A05F31" w:rsidP="00A05F31">
            <w:pPr>
              <w:snapToGrid w:val="0"/>
            </w:pPr>
            <w:r>
              <w:t>5</w:t>
            </w:r>
            <w:r w:rsidRPr="00AE1542">
              <w:t xml:space="preserve"> pracovní</w:t>
            </w:r>
            <w:r>
              <w:t>ch</w:t>
            </w:r>
            <w:r w:rsidRPr="00AE1542">
              <w:t xml:space="preserve"> dn</w:t>
            </w:r>
            <w:r>
              <w:t>ů</w:t>
            </w:r>
          </w:p>
        </w:tc>
      </w:tr>
      <w:tr w:rsidR="00A05F31" w:rsidRPr="00AE1542" w14:paraId="6314A53B" w14:textId="77777777" w:rsidTr="00570FE9">
        <w:trPr>
          <w:trHeight w:val="264"/>
        </w:trPr>
        <w:tc>
          <w:tcPr>
            <w:tcW w:w="2693" w:type="dxa"/>
          </w:tcPr>
          <w:p w14:paraId="6C2FC861" w14:textId="77777777" w:rsidR="00A05F31" w:rsidRPr="00AE1542" w:rsidRDefault="00A05F31" w:rsidP="00A05F31">
            <w:pPr>
              <w:snapToGrid w:val="0"/>
            </w:pPr>
            <w:r>
              <w:t>C</w:t>
            </w:r>
            <w:r w:rsidRPr="00F43D49">
              <w:rPr>
                <w:b w:val="0"/>
              </w:rPr>
              <w:t xml:space="preserve"> (</w:t>
            </w:r>
            <w:r>
              <w:rPr>
                <w:b w:val="0"/>
              </w:rPr>
              <w:t>běžná</w:t>
            </w:r>
            <w:r w:rsidRPr="00F43D49">
              <w:rPr>
                <w:b w:val="0"/>
              </w:rPr>
              <w:t>)</w:t>
            </w:r>
          </w:p>
        </w:tc>
        <w:tc>
          <w:tcPr>
            <w:tcW w:w="2835" w:type="dxa"/>
            <w:vAlign w:val="bottom"/>
          </w:tcPr>
          <w:p w14:paraId="002726BB" w14:textId="77777777" w:rsidR="00A05F31" w:rsidRPr="00AE1542" w:rsidRDefault="00A05F31" w:rsidP="00A05F31">
            <w:pPr>
              <w:snapToGrid w:val="0"/>
            </w:pPr>
            <w:r>
              <w:t>8</w:t>
            </w:r>
            <w:r w:rsidRPr="00AE1542">
              <w:t xml:space="preserve"> pracovních dnů</w:t>
            </w:r>
          </w:p>
        </w:tc>
        <w:tc>
          <w:tcPr>
            <w:tcW w:w="2835" w:type="dxa"/>
            <w:vAlign w:val="bottom"/>
          </w:tcPr>
          <w:p w14:paraId="79058037" w14:textId="77777777" w:rsidR="00A05F31" w:rsidRPr="00AE1542" w:rsidRDefault="00A05F31" w:rsidP="00A05F31">
            <w:pPr>
              <w:snapToGrid w:val="0"/>
            </w:pPr>
            <w:r>
              <w:t>Není stanoveno</w:t>
            </w:r>
          </w:p>
        </w:tc>
      </w:tr>
      <w:tr w:rsidR="00EF34EF" w:rsidRPr="00AE1542" w14:paraId="5971C201" w14:textId="77777777" w:rsidTr="00503758">
        <w:trPr>
          <w:trHeight w:val="264"/>
        </w:trPr>
        <w:tc>
          <w:tcPr>
            <w:tcW w:w="2693" w:type="dxa"/>
          </w:tcPr>
          <w:p w14:paraId="2A13BC33" w14:textId="77777777" w:rsidR="00EF34EF" w:rsidRDefault="00E3215B" w:rsidP="00A05F31">
            <w:pPr>
              <w:snapToGrid w:val="0"/>
            </w:pPr>
            <w:proofErr w:type="spellStart"/>
            <w:r>
              <w:t>Pozn</w:t>
            </w:r>
            <w:proofErr w:type="spellEnd"/>
            <w:r>
              <w:t>:</w:t>
            </w:r>
          </w:p>
        </w:tc>
        <w:tc>
          <w:tcPr>
            <w:tcW w:w="5670" w:type="dxa"/>
            <w:gridSpan w:val="2"/>
            <w:vAlign w:val="bottom"/>
          </w:tcPr>
          <w:p w14:paraId="5227BC5B" w14:textId="77777777" w:rsidR="00EF34EF" w:rsidRPr="00E3215B" w:rsidRDefault="00E3215B" w:rsidP="00E3215B">
            <w:r w:rsidRPr="00CE1218">
              <w:t>počítaní lhůt je dále upraveno v odstavci 4.2.5</w:t>
            </w:r>
          </w:p>
        </w:tc>
      </w:tr>
    </w:tbl>
    <w:p w14:paraId="7C2C7D1F" w14:textId="77777777" w:rsidR="004D0709" w:rsidRDefault="004D0709" w:rsidP="00344E13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 xml:space="preserve">Oznamovat Vady, Chyby a Incidenty jsou oprávněny osoby za Objednatele, které jsou uvedeny </w:t>
      </w:r>
      <w:r>
        <w:rPr>
          <w:b w:val="0"/>
          <w:szCs w:val="22"/>
        </w:rPr>
        <w:lastRenderedPageBreak/>
        <w:t>v</w:t>
      </w:r>
      <w:r w:rsidR="00CE1218">
        <w:rPr>
          <w:b w:val="0"/>
          <w:szCs w:val="22"/>
        </w:rPr>
        <w:t> této Smlouvě v Příloze</w:t>
      </w:r>
      <w:r>
        <w:rPr>
          <w:b w:val="0"/>
          <w:szCs w:val="22"/>
        </w:rPr>
        <w:t xml:space="preserve">. Objednatel je povinen oznámit změny těchto osob, a to prostřednictvím </w:t>
      </w:r>
      <w:proofErr w:type="spellStart"/>
      <w:r>
        <w:rPr>
          <w:b w:val="0"/>
          <w:szCs w:val="22"/>
        </w:rPr>
        <w:t>Helpdesku</w:t>
      </w:r>
      <w:proofErr w:type="spellEnd"/>
      <w:r>
        <w:rPr>
          <w:b w:val="0"/>
          <w:szCs w:val="22"/>
        </w:rPr>
        <w:t>.</w:t>
      </w:r>
    </w:p>
    <w:p w14:paraId="51C90985" w14:textId="77777777" w:rsidR="00344E13" w:rsidRPr="00344E13" w:rsidRDefault="00344E13" w:rsidP="00344E13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344E13">
        <w:rPr>
          <w:b w:val="0"/>
          <w:szCs w:val="22"/>
        </w:rPr>
        <w:t>Přístup</w:t>
      </w:r>
      <w:r w:rsidR="00570FE9">
        <w:rPr>
          <w:b w:val="0"/>
          <w:szCs w:val="22"/>
        </w:rPr>
        <w:t xml:space="preserve"> na </w:t>
      </w:r>
      <w:proofErr w:type="spellStart"/>
      <w:r w:rsidR="00570FE9">
        <w:rPr>
          <w:b w:val="0"/>
          <w:szCs w:val="22"/>
        </w:rPr>
        <w:t>Hotline</w:t>
      </w:r>
      <w:proofErr w:type="spellEnd"/>
      <w:r w:rsidR="00A05F31">
        <w:rPr>
          <w:b w:val="0"/>
          <w:szCs w:val="22"/>
        </w:rPr>
        <w:t xml:space="preserve"> </w:t>
      </w:r>
      <w:r w:rsidRPr="00344E13">
        <w:rPr>
          <w:b w:val="0"/>
          <w:szCs w:val="22"/>
        </w:rPr>
        <w:t>prostřednictvím telefonického kontaktu je omezen na pracovní dny a dobu od 08:00 do 16:00 hod.</w:t>
      </w:r>
      <w:r w:rsidR="004D0709">
        <w:rPr>
          <w:b w:val="0"/>
          <w:szCs w:val="22"/>
        </w:rPr>
        <w:t xml:space="preserve"> </w:t>
      </w:r>
    </w:p>
    <w:p w14:paraId="287F0584" w14:textId="77777777" w:rsidR="00B06C25" w:rsidRPr="00EC3D8E" w:rsidRDefault="00B06C25" w:rsidP="00B06C25">
      <w:pPr>
        <w:numPr>
          <w:ilvl w:val="2"/>
          <w:numId w:val="1"/>
        </w:numPr>
        <w:tabs>
          <w:tab w:val="clear" w:pos="720"/>
          <w:tab w:val="num" w:pos="680"/>
        </w:tabs>
        <w:spacing w:before="120"/>
        <w:rPr>
          <w:b w:val="0"/>
          <w:szCs w:val="22"/>
        </w:rPr>
      </w:pPr>
      <w:r w:rsidRPr="00B06C25">
        <w:rPr>
          <w:b w:val="0"/>
          <w:szCs w:val="22"/>
        </w:rPr>
        <w:t xml:space="preserve">Běh lhůt, ve kterých je Poskytovatel povinen reagovat (Response </w:t>
      </w:r>
      <w:proofErr w:type="spellStart"/>
      <w:r w:rsidRPr="00B06C25">
        <w:rPr>
          <w:b w:val="0"/>
          <w:szCs w:val="22"/>
        </w:rPr>
        <w:t>Time</w:t>
      </w:r>
      <w:proofErr w:type="spellEnd"/>
      <w:r w:rsidRPr="00B06C25">
        <w:rPr>
          <w:b w:val="0"/>
          <w:szCs w:val="22"/>
        </w:rPr>
        <w:t xml:space="preserve">) na </w:t>
      </w:r>
      <w:r w:rsidR="00240A6A" w:rsidRPr="00B06C25">
        <w:rPr>
          <w:b w:val="0"/>
          <w:szCs w:val="22"/>
        </w:rPr>
        <w:t>Vady</w:t>
      </w:r>
      <w:r w:rsidR="00240A6A">
        <w:rPr>
          <w:b w:val="0"/>
          <w:szCs w:val="22"/>
        </w:rPr>
        <w:t xml:space="preserve">, </w:t>
      </w:r>
      <w:r w:rsidR="00240A6A" w:rsidRPr="00B06C25">
        <w:rPr>
          <w:b w:val="0"/>
          <w:szCs w:val="22"/>
        </w:rPr>
        <w:t>Chyby</w:t>
      </w:r>
      <w:r w:rsidRPr="00B06C25">
        <w:rPr>
          <w:b w:val="0"/>
          <w:szCs w:val="22"/>
        </w:rPr>
        <w:t>, a Incidenty, popř. je odstranit (</w:t>
      </w:r>
      <w:proofErr w:type="spellStart"/>
      <w:r w:rsidRPr="00B06C25">
        <w:rPr>
          <w:b w:val="0"/>
          <w:szCs w:val="22"/>
        </w:rPr>
        <w:t>Repair</w:t>
      </w:r>
      <w:proofErr w:type="spellEnd"/>
      <w:r w:rsidRPr="00B06C25">
        <w:rPr>
          <w:b w:val="0"/>
          <w:szCs w:val="22"/>
        </w:rPr>
        <w:t xml:space="preserve"> </w:t>
      </w:r>
      <w:proofErr w:type="spellStart"/>
      <w:r w:rsidRPr="00B06C25">
        <w:rPr>
          <w:b w:val="0"/>
          <w:szCs w:val="22"/>
        </w:rPr>
        <w:t>Time</w:t>
      </w:r>
      <w:proofErr w:type="spellEnd"/>
      <w:r w:rsidRPr="00B06C25">
        <w:rPr>
          <w:b w:val="0"/>
          <w:szCs w:val="22"/>
        </w:rPr>
        <w:t>), počíná běžet okamžikem nahlášení v pracovní dny</w:t>
      </w:r>
      <w:r>
        <w:rPr>
          <w:b w:val="0"/>
          <w:szCs w:val="22"/>
        </w:rPr>
        <w:t xml:space="preserve"> </w:t>
      </w:r>
      <w:r w:rsidRPr="00EC3D8E">
        <w:rPr>
          <w:b w:val="0"/>
          <w:szCs w:val="22"/>
        </w:rPr>
        <w:t xml:space="preserve">mezi 8:00 a 16:00, jinak v 8:00 následujícího pracovního dne. Pokud byly Chyby, Vady a Incidenty nahlášeny v době pracovního volna, pracovního klidu nebo státem stanovených svátků, počítají se lhůty od 8:00 </w:t>
      </w:r>
      <w:r>
        <w:rPr>
          <w:b w:val="0"/>
          <w:szCs w:val="22"/>
        </w:rPr>
        <w:t>následujícího pracovního dne.</w:t>
      </w:r>
    </w:p>
    <w:p w14:paraId="2C035665" w14:textId="77777777" w:rsidR="00657916" w:rsidRPr="00657916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bookmarkStart w:id="5" w:name="_Ref385233361"/>
      <w:r w:rsidRPr="00657916">
        <w:rPr>
          <w:b w:val="0"/>
          <w:szCs w:val="22"/>
        </w:rPr>
        <w:t>Do doby vyřešení Vady, Chyby a Incidentu se nezapočítává:</w:t>
      </w:r>
      <w:bookmarkEnd w:id="5"/>
    </w:p>
    <w:p w14:paraId="1716386F" w14:textId="77777777" w:rsidR="00657916" w:rsidRPr="00657916" w:rsidRDefault="00657916" w:rsidP="00657916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 xml:space="preserve">prodlení v komunikaci prokazatelně zaviněné Objednatelem, evidované v systému </w:t>
      </w:r>
      <w:proofErr w:type="spellStart"/>
      <w:r w:rsidRPr="00657916">
        <w:rPr>
          <w:b w:val="0"/>
          <w:szCs w:val="22"/>
        </w:rPr>
        <w:t>Helpdesk</w:t>
      </w:r>
      <w:proofErr w:type="spellEnd"/>
      <w:r w:rsidRPr="00657916">
        <w:rPr>
          <w:b w:val="0"/>
          <w:szCs w:val="22"/>
        </w:rPr>
        <w:t xml:space="preserve"> nebo komunikací pomocí e-mailu v případě, že je </w:t>
      </w:r>
      <w:proofErr w:type="spellStart"/>
      <w:r w:rsidRPr="00657916">
        <w:rPr>
          <w:b w:val="0"/>
          <w:szCs w:val="22"/>
        </w:rPr>
        <w:t>Helpdesk</w:t>
      </w:r>
      <w:proofErr w:type="spellEnd"/>
      <w:r w:rsidRPr="00657916">
        <w:rPr>
          <w:b w:val="0"/>
          <w:szCs w:val="22"/>
        </w:rPr>
        <w:t xml:space="preserve"> nefunkční;</w:t>
      </w:r>
    </w:p>
    <w:p w14:paraId="4A7FC8B3" w14:textId="77777777" w:rsidR="00657916" w:rsidRPr="00657916" w:rsidRDefault="00657916" w:rsidP="00657916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 xml:space="preserve">prodlení v komunikaci se třetími stranami </w:t>
      </w:r>
      <w:r w:rsidR="00142575">
        <w:rPr>
          <w:b w:val="0"/>
          <w:szCs w:val="22"/>
        </w:rPr>
        <w:t xml:space="preserve">a v jejich součinnosti </w:t>
      </w:r>
      <w:r w:rsidRPr="00657916">
        <w:rPr>
          <w:b w:val="0"/>
          <w:szCs w:val="22"/>
        </w:rPr>
        <w:t>prokazatelně zaviněné těmito stranami (dodavateli okolních subsystémů</w:t>
      </w:r>
      <w:r w:rsidR="00142575">
        <w:rPr>
          <w:b w:val="0"/>
          <w:szCs w:val="22"/>
        </w:rPr>
        <w:t>, HW a</w:t>
      </w:r>
      <w:r w:rsidR="007D6B2C">
        <w:rPr>
          <w:b w:val="0"/>
          <w:szCs w:val="22"/>
        </w:rPr>
        <w:t xml:space="preserve"> jiných SW</w:t>
      </w:r>
      <w:r w:rsidRPr="00657916">
        <w:rPr>
          <w:b w:val="0"/>
          <w:szCs w:val="22"/>
        </w:rPr>
        <w:t>), pokud jde o subsystémy, které souvisejí s provozem Informačního systému a nejsou v odpovědnosti Poskytovatele;</w:t>
      </w:r>
    </w:p>
    <w:p w14:paraId="234354B8" w14:textId="77777777" w:rsidR="00657916" w:rsidRDefault="00657916" w:rsidP="00657916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>posun času řešení na základě písemného rozhodnutí o tomto posunu Objednatelem a čas, potřebný na poskytnutí nezbytné součinnosti ze strany Objednatele, ke které byl Poskytovatelem Objednate</w:t>
      </w:r>
      <w:r w:rsidR="005D0F1A">
        <w:rPr>
          <w:b w:val="0"/>
          <w:szCs w:val="22"/>
        </w:rPr>
        <w:t>l písemně (také emailem) vyzván.</w:t>
      </w:r>
    </w:p>
    <w:p w14:paraId="6915DA94" w14:textId="77777777" w:rsidR="00657916" w:rsidRDefault="00657916" w:rsidP="00FE4F72">
      <w:pPr>
        <w:tabs>
          <w:tab w:val="clear" w:pos="720"/>
        </w:tabs>
        <w:spacing w:before="120"/>
        <w:ind w:left="964"/>
        <w:rPr>
          <w:b w:val="0"/>
          <w:szCs w:val="22"/>
        </w:rPr>
      </w:pPr>
    </w:p>
    <w:p w14:paraId="066F4167" w14:textId="77777777" w:rsidR="00657916" w:rsidRPr="00657916" w:rsidRDefault="00657916" w:rsidP="00657916">
      <w:pPr>
        <w:numPr>
          <w:ilvl w:val="1"/>
          <w:numId w:val="1"/>
        </w:numPr>
        <w:tabs>
          <w:tab w:val="clear" w:pos="720"/>
        </w:tabs>
        <w:spacing w:before="120"/>
        <w:rPr>
          <w:szCs w:val="22"/>
          <w:u w:val="single"/>
        </w:rPr>
      </w:pPr>
      <w:r w:rsidRPr="00657916">
        <w:rPr>
          <w:szCs w:val="22"/>
          <w:u w:val="single"/>
        </w:rPr>
        <w:t>Postup odstranění Chyb, Vad a Incidentů:</w:t>
      </w:r>
    </w:p>
    <w:p w14:paraId="752CB387" w14:textId="77777777" w:rsidR="00657916" w:rsidRPr="00657916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>Chyby, Vady a Incidenty, jejich výskyt, způsob řešení a termíny zaznamenání a vyřešení</w:t>
      </w:r>
      <w:r w:rsidR="00B06C25">
        <w:rPr>
          <w:b w:val="0"/>
          <w:szCs w:val="22"/>
        </w:rPr>
        <w:t>, jak jsou uvedeny níže,</w:t>
      </w:r>
      <w:r w:rsidRPr="00657916">
        <w:rPr>
          <w:b w:val="0"/>
          <w:szCs w:val="22"/>
        </w:rPr>
        <w:t xml:space="preserve"> jsou oběma smluvními stranami zaznamenávány v </w:t>
      </w:r>
      <w:proofErr w:type="spellStart"/>
      <w:r w:rsidRPr="00657916">
        <w:rPr>
          <w:b w:val="0"/>
          <w:szCs w:val="22"/>
        </w:rPr>
        <w:t>Helpdesku</w:t>
      </w:r>
      <w:proofErr w:type="spellEnd"/>
      <w:r w:rsidRPr="00657916">
        <w:rPr>
          <w:b w:val="0"/>
          <w:szCs w:val="22"/>
        </w:rPr>
        <w:t>.</w:t>
      </w:r>
    </w:p>
    <w:p w14:paraId="4EF03B34" w14:textId="77777777" w:rsidR="00657916" w:rsidRPr="00657916" w:rsidRDefault="00657916" w:rsidP="00A464E8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 xml:space="preserve">Kategorizaci Vady, Chyby či Incidentu provádí Objednatel. Objednatel je rovněž oprávněn stanovit priority řešení s tím, že Poskytovatel má právo odmítnout prioritní řešení, pokud řádně a </w:t>
      </w:r>
      <w:r w:rsidR="00B06C25">
        <w:rPr>
          <w:b w:val="0"/>
          <w:szCs w:val="22"/>
        </w:rPr>
        <w:t xml:space="preserve">ve lhůtě </w:t>
      </w:r>
      <w:proofErr w:type="gramStart"/>
      <w:r w:rsidR="00B06C25">
        <w:rPr>
          <w:b w:val="0"/>
          <w:szCs w:val="22"/>
        </w:rPr>
        <w:t xml:space="preserve">dle </w:t>
      </w:r>
      <w:r w:rsidR="00B06C25">
        <w:rPr>
          <w:b w:val="0"/>
          <w:szCs w:val="22"/>
        </w:rPr>
        <w:fldChar w:fldCharType="begin"/>
      </w:r>
      <w:r w:rsidR="00B06C25">
        <w:rPr>
          <w:b w:val="0"/>
          <w:szCs w:val="22"/>
        </w:rPr>
        <w:instrText xml:space="preserve"> REF _Ref386562003 \r \h </w:instrText>
      </w:r>
      <w:r w:rsidR="00B06C25">
        <w:rPr>
          <w:b w:val="0"/>
          <w:szCs w:val="22"/>
        </w:rPr>
      </w:r>
      <w:r w:rsidR="00B06C25">
        <w:rPr>
          <w:b w:val="0"/>
          <w:szCs w:val="22"/>
        </w:rPr>
        <w:fldChar w:fldCharType="separate"/>
      </w:r>
      <w:r w:rsidR="00BC6005">
        <w:rPr>
          <w:b w:val="0"/>
          <w:szCs w:val="22"/>
        </w:rPr>
        <w:t>4.2.2</w:t>
      </w:r>
      <w:proofErr w:type="gramEnd"/>
      <w:r w:rsidR="00BC6005">
        <w:rPr>
          <w:b w:val="0"/>
          <w:szCs w:val="22"/>
        </w:rPr>
        <w:t xml:space="preserve"> </w:t>
      </w:r>
      <w:r w:rsidR="00B06C25">
        <w:rPr>
          <w:b w:val="0"/>
          <w:szCs w:val="22"/>
        </w:rPr>
        <w:fldChar w:fldCharType="end"/>
      </w:r>
      <w:r w:rsidRPr="00657916">
        <w:rPr>
          <w:b w:val="0"/>
          <w:szCs w:val="22"/>
        </w:rPr>
        <w:t xml:space="preserve">odůvodní nemožnost prioritního řešení. </w:t>
      </w:r>
    </w:p>
    <w:p w14:paraId="711C08CA" w14:textId="77777777" w:rsidR="00657916" w:rsidRPr="00657916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 xml:space="preserve">V případě, kdy není </w:t>
      </w:r>
      <w:proofErr w:type="spellStart"/>
      <w:r w:rsidRPr="00657916">
        <w:rPr>
          <w:b w:val="0"/>
          <w:szCs w:val="22"/>
        </w:rPr>
        <w:t>Helpdesk</w:t>
      </w:r>
      <w:proofErr w:type="spellEnd"/>
      <w:r w:rsidRPr="00657916">
        <w:rPr>
          <w:b w:val="0"/>
          <w:szCs w:val="22"/>
        </w:rPr>
        <w:t xml:space="preserve"> funkční, je Objednatel oprávněn Vadu, Chybu a Incident oznámit e-mailem nebo hlásit na telefonní číslo </w:t>
      </w:r>
      <w:proofErr w:type="spellStart"/>
      <w:r w:rsidRPr="00657916">
        <w:rPr>
          <w:b w:val="0"/>
          <w:szCs w:val="22"/>
        </w:rPr>
        <w:t>hotline</w:t>
      </w:r>
      <w:proofErr w:type="spellEnd"/>
      <w:r w:rsidRPr="00657916">
        <w:rPr>
          <w:b w:val="0"/>
          <w:szCs w:val="22"/>
        </w:rPr>
        <w:t xml:space="preserve"> Poskytovatele s tím, že </w:t>
      </w:r>
      <w:r w:rsidR="00727DD8">
        <w:rPr>
          <w:b w:val="0"/>
          <w:szCs w:val="22"/>
        </w:rPr>
        <w:t>Poskytovatel</w:t>
      </w:r>
      <w:r w:rsidRPr="00657916">
        <w:rPr>
          <w:b w:val="0"/>
          <w:szCs w:val="22"/>
        </w:rPr>
        <w:t xml:space="preserve"> poté bez zbyt</w:t>
      </w:r>
      <w:r w:rsidR="00B52FAE">
        <w:rPr>
          <w:b w:val="0"/>
          <w:szCs w:val="22"/>
        </w:rPr>
        <w:t>ečného odkladu zaznamená t</w:t>
      </w:r>
      <w:r w:rsidR="00CA0C51">
        <w:rPr>
          <w:b w:val="0"/>
          <w:szCs w:val="22"/>
        </w:rPr>
        <w:t>oto oznámení</w:t>
      </w:r>
      <w:r w:rsidRPr="00657916">
        <w:rPr>
          <w:b w:val="0"/>
          <w:szCs w:val="22"/>
        </w:rPr>
        <w:t xml:space="preserve"> do </w:t>
      </w:r>
      <w:proofErr w:type="spellStart"/>
      <w:r w:rsidRPr="00657916">
        <w:rPr>
          <w:b w:val="0"/>
          <w:szCs w:val="22"/>
        </w:rPr>
        <w:t>Helpdesk</w:t>
      </w:r>
      <w:proofErr w:type="spellEnd"/>
      <w:r w:rsidRPr="00657916">
        <w:rPr>
          <w:b w:val="0"/>
          <w:szCs w:val="22"/>
        </w:rPr>
        <w:t xml:space="preserve">, přičemž uvede, že se jedná o </w:t>
      </w:r>
      <w:r w:rsidR="005D0F1A">
        <w:rPr>
          <w:b w:val="0"/>
          <w:szCs w:val="22"/>
        </w:rPr>
        <w:t>oznámení</w:t>
      </w:r>
      <w:r w:rsidR="005D0F1A" w:rsidRPr="00657916">
        <w:rPr>
          <w:b w:val="0"/>
          <w:szCs w:val="22"/>
        </w:rPr>
        <w:t xml:space="preserve"> </w:t>
      </w:r>
      <w:r w:rsidRPr="00657916">
        <w:rPr>
          <w:b w:val="0"/>
          <w:szCs w:val="22"/>
        </w:rPr>
        <w:t xml:space="preserve">dodatečné a obě strany si v </w:t>
      </w:r>
      <w:proofErr w:type="spellStart"/>
      <w:r w:rsidRPr="00657916">
        <w:rPr>
          <w:b w:val="0"/>
          <w:szCs w:val="22"/>
        </w:rPr>
        <w:t>Helpdesk</w:t>
      </w:r>
      <w:proofErr w:type="spellEnd"/>
      <w:r w:rsidRPr="00657916">
        <w:rPr>
          <w:b w:val="0"/>
          <w:szCs w:val="22"/>
        </w:rPr>
        <w:t xml:space="preserve"> potvrdí původní čas (e-mailového, telefonického) přijetí </w:t>
      </w:r>
      <w:r w:rsidR="00CA0C51">
        <w:rPr>
          <w:b w:val="0"/>
          <w:szCs w:val="22"/>
        </w:rPr>
        <w:t>oznámení</w:t>
      </w:r>
      <w:r w:rsidRPr="00657916">
        <w:rPr>
          <w:b w:val="0"/>
          <w:szCs w:val="22"/>
        </w:rPr>
        <w:t>.</w:t>
      </w:r>
    </w:p>
    <w:p w14:paraId="5B8A117C" w14:textId="77777777" w:rsidR="00657916" w:rsidRPr="00657916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 xml:space="preserve">Poskytovatel má povinnost provést verifikaci, zda jde o Vadu, Chybu nebo Incident a verifikaci kategorizace a má právo reklamovat klasifikaci Vady, Chyby nebo Incidentu stanovenou Objednatelem. V případě, kdy Poskytovatel reklamuje klasifikaci, pak je povinen odůvodnit tuto reklamaci a prokázat odůvodněnost </w:t>
      </w:r>
      <w:proofErr w:type="spellStart"/>
      <w:r w:rsidRPr="00657916">
        <w:rPr>
          <w:b w:val="0"/>
          <w:szCs w:val="22"/>
        </w:rPr>
        <w:t>překlasifikace</w:t>
      </w:r>
      <w:proofErr w:type="spellEnd"/>
      <w:r w:rsidRPr="00657916">
        <w:rPr>
          <w:b w:val="0"/>
          <w:szCs w:val="22"/>
        </w:rPr>
        <w:t xml:space="preserve">. </w:t>
      </w:r>
    </w:p>
    <w:p w14:paraId="5ACDB5A9" w14:textId="77777777" w:rsidR="00657916" w:rsidRPr="00657916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 xml:space="preserve">Objednatel připouští postupné řešení Vad, Chyb a Incidentů, a to tak, že z kategorie A je možné pomocí </w:t>
      </w:r>
      <w:r w:rsidR="005D0F1A">
        <w:rPr>
          <w:b w:val="0"/>
          <w:szCs w:val="22"/>
        </w:rPr>
        <w:t>Nouzového režimu</w:t>
      </w:r>
      <w:r w:rsidRPr="00657916">
        <w:rPr>
          <w:b w:val="0"/>
          <w:szCs w:val="22"/>
        </w:rPr>
        <w:t xml:space="preserve"> navrženého Poskytovatelem ve sjednané době snížit kategorizaci na B a obdobně i z B na C, takové řešení je však podmíněno souhlasem Objednatele zaznamenaným v systému </w:t>
      </w:r>
      <w:proofErr w:type="spellStart"/>
      <w:r w:rsidRPr="00657916">
        <w:rPr>
          <w:b w:val="0"/>
          <w:szCs w:val="22"/>
        </w:rPr>
        <w:t>Helpdesk</w:t>
      </w:r>
      <w:proofErr w:type="spellEnd"/>
      <w:r w:rsidRPr="00657916">
        <w:rPr>
          <w:b w:val="0"/>
          <w:szCs w:val="22"/>
        </w:rPr>
        <w:t xml:space="preserve">. </w:t>
      </w:r>
    </w:p>
    <w:p w14:paraId="20BEF8A7" w14:textId="77777777" w:rsidR="00657916" w:rsidRPr="00657916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>Poskytovatel nenese odpovědnost za věcnou a obsahovou správnost dat, zadaných Koncovými uživateli. Do času dle sjednaných SLA se n</w:t>
      </w:r>
      <w:r w:rsidR="00BB1A41">
        <w:rPr>
          <w:b w:val="0"/>
          <w:szCs w:val="22"/>
        </w:rPr>
        <w:t>e</w:t>
      </w:r>
      <w:r w:rsidRPr="00657916">
        <w:rPr>
          <w:b w:val="0"/>
          <w:szCs w:val="22"/>
        </w:rPr>
        <w:t>započítává čas potřebný na nezbytnou obnovu nebo opravu chybných nebo nedostupných dat, pokud tuto chybovost dat nebo jejich nedostupnost nezpůsobil Poskytovatel.</w:t>
      </w:r>
    </w:p>
    <w:p w14:paraId="5955D37E" w14:textId="77777777" w:rsidR="00657916" w:rsidRPr="00657916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>Objednatel má povinnost ověřit vyřešení Vady, Chyby a Incidentu a v případě nesouhlasu s tímto řešením předloží reklamaci. Tato reklamace obnovuje řešení požadavku</w:t>
      </w:r>
      <w:r w:rsidR="00CA0C51">
        <w:rPr>
          <w:b w:val="0"/>
          <w:szCs w:val="22"/>
        </w:rPr>
        <w:t xml:space="preserve"> Objednatele na odstranění Vady, Chyby či Incidentu</w:t>
      </w:r>
      <w:r w:rsidRPr="00657916">
        <w:rPr>
          <w:b w:val="0"/>
          <w:szCs w:val="22"/>
        </w:rPr>
        <w:t>. Do celkového času řešení se doba od předání řešení do předání reklamace nezapočítává.</w:t>
      </w:r>
    </w:p>
    <w:p w14:paraId="4C9F64C9" w14:textId="77777777" w:rsidR="00657916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 xml:space="preserve">Na způsobu řešení a eventuální změně lhůty vyřešení Vady, Chyby a Incidentu se Poskytovatel a Objednatel mohou v konkrétním případě dohodnout jinak, vždy však zápisem v systému </w:t>
      </w:r>
      <w:proofErr w:type="spellStart"/>
      <w:r w:rsidRPr="00657916">
        <w:rPr>
          <w:b w:val="0"/>
          <w:szCs w:val="22"/>
        </w:rPr>
        <w:t>Helpdesku</w:t>
      </w:r>
      <w:proofErr w:type="spellEnd"/>
      <w:r w:rsidRPr="00657916">
        <w:rPr>
          <w:b w:val="0"/>
          <w:szCs w:val="22"/>
        </w:rPr>
        <w:t xml:space="preserve"> a oprávněnými osobami obou smluvních stran.</w:t>
      </w:r>
    </w:p>
    <w:p w14:paraId="19EA4EF6" w14:textId="77777777" w:rsidR="00FE4F72" w:rsidRDefault="00FE4F72" w:rsidP="00FE4F72">
      <w:pPr>
        <w:tabs>
          <w:tab w:val="clear" w:pos="720"/>
        </w:tabs>
        <w:spacing w:before="120"/>
        <w:ind w:left="567"/>
        <w:rPr>
          <w:szCs w:val="22"/>
          <w:u w:val="single"/>
        </w:rPr>
      </w:pPr>
      <w:bookmarkStart w:id="6" w:name="_Ref385166770"/>
    </w:p>
    <w:p w14:paraId="4CE3E1F9" w14:textId="77777777" w:rsidR="004B3CDA" w:rsidRDefault="004B3CDA" w:rsidP="00FE4F72">
      <w:pPr>
        <w:tabs>
          <w:tab w:val="clear" w:pos="720"/>
        </w:tabs>
        <w:spacing w:before="120"/>
        <w:ind w:left="567"/>
        <w:rPr>
          <w:szCs w:val="22"/>
          <w:u w:val="single"/>
        </w:rPr>
      </w:pPr>
    </w:p>
    <w:p w14:paraId="5D60E68C" w14:textId="77777777" w:rsidR="00657916" w:rsidRPr="00657916" w:rsidRDefault="00657916" w:rsidP="00657916">
      <w:pPr>
        <w:numPr>
          <w:ilvl w:val="1"/>
          <w:numId w:val="1"/>
        </w:numPr>
        <w:tabs>
          <w:tab w:val="clear" w:pos="720"/>
        </w:tabs>
        <w:spacing w:before="120"/>
        <w:rPr>
          <w:szCs w:val="22"/>
          <w:u w:val="single"/>
        </w:rPr>
      </w:pPr>
      <w:r w:rsidRPr="00657916">
        <w:rPr>
          <w:szCs w:val="22"/>
          <w:u w:val="single"/>
        </w:rPr>
        <w:t xml:space="preserve">Způsob řešení </w:t>
      </w:r>
      <w:r w:rsidR="005D0F1A">
        <w:rPr>
          <w:szCs w:val="22"/>
          <w:u w:val="single"/>
        </w:rPr>
        <w:t>P</w:t>
      </w:r>
      <w:r w:rsidRPr="00657916">
        <w:rPr>
          <w:szCs w:val="22"/>
          <w:u w:val="single"/>
        </w:rPr>
        <w:t>ožadavků Objednatele:</w:t>
      </w:r>
      <w:bookmarkEnd w:id="6"/>
    </w:p>
    <w:p w14:paraId="69796193" w14:textId="77777777" w:rsidR="00657916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>Objednatel j</w:t>
      </w:r>
      <w:r w:rsidR="00B52FAE">
        <w:rPr>
          <w:b w:val="0"/>
          <w:szCs w:val="22"/>
        </w:rPr>
        <w:t>e oprávněn zadat Poskytovateli P</w:t>
      </w:r>
      <w:r w:rsidRPr="00657916">
        <w:rPr>
          <w:b w:val="0"/>
          <w:szCs w:val="22"/>
        </w:rPr>
        <w:t xml:space="preserve">ožadavek formou zápisu do </w:t>
      </w:r>
      <w:proofErr w:type="spellStart"/>
      <w:r w:rsidRPr="00657916">
        <w:rPr>
          <w:b w:val="0"/>
          <w:szCs w:val="22"/>
        </w:rPr>
        <w:t>Helpdesk</w:t>
      </w:r>
      <w:proofErr w:type="spellEnd"/>
      <w:r w:rsidRPr="00657916">
        <w:rPr>
          <w:b w:val="0"/>
          <w:szCs w:val="22"/>
        </w:rPr>
        <w:t xml:space="preserve"> oprávněnou osobou Objednatele:</w:t>
      </w:r>
    </w:p>
    <w:tbl>
      <w:tblPr>
        <w:tblW w:w="8992" w:type="dxa"/>
        <w:tblInd w:w="4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28"/>
        <w:gridCol w:w="3464"/>
      </w:tblGrid>
      <w:tr w:rsidR="00FE4F72" w:rsidRPr="00AE1542" w14:paraId="46B84E0E" w14:textId="77777777" w:rsidTr="00484DBB">
        <w:trPr>
          <w:trHeight w:val="804"/>
        </w:trPr>
        <w:tc>
          <w:tcPr>
            <w:tcW w:w="5528" w:type="dxa"/>
            <w:vAlign w:val="center"/>
          </w:tcPr>
          <w:p w14:paraId="70A120A3" w14:textId="77777777" w:rsidR="00FE4F72" w:rsidRPr="00FE4F72" w:rsidRDefault="00FE4F72" w:rsidP="00503758">
            <w:pPr>
              <w:pStyle w:val="Tabulkahlavicka"/>
              <w:snapToGrid w:val="0"/>
              <w:jc w:val="center"/>
              <w:rPr>
                <w:b w:val="0"/>
              </w:rPr>
            </w:pPr>
            <w:r w:rsidRPr="00FE4F72">
              <w:rPr>
                <w:b w:val="0"/>
              </w:rPr>
              <w:t>Požadavek</w:t>
            </w:r>
          </w:p>
        </w:tc>
        <w:tc>
          <w:tcPr>
            <w:tcW w:w="3464" w:type="dxa"/>
            <w:vAlign w:val="center"/>
          </w:tcPr>
          <w:p w14:paraId="706DFE0E" w14:textId="77777777" w:rsidR="00FE4F72" w:rsidRPr="00FE4F72" w:rsidRDefault="00FE4F72" w:rsidP="00503758">
            <w:pPr>
              <w:pStyle w:val="Tabulkahlavicka"/>
              <w:snapToGrid w:val="0"/>
              <w:jc w:val="center"/>
              <w:rPr>
                <w:b w:val="0"/>
              </w:rPr>
            </w:pPr>
            <w:r w:rsidRPr="00FE4F72">
              <w:rPr>
                <w:b w:val="0"/>
              </w:rPr>
              <w:t>Doba řešení</w:t>
            </w:r>
          </w:p>
        </w:tc>
      </w:tr>
      <w:tr w:rsidR="00FE4F72" w:rsidRPr="00AE1542" w14:paraId="3BED434D" w14:textId="77777777" w:rsidTr="00484DBB">
        <w:trPr>
          <w:trHeight w:val="264"/>
        </w:trPr>
        <w:tc>
          <w:tcPr>
            <w:tcW w:w="5528" w:type="dxa"/>
            <w:vAlign w:val="bottom"/>
          </w:tcPr>
          <w:p w14:paraId="27974960" w14:textId="77777777" w:rsidR="00FE4F72" w:rsidRPr="00FE4F72" w:rsidRDefault="00FE4F72" w:rsidP="00503758">
            <w:pPr>
              <w:snapToGrid w:val="0"/>
              <w:rPr>
                <w:b w:val="0"/>
              </w:rPr>
            </w:pPr>
            <w:r w:rsidRPr="00FE4F72">
              <w:rPr>
                <w:b w:val="0"/>
              </w:rPr>
              <w:t>Převzetí požadavku (reakční doba)</w:t>
            </w:r>
          </w:p>
        </w:tc>
        <w:tc>
          <w:tcPr>
            <w:tcW w:w="3464" w:type="dxa"/>
            <w:vAlign w:val="center"/>
          </w:tcPr>
          <w:p w14:paraId="71E6BCFE" w14:textId="77777777" w:rsidR="00FE4F72" w:rsidRPr="00FE4F72" w:rsidRDefault="00FE4F72" w:rsidP="00503758">
            <w:pPr>
              <w:snapToGrid w:val="0"/>
              <w:rPr>
                <w:b w:val="0"/>
              </w:rPr>
            </w:pPr>
            <w:r w:rsidRPr="00FE4F72">
              <w:rPr>
                <w:b w:val="0"/>
              </w:rPr>
              <w:t>3 pracovní dny</w:t>
            </w:r>
          </w:p>
        </w:tc>
      </w:tr>
      <w:tr w:rsidR="00FE4F72" w:rsidRPr="00AE1542" w14:paraId="7CBA7FBE" w14:textId="77777777" w:rsidTr="00484DBB">
        <w:trPr>
          <w:trHeight w:val="264"/>
        </w:trPr>
        <w:tc>
          <w:tcPr>
            <w:tcW w:w="5528" w:type="dxa"/>
            <w:vAlign w:val="bottom"/>
          </w:tcPr>
          <w:p w14:paraId="183BB186" w14:textId="77777777" w:rsidR="00FE4F72" w:rsidRPr="00FE4F72" w:rsidRDefault="00FE4F72" w:rsidP="00503758">
            <w:pPr>
              <w:snapToGrid w:val="0"/>
              <w:rPr>
                <w:b w:val="0"/>
              </w:rPr>
            </w:pPr>
            <w:r w:rsidRPr="00FE4F72">
              <w:rPr>
                <w:b w:val="0"/>
              </w:rPr>
              <w:t>Písemné sdělení navrhovaného termínu a návrhu řešení (u požadavků na úpravu v rozsahu větším než 10 hod včetně návrhu objednávky)</w:t>
            </w:r>
          </w:p>
        </w:tc>
        <w:tc>
          <w:tcPr>
            <w:tcW w:w="3464" w:type="dxa"/>
            <w:vAlign w:val="center"/>
          </w:tcPr>
          <w:p w14:paraId="45161F45" w14:textId="77777777" w:rsidR="00FE4F72" w:rsidRPr="00FE4F72" w:rsidRDefault="00FE4F72" w:rsidP="00503758">
            <w:pPr>
              <w:snapToGrid w:val="0"/>
              <w:rPr>
                <w:b w:val="0"/>
              </w:rPr>
            </w:pPr>
            <w:r w:rsidRPr="00FE4F72">
              <w:rPr>
                <w:b w:val="0"/>
              </w:rPr>
              <w:t>5 pracovních dnů</w:t>
            </w:r>
          </w:p>
        </w:tc>
      </w:tr>
      <w:tr w:rsidR="00FE4F72" w:rsidRPr="00AE1542" w14:paraId="61B03F2B" w14:textId="77777777" w:rsidTr="00484DBB">
        <w:trPr>
          <w:trHeight w:val="264"/>
        </w:trPr>
        <w:tc>
          <w:tcPr>
            <w:tcW w:w="5528" w:type="dxa"/>
            <w:vAlign w:val="bottom"/>
          </w:tcPr>
          <w:p w14:paraId="19C38886" w14:textId="77777777" w:rsidR="00FE4F72" w:rsidRPr="00FE4F72" w:rsidRDefault="00FE4F72" w:rsidP="00503758">
            <w:pPr>
              <w:snapToGrid w:val="0"/>
              <w:rPr>
                <w:b w:val="0"/>
              </w:rPr>
            </w:pPr>
            <w:r w:rsidRPr="00FE4F72">
              <w:rPr>
                <w:b w:val="0"/>
              </w:rPr>
              <w:t>Odsouhlasení termínu a návrhu řešení zástupcem zadavatele</w:t>
            </w:r>
          </w:p>
        </w:tc>
        <w:tc>
          <w:tcPr>
            <w:tcW w:w="3464" w:type="dxa"/>
            <w:vAlign w:val="center"/>
          </w:tcPr>
          <w:p w14:paraId="7D5930C0" w14:textId="77777777" w:rsidR="00FE4F72" w:rsidRPr="00FE4F72" w:rsidRDefault="00FE4F72" w:rsidP="00503758">
            <w:pPr>
              <w:snapToGrid w:val="0"/>
              <w:rPr>
                <w:b w:val="0"/>
              </w:rPr>
            </w:pPr>
            <w:r w:rsidRPr="00FE4F72">
              <w:rPr>
                <w:b w:val="0"/>
              </w:rPr>
              <w:t>5 pracovních dnů</w:t>
            </w:r>
          </w:p>
        </w:tc>
      </w:tr>
      <w:tr w:rsidR="00FE4F72" w:rsidRPr="00AE1542" w14:paraId="668B724E" w14:textId="77777777" w:rsidTr="00484DBB">
        <w:trPr>
          <w:trHeight w:val="264"/>
        </w:trPr>
        <w:tc>
          <w:tcPr>
            <w:tcW w:w="5528" w:type="dxa"/>
            <w:vAlign w:val="bottom"/>
          </w:tcPr>
          <w:p w14:paraId="41743368" w14:textId="77777777" w:rsidR="00FE4F72" w:rsidRPr="00FE4F72" w:rsidRDefault="00FE4F72" w:rsidP="00503758">
            <w:pPr>
              <w:snapToGrid w:val="0"/>
              <w:rPr>
                <w:b w:val="0"/>
              </w:rPr>
            </w:pPr>
            <w:r w:rsidRPr="00FE4F72">
              <w:rPr>
                <w:b w:val="0"/>
              </w:rPr>
              <w:t xml:space="preserve">Předání otestované realizace požadavku </w:t>
            </w:r>
          </w:p>
        </w:tc>
        <w:tc>
          <w:tcPr>
            <w:tcW w:w="3464" w:type="dxa"/>
            <w:vAlign w:val="center"/>
          </w:tcPr>
          <w:p w14:paraId="21E4EE01" w14:textId="77777777" w:rsidR="00FE4F72" w:rsidRPr="00FE4F72" w:rsidRDefault="00FE4F72" w:rsidP="00503758">
            <w:pPr>
              <w:snapToGrid w:val="0"/>
              <w:rPr>
                <w:b w:val="0"/>
              </w:rPr>
            </w:pPr>
            <w:r w:rsidRPr="00FE4F72">
              <w:rPr>
                <w:b w:val="0"/>
              </w:rPr>
              <w:t>dle odsouhlaseného termínu</w:t>
            </w:r>
          </w:p>
        </w:tc>
      </w:tr>
    </w:tbl>
    <w:p w14:paraId="0EAD014A" w14:textId="77777777" w:rsidR="00657916" w:rsidRPr="00657916" w:rsidRDefault="00657916" w:rsidP="00FE4F72">
      <w:pPr>
        <w:tabs>
          <w:tab w:val="clear" w:pos="720"/>
        </w:tabs>
        <w:spacing w:before="120"/>
        <w:ind w:left="1049"/>
        <w:rPr>
          <w:b w:val="0"/>
          <w:szCs w:val="22"/>
        </w:rPr>
      </w:pPr>
    </w:p>
    <w:p w14:paraId="1E173D64" w14:textId="77777777" w:rsidR="00657916" w:rsidRPr="00657916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 xml:space="preserve">Poskytovatel má právo si vyžádat od Objednatele nezbytné konzultace k vysvětlení specifikace </w:t>
      </w:r>
      <w:r w:rsidR="00B52FAE">
        <w:rPr>
          <w:b w:val="0"/>
          <w:szCs w:val="22"/>
        </w:rPr>
        <w:t>P</w:t>
      </w:r>
      <w:r w:rsidRPr="00657916">
        <w:rPr>
          <w:b w:val="0"/>
          <w:szCs w:val="22"/>
        </w:rPr>
        <w:t>ožadavku, na jehož základě vypracuje Poskytovatel nabídku</w:t>
      </w:r>
      <w:r w:rsidR="009C74F1">
        <w:rPr>
          <w:b w:val="0"/>
          <w:szCs w:val="22"/>
        </w:rPr>
        <w:t xml:space="preserve"> na dílo</w:t>
      </w:r>
      <w:r w:rsidRPr="00657916">
        <w:rPr>
          <w:b w:val="0"/>
          <w:szCs w:val="22"/>
        </w:rPr>
        <w:t xml:space="preserve"> (návrh realizace), kterou předá Objednateli formou zápisu do </w:t>
      </w:r>
      <w:proofErr w:type="spellStart"/>
      <w:r w:rsidRPr="00657916">
        <w:rPr>
          <w:b w:val="0"/>
          <w:szCs w:val="22"/>
        </w:rPr>
        <w:t>Helpdesku</w:t>
      </w:r>
      <w:proofErr w:type="spellEnd"/>
      <w:r w:rsidRPr="00657916">
        <w:rPr>
          <w:b w:val="0"/>
          <w:szCs w:val="22"/>
        </w:rPr>
        <w:t xml:space="preserve"> a která bude obsahovat zejména tyto části:</w:t>
      </w:r>
    </w:p>
    <w:p w14:paraId="7C9AE012" w14:textId="77777777" w:rsidR="00657916" w:rsidRPr="00657916" w:rsidRDefault="00B52FAE" w:rsidP="00E3215B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>specifikace P</w:t>
      </w:r>
      <w:r w:rsidR="00657916" w:rsidRPr="00657916">
        <w:rPr>
          <w:b w:val="0"/>
          <w:szCs w:val="22"/>
        </w:rPr>
        <w:t>ožadavku,</w:t>
      </w:r>
    </w:p>
    <w:p w14:paraId="5C92FBF6" w14:textId="77777777" w:rsidR="00657916" w:rsidRPr="00657916" w:rsidRDefault="00657916" w:rsidP="00E3215B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>popis řešení,</w:t>
      </w:r>
    </w:p>
    <w:p w14:paraId="0DD8FC17" w14:textId="77777777" w:rsidR="00657916" w:rsidRPr="00657916" w:rsidRDefault="00657916" w:rsidP="00E3215B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>požadavky na součinnost</w:t>
      </w:r>
      <w:r w:rsidR="001B5893">
        <w:rPr>
          <w:b w:val="0"/>
          <w:szCs w:val="22"/>
        </w:rPr>
        <w:t xml:space="preserve"> Objednatele</w:t>
      </w:r>
      <w:r w:rsidRPr="00657916">
        <w:rPr>
          <w:b w:val="0"/>
          <w:szCs w:val="22"/>
        </w:rPr>
        <w:t>,</w:t>
      </w:r>
    </w:p>
    <w:p w14:paraId="584BAB29" w14:textId="77777777" w:rsidR="00657916" w:rsidRPr="00657916" w:rsidRDefault="00657916" w:rsidP="00E3215B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>termín realizace,</w:t>
      </w:r>
    </w:p>
    <w:p w14:paraId="69F2358F" w14:textId="77777777" w:rsidR="00657916" w:rsidRPr="00657916" w:rsidRDefault="00657916" w:rsidP="00E3215B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>způsob předání a akceptační kritéria,</w:t>
      </w:r>
    </w:p>
    <w:p w14:paraId="0BFD9DD9" w14:textId="77777777" w:rsidR="00657916" w:rsidRPr="00657916" w:rsidRDefault="00657916" w:rsidP="00E3215B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>cena realizace;</w:t>
      </w:r>
    </w:p>
    <w:p w14:paraId="1B9D3AB7" w14:textId="77777777" w:rsidR="00657916" w:rsidRPr="00657916" w:rsidRDefault="00657916" w:rsidP="00E3215B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>zadání objednávky Objednatele:</w:t>
      </w:r>
    </w:p>
    <w:p w14:paraId="79E250C0" w14:textId="1AB2E6A2" w:rsidR="00657916" w:rsidRPr="00657916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 xml:space="preserve">Objednatel předloženou nabídku posoudí a v případě souhlasu potvrdí objednávku </w:t>
      </w:r>
      <w:r w:rsidR="006A1233">
        <w:rPr>
          <w:b w:val="0"/>
          <w:szCs w:val="22"/>
        </w:rPr>
        <w:t xml:space="preserve">vystavením objednávky na dílo </w:t>
      </w:r>
      <w:r w:rsidR="009C74F1">
        <w:rPr>
          <w:b w:val="0"/>
          <w:szCs w:val="22"/>
        </w:rPr>
        <w:t xml:space="preserve">Poskytovateli </w:t>
      </w:r>
      <w:r w:rsidR="006A1233">
        <w:rPr>
          <w:b w:val="0"/>
          <w:szCs w:val="22"/>
        </w:rPr>
        <w:t>dle nabídky a</w:t>
      </w:r>
      <w:r w:rsidRPr="00657916">
        <w:rPr>
          <w:b w:val="0"/>
          <w:szCs w:val="22"/>
        </w:rPr>
        <w:t xml:space="preserve"> </w:t>
      </w:r>
      <w:r w:rsidR="009C74F1">
        <w:rPr>
          <w:b w:val="0"/>
          <w:szCs w:val="22"/>
        </w:rPr>
        <w:t xml:space="preserve">následně </w:t>
      </w:r>
      <w:r w:rsidRPr="00657916">
        <w:rPr>
          <w:b w:val="0"/>
          <w:szCs w:val="22"/>
        </w:rPr>
        <w:t>zápis</w:t>
      </w:r>
      <w:r w:rsidR="009C74F1">
        <w:rPr>
          <w:b w:val="0"/>
          <w:szCs w:val="22"/>
        </w:rPr>
        <w:t>em</w:t>
      </w:r>
      <w:r w:rsidRPr="00657916">
        <w:rPr>
          <w:b w:val="0"/>
          <w:szCs w:val="22"/>
        </w:rPr>
        <w:t xml:space="preserve"> oprávněnou osobou v</w:t>
      </w:r>
      <w:r w:rsidR="000466C7">
        <w:rPr>
          <w:b w:val="0"/>
          <w:szCs w:val="22"/>
        </w:rPr>
        <w:t xml:space="preserve"> </w:t>
      </w:r>
      <w:proofErr w:type="spellStart"/>
      <w:r w:rsidRPr="00657916">
        <w:rPr>
          <w:b w:val="0"/>
          <w:szCs w:val="22"/>
        </w:rPr>
        <w:t>Helpdesku</w:t>
      </w:r>
      <w:proofErr w:type="spellEnd"/>
      <w:r w:rsidRPr="00657916">
        <w:rPr>
          <w:b w:val="0"/>
          <w:szCs w:val="22"/>
        </w:rPr>
        <w:t xml:space="preserve">. </w:t>
      </w:r>
    </w:p>
    <w:p w14:paraId="7A40C085" w14:textId="77777777" w:rsidR="00657916" w:rsidRPr="00657916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 xml:space="preserve">Poskytovatel je povinen zahájit plnění v okamžiku potvrzení objednávky ze strany Objednatele v systému </w:t>
      </w:r>
      <w:proofErr w:type="spellStart"/>
      <w:r w:rsidRPr="00657916">
        <w:rPr>
          <w:b w:val="0"/>
          <w:szCs w:val="22"/>
        </w:rPr>
        <w:t>Helpdesk</w:t>
      </w:r>
      <w:proofErr w:type="spellEnd"/>
      <w:r w:rsidRPr="00657916">
        <w:rPr>
          <w:b w:val="0"/>
          <w:szCs w:val="22"/>
        </w:rPr>
        <w:t>. V případě, že nedojde k</w:t>
      </w:r>
      <w:r w:rsidR="009C74F1">
        <w:rPr>
          <w:b w:val="0"/>
          <w:szCs w:val="22"/>
        </w:rPr>
        <w:t xml:space="preserve"> předání objednávky na dílo a </w:t>
      </w:r>
      <w:r w:rsidRPr="00657916">
        <w:rPr>
          <w:b w:val="0"/>
          <w:szCs w:val="22"/>
        </w:rPr>
        <w:t>potvrzení objednávky</w:t>
      </w:r>
      <w:r w:rsidR="009C74F1">
        <w:rPr>
          <w:b w:val="0"/>
          <w:szCs w:val="22"/>
        </w:rPr>
        <w:t xml:space="preserve"> v </w:t>
      </w:r>
      <w:proofErr w:type="spellStart"/>
      <w:r w:rsidR="009C74F1">
        <w:rPr>
          <w:b w:val="0"/>
          <w:szCs w:val="22"/>
        </w:rPr>
        <w:t>Helpdesku</w:t>
      </w:r>
      <w:proofErr w:type="spellEnd"/>
      <w:r w:rsidRPr="00657916">
        <w:rPr>
          <w:b w:val="0"/>
          <w:szCs w:val="22"/>
        </w:rPr>
        <w:t>, pak toto nezakládá na straně Objednatele žádnou předsmluvní odpovědnost ve smyslu občanského zákoníku.</w:t>
      </w:r>
    </w:p>
    <w:p w14:paraId="2126A860" w14:textId="77777777" w:rsidR="00657916" w:rsidRPr="00657916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 xml:space="preserve">Poskytovatel zdokumentuje postup řešení a zápisem v </w:t>
      </w:r>
      <w:proofErr w:type="spellStart"/>
      <w:r w:rsidRPr="00657916">
        <w:rPr>
          <w:b w:val="0"/>
          <w:szCs w:val="22"/>
        </w:rPr>
        <w:t>Helpdesku</w:t>
      </w:r>
      <w:proofErr w:type="spellEnd"/>
      <w:r w:rsidRPr="00657916">
        <w:rPr>
          <w:b w:val="0"/>
          <w:szCs w:val="22"/>
        </w:rPr>
        <w:t xml:space="preserve"> provede oznámení o ukončení řešení a vyzve Objednatele zápisem v </w:t>
      </w:r>
      <w:proofErr w:type="spellStart"/>
      <w:r w:rsidRPr="00657916">
        <w:rPr>
          <w:b w:val="0"/>
          <w:szCs w:val="22"/>
        </w:rPr>
        <w:t>Helpdesku</w:t>
      </w:r>
      <w:proofErr w:type="spellEnd"/>
      <w:r w:rsidRPr="00657916">
        <w:rPr>
          <w:b w:val="0"/>
          <w:szCs w:val="22"/>
        </w:rPr>
        <w:t xml:space="preserve"> k zahájení Akceptačního řízení, pokud </w:t>
      </w:r>
      <w:r w:rsidR="00CA0C51">
        <w:rPr>
          <w:b w:val="0"/>
          <w:szCs w:val="22"/>
        </w:rPr>
        <w:t>P</w:t>
      </w:r>
      <w:r w:rsidRPr="00657916">
        <w:rPr>
          <w:b w:val="0"/>
          <w:szCs w:val="22"/>
        </w:rPr>
        <w:t xml:space="preserve">ožadavek podléhá akceptaci, a to v souladu s akceptačním postupem dle této </w:t>
      </w:r>
      <w:r w:rsidR="00CA0C51">
        <w:rPr>
          <w:b w:val="0"/>
          <w:szCs w:val="22"/>
        </w:rPr>
        <w:t>S</w:t>
      </w:r>
      <w:r w:rsidRPr="00657916">
        <w:rPr>
          <w:b w:val="0"/>
          <w:szCs w:val="22"/>
        </w:rPr>
        <w:t>mlouvy;</w:t>
      </w:r>
    </w:p>
    <w:p w14:paraId="631640AB" w14:textId="77777777" w:rsidR="00657916" w:rsidRPr="00657916" w:rsidRDefault="00657916" w:rsidP="009C74F1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 w:after="120"/>
        <w:rPr>
          <w:b w:val="0"/>
          <w:szCs w:val="22"/>
        </w:rPr>
      </w:pPr>
      <w:r w:rsidRPr="00657916">
        <w:rPr>
          <w:b w:val="0"/>
          <w:szCs w:val="22"/>
        </w:rPr>
        <w:t xml:space="preserve">Objednatel bez zbytečného odkladu zahájí akceptační řízení, v rámci kterého zejména posoudí míru splnění Akceptačních kritérií </w:t>
      </w:r>
      <w:r w:rsidR="00CA0C51">
        <w:rPr>
          <w:b w:val="0"/>
          <w:szCs w:val="22"/>
        </w:rPr>
        <w:t>P</w:t>
      </w:r>
      <w:r w:rsidRPr="00657916">
        <w:rPr>
          <w:b w:val="0"/>
          <w:szCs w:val="22"/>
        </w:rPr>
        <w:t xml:space="preserve">ožadavku v součinnosti s Poskytovatelem a existenci případných Vad. </w:t>
      </w:r>
    </w:p>
    <w:p w14:paraId="67BBB922" w14:textId="77777777" w:rsidR="00EE077D" w:rsidRDefault="00657916" w:rsidP="009C74F1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0"/>
        <w:rPr>
          <w:b w:val="0"/>
          <w:szCs w:val="22"/>
        </w:rPr>
      </w:pPr>
      <w:r w:rsidRPr="00657916">
        <w:rPr>
          <w:b w:val="0"/>
          <w:szCs w:val="22"/>
        </w:rPr>
        <w:t xml:space="preserve">V případě úspěšné akceptace oprávněná osoba Objednatele potvrdí akceptační protokol formou </w:t>
      </w:r>
    </w:p>
    <w:p w14:paraId="27BA4577" w14:textId="77777777" w:rsidR="00657916" w:rsidRPr="00657916" w:rsidRDefault="00657916" w:rsidP="009C74F1">
      <w:pPr>
        <w:tabs>
          <w:tab w:val="clear" w:pos="720"/>
        </w:tabs>
        <w:spacing w:before="0"/>
        <w:ind w:left="964"/>
        <w:rPr>
          <w:b w:val="0"/>
          <w:szCs w:val="22"/>
        </w:rPr>
      </w:pPr>
      <w:r w:rsidRPr="00657916">
        <w:rPr>
          <w:b w:val="0"/>
          <w:szCs w:val="22"/>
        </w:rPr>
        <w:t>zápisu v </w:t>
      </w:r>
      <w:proofErr w:type="spellStart"/>
      <w:r w:rsidRPr="00657916">
        <w:rPr>
          <w:b w:val="0"/>
          <w:szCs w:val="22"/>
        </w:rPr>
        <w:t>Helpdesku</w:t>
      </w:r>
      <w:proofErr w:type="spellEnd"/>
      <w:r w:rsidRPr="00657916">
        <w:rPr>
          <w:b w:val="0"/>
          <w:szCs w:val="22"/>
        </w:rPr>
        <w:t xml:space="preserve">. </w:t>
      </w:r>
    </w:p>
    <w:p w14:paraId="3007A03A" w14:textId="77777777" w:rsidR="00657916" w:rsidRDefault="00657916" w:rsidP="00FE4F72">
      <w:pPr>
        <w:tabs>
          <w:tab w:val="clear" w:pos="720"/>
        </w:tabs>
        <w:spacing w:before="120"/>
        <w:ind w:left="964"/>
        <w:rPr>
          <w:b w:val="0"/>
          <w:szCs w:val="22"/>
        </w:rPr>
      </w:pPr>
    </w:p>
    <w:p w14:paraId="7E41E8D3" w14:textId="77777777" w:rsidR="00853809" w:rsidRDefault="00853809" w:rsidP="00FE4F72">
      <w:pPr>
        <w:tabs>
          <w:tab w:val="clear" w:pos="720"/>
        </w:tabs>
        <w:spacing w:before="120"/>
        <w:ind w:left="964"/>
        <w:rPr>
          <w:b w:val="0"/>
          <w:szCs w:val="22"/>
        </w:rPr>
      </w:pPr>
    </w:p>
    <w:p w14:paraId="7A8260E0" w14:textId="77777777" w:rsidR="00853809" w:rsidRDefault="00853809" w:rsidP="00FE4F72">
      <w:pPr>
        <w:tabs>
          <w:tab w:val="clear" w:pos="720"/>
        </w:tabs>
        <w:spacing w:before="120"/>
        <w:ind w:left="964"/>
        <w:rPr>
          <w:b w:val="0"/>
          <w:szCs w:val="22"/>
        </w:rPr>
      </w:pPr>
    </w:p>
    <w:p w14:paraId="2F9A9B2D" w14:textId="77777777" w:rsidR="003E61B2" w:rsidRDefault="003E61B2" w:rsidP="003E61B2">
      <w:pPr>
        <w:numPr>
          <w:ilvl w:val="0"/>
          <w:numId w:val="1"/>
        </w:numPr>
        <w:tabs>
          <w:tab w:val="clear" w:pos="720"/>
        </w:tabs>
        <w:spacing w:before="360"/>
        <w:rPr>
          <w:sz w:val="28"/>
        </w:rPr>
      </w:pPr>
      <w:r w:rsidRPr="003E61B2">
        <w:rPr>
          <w:sz w:val="28"/>
        </w:rPr>
        <w:lastRenderedPageBreak/>
        <w:t>Další práva a povinnosti smluvních stran</w:t>
      </w:r>
    </w:p>
    <w:p w14:paraId="593FD979" w14:textId="77777777" w:rsidR="00D37327" w:rsidRPr="008C2CED" w:rsidRDefault="00D37327" w:rsidP="00D37327">
      <w:pPr>
        <w:numPr>
          <w:ilvl w:val="1"/>
          <w:numId w:val="1"/>
        </w:numPr>
        <w:tabs>
          <w:tab w:val="clear" w:pos="720"/>
        </w:tabs>
        <w:spacing w:before="120"/>
        <w:rPr>
          <w:szCs w:val="22"/>
          <w:u w:val="single"/>
        </w:rPr>
      </w:pPr>
      <w:r w:rsidRPr="008C2CED">
        <w:rPr>
          <w:szCs w:val="22"/>
          <w:u w:val="single"/>
        </w:rPr>
        <w:t>Součinnost Objednatele</w:t>
      </w:r>
    </w:p>
    <w:p w14:paraId="0186E5C8" w14:textId="77777777" w:rsidR="007D6B2C" w:rsidRPr="007D6B2C" w:rsidRDefault="00D37327" w:rsidP="007D6B2C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8C2CED">
        <w:rPr>
          <w:b w:val="0"/>
          <w:szCs w:val="22"/>
        </w:rPr>
        <w:t xml:space="preserve">Objednatel je povinen poskytnout </w:t>
      </w:r>
      <w:r w:rsidR="00EC23B0">
        <w:rPr>
          <w:b w:val="0"/>
          <w:szCs w:val="22"/>
        </w:rPr>
        <w:t>Poskytovatel</w:t>
      </w:r>
      <w:r>
        <w:rPr>
          <w:b w:val="0"/>
          <w:szCs w:val="22"/>
        </w:rPr>
        <w:t>i</w:t>
      </w:r>
      <w:r w:rsidRPr="008C2CED">
        <w:rPr>
          <w:b w:val="0"/>
          <w:szCs w:val="22"/>
        </w:rPr>
        <w:t xml:space="preserve"> </w:t>
      </w:r>
      <w:r>
        <w:rPr>
          <w:b w:val="0"/>
          <w:szCs w:val="22"/>
        </w:rPr>
        <w:t>nezbytnou</w:t>
      </w:r>
      <w:r w:rsidRPr="008C2CED">
        <w:rPr>
          <w:b w:val="0"/>
          <w:szCs w:val="22"/>
        </w:rPr>
        <w:t xml:space="preserve"> součinnost</w:t>
      </w:r>
      <w:r>
        <w:rPr>
          <w:b w:val="0"/>
          <w:szCs w:val="22"/>
        </w:rPr>
        <w:t xml:space="preserve"> uvedenou v</w:t>
      </w:r>
      <w:r w:rsidR="001102D5">
        <w:rPr>
          <w:b w:val="0"/>
          <w:szCs w:val="22"/>
        </w:rPr>
        <w:t xml:space="preserve"> této</w:t>
      </w:r>
      <w:r>
        <w:rPr>
          <w:b w:val="0"/>
          <w:szCs w:val="22"/>
        </w:rPr>
        <w:t xml:space="preserve"> Smlouvě</w:t>
      </w:r>
      <w:r w:rsidR="001102D5">
        <w:rPr>
          <w:b w:val="0"/>
          <w:szCs w:val="22"/>
        </w:rPr>
        <w:t xml:space="preserve">. </w:t>
      </w:r>
      <w:r>
        <w:rPr>
          <w:b w:val="0"/>
          <w:szCs w:val="22"/>
        </w:rPr>
        <w:t xml:space="preserve">Smluvní strany mohou další </w:t>
      </w:r>
      <w:r w:rsidR="00E051C2">
        <w:rPr>
          <w:b w:val="0"/>
          <w:szCs w:val="22"/>
        </w:rPr>
        <w:t xml:space="preserve">nezbytnou </w:t>
      </w:r>
      <w:r>
        <w:rPr>
          <w:b w:val="0"/>
          <w:szCs w:val="22"/>
        </w:rPr>
        <w:t xml:space="preserve">součinnost Objednatele sjednat </w:t>
      </w:r>
      <w:r w:rsidR="001102D5">
        <w:rPr>
          <w:b w:val="0"/>
          <w:szCs w:val="22"/>
        </w:rPr>
        <w:t>v rámci ř</w:t>
      </w:r>
      <w:r w:rsidR="00787456">
        <w:rPr>
          <w:b w:val="0"/>
          <w:szCs w:val="22"/>
        </w:rPr>
        <w:t xml:space="preserve">ešení </w:t>
      </w:r>
      <w:r w:rsidR="00CA0C51">
        <w:rPr>
          <w:b w:val="0"/>
          <w:szCs w:val="22"/>
        </w:rPr>
        <w:t>P</w:t>
      </w:r>
      <w:r w:rsidR="00787456">
        <w:rPr>
          <w:b w:val="0"/>
          <w:szCs w:val="22"/>
        </w:rPr>
        <w:t>ožadavků Objednatele dle</w:t>
      </w:r>
      <w:r w:rsidR="001102D5">
        <w:rPr>
          <w:b w:val="0"/>
          <w:szCs w:val="22"/>
        </w:rPr>
        <w:t xml:space="preserve"> čl.</w:t>
      </w:r>
      <w:r w:rsidR="00787456">
        <w:rPr>
          <w:b w:val="0"/>
          <w:szCs w:val="22"/>
        </w:rPr>
        <w:t xml:space="preserve"> </w:t>
      </w:r>
      <w:r w:rsidR="00FE4F72">
        <w:rPr>
          <w:b w:val="0"/>
          <w:szCs w:val="22"/>
        </w:rPr>
        <w:t>4</w:t>
      </w:r>
      <w:r w:rsidR="00787456">
        <w:rPr>
          <w:b w:val="0"/>
          <w:szCs w:val="22"/>
        </w:rPr>
        <w:t xml:space="preserve"> Smlouvy</w:t>
      </w:r>
      <w:r>
        <w:rPr>
          <w:b w:val="0"/>
          <w:szCs w:val="22"/>
        </w:rPr>
        <w:t xml:space="preserve">. </w:t>
      </w:r>
    </w:p>
    <w:p w14:paraId="2F29CF92" w14:textId="77777777" w:rsidR="00D954CC" w:rsidRDefault="00D954CC" w:rsidP="00D954CC">
      <w:pPr>
        <w:numPr>
          <w:ilvl w:val="1"/>
          <w:numId w:val="1"/>
        </w:numPr>
        <w:tabs>
          <w:tab w:val="clear" w:pos="720"/>
        </w:tabs>
        <w:spacing w:before="120"/>
        <w:rPr>
          <w:szCs w:val="22"/>
          <w:u w:val="single"/>
        </w:rPr>
      </w:pPr>
      <w:r>
        <w:rPr>
          <w:szCs w:val="22"/>
          <w:u w:val="single"/>
        </w:rPr>
        <w:t>Povinnosti Objednatele</w:t>
      </w:r>
    </w:p>
    <w:p w14:paraId="720CEA6E" w14:textId="77777777" w:rsidR="0001687D" w:rsidRDefault="00D954CC" w:rsidP="00D954CC">
      <w:pPr>
        <w:numPr>
          <w:ilvl w:val="2"/>
          <w:numId w:val="1"/>
        </w:numPr>
        <w:tabs>
          <w:tab w:val="clear" w:pos="567"/>
          <w:tab w:val="clear" w:pos="720"/>
        </w:tabs>
        <w:spacing w:before="120"/>
        <w:rPr>
          <w:b w:val="0"/>
          <w:szCs w:val="22"/>
        </w:rPr>
      </w:pPr>
      <w:r w:rsidRPr="00D954CC">
        <w:rPr>
          <w:b w:val="0"/>
          <w:szCs w:val="22"/>
        </w:rPr>
        <w:t xml:space="preserve">Objednatel se zavazuje umožnit </w:t>
      </w:r>
      <w:r w:rsidR="00FB7F70">
        <w:rPr>
          <w:b w:val="0"/>
          <w:szCs w:val="22"/>
        </w:rPr>
        <w:t xml:space="preserve">určeným pracovníkům </w:t>
      </w:r>
      <w:r w:rsidRPr="00D954CC">
        <w:rPr>
          <w:b w:val="0"/>
          <w:szCs w:val="22"/>
        </w:rPr>
        <w:t xml:space="preserve">vzdálenou správu </w:t>
      </w:r>
      <w:r w:rsidR="00667078">
        <w:rPr>
          <w:b w:val="0"/>
          <w:szCs w:val="22"/>
        </w:rPr>
        <w:t>Informačního systému</w:t>
      </w:r>
      <w:r w:rsidR="0001687D">
        <w:rPr>
          <w:b w:val="0"/>
          <w:szCs w:val="22"/>
        </w:rPr>
        <w:t xml:space="preserve"> pomocí technických prostředků a postupů určených Objednatelem.</w:t>
      </w:r>
      <w:r w:rsidRPr="00D954CC">
        <w:rPr>
          <w:b w:val="0"/>
          <w:szCs w:val="22"/>
        </w:rPr>
        <w:t xml:space="preserve">, </w:t>
      </w:r>
      <w:r w:rsidR="00FB7F70">
        <w:rPr>
          <w:b w:val="0"/>
          <w:szCs w:val="22"/>
        </w:rPr>
        <w:t>Poskytovatel dodá objednateli jmenný seznam pracovníků poskytovatele</w:t>
      </w:r>
      <w:r w:rsidR="00A72B00">
        <w:rPr>
          <w:b w:val="0"/>
          <w:szCs w:val="22"/>
        </w:rPr>
        <w:t xml:space="preserve"> (viz Příloha této smlouvy)</w:t>
      </w:r>
      <w:r w:rsidR="00FB7F70">
        <w:rPr>
          <w:b w:val="0"/>
          <w:szCs w:val="22"/>
        </w:rPr>
        <w:t>, kteří budou do Informačního systému vzdáleně přistupovat, vč. rolí (tj. určení ke které části (moduly) Informačního systému mají právo administrovat</w:t>
      </w:r>
      <w:r w:rsidR="004C3938">
        <w:rPr>
          <w:b w:val="0"/>
          <w:szCs w:val="22"/>
        </w:rPr>
        <w:t>)</w:t>
      </w:r>
      <w:r w:rsidR="00FB7F70">
        <w:rPr>
          <w:b w:val="0"/>
          <w:szCs w:val="22"/>
        </w:rPr>
        <w:t>.</w:t>
      </w:r>
    </w:p>
    <w:p w14:paraId="748A73DC" w14:textId="77777777" w:rsidR="00240A6A" w:rsidRDefault="0001687D" w:rsidP="00240A6A">
      <w:pPr>
        <w:tabs>
          <w:tab w:val="clear" w:pos="720"/>
        </w:tabs>
        <w:spacing w:before="120"/>
        <w:ind w:left="964"/>
        <w:rPr>
          <w:b w:val="0"/>
          <w:szCs w:val="22"/>
        </w:rPr>
      </w:pPr>
      <w:r>
        <w:rPr>
          <w:b w:val="0"/>
          <w:szCs w:val="22"/>
        </w:rPr>
        <w:t>Poskytovatel rovněž určí odpovědnou osobu (garanta přístupových práv za Poskytovatele), který je za stranu poskytovatele odpovědný za přidělování přístupových práv a správu a údržbu jmenného seznamu oprávněných pracovníků</w:t>
      </w:r>
      <w:r w:rsidR="00A72B00">
        <w:rPr>
          <w:b w:val="0"/>
          <w:szCs w:val="22"/>
        </w:rPr>
        <w:t xml:space="preserve"> (viz Příloha této smlouvy)</w:t>
      </w:r>
      <w:r>
        <w:rPr>
          <w:b w:val="0"/>
          <w:szCs w:val="22"/>
        </w:rPr>
        <w:t xml:space="preserve">. </w:t>
      </w:r>
    </w:p>
    <w:p w14:paraId="7E8BA4BF" w14:textId="77777777" w:rsidR="007765EC" w:rsidRPr="00240A6A" w:rsidRDefault="00FB7F70" w:rsidP="00CE1218">
      <w:pPr>
        <w:numPr>
          <w:ilvl w:val="2"/>
          <w:numId w:val="1"/>
        </w:numPr>
        <w:tabs>
          <w:tab w:val="clear" w:pos="567"/>
          <w:tab w:val="clear" w:pos="720"/>
        </w:tabs>
        <w:spacing w:before="120"/>
        <w:rPr>
          <w:b w:val="0"/>
          <w:szCs w:val="22"/>
        </w:rPr>
      </w:pPr>
      <w:r w:rsidRPr="00D954CC">
        <w:rPr>
          <w:b w:val="0"/>
          <w:szCs w:val="22"/>
        </w:rPr>
        <w:t xml:space="preserve">Objednatel se zavazuje umožnit </w:t>
      </w:r>
      <w:r>
        <w:rPr>
          <w:b w:val="0"/>
          <w:szCs w:val="22"/>
        </w:rPr>
        <w:t>vzdálen</w:t>
      </w:r>
      <w:r w:rsidR="00A72B00">
        <w:rPr>
          <w:b w:val="0"/>
          <w:szCs w:val="22"/>
        </w:rPr>
        <w:t>é</w:t>
      </w:r>
      <w:r>
        <w:rPr>
          <w:b w:val="0"/>
          <w:szCs w:val="22"/>
        </w:rPr>
        <w:t xml:space="preserve"> monitorování Informačního systému Poskytovatelem na základě předem dohodnutého postupu a technického provedení.</w:t>
      </w:r>
    </w:p>
    <w:p w14:paraId="4E3C2DE5" w14:textId="77777777" w:rsidR="00620478" w:rsidRPr="00D954CC" w:rsidRDefault="00620478" w:rsidP="00620478">
      <w:pPr>
        <w:numPr>
          <w:ilvl w:val="2"/>
          <w:numId w:val="1"/>
        </w:numPr>
        <w:tabs>
          <w:tab w:val="clear" w:pos="567"/>
          <w:tab w:val="clear" w:pos="720"/>
        </w:tabs>
        <w:spacing w:before="120"/>
        <w:rPr>
          <w:b w:val="0"/>
          <w:szCs w:val="22"/>
        </w:rPr>
      </w:pPr>
      <w:r w:rsidRPr="00D954CC">
        <w:rPr>
          <w:b w:val="0"/>
          <w:szCs w:val="22"/>
        </w:rPr>
        <w:t>Objednatel se zavazuje</w:t>
      </w:r>
      <w:r w:rsidR="00667078" w:rsidRPr="00667078">
        <w:rPr>
          <w:b w:val="0"/>
          <w:szCs w:val="22"/>
        </w:rPr>
        <w:t xml:space="preserve"> </w:t>
      </w:r>
      <w:r w:rsidR="00667078" w:rsidRPr="00D954CC">
        <w:rPr>
          <w:b w:val="0"/>
          <w:szCs w:val="22"/>
        </w:rPr>
        <w:t xml:space="preserve">v rámci realizace </w:t>
      </w:r>
      <w:r w:rsidR="00667078">
        <w:rPr>
          <w:b w:val="0"/>
          <w:szCs w:val="22"/>
        </w:rPr>
        <w:t>Služeb dle této Smlouvy</w:t>
      </w:r>
      <w:r w:rsidRPr="00D954CC">
        <w:rPr>
          <w:b w:val="0"/>
          <w:szCs w:val="22"/>
        </w:rPr>
        <w:t xml:space="preserve">, že umožní vozidlům pracovníků </w:t>
      </w:r>
      <w:r>
        <w:rPr>
          <w:b w:val="0"/>
          <w:szCs w:val="22"/>
        </w:rPr>
        <w:t>Poskytovatel</w:t>
      </w:r>
      <w:r w:rsidRPr="00D954CC">
        <w:rPr>
          <w:b w:val="0"/>
          <w:szCs w:val="22"/>
        </w:rPr>
        <w:t>e bezplatný vjezd a parkování v areálu Objednatele.</w:t>
      </w:r>
    </w:p>
    <w:p w14:paraId="75B9836E" w14:textId="77777777" w:rsidR="00D37327" w:rsidRPr="00DD4734" w:rsidRDefault="00D37327" w:rsidP="00D37327">
      <w:pPr>
        <w:numPr>
          <w:ilvl w:val="1"/>
          <w:numId w:val="1"/>
        </w:numPr>
        <w:tabs>
          <w:tab w:val="clear" w:pos="720"/>
        </w:tabs>
        <w:rPr>
          <w:szCs w:val="22"/>
          <w:u w:val="single"/>
        </w:rPr>
      </w:pPr>
      <w:r w:rsidRPr="00DD4734">
        <w:rPr>
          <w:szCs w:val="22"/>
          <w:u w:val="single"/>
        </w:rPr>
        <w:t>Bezpečnost a ochrana zdraví při práci</w:t>
      </w:r>
    </w:p>
    <w:p w14:paraId="68F3F99C" w14:textId="77777777" w:rsidR="00D37327" w:rsidRPr="00DD4734" w:rsidRDefault="00D37327" w:rsidP="00D37327">
      <w:pPr>
        <w:numPr>
          <w:ilvl w:val="2"/>
          <w:numId w:val="1"/>
        </w:numPr>
        <w:tabs>
          <w:tab w:val="clear" w:pos="567"/>
          <w:tab w:val="clear" w:pos="720"/>
        </w:tabs>
        <w:spacing w:before="120"/>
        <w:rPr>
          <w:b w:val="0"/>
          <w:szCs w:val="22"/>
        </w:rPr>
      </w:pPr>
      <w:r w:rsidRPr="00DD4734">
        <w:rPr>
          <w:b w:val="0"/>
          <w:szCs w:val="22"/>
        </w:rPr>
        <w:t>Objednatel je povinen</w:t>
      </w:r>
    </w:p>
    <w:p w14:paraId="72BBD007" w14:textId="77777777" w:rsidR="00D37327" w:rsidRPr="00DD4734" w:rsidRDefault="00D37327" w:rsidP="00D37327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D4734">
        <w:rPr>
          <w:b w:val="0"/>
          <w:szCs w:val="22"/>
        </w:rPr>
        <w:t xml:space="preserve">informovat </w:t>
      </w:r>
      <w:r w:rsidR="00EC23B0">
        <w:rPr>
          <w:b w:val="0"/>
          <w:szCs w:val="22"/>
        </w:rPr>
        <w:t>Poskytovatel</w:t>
      </w:r>
      <w:r>
        <w:rPr>
          <w:b w:val="0"/>
          <w:szCs w:val="22"/>
        </w:rPr>
        <w:t>e a všechny pracovníky</w:t>
      </w:r>
      <w:r w:rsidRPr="00DD4734">
        <w:rPr>
          <w:b w:val="0"/>
          <w:szCs w:val="22"/>
        </w:rPr>
        <w:t xml:space="preserve"> </w:t>
      </w:r>
      <w:r w:rsidR="00EC23B0">
        <w:rPr>
          <w:b w:val="0"/>
          <w:szCs w:val="22"/>
        </w:rPr>
        <w:t>Poskytovatel</w:t>
      </w:r>
      <w:r>
        <w:rPr>
          <w:b w:val="0"/>
          <w:szCs w:val="22"/>
        </w:rPr>
        <w:t>e</w:t>
      </w:r>
      <w:r w:rsidRPr="00DD4734">
        <w:rPr>
          <w:b w:val="0"/>
          <w:szCs w:val="22"/>
        </w:rPr>
        <w:t xml:space="preserve"> o bezpečnostních rizicích v místě plnění, které se týkají oblasti bezpečnosti a ochrany zdraví při práci;</w:t>
      </w:r>
    </w:p>
    <w:p w14:paraId="2A288E23" w14:textId="77777777" w:rsidR="00D37327" w:rsidRPr="00DD4734" w:rsidRDefault="00D37327" w:rsidP="00D37327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D4734">
        <w:rPr>
          <w:b w:val="0"/>
          <w:szCs w:val="22"/>
        </w:rPr>
        <w:t xml:space="preserve">informovat </w:t>
      </w:r>
      <w:r w:rsidR="00EC23B0">
        <w:rPr>
          <w:b w:val="0"/>
          <w:szCs w:val="22"/>
        </w:rPr>
        <w:t>Poskytovatel</w:t>
      </w:r>
      <w:r>
        <w:rPr>
          <w:b w:val="0"/>
          <w:szCs w:val="22"/>
        </w:rPr>
        <w:t xml:space="preserve">e </w:t>
      </w:r>
      <w:r w:rsidRPr="00DD4734">
        <w:rPr>
          <w:b w:val="0"/>
          <w:szCs w:val="22"/>
        </w:rPr>
        <w:t xml:space="preserve">bez zbytečného odkladu o vzniku nových bezpečnostních rizik v místě plnění a vyvinout veškeré úsilí pro zajištění bezpečného, nezávadného a zdraví neohrožujícího prostředí pro všechny pracovníky </w:t>
      </w:r>
      <w:r w:rsidR="00EC23B0">
        <w:rPr>
          <w:b w:val="0"/>
          <w:szCs w:val="22"/>
        </w:rPr>
        <w:t>Poskytovatel</w:t>
      </w:r>
      <w:r>
        <w:rPr>
          <w:b w:val="0"/>
          <w:szCs w:val="22"/>
        </w:rPr>
        <w:t>e</w:t>
      </w:r>
      <w:r w:rsidRPr="00DD4734">
        <w:rPr>
          <w:b w:val="0"/>
          <w:szCs w:val="22"/>
        </w:rPr>
        <w:t>.</w:t>
      </w:r>
    </w:p>
    <w:p w14:paraId="70E19646" w14:textId="77777777" w:rsidR="00D37327" w:rsidRDefault="00EC23B0" w:rsidP="00D37327">
      <w:pPr>
        <w:numPr>
          <w:ilvl w:val="2"/>
          <w:numId w:val="1"/>
        </w:numPr>
        <w:tabs>
          <w:tab w:val="clear" w:pos="567"/>
          <w:tab w:val="clear" w:pos="72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>Poskytovatel</w:t>
      </w:r>
      <w:r w:rsidR="00D37327">
        <w:rPr>
          <w:b w:val="0"/>
          <w:szCs w:val="22"/>
        </w:rPr>
        <w:t xml:space="preserve"> odpovídá</w:t>
      </w:r>
      <w:r w:rsidR="00D37327" w:rsidRPr="00DD4734">
        <w:rPr>
          <w:b w:val="0"/>
          <w:szCs w:val="22"/>
        </w:rPr>
        <w:t xml:space="preserve"> za škody na majetku a/nebo zdraví, které vzniknou tím, že </w:t>
      </w:r>
      <w:r>
        <w:rPr>
          <w:b w:val="0"/>
          <w:szCs w:val="22"/>
        </w:rPr>
        <w:t>Poskytovatel</w:t>
      </w:r>
      <w:r w:rsidR="00D37327">
        <w:rPr>
          <w:b w:val="0"/>
          <w:szCs w:val="22"/>
        </w:rPr>
        <w:t xml:space="preserve"> </w:t>
      </w:r>
      <w:r w:rsidR="00D37327" w:rsidRPr="00DD4734">
        <w:rPr>
          <w:b w:val="0"/>
          <w:szCs w:val="22"/>
        </w:rPr>
        <w:t>poruší povinnosti v oblasti bezpečnosti a ochrany zdraví při práci.</w:t>
      </w:r>
    </w:p>
    <w:p w14:paraId="194EF929" w14:textId="77777777" w:rsidR="00D37327" w:rsidRPr="00DA5880" w:rsidRDefault="00D37327" w:rsidP="0056776F">
      <w:pPr>
        <w:numPr>
          <w:ilvl w:val="0"/>
          <w:numId w:val="1"/>
        </w:numPr>
        <w:tabs>
          <w:tab w:val="clear" w:pos="720"/>
        </w:tabs>
        <w:spacing w:before="360"/>
        <w:rPr>
          <w:sz w:val="28"/>
        </w:rPr>
      </w:pPr>
      <w:bookmarkStart w:id="7" w:name="_Ref187405950"/>
      <w:r w:rsidRPr="00DA5880">
        <w:rPr>
          <w:sz w:val="28"/>
        </w:rPr>
        <w:t>Cena a platební podmínky</w:t>
      </w:r>
      <w:bookmarkEnd w:id="7"/>
    </w:p>
    <w:p w14:paraId="05B96BCC" w14:textId="77777777" w:rsidR="00D37327" w:rsidRPr="00C069E0" w:rsidRDefault="00C069E0" w:rsidP="00C069E0">
      <w:pPr>
        <w:numPr>
          <w:ilvl w:val="1"/>
          <w:numId w:val="1"/>
        </w:numPr>
        <w:tabs>
          <w:tab w:val="clear" w:pos="720"/>
        </w:tabs>
        <w:spacing w:before="120"/>
        <w:rPr>
          <w:szCs w:val="22"/>
          <w:u w:val="single"/>
        </w:rPr>
      </w:pPr>
      <w:bookmarkStart w:id="8" w:name="_Ref384775200"/>
      <w:bookmarkStart w:id="9" w:name="_Ref385233952"/>
      <w:r w:rsidRPr="00C069E0">
        <w:rPr>
          <w:szCs w:val="22"/>
          <w:u w:val="single"/>
        </w:rPr>
        <w:t xml:space="preserve">Cena </w:t>
      </w:r>
      <w:bookmarkEnd w:id="8"/>
      <w:r w:rsidR="00C26F7B">
        <w:rPr>
          <w:szCs w:val="22"/>
          <w:u w:val="single"/>
        </w:rPr>
        <w:t>S</w:t>
      </w:r>
      <w:r w:rsidR="00817B8B">
        <w:rPr>
          <w:szCs w:val="22"/>
          <w:u w:val="single"/>
        </w:rPr>
        <w:t>lužeb Poskytovatele</w:t>
      </w:r>
      <w:bookmarkEnd w:id="9"/>
    </w:p>
    <w:p w14:paraId="356912AE" w14:textId="77777777" w:rsidR="009E6971" w:rsidRDefault="00BD3213" w:rsidP="007D6B2C">
      <w:pPr>
        <w:tabs>
          <w:tab w:val="clear" w:pos="720"/>
        </w:tabs>
        <w:spacing w:before="120"/>
        <w:rPr>
          <w:b w:val="0"/>
          <w:szCs w:val="22"/>
        </w:rPr>
      </w:pPr>
      <w:bookmarkStart w:id="10" w:name="_Ref389224452"/>
      <w:r w:rsidRPr="0017507F">
        <w:rPr>
          <w:b w:val="0"/>
          <w:szCs w:val="22"/>
        </w:rPr>
        <w:t xml:space="preserve">Cena </w:t>
      </w:r>
      <w:r w:rsidR="002A68C4">
        <w:rPr>
          <w:b w:val="0"/>
          <w:szCs w:val="22"/>
        </w:rPr>
        <w:t>Služ</w:t>
      </w:r>
      <w:r w:rsidR="007A6BA3">
        <w:rPr>
          <w:b w:val="0"/>
          <w:szCs w:val="22"/>
        </w:rPr>
        <w:t>e</w:t>
      </w:r>
      <w:r w:rsidR="002A68C4">
        <w:rPr>
          <w:b w:val="0"/>
          <w:szCs w:val="22"/>
        </w:rPr>
        <w:t>b</w:t>
      </w:r>
      <w:r w:rsidR="002A68C4" w:rsidRPr="0017507F">
        <w:rPr>
          <w:b w:val="0"/>
          <w:szCs w:val="22"/>
        </w:rPr>
        <w:t xml:space="preserve"> </w:t>
      </w:r>
      <w:r w:rsidRPr="0017507F">
        <w:rPr>
          <w:b w:val="0"/>
          <w:szCs w:val="22"/>
        </w:rPr>
        <w:t xml:space="preserve">dle této </w:t>
      </w:r>
      <w:r w:rsidR="00CB2D48" w:rsidRPr="0017507F">
        <w:rPr>
          <w:b w:val="0"/>
          <w:szCs w:val="22"/>
        </w:rPr>
        <w:t>S</w:t>
      </w:r>
      <w:r w:rsidRPr="0017507F">
        <w:rPr>
          <w:b w:val="0"/>
          <w:szCs w:val="22"/>
        </w:rPr>
        <w:t xml:space="preserve">mlouvy </w:t>
      </w:r>
      <w:r w:rsidR="0089725B" w:rsidRPr="0017507F">
        <w:rPr>
          <w:b w:val="0"/>
          <w:szCs w:val="22"/>
        </w:rPr>
        <w:t>se sjednává takto:</w:t>
      </w:r>
      <w:bookmarkEnd w:id="10"/>
    </w:p>
    <w:p w14:paraId="1AFE5F13" w14:textId="71EFF804" w:rsidR="00F20F86" w:rsidRDefault="007D6B2C" w:rsidP="00F20F86">
      <w:pPr>
        <w:pStyle w:val="Odstavecseseznamem"/>
        <w:numPr>
          <w:ilvl w:val="0"/>
          <w:numId w:val="30"/>
        </w:numPr>
        <w:tabs>
          <w:tab w:val="clear" w:pos="720"/>
        </w:tabs>
        <w:spacing w:before="120"/>
        <w:rPr>
          <w:b w:val="0"/>
          <w:szCs w:val="22"/>
        </w:rPr>
      </w:pPr>
      <w:r w:rsidRPr="00F20F86">
        <w:rPr>
          <w:b w:val="0"/>
          <w:szCs w:val="22"/>
        </w:rPr>
        <w:t xml:space="preserve">Cena plnění </w:t>
      </w:r>
      <w:r w:rsidR="00F20F86">
        <w:rPr>
          <w:b w:val="0"/>
          <w:szCs w:val="22"/>
        </w:rPr>
        <w:t xml:space="preserve">dle bodu 3.1.1. údržba – </w:t>
      </w:r>
      <w:r w:rsidR="00853809">
        <w:rPr>
          <w:b w:val="0"/>
          <w:szCs w:val="22"/>
        </w:rPr>
        <w:t xml:space="preserve">  </w:t>
      </w:r>
      <w:r w:rsidR="00726627">
        <w:rPr>
          <w:b w:val="0"/>
          <w:szCs w:val="22"/>
        </w:rPr>
        <w:t>144.000</w:t>
      </w:r>
      <w:r w:rsidR="00F20F86">
        <w:rPr>
          <w:b w:val="0"/>
          <w:szCs w:val="22"/>
        </w:rPr>
        <w:t xml:space="preserve"> Kč/rok bez DPH</w:t>
      </w:r>
    </w:p>
    <w:p w14:paraId="2B9228C8" w14:textId="38C492C8" w:rsidR="007D6B2C" w:rsidRDefault="00F20F86" w:rsidP="00F20F86">
      <w:pPr>
        <w:pStyle w:val="Odstavecseseznamem"/>
        <w:numPr>
          <w:ilvl w:val="0"/>
          <w:numId w:val="30"/>
        </w:numPr>
        <w:tabs>
          <w:tab w:val="clear" w:pos="72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>Cena plnění dle bodu 3.1.</w:t>
      </w:r>
      <w:r w:rsidR="00853809">
        <w:rPr>
          <w:b w:val="0"/>
          <w:szCs w:val="22"/>
        </w:rPr>
        <w:t>2.</w:t>
      </w:r>
      <w:r>
        <w:rPr>
          <w:b w:val="0"/>
          <w:szCs w:val="22"/>
        </w:rPr>
        <w:t xml:space="preserve"> podpora – </w:t>
      </w:r>
      <w:r w:rsidR="00726627">
        <w:rPr>
          <w:b w:val="0"/>
          <w:szCs w:val="22"/>
        </w:rPr>
        <w:t xml:space="preserve">  72.000</w:t>
      </w:r>
      <w:r>
        <w:rPr>
          <w:b w:val="0"/>
          <w:szCs w:val="22"/>
        </w:rPr>
        <w:t xml:space="preserve"> Kč/rok bez DPH</w:t>
      </w:r>
    </w:p>
    <w:p w14:paraId="21334212" w14:textId="77777777" w:rsidR="00F20F86" w:rsidRPr="00F20F86" w:rsidRDefault="00F20F86" w:rsidP="00F20F86">
      <w:pPr>
        <w:pStyle w:val="Odstavecseseznamem"/>
        <w:tabs>
          <w:tab w:val="clear" w:pos="720"/>
        </w:tabs>
        <w:spacing w:before="120"/>
        <w:rPr>
          <w:b w:val="0"/>
          <w:szCs w:val="22"/>
        </w:rPr>
      </w:pPr>
    </w:p>
    <w:p w14:paraId="467A75F8" w14:textId="23153D29" w:rsidR="00CE1218" w:rsidRDefault="00CE1218" w:rsidP="00CE1218">
      <w:pPr>
        <w:numPr>
          <w:ilvl w:val="1"/>
          <w:numId w:val="1"/>
        </w:numPr>
        <w:tabs>
          <w:tab w:val="clear" w:pos="720"/>
        </w:tabs>
        <w:spacing w:before="120"/>
        <w:rPr>
          <w:szCs w:val="22"/>
          <w:u w:val="single"/>
        </w:rPr>
      </w:pPr>
      <w:r w:rsidRPr="00CE1218">
        <w:rPr>
          <w:szCs w:val="22"/>
          <w:u w:val="single"/>
        </w:rPr>
        <w:t>Cena ad-hoc požadavků</w:t>
      </w:r>
      <w:r w:rsidR="00853809">
        <w:rPr>
          <w:szCs w:val="22"/>
          <w:u w:val="single"/>
        </w:rPr>
        <w:t xml:space="preserve"> a služeb</w:t>
      </w:r>
    </w:p>
    <w:p w14:paraId="630C853B" w14:textId="77777777" w:rsidR="00CE1218" w:rsidRDefault="00CE1218" w:rsidP="00CE1218">
      <w:pPr>
        <w:tabs>
          <w:tab w:val="clear" w:pos="72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 xml:space="preserve">Smluvní strany si ujednaly, že pro </w:t>
      </w:r>
      <w:proofErr w:type="spellStart"/>
      <w:r>
        <w:rPr>
          <w:b w:val="0"/>
          <w:szCs w:val="22"/>
        </w:rPr>
        <w:t>naceňování</w:t>
      </w:r>
      <w:proofErr w:type="spellEnd"/>
      <w:r>
        <w:rPr>
          <w:b w:val="0"/>
          <w:szCs w:val="22"/>
        </w:rPr>
        <w:t xml:space="preserve"> požadavků nad rámec paušálního plnění budou používány tyto sazby:</w:t>
      </w:r>
    </w:p>
    <w:p w14:paraId="726015FA" w14:textId="7B550407" w:rsidR="00CE1218" w:rsidRDefault="00726627" w:rsidP="00CE1218">
      <w:pPr>
        <w:pStyle w:val="Odstavecseseznamem"/>
        <w:numPr>
          <w:ilvl w:val="0"/>
          <w:numId w:val="29"/>
        </w:numPr>
        <w:tabs>
          <w:tab w:val="clear" w:pos="720"/>
        </w:tabs>
        <w:spacing w:before="120"/>
        <w:rPr>
          <w:b w:val="0"/>
          <w:szCs w:val="22"/>
        </w:rPr>
      </w:pPr>
      <w:r w:rsidRPr="00726627">
        <w:rPr>
          <w:b w:val="0"/>
          <w:szCs w:val="22"/>
        </w:rPr>
        <w:t>15 2</w:t>
      </w:r>
      <w:r>
        <w:rPr>
          <w:b w:val="0"/>
          <w:szCs w:val="22"/>
        </w:rPr>
        <w:t>00</w:t>
      </w:r>
      <w:r w:rsidR="00FB18A3">
        <w:rPr>
          <w:b w:val="0"/>
          <w:szCs w:val="22"/>
        </w:rPr>
        <w:t>,- Kč/</w:t>
      </w:r>
      <w:proofErr w:type="spellStart"/>
      <w:r w:rsidR="00FB18A3">
        <w:rPr>
          <w:b w:val="0"/>
          <w:szCs w:val="22"/>
        </w:rPr>
        <w:t>čld</w:t>
      </w:r>
      <w:proofErr w:type="spellEnd"/>
      <w:r w:rsidR="00FB18A3">
        <w:rPr>
          <w:b w:val="0"/>
          <w:szCs w:val="22"/>
        </w:rPr>
        <w:t xml:space="preserve"> bez DPH nebo</w:t>
      </w:r>
      <w:r w:rsidR="00D3734A">
        <w:rPr>
          <w:b w:val="0"/>
          <w:szCs w:val="22"/>
        </w:rPr>
        <w:t xml:space="preserve"> </w:t>
      </w:r>
      <w:r>
        <w:rPr>
          <w:b w:val="0"/>
          <w:szCs w:val="22"/>
        </w:rPr>
        <w:t>1 900</w:t>
      </w:r>
      <w:r w:rsidR="00FB18A3">
        <w:rPr>
          <w:b w:val="0"/>
          <w:szCs w:val="22"/>
        </w:rPr>
        <w:t>- Kč/hod bez DPH</w:t>
      </w:r>
    </w:p>
    <w:p w14:paraId="0C7A7D0D" w14:textId="77777777" w:rsidR="00CF471B" w:rsidRDefault="00CF471B" w:rsidP="00CF471B">
      <w:pPr>
        <w:tabs>
          <w:tab w:val="clear" w:pos="720"/>
        </w:tabs>
        <w:spacing w:before="120"/>
        <w:rPr>
          <w:b w:val="0"/>
          <w:szCs w:val="22"/>
        </w:rPr>
      </w:pPr>
    </w:p>
    <w:p w14:paraId="415FAE03" w14:textId="77777777" w:rsidR="00CF471B" w:rsidRDefault="00CF471B" w:rsidP="00CF471B">
      <w:pPr>
        <w:numPr>
          <w:ilvl w:val="1"/>
          <w:numId w:val="1"/>
        </w:numPr>
        <w:tabs>
          <w:tab w:val="clear" w:pos="720"/>
        </w:tabs>
        <w:spacing w:before="120"/>
        <w:rPr>
          <w:szCs w:val="22"/>
          <w:u w:val="single"/>
        </w:rPr>
      </w:pPr>
      <w:r w:rsidRPr="00CF471B">
        <w:rPr>
          <w:szCs w:val="22"/>
          <w:u w:val="single"/>
        </w:rPr>
        <w:t>Doložky</w:t>
      </w:r>
    </w:p>
    <w:p w14:paraId="563351AB" w14:textId="77777777" w:rsidR="00CF471B" w:rsidRPr="00CF471B" w:rsidRDefault="00CF471B" w:rsidP="00CF471B">
      <w:pPr>
        <w:tabs>
          <w:tab w:val="clear" w:pos="720"/>
        </w:tabs>
        <w:spacing w:before="120"/>
        <w:ind w:left="567"/>
        <w:rPr>
          <w:szCs w:val="22"/>
          <w:u w:val="single"/>
        </w:rPr>
      </w:pPr>
    </w:p>
    <w:p w14:paraId="0EA37FDC" w14:textId="282F1A50" w:rsidR="00CF471B" w:rsidRPr="00CF471B" w:rsidRDefault="00CF471B" w:rsidP="00CF471B">
      <w:pPr>
        <w:tabs>
          <w:tab w:val="clear" w:pos="720"/>
        </w:tabs>
        <w:spacing w:before="120"/>
        <w:rPr>
          <w:b w:val="0"/>
          <w:szCs w:val="22"/>
        </w:rPr>
      </w:pPr>
      <w:r w:rsidRPr="00CF471B">
        <w:rPr>
          <w:b w:val="0"/>
          <w:szCs w:val="22"/>
        </w:rPr>
        <w:t xml:space="preserve">Doložka o ceně za dopravu a s ní souvisejícími náklady: OR-NEXT je oprávněn samostatně účtovat cestovné spojené s poskytnutím služeb při sazbě </w:t>
      </w:r>
      <w:r w:rsidR="00726627">
        <w:rPr>
          <w:b w:val="0"/>
          <w:szCs w:val="22"/>
        </w:rPr>
        <w:t>10</w:t>
      </w:r>
      <w:r w:rsidRPr="00CF471B">
        <w:rPr>
          <w:b w:val="0"/>
          <w:szCs w:val="22"/>
        </w:rPr>
        <w:t xml:space="preserve">,- Kč/km, náhradu za ztrátu času na cestě ve výši </w:t>
      </w:r>
      <w:r w:rsidR="00726627">
        <w:rPr>
          <w:b w:val="0"/>
          <w:szCs w:val="22"/>
        </w:rPr>
        <w:t>300</w:t>
      </w:r>
      <w:r w:rsidRPr="00CF471B">
        <w:rPr>
          <w:b w:val="0"/>
          <w:szCs w:val="22"/>
        </w:rPr>
        <w:t>,- Kč/hod.</w:t>
      </w:r>
    </w:p>
    <w:p w14:paraId="429B406C" w14:textId="77777777" w:rsidR="00CF471B" w:rsidRDefault="00CF471B" w:rsidP="00CF471B">
      <w:pPr>
        <w:tabs>
          <w:tab w:val="clear" w:pos="720"/>
        </w:tabs>
        <w:spacing w:before="120"/>
        <w:rPr>
          <w:b w:val="0"/>
          <w:szCs w:val="22"/>
        </w:rPr>
      </w:pPr>
    </w:p>
    <w:p w14:paraId="6B380716" w14:textId="64F5BE87" w:rsidR="00FB18A3" w:rsidRPr="00CF471B" w:rsidRDefault="00CF471B" w:rsidP="00CF471B">
      <w:pPr>
        <w:tabs>
          <w:tab w:val="clear" w:pos="720"/>
        </w:tabs>
        <w:spacing w:before="120"/>
        <w:rPr>
          <w:b w:val="0"/>
          <w:szCs w:val="22"/>
        </w:rPr>
      </w:pPr>
      <w:r w:rsidRPr="00CF471B">
        <w:rPr>
          <w:b w:val="0"/>
          <w:szCs w:val="22"/>
        </w:rPr>
        <w:lastRenderedPageBreak/>
        <w:t xml:space="preserve">Inflační doložka - v případě, že průměrný roční index spotřebitelských cen dle údajů Českého statistického úřadu, publikovaných na jeho internetových stránkách, uvedený ke kalendářnímu měsíci odpovídajícímu měsíci, v němž byla smlouva podepsána, vzroste o více než 3 %, zvýší se neuhrazená část smluvní ceny dle této smlouvy o výši tohoto indexu, a to v každém roce trvání smlouvy. Ke zvýšení dochází ode dne v příslušném měsíci, který se číselným označením shoduje s datem podpisu smlouvy. Smluvní strany pro odstranění pochybností uvádí, že k úpravě ceny dle tohoto ustanovení smlouvy není třeba uzavírat dodatek ke smlouvě. </w:t>
      </w:r>
    </w:p>
    <w:p w14:paraId="5F74CD27" w14:textId="77777777" w:rsidR="00EA4D83" w:rsidRPr="00CE1218" w:rsidRDefault="00EA4D83" w:rsidP="00EA4D83">
      <w:pPr>
        <w:pStyle w:val="Odstavecseseznamem"/>
        <w:tabs>
          <w:tab w:val="clear" w:pos="720"/>
        </w:tabs>
        <w:spacing w:before="120"/>
        <w:rPr>
          <w:b w:val="0"/>
          <w:szCs w:val="22"/>
        </w:rPr>
      </w:pPr>
    </w:p>
    <w:p w14:paraId="1EEF3C3E" w14:textId="77777777" w:rsidR="00C069E0" w:rsidRPr="00FB18A3" w:rsidRDefault="009E6971" w:rsidP="00853809">
      <w:pPr>
        <w:tabs>
          <w:tab w:val="clear" w:pos="720"/>
        </w:tabs>
        <w:spacing w:before="120"/>
        <w:rPr>
          <w:b w:val="0"/>
          <w:szCs w:val="22"/>
        </w:rPr>
      </w:pPr>
      <w:r w:rsidRPr="00FB18A3">
        <w:rPr>
          <w:b w:val="0"/>
          <w:szCs w:val="22"/>
        </w:rPr>
        <w:t>Faktura bude vystavena nejpozději do 5. dne následujícího měsíce</w:t>
      </w:r>
      <w:r w:rsidR="00BD3213" w:rsidRPr="00FB18A3">
        <w:rPr>
          <w:b w:val="0"/>
          <w:szCs w:val="22"/>
        </w:rPr>
        <w:t xml:space="preserve"> se splatností </w:t>
      </w:r>
      <w:r w:rsidR="00EE077D" w:rsidRPr="00FB18A3">
        <w:rPr>
          <w:b w:val="0"/>
          <w:szCs w:val="22"/>
        </w:rPr>
        <w:t>třicet</w:t>
      </w:r>
      <w:r w:rsidR="00BD3213" w:rsidRPr="00FB18A3">
        <w:rPr>
          <w:b w:val="0"/>
          <w:szCs w:val="22"/>
        </w:rPr>
        <w:t xml:space="preserve"> (</w:t>
      </w:r>
      <w:r w:rsidR="00EE077D" w:rsidRPr="00FB18A3">
        <w:rPr>
          <w:b w:val="0"/>
          <w:szCs w:val="22"/>
        </w:rPr>
        <w:t>3</w:t>
      </w:r>
      <w:r w:rsidR="00BD3213" w:rsidRPr="00FB18A3">
        <w:rPr>
          <w:b w:val="0"/>
          <w:szCs w:val="22"/>
        </w:rPr>
        <w:t xml:space="preserve">0) dnů ode dne doručení. </w:t>
      </w:r>
    </w:p>
    <w:p w14:paraId="661EEE4B" w14:textId="77777777" w:rsidR="00F20F86" w:rsidRPr="00EE077D" w:rsidRDefault="00F20F86" w:rsidP="00CF471B">
      <w:pPr>
        <w:tabs>
          <w:tab w:val="clear" w:pos="720"/>
        </w:tabs>
        <w:spacing w:before="120"/>
        <w:rPr>
          <w:b w:val="0"/>
          <w:szCs w:val="22"/>
        </w:rPr>
      </w:pPr>
    </w:p>
    <w:p w14:paraId="4BA8B146" w14:textId="77777777" w:rsidR="00E42092" w:rsidRPr="0054456C" w:rsidRDefault="00D37327" w:rsidP="0054456C">
      <w:pPr>
        <w:numPr>
          <w:ilvl w:val="0"/>
          <w:numId w:val="1"/>
        </w:numPr>
        <w:tabs>
          <w:tab w:val="clear" w:pos="720"/>
        </w:tabs>
        <w:spacing w:before="360"/>
        <w:rPr>
          <w:sz w:val="28"/>
        </w:rPr>
      </w:pPr>
      <w:r>
        <w:rPr>
          <w:sz w:val="28"/>
        </w:rPr>
        <w:t>Odpovědnost za</w:t>
      </w:r>
      <w:r w:rsidR="002E12C9">
        <w:rPr>
          <w:sz w:val="28"/>
        </w:rPr>
        <w:t xml:space="preserve"> </w:t>
      </w:r>
      <w:r>
        <w:rPr>
          <w:sz w:val="28"/>
        </w:rPr>
        <w:t>škodu, sankce</w:t>
      </w:r>
      <w:r w:rsidR="00E42092" w:rsidRPr="0054456C">
        <w:rPr>
          <w:b w:val="0"/>
          <w:szCs w:val="22"/>
        </w:rPr>
        <w:t xml:space="preserve"> </w:t>
      </w:r>
    </w:p>
    <w:p w14:paraId="21A5B834" w14:textId="77777777" w:rsidR="00D37327" w:rsidRPr="00E70E1F" w:rsidRDefault="00D37327" w:rsidP="00D37327">
      <w:pPr>
        <w:numPr>
          <w:ilvl w:val="1"/>
          <w:numId w:val="1"/>
        </w:numPr>
        <w:tabs>
          <w:tab w:val="clear" w:pos="720"/>
        </w:tabs>
        <w:spacing w:before="120"/>
        <w:rPr>
          <w:szCs w:val="22"/>
          <w:u w:val="single"/>
        </w:rPr>
      </w:pPr>
      <w:r w:rsidRPr="00E70E1F">
        <w:rPr>
          <w:szCs w:val="22"/>
          <w:u w:val="single"/>
        </w:rPr>
        <w:t>Odpovědnost za škodu</w:t>
      </w:r>
    </w:p>
    <w:p w14:paraId="6D985A56" w14:textId="77777777" w:rsidR="00D37327" w:rsidRPr="00E70E1F" w:rsidRDefault="00EC23B0" w:rsidP="00D37327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>Poskytovatel</w:t>
      </w:r>
      <w:r w:rsidR="00D37327" w:rsidRPr="00E70E1F">
        <w:rPr>
          <w:b w:val="0"/>
          <w:szCs w:val="22"/>
        </w:rPr>
        <w:t xml:space="preserve"> odpovídá za škodu způsobenou porušením povinnosti dle </w:t>
      </w:r>
      <w:r w:rsidR="00950DF2" w:rsidRPr="00E70E1F">
        <w:rPr>
          <w:b w:val="0"/>
          <w:szCs w:val="22"/>
        </w:rPr>
        <w:t xml:space="preserve">této </w:t>
      </w:r>
      <w:r w:rsidR="00D37327" w:rsidRPr="00E70E1F">
        <w:rPr>
          <w:b w:val="0"/>
          <w:szCs w:val="22"/>
        </w:rPr>
        <w:t>Smlouvy</w:t>
      </w:r>
      <w:r w:rsidR="00D37327">
        <w:rPr>
          <w:b w:val="0"/>
          <w:szCs w:val="22"/>
        </w:rPr>
        <w:t xml:space="preserve"> či ze zákona</w:t>
      </w:r>
      <w:r w:rsidR="00D37327" w:rsidRPr="00E70E1F">
        <w:rPr>
          <w:b w:val="0"/>
          <w:szCs w:val="22"/>
        </w:rPr>
        <w:t xml:space="preserve">. </w:t>
      </w:r>
    </w:p>
    <w:p w14:paraId="08CE7EF8" w14:textId="77777777" w:rsidR="00D37327" w:rsidRDefault="004C06F1" w:rsidP="00FF5A3D">
      <w:pPr>
        <w:numPr>
          <w:ilvl w:val="2"/>
          <w:numId w:val="1"/>
        </w:numPr>
        <w:tabs>
          <w:tab w:val="num" w:pos="54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 xml:space="preserve">Smluvní strany </w:t>
      </w:r>
      <w:r w:rsidR="00FF5A3D" w:rsidRPr="00FF5A3D">
        <w:rPr>
          <w:b w:val="0"/>
          <w:szCs w:val="22"/>
        </w:rPr>
        <w:t xml:space="preserve">se zprostí povinnosti k náhradě škody, zabránila-li </w:t>
      </w:r>
      <w:r>
        <w:rPr>
          <w:b w:val="0"/>
          <w:szCs w:val="22"/>
        </w:rPr>
        <w:t>jim</w:t>
      </w:r>
      <w:r w:rsidRPr="00FF5A3D">
        <w:rPr>
          <w:b w:val="0"/>
          <w:szCs w:val="22"/>
        </w:rPr>
        <w:t xml:space="preserve"> </w:t>
      </w:r>
      <w:r w:rsidR="00FF5A3D" w:rsidRPr="00FF5A3D">
        <w:rPr>
          <w:b w:val="0"/>
          <w:szCs w:val="22"/>
        </w:rPr>
        <w:t xml:space="preserve">ve splnění povinností z této Smlouvy dočasně nebo trvale mimořádná nepředvídatelná a nepřekonatelná překážka vzniklá nezávisle na </w:t>
      </w:r>
      <w:r w:rsidRPr="00FF5A3D">
        <w:rPr>
          <w:b w:val="0"/>
          <w:szCs w:val="22"/>
        </w:rPr>
        <w:t>j</w:t>
      </w:r>
      <w:r>
        <w:rPr>
          <w:b w:val="0"/>
          <w:szCs w:val="22"/>
        </w:rPr>
        <w:t>ejich</w:t>
      </w:r>
      <w:r w:rsidRPr="00FF5A3D">
        <w:rPr>
          <w:b w:val="0"/>
          <w:szCs w:val="22"/>
        </w:rPr>
        <w:t xml:space="preserve"> </w:t>
      </w:r>
      <w:r w:rsidR="00FF5A3D" w:rsidRPr="00FF5A3D">
        <w:rPr>
          <w:b w:val="0"/>
          <w:szCs w:val="22"/>
        </w:rPr>
        <w:t xml:space="preserve">vůli (§ 2913 občanského zákoníku); nastane-li taková překážka, je </w:t>
      </w:r>
      <w:r>
        <w:rPr>
          <w:b w:val="0"/>
          <w:szCs w:val="22"/>
        </w:rPr>
        <w:t>smluvní strana</w:t>
      </w:r>
      <w:r w:rsidRPr="00FF5A3D">
        <w:rPr>
          <w:b w:val="0"/>
          <w:szCs w:val="22"/>
        </w:rPr>
        <w:t xml:space="preserve"> </w:t>
      </w:r>
      <w:r w:rsidR="00FF5A3D" w:rsidRPr="00FF5A3D">
        <w:rPr>
          <w:b w:val="0"/>
          <w:szCs w:val="22"/>
        </w:rPr>
        <w:t>povinn</w:t>
      </w:r>
      <w:r>
        <w:rPr>
          <w:b w:val="0"/>
          <w:szCs w:val="22"/>
        </w:rPr>
        <w:t>a</w:t>
      </w:r>
      <w:r w:rsidR="00FF5A3D" w:rsidRPr="00FF5A3D">
        <w:rPr>
          <w:b w:val="0"/>
          <w:szCs w:val="22"/>
        </w:rPr>
        <w:t xml:space="preserve"> toto bez zbytečného odkladu </w:t>
      </w:r>
      <w:r w:rsidR="006A7357">
        <w:rPr>
          <w:b w:val="0"/>
          <w:szCs w:val="22"/>
        </w:rPr>
        <w:t xml:space="preserve">písemně </w:t>
      </w:r>
      <w:r w:rsidR="00FF5A3D" w:rsidRPr="00FF5A3D">
        <w:rPr>
          <w:b w:val="0"/>
          <w:szCs w:val="22"/>
        </w:rPr>
        <w:t xml:space="preserve">oznámit </w:t>
      </w:r>
      <w:r>
        <w:rPr>
          <w:b w:val="0"/>
          <w:szCs w:val="22"/>
        </w:rPr>
        <w:t>druhé ze smluvních stran</w:t>
      </w:r>
      <w:r w:rsidR="006A7357">
        <w:rPr>
          <w:b w:val="0"/>
          <w:szCs w:val="22"/>
        </w:rPr>
        <w:t>, stejně tak jako její odpadnutí</w:t>
      </w:r>
      <w:r w:rsidR="00FF5A3D" w:rsidRPr="00FF5A3D">
        <w:rPr>
          <w:b w:val="0"/>
          <w:szCs w:val="22"/>
        </w:rPr>
        <w:t xml:space="preserve">. </w:t>
      </w:r>
    </w:p>
    <w:p w14:paraId="74E9AEF5" w14:textId="77777777" w:rsidR="00D37327" w:rsidRPr="00E70E1F" w:rsidRDefault="00817B8B" w:rsidP="00D37327">
      <w:pPr>
        <w:numPr>
          <w:ilvl w:val="1"/>
          <w:numId w:val="1"/>
        </w:numPr>
        <w:tabs>
          <w:tab w:val="clear" w:pos="720"/>
        </w:tabs>
        <w:spacing w:before="120"/>
        <w:rPr>
          <w:szCs w:val="22"/>
          <w:u w:val="single"/>
        </w:rPr>
      </w:pPr>
      <w:bookmarkStart w:id="11" w:name="_Ref385167507"/>
      <w:r>
        <w:rPr>
          <w:szCs w:val="22"/>
          <w:u w:val="single"/>
        </w:rPr>
        <w:t>Smluvní pokuty</w:t>
      </w:r>
      <w:bookmarkEnd w:id="11"/>
    </w:p>
    <w:p w14:paraId="43E9D60E" w14:textId="76CB710D" w:rsidR="007D4954" w:rsidRPr="007D4954" w:rsidRDefault="00BC3634" w:rsidP="007D4954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 xml:space="preserve">Poskytovatel se zavazuje pravidelně čtvrtletně vyhodnocovat kvalitu poskytovaných služeb porovnáním dohodnutého a skutečného termínu řešení </w:t>
      </w:r>
      <w:r w:rsidR="009F0AC0">
        <w:rPr>
          <w:b w:val="0"/>
          <w:szCs w:val="22"/>
        </w:rPr>
        <w:t>vad, chy</w:t>
      </w:r>
      <w:r w:rsidR="007D6B2C">
        <w:rPr>
          <w:b w:val="0"/>
          <w:szCs w:val="22"/>
        </w:rPr>
        <w:t>b</w:t>
      </w:r>
      <w:r w:rsidR="009F0AC0">
        <w:rPr>
          <w:b w:val="0"/>
          <w:szCs w:val="22"/>
        </w:rPr>
        <w:t>, incidentů a požadavků</w:t>
      </w:r>
      <w:r>
        <w:rPr>
          <w:b w:val="0"/>
          <w:szCs w:val="22"/>
        </w:rPr>
        <w:t xml:space="preserve"> a seznamovat s výsledky takového vyhodnocení Objednatele. V případě neplnění této metriky bude Objednatel požadovat:</w:t>
      </w:r>
      <w:r w:rsidR="007D4954" w:rsidRPr="007D4954">
        <w:rPr>
          <w:b w:val="0"/>
          <w:szCs w:val="22"/>
        </w:rPr>
        <w:t xml:space="preserve"> </w:t>
      </w:r>
    </w:p>
    <w:p w14:paraId="7CC5A3E2" w14:textId="77777777" w:rsidR="007D4954" w:rsidRPr="007D4954" w:rsidRDefault="00BC3634" w:rsidP="007D4954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>Neplnění termínu řešení u více jak 10% požadavků – sleva 10% z ceny služby za dané čtvrtletí</w:t>
      </w:r>
      <w:r w:rsidR="007D4954" w:rsidRPr="007D4954">
        <w:rPr>
          <w:b w:val="0"/>
          <w:szCs w:val="22"/>
        </w:rPr>
        <w:t>;</w:t>
      </w:r>
    </w:p>
    <w:p w14:paraId="452D1C46" w14:textId="77777777" w:rsidR="007D4954" w:rsidRDefault="00BC3634" w:rsidP="00587FBE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>Neplnění termínu řešení u více než 20% požadavků – sleva 20% z ceny služby za dané čtvrtletí</w:t>
      </w:r>
      <w:r w:rsidR="007D4954" w:rsidRPr="007D4954">
        <w:rPr>
          <w:b w:val="0"/>
          <w:szCs w:val="22"/>
        </w:rPr>
        <w:t>;</w:t>
      </w:r>
    </w:p>
    <w:p w14:paraId="6EA276FA" w14:textId="77777777" w:rsidR="00BC3634" w:rsidRPr="00587FBE" w:rsidRDefault="00BC3634" w:rsidP="00587FBE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>Neplnění termínu řešení u více než 50% požadavků – sleva 50% z ceny služby za dané čtvrtletí.</w:t>
      </w:r>
    </w:p>
    <w:p w14:paraId="69BB54F2" w14:textId="77777777" w:rsidR="00BB1A41" w:rsidRPr="007D4954" w:rsidRDefault="00BC3634" w:rsidP="00BB1A41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>V případě nedodržení stanovených termínů ze strany Poskytovatele definovaných na základě návrhu řešení a objednávky definovaného požadavku má zadavatel právo uplatnit následující sankce:</w:t>
      </w:r>
      <w:r w:rsidR="00BB1A41" w:rsidRPr="007D4954">
        <w:rPr>
          <w:b w:val="0"/>
          <w:szCs w:val="22"/>
        </w:rPr>
        <w:t xml:space="preserve"> </w:t>
      </w:r>
    </w:p>
    <w:p w14:paraId="52B6B8FB" w14:textId="77777777" w:rsidR="00BC3634" w:rsidRDefault="00BC3634" w:rsidP="00BC3634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>Prodlení s předáním řešení o více jak 3 pracovní dny – sleva 10% z ceny</w:t>
      </w:r>
    </w:p>
    <w:p w14:paraId="46E352B2" w14:textId="77777777" w:rsidR="00BC3634" w:rsidRDefault="00BC3634" w:rsidP="00BC3634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>Prodlení s předáním řešení o více jak 10 pracovních dnů – sleva 20% z ceny</w:t>
      </w:r>
    </w:p>
    <w:p w14:paraId="19E84484" w14:textId="1381FAC8" w:rsidR="00BC3634" w:rsidRDefault="00BC3634" w:rsidP="00BC3634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>Prodlení s předáním řešení o více jak 20 pracovních dnů – sleva 50% z</w:t>
      </w:r>
      <w:r w:rsidR="00853809">
        <w:rPr>
          <w:b w:val="0"/>
          <w:szCs w:val="22"/>
        </w:rPr>
        <w:t> </w:t>
      </w:r>
      <w:r>
        <w:rPr>
          <w:b w:val="0"/>
          <w:szCs w:val="22"/>
        </w:rPr>
        <w:t>ceny</w:t>
      </w:r>
    </w:p>
    <w:p w14:paraId="6BEA18EA" w14:textId="77777777" w:rsidR="00853809" w:rsidRDefault="00853809" w:rsidP="00853809">
      <w:pPr>
        <w:tabs>
          <w:tab w:val="clear" w:pos="720"/>
        </w:tabs>
        <w:spacing w:before="120"/>
        <w:ind w:left="1049"/>
        <w:rPr>
          <w:b w:val="0"/>
          <w:szCs w:val="22"/>
        </w:rPr>
      </w:pPr>
    </w:p>
    <w:p w14:paraId="7E994B39" w14:textId="77777777" w:rsidR="00D37327" w:rsidRPr="00E70E1F" w:rsidRDefault="002E12C9" w:rsidP="00D37327">
      <w:pPr>
        <w:numPr>
          <w:ilvl w:val="0"/>
          <w:numId w:val="1"/>
        </w:numPr>
        <w:tabs>
          <w:tab w:val="clear" w:pos="720"/>
        </w:tabs>
        <w:spacing w:before="360"/>
        <w:rPr>
          <w:sz w:val="28"/>
        </w:rPr>
      </w:pPr>
      <w:r>
        <w:rPr>
          <w:sz w:val="28"/>
        </w:rPr>
        <w:t>Doba trvání a účinnost Smlouvy</w:t>
      </w:r>
    </w:p>
    <w:p w14:paraId="59E7D0A7" w14:textId="77777777" w:rsidR="00D954CC" w:rsidRDefault="00D954CC" w:rsidP="00D37327">
      <w:pPr>
        <w:numPr>
          <w:ilvl w:val="1"/>
          <w:numId w:val="1"/>
        </w:numPr>
        <w:tabs>
          <w:tab w:val="clear" w:pos="720"/>
        </w:tabs>
        <w:spacing w:before="120"/>
        <w:rPr>
          <w:szCs w:val="22"/>
          <w:u w:val="single"/>
        </w:rPr>
      </w:pPr>
      <w:r>
        <w:rPr>
          <w:szCs w:val="22"/>
          <w:u w:val="single"/>
        </w:rPr>
        <w:t>Doba trvání Smlouvy</w:t>
      </w:r>
    </w:p>
    <w:p w14:paraId="2D3C75C1" w14:textId="28251385" w:rsidR="00D954CC" w:rsidRPr="00726627" w:rsidRDefault="00D954CC" w:rsidP="00D954CC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  <w:highlight w:val="lightGray"/>
        </w:rPr>
      </w:pPr>
      <w:r w:rsidRPr="00D954CC">
        <w:rPr>
          <w:b w:val="0"/>
          <w:szCs w:val="22"/>
        </w:rPr>
        <w:t>Tato</w:t>
      </w:r>
      <w:r w:rsidR="00BC3634">
        <w:rPr>
          <w:b w:val="0"/>
          <w:szCs w:val="22"/>
        </w:rPr>
        <w:t xml:space="preserve"> Smlouva se sjednává na dobu </w:t>
      </w:r>
      <w:r>
        <w:rPr>
          <w:b w:val="0"/>
          <w:szCs w:val="22"/>
        </w:rPr>
        <w:t>určitou</w:t>
      </w:r>
      <w:r w:rsidR="00BC3634">
        <w:rPr>
          <w:b w:val="0"/>
          <w:szCs w:val="22"/>
        </w:rPr>
        <w:t xml:space="preserve">, a to na </w:t>
      </w:r>
      <w:r w:rsidR="00EE077D">
        <w:rPr>
          <w:b w:val="0"/>
          <w:szCs w:val="22"/>
        </w:rPr>
        <w:t>24 měsíců</w:t>
      </w:r>
      <w:r w:rsidR="00BC3634">
        <w:rPr>
          <w:b w:val="0"/>
          <w:szCs w:val="22"/>
        </w:rPr>
        <w:t xml:space="preserve"> od </w:t>
      </w:r>
      <w:r w:rsidR="00EE077D">
        <w:rPr>
          <w:b w:val="0"/>
          <w:szCs w:val="22"/>
        </w:rPr>
        <w:t>účinnosti této smlouvy</w:t>
      </w:r>
      <w:r w:rsidR="00726627">
        <w:rPr>
          <w:b w:val="0"/>
          <w:szCs w:val="22"/>
        </w:rPr>
        <w:t xml:space="preserve"> </w:t>
      </w:r>
      <w:r w:rsidR="00726627" w:rsidRPr="00726627">
        <w:rPr>
          <w:b w:val="0"/>
          <w:szCs w:val="22"/>
          <w:highlight w:val="lightGray"/>
        </w:rPr>
        <w:t>a to od 1.3.2025</w:t>
      </w:r>
    </w:p>
    <w:p w14:paraId="037E33DA" w14:textId="77777777" w:rsidR="003A43E3" w:rsidRPr="00240A6A" w:rsidRDefault="00DC57F2" w:rsidP="003A43E3">
      <w:pPr>
        <w:keepNext/>
        <w:keepLines/>
        <w:suppressAutoHyphens w:val="0"/>
        <w:ind w:left="360"/>
        <w:rPr>
          <w:b w:val="0"/>
        </w:rPr>
      </w:pPr>
      <w:bookmarkStart w:id="12" w:name="_Ref105336476"/>
      <w:bookmarkStart w:id="13" w:name="_Ref184380117"/>
      <w:r w:rsidRPr="00240A6A">
        <w:rPr>
          <w:b w:val="0"/>
        </w:rPr>
        <w:t xml:space="preserve">8.1.2. </w:t>
      </w:r>
      <w:r w:rsidR="003A43E3" w:rsidRPr="00240A6A">
        <w:rPr>
          <w:b w:val="0"/>
        </w:rPr>
        <w:t xml:space="preserve">Tato Smlouva zaniká:       </w:t>
      </w:r>
    </w:p>
    <w:p w14:paraId="1B97D14B" w14:textId="77777777" w:rsidR="003A43E3" w:rsidRPr="00240A6A" w:rsidRDefault="003A43E3" w:rsidP="003A43E3">
      <w:pPr>
        <w:widowControl/>
        <w:numPr>
          <w:ilvl w:val="0"/>
          <w:numId w:val="27"/>
        </w:numPr>
        <w:tabs>
          <w:tab w:val="clear" w:pos="720"/>
        </w:tabs>
        <w:suppressAutoHyphens w:val="0"/>
        <w:spacing w:before="0"/>
        <w:ind w:left="851" w:hanging="425"/>
        <w:rPr>
          <w:b w:val="0"/>
        </w:rPr>
      </w:pPr>
      <w:r w:rsidRPr="00240A6A">
        <w:rPr>
          <w:b w:val="0"/>
        </w:rPr>
        <w:t>písemnou dohodou smluvních stran;</w:t>
      </w:r>
    </w:p>
    <w:p w14:paraId="2A44EC56" w14:textId="77777777" w:rsidR="003A43E3" w:rsidRPr="00240A6A" w:rsidRDefault="003A43E3" w:rsidP="003A43E3">
      <w:pPr>
        <w:widowControl/>
        <w:numPr>
          <w:ilvl w:val="0"/>
          <w:numId w:val="27"/>
        </w:numPr>
        <w:tabs>
          <w:tab w:val="clear" w:pos="720"/>
        </w:tabs>
        <w:suppressAutoHyphens w:val="0"/>
        <w:spacing w:before="0"/>
        <w:ind w:left="851" w:hanging="425"/>
        <w:rPr>
          <w:b w:val="0"/>
        </w:rPr>
      </w:pPr>
      <w:r w:rsidRPr="00240A6A">
        <w:rPr>
          <w:b w:val="0"/>
        </w:rPr>
        <w:t>výpovědí nebo</w:t>
      </w:r>
    </w:p>
    <w:p w14:paraId="312B5AA9" w14:textId="77777777" w:rsidR="003A43E3" w:rsidRPr="00240A6A" w:rsidRDefault="003A43E3" w:rsidP="003A43E3">
      <w:pPr>
        <w:widowControl/>
        <w:numPr>
          <w:ilvl w:val="0"/>
          <w:numId w:val="27"/>
        </w:numPr>
        <w:tabs>
          <w:tab w:val="clear" w:pos="720"/>
        </w:tabs>
        <w:suppressAutoHyphens w:val="0"/>
        <w:spacing w:before="0"/>
        <w:ind w:left="851" w:hanging="425"/>
        <w:rPr>
          <w:b w:val="0"/>
        </w:rPr>
      </w:pPr>
      <w:r w:rsidRPr="00240A6A">
        <w:rPr>
          <w:b w:val="0"/>
        </w:rPr>
        <w:t>odstoupením od Smlouvy v případech stanovených zákonem.</w:t>
      </w:r>
    </w:p>
    <w:p w14:paraId="6741E0CE" w14:textId="77777777" w:rsidR="003A43E3" w:rsidRPr="00240A6A" w:rsidRDefault="003A43E3" w:rsidP="003A43E3">
      <w:pPr>
        <w:keepNext/>
        <w:keepLines/>
        <w:suppressAutoHyphens w:val="0"/>
        <w:ind w:left="426"/>
        <w:rPr>
          <w:b w:val="0"/>
        </w:rPr>
      </w:pPr>
      <w:r w:rsidRPr="00240A6A">
        <w:rPr>
          <w:b w:val="0"/>
        </w:rPr>
        <w:lastRenderedPageBreak/>
        <w:t>Smluvní strany jsou oprávněny tuto Smlouvu kdykoli vypovědět, a to i bez udání důvodu, s výpovědní dobou, která činí dva měsíce a která se počítá od prvního dne kalendářního měsíce následujícího po měsíci, v němž byla výpověď doručena druhé Straně.</w:t>
      </w:r>
    </w:p>
    <w:p w14:paraId="655A2FC0" w14:textId="77777777" w:rsidR="0036724D" w:rsidRPr="0036724D" w:rsidRDefault="0036724D" w:rsidP="00BC3634">
      <w:pPr>
        <w:tabs>
          <w:tab w:val="clear" w:pos="720"/>
        </w:tabs>
        <w:spacing w:before="120"/>
        <w:ind w:left="964"/>
        <w:rPr>
          <w:b w:val="0"/>
          <w:szCs w:val="22"/>
        </w:rPr>
      </w:pPr>
      <w:r w:rsidRPr="0036724D">
        <w:rPr>
          <w:b w:val="0"/>
          <w:szCs w:val="22"/>
        </w:rPr>
        <w:t xml:space="preserve"> </w:t>
      </w:r>
    </w:p>
    <w:bookmarkEnd w:id="12"/>
    <w:bookmarkEnd w:id="13"/>
    <w:p w14:paraId="4FE6CEB0" w14:textId="77777777" w:rsidR="00D37327" w:rsidRDefault="00D37327" w:rsidP="00D37327">
      <w:pPr>
        <w:numPr>
          <w:ilvl w:val="0"/>
          <w:numId w:val="1"/>
        </w:numPr>
        <w:tabs>
          <w:tab w:val="clear" w:pos="720"/>
        </w:tabs>
        <w:spacing w:before="360"/>
        <w:rPr>
          <w:sz w:val="28"/>
        </w:rPr>
      </w:pPr>
      <w:r>
        <w:rPr>
          <w:sz w:val="28"/>
        </w:rPr>
        <w:t>Závěrečná ustanovení</w:t>
      </w:r>
    </w:p>
    <w:p w14:paraId="64940C07" w14:textId="77777777" w:rsidR="00FB18A3" w:rsidRDefault="00D37327" w:rsidP="00D37327">
      <w:pPr>
        <w:numPr>
          <w:ilvl w:val="1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FB18A3">
        <w:rPr>
          <w:b w:val="0"/>
          <w:szCs w:val="22"/>
        </w:rPr>
        <w:t>Smluvní strany si dohodly, že vztah vzniklý ze  Smlouvy se řídí ustanoveními zákona č</w:t>
      </w:r>
      <w:r w:rsidR="00815991" w:rsidRPr="00FB18A3">
        <w:rPr>
          <w:b w:val="0"/>
          <w:szCs w:val="22"/>
        </w:rPr>
        <w:t>. 89/2012 Sb., občanského</w:t>
      </w:r>
      <w:r w:rsidRPr="00FB18A3">
        <w:rPr>
          <w:b w:val="0"/>
          <w:szCs w:val="22"/>
        </w:rPr>
        <w:t xml:space="preserve"> zákoníku</w:t>
      </w:r>
      <w:r w:rsidR="00FB18A3" w:rsidRPr="00FB18A3">
        <w:rPr>
          <w:b w:val="0"/>
          <w:szCs w:val="22"/>
        </w:rPr>
        <w:t xml:space="preserve">. </w:t>
      </w:r>
    </w:p>
    <w:p w14:paraId="1E9E5D6F" w14:textId="77777777" w:rsidR="00D37327" w:rsidRPr="00FB18A3" w:rsidRDefault="00D37327" w:rsidP="00D37327">
      <w:pPr>
        <w:numPr>
          <w:ilvl w:val="1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FB18A3">
        <w:rPr>
          <w:b w:val="0"/>
          <w:szCs w:val="22"/>
        </w:rPr>
        <w:t>Smluvní strany se dohodly, že spory z této Smlouvy, které se nepodařilo odstranit vzájemným jednáním, předloží k rozhodnutí věcně příslušnému soudu.</w:t>
      </w:r>
    </w:p>
    <w:p w14:paraId="3C732C96" w14:textId="77777777" w:rsidR="00D37327" w:rsidRPr="003B6BD1" w:rsidRDefault="00D37327" w:rsidP="003B6BD1">
      <w:pPr>
        <w:numPr>
          <w:ilvl w:val="1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CD4EEB">
        <w:rPr>
          <w:b w:val="0"/>
          <w:szCs w:val="22"/>
        </w:rPr>
        <w:t xml:space="preserve">Tato Smlouva je vyhotovená ve </w:t>
      </w:r>
      <w:r w:rsidR="009F105C">
        <w:rPr>
          <w:b w:val="0"/>
          <w:szCs w:val="22"/>
        </w:rPr>
        <w:t>4</w:t>
      </w:r>
      <w:r w:rsidRPr="00CD4EEB">
        <w:rPr>
          <w:b w:val="0"/>
          <w:szCs w:val="22"/>
        </w:rPr>
        <w:t xml:space="preserve"> vyhotoveních, </w:t>
      </w:r>
      <w:r w:rsidR="009F105C">
        <w:rPr>
          <w:b w:val="0"/>
          <w:szCs w:val="22"/>
        </w:rPr>
        <w:t>všech</w:t>
      </w:r>
      <w:r w:rsidRPr="00CD4EEB">
        <w:rPr>
          <w:b w:val="0"/>
          <w:szCs w:val="22"/>
        </w:rPr>
        <w:t xml:space="preserve"> s platností originálu, z nichž </w:t>
      </w:r>
      <w:r w:rsidR="009F105C">
        <w:rPr>
          <w:b w:val="0"/>
          <w:szCs w:val="22"/>
        </w:rPr>
        <w:t xml:space="preserve">3 exempláře obdrží objednatel a </w:t>
      </w:r>
      <w:r w:rsidRPr="00CD4EEB">
        <w:rPr>
          <w:b w:val="0"/>
          <w:szCs w:val="22"/>
        </w:rPr>
        <w:t>jeden exemplář</w:t>
      </w:r>
      <w:r w:rsidR="009F105C">
        <w:rPr>
          <w:b w:val="0"/>
          <w:szCs w:val="22"/>
        </w:rPr>
        <w:t xml:space="preserve"> obdrží poskytovatel</w:t>
      </w:r>
      <w:r w:rsidRPr="00E35CFC">
        <w:rPr>
          <w:b w:val="0"/>
          <w:szCs w:val="22"/>
        </w:rPr>
        <w:t xml:space="preserve">. </w:t>
      </w:r>
      <w:r w:rsidR="0045793C" w:rsidRPr="009C62A6">
        <w:rPr>
          <w:b w:val="0"/>
          <w:szCs w:val="22"/>
        </w:rPr>
        <w:t xml:space="preserve">Tato Smlouva může být měněna a doplňována pouze po dohodě stran formou písemných dodatků, popř. </w:t>
      </w:r>
      <w:r w:rsidR="007924D9">
        <w:rPr>
          <w:b w:val="0"/>
          <w:szCs w:val="22"/>
        </w:rPr>
        <w:t xml:space="preserve">jiným </w:t>
      </w:r>
      <w:r w:rsidR="005D774B">
        <w:rPr>
          <w:b w:val="0"/>
          <w:szCs w:val="22"/>
        </w:rPr>
        <w:t>p</w:t>
      </w:r>
      <w:r w:rsidR="0045793C" w:rsidRPr="009C62A6">
        <w:rPr>
          <w:b w:val="0"/>
          <w:szCs w:val="22"/>
        </w:rPr>
        <w:t>ostupem</w:t>
      </w:r>
      <w:r w:rsidR="007924D9">
        <w:rPr>
          <w:b w:val="0"/>
          <w:szCs w:val="22"/>
        </w:rPr>
        <w:t xml:space="preserve"> dle</w:t>
      </w:r>
      <w:r w:rsidR="0045793C" w:rsidRPr="009C62A6">
        <w:rPr>
          <w:b w:val="0"/>
          <w:szCs w:val="22"/>
        </w:rPr>
        <w:t xml:space="preserve"> Smlouvy. </w:t>
      </w:r>
    </w:p>
    <w:p w14:paraId="2982585A" w14:textId="77777777" w:rsidR="007D4954" w:rsidRDefault="007D4954" w:rsidP="00BC1364">
      <w:pPr>
        <w:numPr>
          <w:ilvl w:val="1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7C5093">
        <w:rPr>
          <w:b w:val="0"/>
          <w:szCs w:val="22"/>
        </w:rPr>
        <w:t>V případě, že v Licenční smlouvě jsou sjednána práva a povinnosti Poskytovatele nebo Objednatele odlišn</w:t>
      </w:r>
      <w:r>
        <w:rPr>
          <w:b w:val="0"/>
          <w:szCs w:val="22"/>
        </w:rPr>
        <w:t xml:space="preserve">ě od této Smlouvy (např. povinnosti součinnosti ze strany Objednatele, výluky a omezení odpovědnosti Poskytovatele), má přednost obsah této Smlouvy a práva a povinnosti v této Smlouvě uvedené. </w:t>
      </w:r>
    </w:p>
    <w:p w14:paraId="088430B7" w14:textId="77777777" w:rsidR="00BC1364" w:rsidRPr="00BC1364" w:rsidRDefault="00BC1364" w:rsidP="00BC1364">
      <w:pPr>
        <w:numPr>
          <w:ilvl w:val="1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BC1364">
        <w:rPr>
          <w:b w:val="0"/>
          <w:szCs w:val="22"/>
        </w:rPr>
        <w:t>Pokud nebylo v této smlouvě ujednáno výslovně jinak, nepřihlíží se v práv</w:t>
      </w:r>
      <w:r>
        <w:rPr>
          <w:b w:val="0"/>
          <w:szCs w:val="22"/>
        </w:rPr>
        <w:t>ních vztazích založených touto S</w:t>
      </w:r>
      <w:r w:rsidRPr="00BC1364">
        <w:rPr>
          <w:b w:val="0"/>
          <w:szCs w:val="22"/>
        </w:rPr>
        <w:t>mlouvou k jakýmkoliv zvyklostem a zavedené praxi stran, ani k obchodním zvykloste</w:t>
      </w:r>
      <w:r>
        <w:rPr>
          <w:b w:val="0"/>
          <w:szCs w:val="22"/>
        </w:rPr>
        <w:t>m a rovněž se při výkladu této S</w:t>
      </w:r>
      <w:r w:rsidRPr="00BC1364">
        <w:rPr>
          <w:b w:val="0"/>
          <w:szCs w:val="22"/>
        </w:rPr>
        <w:t xml:space="preserve">mlouvy nepřihlíží k předchozí ústní, písemné či elektronické komunikaci, která proběhla před uzavřením této </w:t>
      </w:r>
      <w:r>
        <w:rPr>
          <w:b w:val="0"/>
          <w:szCs w:val="22"/>
        </w:rPr>
        <w:t>S</w:t>
      </w:r>
      <w:r w:rsidRPr="00BC1364">
        <w:rPr>
          <w:b w:val="0"/>
          <w:szCs w:val="22"/>
        </w:rPr>
        <w:t>mlouvy.</w:t>
      </w:r>
    </w:p>
    <w:p w14:paraId="524DA2EA" w14:textId="77777777" w:rsidR="00F62ADA" w:rsidRDefault="00F62ADA" w:rsidP="00F62ADA">
      <w:pPr>
        <w:numPr>
          <w:ilvl w:val="1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F62ADA">
        <w:rPr>
          <w:b w:val="0"/>
          <w:szCs w:val="22"/>
        </w:rPr>
        <w:t>Smluvní strany si dohodly, že ani jedna s</w:t>
      </w:r>
      <w:r w:rsidR="00BC1364">
        <w:rPr>
          <w:b w:val="0"/>
          <w:szCs w:val="22"/>
        </w:rPr>
        <w:t>trana není oprávněna postoupit S</w:t>
      </w:r>
      <w:r w:rsidRPr="00F62ADA">
        <w:rPr>
          <w:b w:val="0"/>
          <w:szCs w:val="22"/>
        </w:rPr>
        <w:t xml:space="preserve">mlouvu, tzn. převést jako postupitel svá práva a povinnosti ze </w:t>
      </w:r>
      <w:r w:rsidR="00BC1364">
        <w:rPr>
          <w:b w:val="0"/>
          <w:szCs w:val="22"/>
        </w:rPr>
        <w:t>S</w:t>
      </w:r>
      <w:r w:rsidRPr="00F62ADA">
        <w:rPr>
          <w:b w:val="0"/>
          <w:szCs w:val="22"/>
        </w:rPr>
        <w:t>mlouvy nebo z její části třetí osobě, a to bez písemného souhlasu druhé smluvní strany.</w:t>
      </w:r>
    </w:p>
    <w:p w14:paraId="076FBAF6" w14:textId="77777777" w:rsidR="00D37327" w:rsidRPr="00E82EE5" w:rsidRDefault="00D37327" w:rsidP="00D37327">
      <w:pPr>
        <w:numPr>
          <w:ilvl w:val="1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E82EE5">
        <w:rPr>
          <w:b w:val="0"/>
          <w:szCs w:val="22"/>
        </w:rPr>
        <w:t xml:space="preserve">V případě, že by některé ustanovení </w:t>
      </w:r>
      <w:r>
        <w:rPr>
          <w:b w:val="0"/>
          <w:szCs w:val="22"/>
        </w:rPr>
        <w:t>S</w:t>
      </w:r>
      <w:r w:rsidRPr="00E82EE5">
        <w:rPr>
          <w:b w:val="0"/>
          <w:szCs w:val="22"/>
        </w:rPr>
        <w:t xml:space="preserve">mlouvy bylo nebo se v budoucnu stalo z jakýchkoliv důvodů neplatné, nezpůsobuje neplatnost ostatních částí </w:t>
      </w:r>
      <w:r>
        <w:rPr>
          <w:b w:val="0"/>
          <w:szCs w:val="22"/>
        </w:rPr>
        <w:t>S</w:t>
      </w:r>
      <w:r w:rsidRPr="00E82EE5">
        <w:rPr>
          <w:b w:val="0"/>
          <w:szCs w:val="22"/>
        </w:rPr>
        <w:t>mlouvy. Smluvní stany se zavazují bezodkladně nahradit po vzájemné dohodě toto ustanovení jiným, odpovídajícím svým obsahem účelu zrušeného ustanovení.</w:t>
      </w:r>
    </w:p>
    <w:p w14:paraId="64641B93" w14:textId="77777777" w:rsidR="00240A6A" w:rsidRDefault="00492282" w:rsidP="00D37327">
      <w:pPr>
        <w:numPr>
          <w:ilvl w:val="1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 xml:space="preserve">V případě, že se na tuto smlouvu vztahuje povinnost uveřejnění v Registru smluv, </w:t>
      </w:r>
      <w:r w:rsidR="00B66DF2">
        <w:rPr>
          <w:b w:val="0"/>
          <w:szCs w:val="22"/>
        </w:rPr>
        <w:t xml:space="preserve">Objednatel bezodkladně po uzavření této smlouvy </w:t>
      </w:r>
      <w:r w:rsidR="006C08F5">
        <w:rPr>
          <w:b w:val="0"/>
          <w:szCs w:val="22"/>
        </w:rPr>
        <w:t>odešle smlouvu k řádnému uveřejnění do registru vedeného MV ČR. O uveřejnění smlouvy bude druhá smluvní strana informována prostřednictvím datové schránky</w:t>
      </w:r>
      <w:r w:rsidR="008C6D75">
        <w:rPr>
          <w:b w:val="0"/>
          <w:szCs w:val="22"/>
        </w:rPr>
        <w:t>, kdy obdrží zprávu o zveřejnění přímo z Registru smluv. Tato smlouva nabývá platnosti okamžikem jejího podepsání poslední ze smluvních stran a účinnosti dnem jejího uveřejnění v Registru smluv</w:t>
      </w:r>
      <w:r w:rsidR="00D90DDB">
        <w:rPr>
          <w:b w:val="0"/>
          <w:szCs w:val="22"/>
        </w:rPr>
        <w:t>. Smluvní strany berou na vědomí, že nebude-li smlouva zveřejněna ani 90 den o</w:t>
      </w:r>
      <w:r w:rsidR="00823D29">
        <w:rPr>
          <w:b w:val="0"/>
          <w:szCs w:val="22"/>
        </w:rPr>
        <w:t>d</w:t>
      </w:r>
      <w:r w:rsidR="00D90DDB">
        <w:rPr>
          <w:b w:val="0"/>
          <w:szCs w:val="22"/>
        </w:rPr>
        <w:t xml:space="preserve"> jejího uzavření, je následujícím dnem zrušena od počátku s účinky případného bezdůvodného obohacení. </w:t>
      </w:r>
      <w:r w:rsidR="008C6D75">
        <w:rPr>
          <w:b w:val="0"/>
          <w:szCs w:val="22"/>
        </w:rPr>
        <w:t xml:space="preserve"> </w:t>
      </w:r>
    </w:p>
    <w:p w14:paraId="6F82B6AF" w14:textId="77777777" w:rsidR="00240A6A" w:rsidRDefault="00240A6A">
      <w:pPr>
        <w:widowControl/>
        <w:tabs>
          <w:tab w:val="clear" w:pos="720"/>
        </w:tabs>
        <w:suppressAutoHyphens w:val="0"/>
        <w:spacing w:before="0" w:after="200" w:line="276" w:lineRule="auto"/>
        <w:jc w:val="left"/>
        <w:rPr>
          <w:b w:val="0"/>
          <w:szCs w:val="22"/>
        </w:rPr>
      </w:pPr>
      <w:r>
        <w:rPr>
          <w:b w:val="0"/>
          <w:szCs w:val="22"/>
        </w:rPr>
        <w:br w:type="page"/>
      </w:r>
    </w:p>
    <w:p w14:paraId="04A74114" w14:textId="77777777" w:rsidR="00D37327" w:rsidRPr="00E82EE5" w:rsidRDefault="00D37327" w:rsidP="00240A6A">
      <w:pPr>
        <w:tabs>
          <w:tab w:val="clear" w:pos="720"/>
        </w:tabs>
        <w:spacing w:before="120"/>
        <w:rPr>
          <w:b w:val="0"/>
          <w:szCs w:val="22"/>
        </w:rPr>
      </w:pPr>
    </w:p>
    <w:p w14:paraId="1F784627" w14:textId="77777777" w:rsidR="00D37327" w:rsidRPr="00E82EE5" w:rsidRDefault="00D37327" w:rsidP="00D37327">
      <w:pPr>
        <w:numPr>
          <w:ilvl w:val="1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E82EE5">
        <w:rPr>
          <w:b w:val="0"/>
          <w:szCs w:val="22"/>
        </w:rPr>
        <w:t xml:space="preserve">Smluvní strany prohlašují, že si tuto </w:t>
      </w:r>
      <w:r>
        <w:rPr>
          <w:b w:val="0"/>
          <w:szCs w:val="22"/>
        </w:rPr>
        <w:t>S</w:t>
      </w:r>
      <w:r w:rsidRPr="00E82EE5">
        <w:rPr>
          <w:b w:val="0"/>
          <w:szCs w:val="22"/>
        </w:rPr>
        <w:t>mlouvu před jejím podpisem přečetly, že byla uzavřena po vzájemném projednání podle jejich pravé a svobodné vůle, určitě, vážně a srozumitelně.</w:t>
      </w:r>
    </w:p>
    <w:p w14:paraId="64280E3F" w14:textId="7385C1FC" w:rsidR="00D37327" w:rsidRDefault="00D37327" w:rsidP="00D37327">
      <w:pPr>
        <w:tabs>
          <w:tab w:val="left" w:pos="1006"/>
          <w:tab w:val="left" w:pos="1218"/>
          <w:tab w:val="left" w:pos="2069"/>
          <w:tab w:val="left" w:pos="3345"/>
          <w:tab w:val="left" w:pos="3628"/>
          <w:tab w:val="left" w:pos="3770"/>
          <w:tab w:val="left" w:pos="3841"/>
        </w:tabs>
        <w:spacing w:line="240" w:lineRule="atLeast"/>
        <w:rPr>
          <w:b w:val="0"/>
          <w:color w:val="000000"/>
        </w:rPr>
      </w:pPr>
      <w:r>
        <w:rPr>
          <w:b w:val="0"/>
          <w:color w:val="000000"/>
        </w:rPr>
        <w:t>V</w:t>
      </w:r>
      <w:r w:rsidR="008A437F">
        <w:rPr>
          <w:b w:val="0"/>
          <w:color w:val="000000"/>
        </w:rPr>
        <w:t xml:space="preserve"> Žamberku</w:t>
      </w:r>
      <w:r>
        <w:rPr>
          <w:b w:val="0"/>
          <w:color w:val="000000"/>
        </w:rPr>
        <w:t xml:space="preserve"> dne</w:t>
      </w:r>
      <w:r w:rsidR="00AE59EB">
        <w:rPr>
          <w:b w:val="0"/>
          <w:color w:val="000000"/>
        </w:rPr>
        <w:t xml:space="preserve"> 20</w:t>
      </w:r>
      <w:r w:rsidR="00C61EF4">
        <w:rPr>
          <w:b w:val="0"/>
          <w:color w:val="000000"/>
        </w:rPr>
        <w:t>. 2</w:t>
      </w:r>
      <w:bookmarkStart w:id="14" w:name="_GoBack"/>
      <w:bookmarkEnd w:id="14"/>
      <w:r w:rsidR="00AE59EB">
        <w:rPr>
          <w:b w:val="0"/>
          <w:color w:val="000000"/>
        </w:rPr>
        <w:t>. 2025</w:t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 w:rsidR="008A437F">
        <w:rPr>
          <w:b w:val="0"/>
          <w:color w:val="000000"/>
        </w:rPr>
        <w:t xml:space="preserve">           </w:t>
      </w:r>
      <w:r>
        <w:rPr>
          <w:b w:val="0"/>
          <w:color w:val="000000"/>
        </w:rPr>
        <w:t xml:space="preserve">V </w:t>
      </w:r>
      <w:r w:rsidR="008A437F">
        <w:rPr>
          <w:b w:val="0"/>
          <w:color w:val="000000"/>
        </w:rPr>
        <w:t>Brně</w:t>
      </w:r>
      <w:r>
        <w:rPr>
          <w:b w:val="0"/>
          <w:color w:val="000000"/>
        </w:rPr>
        <w:t xml:space="preserve"> dne</w:t>
      </w:r>
      <w:r w:rsidR="008A437F">
        <w:rPr>
          <w:b w:val="0"/>
          <w:color w:val="000000"/>
        </w:rPr>
        <w:t xml:space="preserve"> </w:t>
      </w:r>
      <w:proofErr w:type="gramStart"/>
      <w:r w:rsidR="008A437F">
        <w:rPr>
          <w:b w:val="0"/>
          <w:color w:val="000000"/>
        </w:rPr>
        <w:t>21.1.2025</w:t>
      </w:r>
      <w:proofErr w:type="gramEnd"/>
      <w:r w:rsidR="00BC3634">
        <w:rPr>
          <w:b w:val="0"/>
          <w:color w:val="000000"/>
        </w:rPr>
        <w:t xml:space="preserve"> </w:t>
      </w:r>
    </w:p>
    <w:p w14:paraId="6FB77D0C" w14:textId="77777777" w:rsidR="00D37327" w:rsidRDefault="00D37327" w:rsidP="00D37327">
      <w:pPr>
        <w:tabs>
          <w:tab w:val="left" w:pos="1006"/>
          <w:tab w:val="left" w:pos="1218"/>
          <w:tab w:val="left" w:pos="2069"/>
          <w:tab w:val="left" w:pos="3345"/>
          <w:tab w:val="left" w:pos="3628"/>
          <w:tab w:val="left" w:pos="3770"/>
          <w:tab w:val="left" w:pos="3841"/>
        </w:tabs>
        <w:spacing w:before="120" w:line="240" w:lineRule="atLeast"/>
        <w:rPr>
          <w:b w:val="0"/>
          <w:color w:val="000000"/>
        </w:rPr>
      </w:pPr>
    </w:p>
    <w:p w14:paraId="6D45205B" w14:textId="77777777" w:rsidR="00240A6A" w:rsidRDefault="00240A6A" w:rsidP="00D37327">
      <w:pPr>
        <w:tabs>
          <w:tab w:val="left" w:pos="1006"/>
          <w:tab w:val="left" w:pos="1218"/>
          <w:tab w:val="left" w:pos="2069"/>
          <w:tab w:val="left" w:pos="3345"/>
          <w:tab w:val="left" w:pos="3628"/>
          <w:tab w:val="left" w:pos="3770"/>
          <w:tab w:val="left" w:pos="3841"/>
        </w:tabs>
        <w:spacing w:before="120" w:line="240" w:lineRule="atLeast"/>
        <w:rPr>
          <w:b w:val="0"/>
          <w:color w:val="000000"/>
        </w:rPr>
      </w:pPr>
    </w:p>
    <w:p w14:paraId="0FF72B96" w14:textId="77777777" w:rsidR="0074648F" w:rsidRDefault="0074648F" w:rsidP="00D37327">
      <w:pPr>
        <w:tabs>
          <w:tab w:val="left" w:pos="1006"/>
          <w:tab w:val="left" w:pos="1218"/>
          <w:tab w:val="left" w:pos="2069"/>
          <w:tab w:val="left" w:pos="3345"/>
          <w:tab w:val="left" w:pos="3628"/>
          <w:tab w:val="left" w:pos="3770"/>
          <w:tab w:val="left" w:pos="3841"/>
        </w:tabs>
        <w:spacing w:before="120" w:line="240" w:lineRule="atLeast"/>
        <w:rPr>
          <w:b w:val="0"/>
          <w:color w:val="000000"/>
        </w:rPr>
      </w:pPr>
      <w:r>
        <w:rPr>
          <w:b w:val="0"/>
          <w:color w:val="000000"/>
        </w:rPr>
        <w:t>Za objednatele:</w:t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  <w:t>Za poskytovatele:</w:t>
      </w:r>
    </w:p>
    <w:p w14:paraId="184FDBF5" w14:textId="77777777" w:rsidR="005D774B" w:rsidRDefault="005D774B" w:rsidP="00D37327">
      <w:pPr>
        <w:tabs>
          <w:tab w:val="left" w:pos="1006"/>
          <w:tab w:val="left" w:pos="1218"/>
          <w:tab w:val="left" w:pos="2069"/>
          <w:tab w:val="left" w:pos="3345"/>
          <w:tab w:val="left" w:pos="3628"/>
          <w:tab w:val="left" w:pos="3770"/>
          <w:tab w:val="left" w:pos="3841"/>
        </w:tabs>
        <w:spacing w:before="120" w:line="240" w:lineRule="atLeast"/>
        <w:rPr>
          <w:b w:val="0"/>
          <w:color w:val="000000"/>
        </w:rPr>
      </w:pPr>
    </w:p>
    <w:p w14:paraId="4AB5FDE6" w14:textId="77777777" w:rsidR="00240A6A" w:rsidRDefault="00240A6A" w:rsidP="00D37327">
      <w:pPr>
        <w:tabs>
          <w:tab w:val="left" w:pos="1006"/>
          <w:tab w:val="left" w:pos="1218"/>
          <w:tab w:val="left" w:pos="2069"/>
          <w:tab w:val="left" w:pos="3345"/>
          <w:tab w:val="left" w:pos="3628"/>
          <w:tab w:val="left" w:pos="3770"/>
          <w:tab w:val="left" w:pos="3841"/>
        </w:tabs>
        <w:spacing w:before="120" w:line="240" w:lineRule="atLeast"/>
        <w:rPr>
          <w:b w:val="0"/>
          <w:color w:val="000000"/>
        </w:rPr>
      </w:pPr>
    </w:p>
    <w:p w14:paraId="42DA4DBA" w14:textId="77777777" w:rsidR="00D37327" w:rsidRDefault="00D37327" w:rsidP="00D37327">
      <w:pPr>
        <w:tabs>
          <w:tab w:val="left" w:pos="0"/>
        </w:tabs>
        <w:spacing w:before="120" w:line="240" w:lineRule="atLeast"/>
        <w:jc w:val="center"/>
        <w:rPr>
          <w:b w:val="0"/>
          <w:color w:val="000000"/>
        </w:rPr>
      </w:pPr>
      <w:r>
        <w:rPr>
          <w:b w:val="0"/>
          <w:color w:val="000000"/>
        </w:rPr>
        <w:t>…………………………………….</w:t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  <w:t>..…………………………………….</w:t>
      </w:r>
    </w:p>
    <w:p w14:paraId="4BE4A4FF" w14:textId="545267DB" w:rsidR="0074648F" w:rsidRDefault="00F20F86" w:rsidP="00D37327">
      <w:pPr>
        <w:spacing w:before="0"/>
        <w:rPr>
          <w:b w:val="0"/>
          <w:szCs w:val="22"/>
        </w:rPr>
      </w:pP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 w:rsidR="007B1288">
        <w:rPr>
          <w:b w:val="0"/>
          <w:szCs w:val="22"/>
        </w:rPr>
        <w:tab/>
      </w:r>
      <w:r w:rsidR="007B1288">
        <w:rPr>
          <w:b w:val="0"/>
          <w:szCs w:val="22"/>
        </w:rPr>
        <w:tab/>
      </w:r>
      <w:r w:rsidR="007B1288">
        <w:rPr>
          <w:b w:val="0"/>
          <w:szCs w:val="22"/>
        </w:rPr>
        <w:tab/>
      </w:r>
    </w:p>
    <w:p w14:paraId="1D9AAEF8" w14:textId="77777777" w:rsidR="0074648F" w:rsidRDefault="0074648F" w:rsidP="00D37327">
      <w:pPr>
        <w:spacing w:before="0"/>
        <w:rPr>
          <w:b w:val="0"/>
          <w:szCs w:val="22"/>
        </w:rPr>
      </w:pPr>
    </w:p>
    <w:p w14:paraId="52371BE3" w14:textId="77777777" w:rsidR="0074648F" w:rsidRDefault="0074648F" w:rsidP="00D37327">
      <w:pPr>
        <w:spacing w:before="0"/>
        <w:rPr>
          <w:b w:val="0"/>
          <w:szCs w:val="22"/>
        </w:rPr>
      </w:pPr>
    </w:p>
    <w:p w14:paraId="2735AB5C" w14:textId="77777777" w:rsidR="00646786" w:rsidRDefault="00D37327" w:rsidP="007B1288">
      <w:pPr>
        <w:spacing w:before="0"/>
        <w:rPr>
          <w:b w:val="0"/>
          <w:color w:val="000000"/>
          <w:szCs w:val="22"/>
        </w:rPr>
      </w:pPr>
      <w:r w:rsidRPr="001629B1">
        <w:rPr>
          <w:b w:val="0"/>
          <w:color w:val="000000"/>
          <w:szCs w:val="22"/>
        </w:rPr>
        <w:tab/>
      </w:r>
      <w:r w:rsidRPr="001629B1">
        <w:rPr>
          <w:b w:val="0"/>
          <w:color w:val="000000"/>
          <w:szCs w:val="22"/>
        </w:rPr>
        <w:tab/>
      </w:r>
      <w:r w:rsidRPr="001629B1">
        <w:rPr>
          <w:b w:val="0"/>
          <w:color w:val="000000"/>
          <w:szCs w:val="22"/>
        </w:rPr>
        <w:tab/>
      </w:r>
      <w:r w:rsidRPr="001629B1">
        <w:rPr>
          <w:b w:val="0"/>
          <w:color w:val="000000"/>
          <w:szCs w:val="22"/>
        </w:rPr>
        <w:tab/>
      </w:r>
      <w:r w:rsidRPr="001629B1">
        <w:rPr>
          <w:b w:val="0"/>
          <w:color w:val="000000"/>
          <w:szCs w:val="22"/>
        </w:rPr>
        <w:tab/>
      </w:r>
      <w:r w:rsidRPr="001629B1">
        <w:rPr>
          <w:b w:val="0"/>
          <w:color w:val="000000"/>
          <w:szCs w:val="22"/>
        </w:rPr>
        <w:tab/>
      </w:r>
      <w:r w:rsidRPr="001629B1">
        <w:rPr>
          <w:b w:val="0"/>
          <w:color w:val="000000"/>
          <w:szCs w:val="22"/>
        </w:rPr>
        <w:tab/>
      </w:r>
    </w:p>
    <w:p w14:paraId="50FB9E5F" w14:textId="77777777" w:rsidR="00FB18A3" w:rsidRDefault="00FB18A3" w:rsidP="007B1288">
      <w:pPr>
        <w:spacing w:before="0"/>
        <w:rPr>
          <w:b w:val="0"/>
          <w:color w:val="000000"/>
          <w:szCs w:val="22"/>
        </w:rPr>
      </w:pPr>
    </w:p>
    <w:p w14:paraId="5FF773F5" w14:textId="77777777" w:rsidR="00FB18A3" w:rsidRDefault="00FB18A3" w:rsidP="007B1288">
      <w:pPr>
        <w:spacing w:before="0"/>
        <w:rPr>
          <w:b w:val="0"/>
          <w:color w:val="000000"/>
          <w:szCs w:val="22"/>
        </w:rPr>
      </w:pPr>
    </w:p>
    <w:p w14:paraId="332868DA" w14:textId="77777777" w:rsidR="00894F0D" w:rsidRDefault="00894F0D" w:rsidP="007B1288">
      <w:pPr>
        <w:spacing w:before="0"/>
        <w:rPr>
          <w:b w:val="0"/>
          <w:color w:val="000000"/>
          <w:szCs w:val="22"/>
        </w:rPr>
      </w:pPr>
    </w:p>
    <w:p w14:paraId="304B4DC9" w14:textId="77777777" w:rsidR="00894F0D" w:rsidRDefault="00894F0D" w:rsidP="007B1288">
      <w:pPr>
        <w:spacing w:before="0"/>
        <w:rPr>
          <w:b w:val="0"/>
          <w:color w:val="000000"/>
          <w:szCs w:val="22"/>
        </w:rPr>
      </w:pPr>
    </w:p>
    <w:p w14:paraId="53F3E2A6" w14:textId="77777777" w:rsidR="00894F0D" w:rsidRDefault="00894F0D" w:rsidP="007B1288">
      <w:pPr>
        <w:spacing w:before="0"/>
        <w:rPr>
          <w:b w:val="0"/>
          <w:color w:val="000000"/>
          <w:szCs w:val="22"/>
        </w:rPr>
      </w:pPr>
    </w:p>
    <w:p w14:paraId="4E4AD0D9" w14:textId="77777777" w:rsidR="00FB18A3" w:rsidRDefault="00FB18A3" w:rsidP="007B1288">
      <w:pPr>
        <w:spacing w:before="0"/>
        <w:rPr>
          <w:b w:val="0"/>
          <w:color w:val="000000"/>
          <w:szCs w:val="22"/>
        </w:rPr>
      </w:pPr>
    </w:p>
    <w:p w14:paraId="273AE6CE" w14:textId="77777777" w:rsidR="00FB18A3" w:rsidRDefault="00FB18A3" w:rsidP="007B1288">
      <w:pPr>
        <w:spacing w:before="0"/>
        <w:rPr>
          <w:b w:val="0"/>
          <w:color w:val="000000"/>
          <w:szCs w:val="22"/>
        </w:rPr>
      </w:pPr>
    </w:p>
    <w:p w14:paraId="19B53BBD" w14:textId="77777777" w:rsidR="00FB18A3" w:rsidRDefault="00FB18A3" w:rsidP="007B1288">
      <w:pPr>
        <w:spacing w:before="0"/>
        <w:rPr>
          <w:b w:val="0"/>
          <w:color w:val="000000"/>
          <w:szCs w:val="22"/>
        </w:rPr>
      </w:pPr>
    </w:p>
    <w:p w14:paraId="58C17F66" w14:textId="77777777" w:rsidR="00894F0D" w:rsidRDefault="00894F0D" w:rsidP="007B1288">
      <w:pPr>
        <w:spacing w:before="0"/>
        <w:rPr>
          <w:b w:val="0"/>
          <w:color w:val="000000"/>
          <w:szCs w:val="22"/>
        </w:rPr>
      </w:pPr>
    </w:p>
    <w:p w14:paraId="12415FAC" w14:textId="77777777" w:rsidR="00894F0D" w:rsidRDefault="00894F0D" w:rsidP="007B1288">
      <w:pPr>
        <w:spacing w:before="0"/>
        <w:rPr>
          <w:b w:val="0"/>
          <w:color w:val="000000"/>
          <w:szCs w:val="22"/>
        </w:rPr>
      </w:pPr>
    </w:p>
    <w:p w14:paraId="7100075F" w14:textId="77777777" w:rsidR="00894F0D" w:rsidRDefault="00894F0D" w:rsidP="007B1288">
      <w:pPr>
        <w:spacing w:before="0"/>
        <w:rPr>
          <w:b w:val="0"/>
          <w:color w:val="000000"/>
          <w:szCs w:val="22"/>
        </w:rPr>
      </w:pPr>
    </w:p>
    <w:p w14:paraId="2927C911" w14:textId="77777777" w:rsidR="00894F0D" w:rsidRDefault="00894F0D" w:rsidP="007B1288">
      <w:pPr>
        <w:spacing w:before="0"/>
        <w:rPr>
          <w:b w:val="0"/>
          <w:color w:val="000000"/>
          <w:szCs w:val="22"/>
        </w:rPr>
      </w:pPr>
    </w:p>
    <w:p w14:paraId="765946E5" w14:textId="77777777" w:rsidR="00894F0D" w:rsidRDefault="00894F0D" w:rsidP="007B1288">
      <w:pPr>
        <w:spacing w:before="0"/>
        <w:rPr>
          <w:b w:val="0"/>
          <w:color w:val="000000"/>
          <w:szCs w:val="22"/>
        </w:rPr>
      </w:pPr>
    </w:p>
    <w:p w14:paraId="5A01C875" w14:textId="77777777" w:rsidR="00894F0D" w:rsidRDefault="00894F0D" w:rsidP="007B1288">
      <w:pPr>
        <w:spacing w:before="0"/>
        <w:rPr>
          <w:b w:val="0"/>
          <w:color w:val="000000"/>
          <w:szCs w:val="22"/>
        </w:rPr>
      </w:pPr>
    </w:p>
    <w:p w14:paraId="117427B8" w14:textId="77777777" w:rsidR="00894F0D" w:rsidRDefault="00894F0D" w:rsidP="007B1288">
      <w:pPr>
        <w:spacing w:before="0"/>
        <w:rPr>
          <w:b w:val="0"/>
          <w:color w:val="000000"/>
          <w:szCs w:val="22"/>
        </w:rPr>
      </w:pPr>
    </w:p>
    <w:p w14:paraId="302470F2" w14:textId="77777777" w:rsidR="00894F0D" w:rsidRDefault="00894F0D" w:rsidP="007B1288">
      <w:pPr>
        <w:spacing w:before="0"/>
        <w:rPr>
          <w:b w:val="0"/>
          <w:color w:val="000000"/>
          <w:szCs w:val="22"/>
        </w:rPr>
      </w:pPr>
    </w:p>
    <w:p w14:paraId="010DC91D" w14:textId="77777777" w:rsidR="00894F0D" w:rsidRDefault="00894F0D" w:rsidP="007B1288">
      <w:pPr>
        <w:spacing w:before="0"/>
        <w:rPr>
          <w:b w:val="0"/>
          <w:color w:val="000000"/>
          <w:szCs w:val="22"/>
        </w:rPr>
      </w:pPr>
    </w:p>
    <w:p w14:paraId="08E8FECF" w14:textId="77777777" w:rsidR="00894F0D" w:rsidRDefault="00894F0D" w:rsidP="007B1288">
      <w:pPr>
        <w:spacing w:before="0"/>
        <w:rPr>
          <w:b w:val="0"/>
          <w:color w:val="000000"/>
          <w:szCs w:val="22"/>
        </w:rPr>
      </w:pPr>
    </w:p>
    <w:p w14:paraId="6D83F130" w14:textId="77777777" w:rsidR="00894F0D" w:rsidRDefault="00894F0D" w:rsidP="007B1288">
      <w:pPr>
        <w:spacing w:before="0"/>
        <w:rPr>
          <w:b w:val="0"/>
          <w:color w:val="000000"/>
          <w:szCs w:val="22"/>
        </w:rPr>
      </w:pPr>
    </w:p>
    <w:p w14:paraId="79C8A74C" w14:textId="77777777" w:rsidR="00894F0D" w:rsidRDefault="00894F0D" w:rsidP="007B1288">
      <w:pPr>
        <w:spacing w:before="0"/>
        <w:rPr>
          <w:b w:val="0"/>
          <w:color w:val="000000"/>
          <w:szCs w:val="22"/>
        </w:rPr>
      </w:pPr>
    </w:p>
    <w:p w14:paraId="21C70393" w14:textId="77777777" w:rsidR="00894F0D" w:rsidRDefault="00894F0D" w:rsidP="007B1288">
      <w:pPr>
        <w:spacing w:before="0"/>
        <w:rPr>
          <w:b w:val="0"/>
          <w:color w:val="000000"/>
          <w:szCs w:val="22"/>
        </w:rPr>
      </w:pPr>
    </w:p>
    <w:p w14:paraId="6AE0E6B5" w14:textId="77777777" w:rsidR="00894F0D" w:rsidRDefault="00894F0D" w:rsidP="007B1288">
      <w:pPr>
        <w:spacing w:before="0"/>
        <w:rPr>
          <w:b w:val="0"/>
          <w:color w:val="000000"/>
          <w:szCs w:val="22"/>
        </w:rPr>
      </w:pPr>
    </w:p>
    <w:p w14:paraId="50FF9275" w14:textId="77777777" w:rsidR="00894F0D" w:rsidRDefault="00894F0D" w:rsidP="007B1288">
      <w:pPr>
        <w:spacing w:before="0"/>
        <w:rPr>
          <w:b w:val="0"/>
          <w:color w:val="000000"/>
          <w:szCs w:val="22"/>
        </w:rPr>
      </w:pPr>
    </w:p>
    <w:p w14:paraId="65B0EAFC" w14:textId="77777777" w:rsidR="00DF78D7" w:rsidRDefault="00DF78D7" w:rsidP="007B1288">
      <w:pPr>
        <w:spacing w:before="0"/>
        <w:rPr>
          <w:b w:val="0"/>
          <w:color w:val="000000"/>
          <w:szCs w:val="22"/>
        </w:rPr>
      </w:pPr>
    </w:p>
    <w:p w14:paraId="0FA94EC3" w14:textId="77777777" w:rsidR="00DF78D7" w:rsidRDefault="00DF78D7" w:rsidP="007B1288">
      <w:pPr>
        <w:spacing w:before="0"/>
        <w:rPr>
          <w:b w:val="0"/>
          <w:color w:val="000000"/>
          <w:szCs w:val="22"/>
        </w:rPr>
      </w:pPr>
    </w:p>
    <w:p w14:paraId="3052BE6A" w14:textId="77777777" w:rsidR="00DF78D7" w:rsidRDefault="00DF78D7" w:rsidP="007B1288">
      <w:pPr>
        <w:spacing w:before="0"/>
        <w:rPr>
          <w:b w:val="0"/>
          <w:color w:val="000000"/>
          <w:szCs w:val="22"/>
        </w:rPr>
      </w:pPr>
    </w:p>
    <w:p w14:paraId="02731937" w14:textId="77777777" w:rsidR="00DF78D7" w:rsidRDefault="00DF78D7" w:rsidP="007B1288">
      <w:pPr>
        <w:spacing w:before="0"/>
        <w:rPr>
          <w:b w:val="0"/>
          <w:color w:val="000000"/>
          <w:szCs w:val="22"/>
        </w:rPr>
      </w:pPr>
    </w:p>
    <w:p w14:paraId="18879CDF" w14:textId="77777777" w:rsidR="00DF78D7" w:rsidRDefault="00DF78D7" w:rsidP="007B1288">
      <w:pPr>
        <w:spacing w:before="0"/>
        <w:rPr>
          <w:b w:val="0"/>
          <w:color w:val="000000"/>
          <w:szCs w:val="22"/>
        </w:rPr>
      </w:pPr>
    </w:p>
    <w:p w14:paraId="1C6F1BBE" w14:textId="77777777" w:rsidR="00DF78D7" w:rsidRDefault="00DF78D7" w:rsidP="007B1288">
      <w:pPr>
        <w:spacing w:before="0"/>
        <w:rPr>
          <w:b w:val="0"/>
          <w:color w:val="000000"/>
          <w:szCs w:val="22"/>
        </w:rPr>
      </w:pPr>
    </w:p>
    <w:p w14:paraId="16BF388B" w14:textId="77777777" w:rsidR="00DF78D7" w:rsidRDefault="00DF78D7" w:rsidP="007B1288">
      <w:pPr>
        <w:spacing w:before="0"/>
        <w:rPr>
          <w:b w:val="0"/>
          <w:color w:val="000000"/>
          <w:szCs w:val="22"/>
        </w:rPr>
      </w:pPr>
    </w:p>
    <w:p w14:paraId="41FED875" w14:textId="77777777" w:rsidR="00DF78D7" w:rsidRDefault="00DF78D7" w:rsidP="007B1288">
      <w:pPr>
        <w:spacing w:before="0"/>
        <w:rPr>
          <w:b w:val="0"/>
          <w:color w:val="000000"/>
          <w:szCs w:val="22"/>
        </w:rPr>
      </w:pPr>
    </w:p>
    <w:p w14:paraId="1325D756" w14:textId="77777777" w:rsidR="00DF78D7" w:rsidRDefault="00DF78D7" w:rsidP="007B1288">
      <w:pPr>
        <w:spacing w:before="0"/>
        <w:rPr>
          <w:b w:val="0"/>
          <w:color w:val="000000"/>
          <w:szCs w:val="22"/>
        </w:rPr>
      </w:pPr>
    </w:p>
    <w:p w14:paraId="24D1C75B" w14:textId="77777777" w:rsidR="00DF78D7" w:rsidRDefault="00DF78D7" w:rsidP="007B1288">
      <w:pPr>
        <w:spacing w:before="0"/>
        <w:rPr>
          <w:b w:val="0"/>
          <w:color w:val="000000"/>
          <w:szCs w:val="22"/>
        </w:rPr>
      </w:pPr>
    </w:p>
    <w:p w14:paraId="23A8964C" w14:textId="77777777" w:rsidR="00DF78D7" w:rsidRDefault="00DF78D7" w:rsidP="007B1288">
      <w:pPr>
        <w:spacing w:before="0"/>
        <w:rPr>
          <w:b w:val="0"/>
          <w:color w:val="000000"/>
          <w:szCs w:val="22"/>
        </w:rPr>
      </w:pPr>
    </w:p>
    <w:p w14:paraId="6A66CFD9" w14:textId="77777777" w:rsidR="00DF78D7" w:rsidRDefault="00DF78D7" w:rsidP="007B1288">
      <w:pPr>
        <w:spacing w:before="0"/>
        <w:rPr>
          <w:b w:val="0"/>
          <w:color w:val="000000"/>
          <w:szCs w:val="22"/>
        </w:rPr>
      </w:pPr>
    </w:p>
    <w:p w14:paraId="19B6BE6F" w14:textId="77777777" w:rsidR="00DF78D7" w:rsidRDefault="00DF78D7" w:rsidP="007B1288">
      <w:pPr>
        <w:spacing w:before="0"/>
        <w:rPr>
          <w:b w:val="0"/>
          <w:color w:val="000000"/>
          <w:szCs w:val="22"/>
        </w:rPr>
      </w:pPr>
    </w:p>
    <w:p w14:paraId="2E82BE81" w14:textId="77777777" w:rsidR="00DF78D7" w:rsidRDefault="00DF78D7" w:rsidP="007B1288">
      <w:pPr>
        <w:spacing w:before="0"/>
        <w:rPr>
          <w:b w:val="0"/>
          <w:color w:val="000000"/>
          <w:szCs w:val="22"/>
        </w:rPr>
      </w:pPr>
    </w:p>
    <w:p w14:paraId="08CAB861" w14:textId="77777777" w:rsidR="00DF78D7" w:rsidRDefault="00DF78D7" w:rsidP="007B1288">
      <w:pPr>
        <w:spacing w:before="0"/>
        <w:rPr>
          <w:b w:val="0"/>
          <w:color w:val="000000"/>
          <w:szCs w:val="22"/>
        </w:rPr>
      </w:pPr>
    </w:p>
    <w:p w14:paraId="565F5484" w14:textId="63460802" w:rsidR="00DF78D7" w:rsidRDefault="00DF78D7" w:rsidP="007B1288">
      <w:pPr>
        <w:spacing w:before="0"/>
        <w:rPr>
          <w:b w:val="0"/>
          <w:color w:val="000000"/>
          <w:szCs w:val="22"/>
        </w:rPr>
      </w:pPr>
      <w:r>
        <w:rPr>
          <w:b w:val="0"/>
          <w:color w:val="000000"/>
          <w:szCs w:val="22"/>
        </w:rPr>
        <w:lastRenderedPageBreak/>
        <w:t>Příloha č.1</w:t>
      </w:r>
    </w:p>
    <w:p w14:paraId="04CCF02C" w14:textId="77777777" w:rsidR="00DF78D7" w:rsidRDefault="00DF78D7" w:rsidP="007B1288">
      <w:pPr>
        <w:spacing w:before="0"/>
        <w:rPr>
          <w:b w:val="0"/>
          <w:color w:val="000000"/>
          <w:szCs w:val="22"/>
        </w:rPr>
      </w:pP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8"/>
        <w:gridCol w:w="2200"/>
        <w:gridCol w:w="1732"/>
      </w:tblGrid>
      <w:tr w:rsidR="00DF78D7" w:rsidRPr="00DF78D7" w14:paraId="69736BB6" w14:textId="77777777" w:rsidTr="00DF78D7">
        <w:trPr>
          <w:trHeight w:val="480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2B3C0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Název obchodní jednotky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6A458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Kód obchodní jednotky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B8467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Aktuální počet zakoupených licencí</w:t>
            </w:r>
          </w:p>
        </w:tc>
      </w:tr>
      <w:tr w:rsidR="00DF78D7" w:rsidRPr="00DF78D7" w14:paraId="1F24C890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80E8B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Objednávky vydané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2B3C7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1.C02.015.00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7A57E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DF78D7" w:rsidRPr="00DF78D7" w14:paraId="11323283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F0477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Přístup uživatele k aplikačnímu serveru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B465C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1.A02.002.00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71E4D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15</w:t>
            </w:r>
          </w:p>
        </w:tc>
      </w:tr>
      <w:tr w:rsidR="00DF78D7" w:rsidRPr="00DF78D7" w14:paraId="7AAF9DC0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88A74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Správa bankovních účtů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46D31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1.D01.003.00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DBD9B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DF78D7" w:rsidRPr="00DF78D7" w14:paraId="5BADEF00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3C2AA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Správa dokumentů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FCD99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1.B05.002.00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F3841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DF78D7" w:rsidRPr="00DF78D7" w14:paraId="55676C30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6C797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Základní majetek krátkodobý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3B79C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1.D03.002.00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7A7A6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DF78D7" w:rsidRPr="00DF78D7" w14:paraId="11A1B977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E41F4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Nákupní smlouvy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529A5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1.C02.018.00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B9076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:rsidR="00DF78D7" w:rsidRPr="00DF78D7" w14:paraId="40C83C99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4BF5C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Komunikace s finančními institucemi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DD795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1.A03.003.00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43A95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26477490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98495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Definovatelné účetní sestavy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04183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1.D04.002.00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E2252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1ED7DA91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F8AD0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Elektronická pošta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D0083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1.A03.001.00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98F35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04FE28B7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8BF52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Účtování majetku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0940A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1.D03.004.00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C2903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4F6A599E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CB90B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Základní prodej a nákup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39630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1.C02.001.00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59C4F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DF78D7" w:rsidRPr="00DF78D7" w14:paraId="052491FA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CD0D9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Závazky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4F57E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1.D01.002.00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AA263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DF78D7" w:rsidRPr="00DF78D7" w14:paraId="49D66519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0C769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Umístění majetku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EEBB3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1.D03.007.00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502BA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387716F1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14D85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Účetnictví pro neziskové a příspěvkové organizace (CZ)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7AE34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1.D04.009.01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2ADEC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787B7E25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7FE15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Odsouhlasení závazků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B3FFF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1.D01.012.00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307B5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147C5D36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35803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Obchodní partneři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44D9E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1.C01.003.00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2A121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DF78D7" w:rsidRPr="00DF78D7" w14:paraId="4DCA4B59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09B97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Základní majetek dlouhodobý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DA175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1.D03.003.00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7E8C9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DF78D7" w:rsidRPr="00DF78D7" w14:paraId="4C018DF7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9777C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Základní majetek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9CE4D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1.D03.001.00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C3C48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DF78D7" w:rsidRPr="00DF78D7" w14:paraId="0792EA81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027A6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Procesy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E1339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1.B03.001.00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45EBA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35BC7508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AFDAE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Workflow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2B322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1.B03.002.00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EFEA9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DF78D7" w:rsidRPr="00DF78D7" w14:paraId="161FB78A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2935E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Inventury čárovým kódem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C405C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1.D03.011.00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DE0A4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575B684E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0F94E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Přístupová práva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90CD0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1.A02.004.00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D5B7C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429A1FC0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D6461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Podvojné účetnictví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0DA98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1.D04.001.00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ECEA3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DF78D7" w:rsidRPr="00DF78D7" w14:paraId="6934F269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0EF1A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DPH (CZ)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196EE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1.D01.004.01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8042D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12692AF4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48B99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Rozpouštění a přeúčtování nákladů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C442C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1.D04.006.00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032CA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2A8B2429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195A0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Rozlišovací atributy u zboží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603CD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1.C05.009.00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C9FCC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414042F3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70493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Účetní odpisové skupiny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74069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1.D03.013.00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EE126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2A6A105D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53D71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Evidence a výpočty účetní zbytkové hodnoty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2F7BC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1.D03.014.00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6BF69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38D8C3D6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284F2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Komunikace s registrem smluv (CZ)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3047D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1.C02.031.01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021AC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1E95E054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DC86C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Předběžné a výsledné kalkulace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ED5B6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1.D01.024.00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99855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6773CEA1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BBC1F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Učetní</w:t>
            </w:r>
            <w:proofErr w:type="spellEnd"/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 xml:space="preserve"> deníky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CE7A7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1.D04.003.00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FA4D9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46E04845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AEBDC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 xml:space="preserve">Definovatelný výkaz cash </w:t>
            </w:r>
            <w:proofErr w:type="spellStart"/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flow</w:t>
            </w:r>
            <w:proofErr w:type="spellEnd"/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 xml:space="preserve"> (CZ)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741B1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1.D04.004.01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01D48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26D22E67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15550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Finance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29429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1.D01.001.00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AC848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7</w:t>
            </w:r>
          </w:p>
        </w:tc>
      </w:tr>
      <w:tr w:rsidR="00DF78D7" w:rsidRPr="00DF78D7" w14:paraId="1BCBA421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ADA64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Periodická fakturace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91848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1.D01.009.00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52F7C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7DC1E564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45808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Tvorba upomínek a penalizací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22724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1.D01.010.00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449D8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470BC5E7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A2C56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Průběžné inventury skladů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38E39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1.C05.005.00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3F647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596CD318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40D08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Pokladny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4A4C6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1.D01.006.00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23AF6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DF78D7" w:rsidRPr="00DF78D7" w14:paraId="0B27F2AE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B36DB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Direct mail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4420E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1.C01.002.00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6EC67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638D8411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5A6B9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Dodavatelské katalogy zboží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9D2D0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1.C02.005.00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9339B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6E992511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07A4F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Sklady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10562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1.C05.001.00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874E5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:rsidR="00DF78D7" w:rsidRPr="00DF78D7" w14:paraId="1BFFC160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00001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Reklamace a záruky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CDF89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1.C02.024.00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854F4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73DF09FA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A4436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Osoby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79845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1.B01.001.00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961EF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DF78D7" w:rsidRPr="00DF78D7" w14:paraId="7E86257C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EBB33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Objednávky přijaté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06546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1.C02.008.00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A0ECA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DF78D7" w:rsidRPr="00DF78D7" w14:paraId="1701E59E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8F889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Automatická tvorba objednávek vydaných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38E97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1.C02.017.00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20334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77F5B709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29E76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Obchodní případy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5FA52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1.C01.004.00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0F362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DF78D7" w:rsidRPr="00DF78D7" w14:paraId="7CCA29C0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BDC91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Rezervace a blokace zboží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969BD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1.C02.019.00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A40F0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17714039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0A09C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Ceníky a slevy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E763B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1.C02.002.00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AB57D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28DB0256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98CF1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Rozpočty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0E944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1.D04.007.00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1CF50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DF78D7" w:rsidRPr="00DF78D7" w14:paraId="570E5D05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561A6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Vnitropodnikové účetnictví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0174B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1.D04.008.00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A40A1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4467DD87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35E75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Servis, opravy a údržba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B9FF2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1.F01.001.00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3E0E6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DF78D7" w:rsidRPr="00DF78D7" w14:paraId="488B497E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A5530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Doprava - základní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307C7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1.F03.001.00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E2201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65C843F0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F4B67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lastRenderedPageBreak/>
              <w:t xml:space="preserve">Knihy jízd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C8615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1.F03.006.00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0C167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179309BC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33EE1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Zápočty pohledávek a závazků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01EC4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1.D01.005.00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94E05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095E3324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924B2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Skladové pozice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1B1BB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1.C05.002.00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C3084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4BC5A15F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C90DD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Prodejní smlouvy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E759C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1.C02.011.00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296F2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:rsidR="00DF78D7" w:rsidRPr="00DF78D7" w14:paraId="66B09716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CA33C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Úkoly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F19F4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1.B02.002.00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36181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DF78D7" w:rsidRPr="00DF78D7" w14:paraId="1BE10288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10AB9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Import kurzového lístku (CZ)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52BFC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1.D01.020.01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50EAE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56384AA9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ACAB0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Organizační a řídicí struktura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E8D04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1.B01.002.00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4AC71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14DD1041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5068B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Výpočet odpisů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8D179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1.D03.005.00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8D3AA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04C955FE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54BE0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Základní inventarizace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CCE67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1.D03.006.00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73356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DF78D7" w:rsidRPr="00DF78D7" w14:paraId="38526808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4AC64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Rozšířená inventarizace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65E3B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1.D03.010.00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9D878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DF78D7" w:rsidRPr="00DF78D7" w14:paraId="3717D750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DDF16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Insolvenční rejstřík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42337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1.C01.008.00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7AEC0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708CC976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BF08E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Pravidelná údržba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83EEA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1.F01.004.00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29436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DF78D7" w:rsidRPr="00DF78D7" w14:paraId="5FF63009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998CB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Obecný číselník SKP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7975C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1.D03.015.00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688AD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2A68781B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A549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Evidence služebních cest (CZ)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A9717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1.B02.005.01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348B2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59B6654D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47A6E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Automatická tvorba skladových dokladů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98C09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1.C05.003.00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E350E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6FBC16C2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927B2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Záznamy o provozu silničních vozidel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4A0A6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1.F03.012.00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3B0A2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115FB4FC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1FD80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Silniční daň (CZ)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6D611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1.D01.019.01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F175B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4E691185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EE07F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České banky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71D6A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1.A03.007.00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0249A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49574E49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1F289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Složité interní doklady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235BB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1.D04.005.00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4171C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31C146A7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31A71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Hromadné platby interními doklady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A30C7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1.D01.008.00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DFFF5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219EB3A9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036AE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Komunikace s datovou schránkou (CZ)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E8C07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1.A03.006.01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EA1B6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4D77EE86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F2D7D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Nabídky přijaté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0FF1C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1.C02.014.00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7A1D3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F78D7" w:rsidRPr="00DF78D7" w14:paraId="795B2F3F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6607A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Interní objednávky přijaté a vydané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FDAF9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1.C02.012.00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05435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DF78D7" w:rsidRPr="00DF78D7" w14:paraId="0CF3675D" w14:textId="77777777" w:rsidTr="00DF78D7">
        <w:trPr>
          <w:trHeight w:val="255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0745B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Hromadné změny majetku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C9342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1.D03.008.00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A40C3" w14:textId="77777777" w:rsidR="00DF78D7" w:rsidRPr="00DF78D7" w:rsidRDefault="00DF78D7" w:rsidP="00DF78D7">
            <w:pPr>
              <w:widowControl/>
              <w:tabs>
                <w:tab w:val="clear" w:pos="720"/>
              </w:tabs>
              <w:suppressAutoHyphens w:val="0"/>
              <w:spacing w:before="0"/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DF78D7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</w:tbl>
    <w:p w14:paraId="72215B1A" w14:textId="77777777" w:rsidR="00DF78D7" w:rsidRDefault="00DF78D7" w:rsidP="007B1288">
      <w:pPr>
        <w:spacing w:before="0"/>
        <w:rPr>
          <w:b w:val="0"/>
          <w:color w:val="000000"/>
          <w:szCs w:val="22"/>
        </w:rPr>
      </w:pPr>
    </w:p>
    <w:p w14:paraId="2D2D1E62" w14:textId="77777777" w:rsidR="00DF78D7" w:rsidRDefault="00DF78D7" w:rsidP="007B1288">
      <w:pPr>
        <w:spacing w:before="0"/>
        <w:rPr>
          <w:b w:val="0"/>
          <w:color w:val="000000"/>
          <w:szCs w:val="22"/>
        </w:rPr>
      </w:pPr>
    </w:p>
    <w:p w14:paraId="77A27123" w14:textId="77777777" w:rsidR="00894F0D" w:rsidRDefault="00894F0D" w:rsidP="007B1288">
      <w:pPr>
        <w:spacing w:before="0"/>
        <w:rPr>
          <w:b w:val="0"/>
          <w:color w:val="000000"/>
          <w:szCs w:val="22"/>
        </w:rPr>
      </w:pPr>
    </w:p>
    <w:p w14:paraId="2DDB355D" w14:textId="77777777" w:rsidR="00894F0D" w:rsidRDefault="00894F0D" w:rsidP="007B1288">
      <w:pPr>
        <w:spacing w:before="0"/>
        <w:rPr>
          <w:b w:val="0"/>
          <w:color w:val="000000"/>
          <w:szCs w:val="22"/>
        </w:rPr>
      </w:pPr>
    </w:p>
    <w:p w14:paraId="4D9B0EF8" w14:textId="77777777" w:rsidR="00894F0D" w:rsidRDefault="00894F0D" w:rsidP="007B1288">
      <w:pPr>
        <w:spacing w:before="0"/>
        <w:rPr>
          <w:b w:val="0"/>
          <w:color w:val="000000"/>
          <w:szCs w:val="22"/>
        </w:rPr>
      </w:pPr>
    </w:p>
    <w:p w14:paraId="509A264C" w14:textId="77777777" w:rsidR="00894F0D" w:rsidRDefault="00894F0D" w:rsidP="007B1288">
      <w:pPr>
        <w:spacing w:before="0"/>
        <w:rPr>
          <w:b w:val="0"/>
          <w:color w:val="000000"/>
          <w:szCs w:val="22"/>
        </w:rPr>
      </w:pPr>
    </w:p>
    <w:p w14:paraId="44BC0228" w14:textId="77777777" w:rsidR="00894F0D" w:rsidRDefault="00894F0D" w:rsidP="007B1288">
      <w:pPr>
        <w:spacing w:before="0"/>
        <w:rPr>
          <w:b w:val="0"/>
          <w:color w:val="000000"/>
          <w:szCs w:val="22"/>
        </w:rPr>
      </w:pPr>
    </w:p>
    <w:p w14:paraId="7BAB9C7B" w14:textId="77777777" w:rsidR="00894F0D" w:rsidRDefault="00894F0D" w:rsidP="007B1288">
      <w:pPr>
        <w:spacing w:before="0"/>
        <w:rPr>
          <w:b w:val="0"/>
          <w:color w:val="000000"/>
          <w:szCs w:val="22"/>
        </w:rPr>
      </w:pPr>
    </w:p>
    <w:p w14:paraId="019F26BB" w14:textId="77777777" w:rsidR="00894F0D" w:rsidRDefault="00894F0D" w:rsidP="007B1288">
      <w:pPr>
        <w:spacing w:before="0"/>
        <w:rPr>
          <w:b w:val="0"/>
          <w:color w:val="000000"/>
          <w:szCs w:val="22"/>
        </w:rPr>
      </w:pPr>
    </w:p>
    <w:p w14:paraId="519D73C7" w14:textId="77777777" w:rsidR="00894F0D" w:rsidRDefault="00894F0D" w:rsidP="007B1288">
      <w:pPr>
        <w:spacing w:before="0"/>
        <w:rPr>
          <w:b w:val="0"/>
          <w:color w:val="000000"/>
          <w:szCs w:val="22"/>
        </w:rPr>
      </w:pPr>
    </w:p>
    <w:p w14:paraId="206F7AB4" w14:textId="77777777" w:rsidR="00894F0D" w:rsidRDefault="00894F0D" w:rsidP="007B1288">
      <w:pPr>
        <w:spacing w:before="0"/>
        <w:rPr>
          <w:b w:val="0"/>
          <w:color w:val="000000"/>
          <w:szCs w:val="22"/>
        </w:rPr>
      </w:pPr>
    </w:p>
    <w:p w14:paraId="6FC30F6C" w14:textId="77777777" w:rsidR="00894F0D" w:rsidRDefault="00894F0D" w:rsidP="007B1288">
      <w:pPr>
        <w:spacing w:before="0"/>
        <w:rPr>
          <w:b w:val="0"/>
          <w:color w:val="000000"/>
          <w:szCs w:val="22"/>
        </w:rPr>
      </w:pPr>
    </w:p>
    <w:p w14:paraId="29339FBE" w14:textId="77777777" w:rsidR="00894F0D" w:rsidRDefault="00894F0D" w:rsidP="007B1288">
      <w:pPr>
        <w:spacing w:before="0"/>
        <w:rPr>
          <w:b w:val="0"/>
          <w:color w:val="000000"/>
          <w:szCs w:val="22"/>
        </w:rPr>
      </w:pPr>
    </w:p>
    <w:p w14:paraId="3C83F917" w14:textId="77777777" w:rsidR="00894F0D" w:rsidRDefault="00894F0D" w:rsidP="007B1288">
      <w:pPr>
        <w:spacing w:before="0"/>
        <w:rPr>
          <w:b w:val="0"/>
          <w:color w:val="000000"/>
          <w:szCs w:val="22"/>
        </w:rPr>
      </w:pPr>
    </w:p>
    <w:p w14:paraId="2DF7C29F" w14:textId="77777777" w:rsidR="00894F0D" w:rsidRDefault="00894F0D" w:rsidP="007B1288">
      <w:pPr>
        <w:spacing w:before="0"/>
        <w:rPr>
          <w:b w:val="0"/>
          <w:color w:val="000000"/>
          <w:szCs w:val="22"/>
        </w:rPr>
      </w:pPr>
    </w:p>
    <w:sectPr w:rsidR="00894F0D" w:rsidSect="0012713C">
      <w:headerReference w:type="default" r:id="rId11"/>
      <w:footerReference w:type="default" r:id="rId12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0E0FE" w14:textId="77777777" w:rsidR="00FD782C" w:rsidRDefault="00FD782C" w:rsidP="0045793C">
      <w:pPr>
        <w:spacing w:before="0"/>
      </w:pPr>
      <w:r>
        <w:separator/>
      </w:r>
    </w:p>
  </w:endnote>
  <w:endnote w:type="continuationSeparator" w:id="0">
    <w:p w14:paraId="6C72422C" w14:textId="77777777" w:rsidR="00FD782C" w:rsidRDefault="00FD782C" w:rsidP="0045793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9F8E0" w14:textId="77777777" w:rsidR="00ED5EDA" w:rsidRDefault="00ED5EDA">
    <w:pPr>
      <w:pStyle w:val="Zpat"/>
      <w:jc w:val="center"/>
      <w:rPr>
        <w:b w:val="0"/>
        <w:i/>
        <w:sz w:val="18"/>
        <w:szCs w:val="18"/>
      </w:rPr>
    </w:pPr>
    <w:r>
      <w:rPr>
        <w:b w:val="0"/>
        <w:i/>
        <w:sz w:val="18"/>
        <w:szCs w:val="18"/>
      </w:rPr>
      <w:t xml:space="preserve">Strana </w:t>
    </w:r>
    <w:r>
      <w:rPr>
        <w:b w:val="0"/>
        <w:i/>
        <w:sz w:val="18"/>
        <w:szCs w:val="18"/>
      </w:rPr>
      <w:fldChar w:fldCharType="begin"/>
    </w:r>
    <w:r>
      <w:rPr>
        <w:b w:val="0"/>
        <w:i/>
        <w:sz w:val="18"/>
        <w:szCs w:val="18"/>
      </w:rPr>
      <w:instrText xml:space="preserve"> PAGE </w:instrText>
    </w:r>
    <w:r>
      <w:rPr>
        <w:b w:val="0"/>
        <w:i/>
        <w:sz w:val="18"/>
        <w:szCs w:val="18"/>
      </w:rPr>
      <w:fldChar w:fldCharType="separate"/>
    </w:r>
    <w:r w:rsidR="00C61EF4">
      <w:rPr>
        <w:b w:val="0"/>
        <w:i/>
        <w:noProof/>
        <w:sz w:val="18"/>
        <w:szCs w:val="18"/>
      </w:rPr>
      <w:t>12</w:t>
    </w:r>
    <w:r>
      <w:rPr>
        <w:b w:val="0"/>
        <w:i/>
        <w:sz w:val="18"/>
        <w:szCs w:val="18"/>
      </w:rPr>
      <w:fldChar w:fldCharType="end"/>
    </w:r>
    <w:r>
      <w:rPr>
        <w:b w:val="0"/>
        <w:i/>
        <w:sz w:val="18"/>
        <w:szCs w:val="18"/>
      </w:rPr>
      <w:t xml:space="preserve"> (celkem </w:t>
    </w:r>
    <w:r>
      <w:rPr>
        <w:b w:val="0"/>
        <w:i/>
        <w:sz w:val="18"/>
        <w:szCs w:val="18"/>
      </w:rPr>
      <w:fldChar w:fldCharType="begin"/>
    </w:r>
    <w:r>
      <w:rPr>
        <w:b w:val="0"/>
        <w:i/>
        <w:sz w:val="18"/>
        <w:szCs w:val="18"/>
      </w:rPr>
      <w:instrText xml:space="preserve"> NUMPAGES </w:instrText>
    </w:r>
    <w:r>
      <w:rPr>
        <w:b w:val="0"/>
        <w:i/>
        <w:sz w:val="18"/>
        <w:szCs w:val="18"/>
      </w:rPr>
      <w:fldChar w:fldCharType="separate"/>
    </w:r>
    <w:r w:rsidR="00C61EF4">
      <w:rPr>
        <w:b w:val="0"/>
        <w:i/>
        <w:noProof/>
        <w:sz w:val="18"/>
        <w:szCs w:val="18"/>
      </w:rPr>
      <w:t>12</w:t>
    </w:r>
    <w:r>
      <w:rPr>
        <w:b w:val="0"/>
        <w:i/>
        <w:sz w:val="18"/>
        <w:szCs w:val="18"/>
      </w:rPr>
      <w:fldChar w:fldCharType="end"/>
    </w:r>
    <w:r>
      <w:rPr>
        <w:b w:val="0"/>
        <w:i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B184B" w14:textId="77777777" w:rsidR="00FD782C" w:rsidRDefault="00FD782C" w:rsidP="0045793C">
      <w:pPr>
        <w:spacing w:before="0"/>
      </w:pPr>
      <w:r>
        <w:separator/>
      </w:r>
    </w:p>
  </w:footnote>
  <w:footnote w:type="continuationSeparator" w:id="0">
    <w:p w14:paraId="50A4A7DF" w14:textId="77777777" w:rsidR="00FD782C" w:rsidRDefault="00FD782C" w:rsidP="0045793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39976" w14:textId="77777777" w:rsidR="00ED5EDA" w:rsidRDefault="00ED5EDA" w:rsidP="00646786">
    <w:pPr>
      <w:pStyle w:val="Zhlav"/>
      <w:tabs>
        <w:tab w:val="clear" w:pos="4536"/>
        <w:tab w:val="clear" w:pos="9072"/>
        <w:tab w:val="left" w:pos="68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9"/>
      <w:numFmt w:val="lowerLetter"/>
      <w:lvlText w:val="%1)"/>
      <w:lvlJc w:val="left"/>
      <w:pPr>
        <w:tabs>
          <w:tab w:val="num" w:pos="1155"/>
        </w:tabs>
        <w:ind w:left="1155" w:hanging="375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2" w15:restartNumberingAfterBreak="0">
    <w:nsid w:val="0000000A"/>
    <w:multiLevelType w:val="multilevel"/>
    <w:tmpl w:val="0000000A"/>
    <w:name w:val="WW8Num10"/>
    <w:lvl w:ilvl="0">
      <w:start w:val="2"/>
      <w:numFmt w:val="lowerRoman"/>
      <w:lvlText w:val="%1)"/>
      <w:lvlJc w:val="left"/>
      <w:pPr>
        <w:tabs>
          <w:tab w:val="num" w:pos="1428"/>
        </w:tabs>
        <w:ind w:left="1428" w:hanging="720"/>
      </w:pPr>
    </w:lvl>
    <w:lvl w:ilvl="1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</w:rPr>
    </w:lvl>
  </w:abstractNum>
  <w:abstractNum w:abstractNumId="4" w15:restartNumberingAfterBreak="0">
    <w:nsid w:val="05484778"/>
    <w:multiLevelType w:val="hybridMultilevel"/>
    <w:tmpl w:val="B998A84A"/>
    <w:lvl w:ilvl="0" w:tplc="0038C562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A5599"/>
    <w:multiLevelType w:val="hybridMultilevel"/>
    <w:tmpl w:val="34805A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33E30"/>
    <w:multiLevelType w:val="multilevel"/>
    <w:tmpl w:val="D5CED69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sz w:val="20"/>
      </w:rPr>
    </w:lvl>
    <w:lvl w:ilvl="2">
      <w:start w:val="1"/>
      <w:numFmt w:val="decimal"/>
      <w:lvlText w:val="%1.%2.%3. "/>
      <w:lvlJc w:val="left"/>
      <w:pPr>
        <w:tabs>
          <w:tab w:val="num" w:pos="567"/>
        </w:tabs>
        <w:ind w:left="567" w:hanging="567"/>
      </w:pPr>
      <w:rPr>
        <w:sz w:val="20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sz w:val="22"/>
      </w:rPr>
    </w:lvl>
    <w:lvl w:ilvl="4">
      <w:start w:val="1"/>
      <w:numFmt w:val="none"/>
      <w:suff w:val="nothing"/>
      <w:lvlText w:val=" "/>
      <w:lvlJc w:val="left"/>
      <w:pPr>
        <w:ind w:left="1418" w:hanging="284"/>
      </w:pPr>
    </w:lvl>
    <w:lvl w:ilvl="5">
      <w:start w:val="1"/>
      <w:numFmt w:val="decimal"/>
      <w:lvlText w:val=" %1.%2.%3.%4.%6 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 %1.%2.%3.%4.%6.%7 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 %1.%2.%3.%4.%6.%7.%8 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 %1.%2.%3.%4.%6.%7.%8.%9 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173800C8"/>
    <w:multiLevelType w:val="hybridMultilevel"/>
    <w:tmpl w:val="5D88937A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1976772B"/>
    <w:multiLevelType w:val="multilevel"/>
    <w:tmpl w:val="6AE07C8A"/>
    <w:numStyleLink w:val="Cislovaniparagrafu"/>
  </w:abstractNum>
  <w:abstractNum w:abstractNumId="9" w15:restartNumberingAfterBreak="0">
    <w:nsid w:val="23390315"/>
    <w:multiLevelType w:val="hybridMultilevel"/>
    <w:tmpl w:val="D2D60C2C"/>
    <w:lvl w:ilvl="0" w:tplc="DB76C8F6">
      <w:start w:val="1"/>
      <w:numFmt w:val="decimal"/>
      <w:pStyle w:val="SMLODSTcislovzaclanek"/>
      <w:lvlText w:val="%1)"/>
      <w:lvlJc w:val="left"/>
      <w:pPr>
        <w:tabs>
          <w:tab w:val="num" w:pos="266"/>
        </w:tabs>
        <w:ind w:left="284" w:hanging="284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7B290A"/>
    <w:multiLevelType w:val="hybridMultilevel"/>
    <w:tmpl w:val="A4B64CD0"/>
    <w:lvl w:ilvl="0" w:tplc="13A87F2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851E2"/>
    <w:multiLevelType w:val="hybridMultilevel"/>
    <w:tmpl w:val="F65CE12C"/>
    <w:lvl w:ilvl="0" w:tplc="9E00E288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14C0D"/>
    <w:multiLevelType w:val="multilevel"/>
    <w:tmpl w:val="E13C49CA"/>
    <w:lvl w:ilvl="0">
      <w:start w:val="1"/>
      <w:numFmt w:val="upperRoman"/>
      <w:pStyle w:val="ChapterNumbering"/>
      <w:suff w:val="nothing"/>
      <w:lvlText w:val="čl. %1."/>
      <w:lvlJc w:val="center"/>
      <w:pPr>
        <w:ind w:left="284" w:firstLine="0"/>
      </w:pPr>
      <w:rPr>
        <w:rFonts w:hint="default"/>
      </w:rPr>
    </w:lvl>
    <w:lvl w:ilvl="1">
      <w:start w:val="1"/>
      <w:numFmt w:val="decimal"/>
      <w:pStyle w:val="Bodytextnumbering"/>
      <w:isLgl/>
      <w:lvlText w:val="%1.%2."/>
      <w:lvlJc w:val="left"/>
      <w:pPr>
        <w:tabs>
          <w:tab w:val="num" w:pos="1288"/>
        </w:tabs>
        <w:ind w:left="1078" w:hanging="51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(%3)"/>
      <w:lvlJc w:val="left"/>
      <w:pPr>
        <w:tabs>
          <w:tab w:val="num" w:pos="2215"/>
        </w:tabs>
        <w:ind w:left="1872" w:hanging="73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4"/>
        </w:tabs>
        <w:ind w:left="1724" w:hanging="1440"/>
      </w:pPr>
      <w:rPr>
        <w:rFonts w:hint="default"/>
      </w:rPr>
    </w:lvl>
  </w:abstractNum>
  <w:abstractNum w:abstractNumId="13" w15:restartNumberingAfterBreak="0">
    <w:nsid w:val="3D302185"/>
    <w:multiLevelType w:val="hybridMultilevel"/>
    <w:tmpl w:val="2A602DFA"/>
    <w:lvl w:ilvl="0" w:tplc="41AE0D94">
      <w:start w:val="1"/>
      <w:numFmt w:val="lowerLetter"/>
      <w:pStyle w:val="ParaodrazkapismenoI"/>
      <w:lvlText w:val="%1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 w:tplc="04050003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cs="Times New Roman" w:hint="default"/>
        <w:color w:val="auto"/>
      </w:rPr>
    </w:lvl>
    <w:lvl w:ilvl="2" w:tplc="04050005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4" w15:restartNumberingAfterBreak="0">
    <w:nsid w:val="3F2B0BF3"/>
    <w:multiLevelType w:val="hybridMultilevel"/>
    <w:tmpl w:val="334A0236"/>
    <w:lvl w:ilvl="0" w:tplc="E648E650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40DBA"/>
    <w:multiLevelType w:val="hybridMultilevel"/>
    <w:tmpl w:val="820EEF6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37224C7"/>
    <w:multiLevelType w:val="hybridMultilevel"/>
    <w:tmpl w:val="62AE06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90615"/>
    <w:multiLevelType w:val="multilevel"/>
    <w:tmpl w:val="4322FC9A"/>
    <w:lvl w:ilvl="0">
      <w:start w:val="1"/>
      <w:numFmt w:val="bullet"/>
      <w:pStyle w:val="Odrky1rovn"/>
      <w:lvlText w:val="-"/>
      <w:lvlJc w:val="left"/>
      <w:pPr>
        <w:ind w:left="284" w:hanging="284"/>
      </w:pPr>
      <w:rPr>
        <w:rFonts w:ascii="Calibri" w:hAnsi="Calibri" w:hint="default"/>
        <w:sz w:val="22"/>
      </w:rPr>
    </w:lvl>
    <w:lvl w:ilvl="1">
      <w:start w:val="1"/>
      <w:numFmt w:val="bullet"/>
      <w:pStyle w:val="Odrky2rovn"/>
      <w:lvlText w:val="-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Calibri" w:hAnsi="Calibri" w:hint="default"/>
        <w:color w:val="auto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auto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auto"/>
      </w:rPr>
    </w:lvl>
  </w:abstractNum>
  <w:abstractNum w:abstractNumId="18" w15:restartNumberingAfterBreak="0">
    <w:nsid w:val="4BC33B18"/>
    <w:multiLevelType w:val="multilevel"/>
    <w:tmpl w:val="D1DECDA4"/>
    <w:lvl w:ilvl="0">
      <w:start w:val="1"/>
      <w:numFmt w:val="upperRoman"/>
      <w:pStyle w:val="Odrky-smlouva"/>
      <w:suff w:val="nothing"/>
      <w:lvlText w:val="čl. %1."/>
      <w:lvlJc w:val="center"/>
      <w:pPr>
        <w:ind w:left="284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078" w:hanging="510"/>
      </w:pPr>
      <w:rPr>
        <w:rFonts w:hint="default"/>
        <w:b w:val="0"/>
        <w:i w:val="0"/>
      </w:rPr>
    </w:lvl>
    <w:lvl w:ilvl="2">
      <w:start w:val="1"/>
      <w:numFmt w:val="bullet"/>
      <w:pStyle w:val="Odrky-smlouva"/>
      <w:lvlText w:val="-"/>
      <w:lvlJc w:val="left"/>
      <w:pPr>
        <w:tabs>
          <w:tab w:val="num" w:pos="2215"/>
        </w:tabs>
        <w:ind w:left="1872" w:hanging="73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4"/>
        </w:tabs>
        <w:ind w:left="1724" w:hanging="1440"/>
      </w:pPr>
      <w:rPr>
        <w:rFonts w:hint="default"/>
      </w:rPr>
    </w:lvl>
  </w:abstractNum>
  <w:abstractNum w:abstractNumId="19" w15:restartNumberingAfterBreak="0">
    <w:nsid w:val="4CB461BD"/>
    <w:multiLevelType w:val="hybridMultilevel"/>
    <w:tmpl w:val="D9D2EE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02405"/>
    <w:multiLevelType w:val="hybridMultilevel"/>
    <w:tmpl w:val="6B3442C4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5433D"/>
    <w:multiLevelType w:val="hybridMultilevel"/>
    <w:tmpl w:val="F18C2F0C"/>
    <w:lvl w:ilvl="0" w:tplc="19204FAC">
      <w:numFmt w:val="bullet"/>
      <w:lvlText w:val=""/>
      <w:lvlJc w:val="left"/>
      <w:pPr>
        <w:ind w:left="420" w:hanging="360"/>
      </w:pPr>
      <w:rPr>
        <w:rFonts w:ascii="Symbol" w:eastAsia="Lucida Sans Unicode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696F2295"/>
    <w:multiLevelType w:val="multilevel"/>
    <w:tmpl w:val="688079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567"/>
        </w:tabs>
        <w:ind w:left="964" w:hanging="680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3" w15:restartNumberingAfterBreak="0">
    <w:nsid w:val="6C9E25A1"/>
    <w:multiLevelType w:val="hybridMultilevel"/>
    <w:tmpl w:val="D03E67CA"/>
    <w:lvl w:ilvl="0" w:tplc="0C28A0CA">
      <w:start w:val="1"/>
      <w:numFmt w:val="decimal"/>
      <w:pStyle w:val="StylOdstavecseseznamem11b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11219D6"/>
    <w:multiLevelType w:val="hybridMultilevel"/>
    <w:tmpl w:val="DEEA7A82"/>
    <w:lvl w:ilvl="0" w:tplc="E5385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0166A"/>
    <w:multiLevelType w:val="multilevel"/>
    <w:tmpl w:val="6AE07C8A"/>
    <w:styleLink w:val="Cislovaniparagrafu"/>
    <w:lvl w:ilvl="0">
      <w:start w:val="1"/>
      <w:numFmt w:val="decimal"/>
      <w:pStyle w:val="Parnadpis"/>
      <w:lvlText w:val="%1."/>
      <w:lvlJc w:val="left"/>
      <w:pPr>
        <w:ind w:left="567" w:hanging="567"/>
      </w:pPr>
      <w:rPr>
        <w:rFonts w:ascii="Arial" w:hAnsi="Arial" w:hint="default"/>
        <w:b/>
        <w:smallCaps/>
        <w:dstrike w:val="0"/>
        <w:sz w:val="28"/>
        <w:vertAlign w:val="baseline"/>
      </w:rPr>
    </w:lvl>
    <w:lvl w:ilvl="1">
      <w:start w:val="1"/>
      <w:numFmt w:val="decimal"/>
      <w:pStyle w:val="Parodstavec"/>
      <w:lvlText w:val="%1.%2"/>
      <w:lvlJc w:val="left"/>
      <w:pPr>
        <w:ind w:left="567" w:hanging="567"/>
      </w:pPr>
      <w:rPr>
        <w:rFonts w:ascii="Arial" w:hAnsi="Arial" w:hint="default"/>
        <w:sz w:val="20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6" w15:restartNumberingAfterBreak="0">
    <w:nsid w:val="73793ABB"/>
    <w:multiLevelType w:val="hybridMultilevel"/>
    <w:tmpl w:val="99E44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04505"/>
    <w:multiLevelType w:val="hybridMultilevel"/>
    <w:tmpl w:val="BDC258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D04D0"/>
    <w:multiLevelType w:val="hybridMultilevel"/>
    <w:tmpl w:val="32D0B44E"/>
    <w:lvl w:ilvl="0" w:tplc="7B303BE6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507AA"/>
    <w:multiLevelType w:val="hybridMultilevel"/>
    <w:tmpl w:val="741CE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A55641"/>
    <w:multiLevelType w:val="multilevel"/>
    <w:tmpl w:val="838036AC"/>
    <w:lvl w:ilvl="0">
      <w:start w:val="1"/>
      <w:numFmt w:val="decimal"/>
      <w:pStyle w:val="Standardodstavecslovan"/>
      <w:lvlText w:val="%1"/>
      <w:lvlJc w:val="left"/>
      <w:pPr>
        <w:tabs>
          <w:tab w:val="num" w:pos="1141"/>
        </w:tabs>
        <w:ind w:left="1141" w:hanging="432"/>
      </w:p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</w:lvl>
  </w:abstractNum>
  <w:abstractNum w:abstractNumId="31" w15:restartNumberingAfterBreak="0">
    <w:nsid w:val="78EC510B"/>
    <w:multiLevelType w:val="multilevel"/>
    <w:tmpl w:val="1B6AF444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num w:numId="1">
    <w:abstractNumId w:val="22"/>
  </w:num>
  <w:num w:numId="2">
    <w:abstractNumId w:val="12"/>
  </w:num>
  <w:num w:numId="3">
    <w:abstractNumId w:val="18"/>
  </w:num>
  <w:num w:numId="4">
    <w:abstractNumId w:val="30"/>
  </w:num>
  <w:num w:numId="5">
    <w:abstractNumId w:val="9"/>
  </w:num>
  <w:num w:numId="6">
    <w:abstractNumId w:val="5"/>
  </w:num>
  <w:num w:numId="7">
    <w:abstractNumId w:val="19"/>
  </w:num>
  <w:num w:numId="8">
    <w:abstractNumId w:val="17"/>
  </w:num>
  <w:num w:numId="9">
    <w:abstractNumId w:val="23"/>
  </w:num>
  <w:num w:numId="10">
    <w:abstractNumId w:val="25"/>
  </w:num>
  <w:num w:numId="11">
    <w:abstractNumId w:val="8"/>
  </w:num>
  <w:num w:numId="12">
    <w:abstractNumId w:val="13"/>
  </w:num>
  <w:num w:numId="13">
    <w:abstractNumId w:val="13"/>
    <w:lvlOverride w:ilvl="0">
      <w:startOverride w:val="1"/>
    </w:lvlOverride>
  </w:num>
  <w:num w:numId="14">
    <w:abstractNumId w:val="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4"/>
  </w:num>
  <w:num w:numId="18">
    <w:abstractNumId w:val="27"/>
  </w:num>
  <w:num w:numId="19">
    <w:abstractNumId w:val="31"/>
  </w:num>
  <w:num w:numId="20">
    <w:abstractNumId w:val="4"/>
  </w:num>
  <w:num w:numId="21">
    <w:abstractNumId w:val="14"/>
  </w:num>
  <w:num w:numId="22">
    <w:abstractNumId w:val="11"/>
  </w:num>
  <w:num w:numId="23">
    <w:abstractNumId w:val="21"/>
  </w:num>
  <w:num w:numId="24">
    <w:abstractNumId w:val="28"/>
  </w:num>
  <w:num w:numId="25">
    <w:abstractNumId w:val="10"/>
  </w:num>
  <w:num w:numId="26">
    <w:abstractNumId w:val="20"/>
  </w:num>
  <w:num w:numId="27">
    <w:abstractNumId w:val="7"/>
  </w:num>
  <w:num w:numId="28">
    <w:abstractNumId w:val="15"/>
  </w:num>
  <w:num w:numId="29">
    <w:abstractNumId w:val="26"/>
  </w:num>
  <w:num w:numId="30">
    <w:abstractNumId w:val="29"/>
  </w:num>
  <w:num w:numId="31">
    <w:abstractNumId w:val="8"/>
  </w:num>
  <w:num w:numId="32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327"/>
    <w:rsid w:val="000004B5"/>
    <w:rsid w:val="000031F8"/>
    <w:rsid w:val="00004E8E"/>
    <w:rsid w:val="000055AB"/>
    <w:rsid w:val="000077D8"/>
    <w:rsid w:val="0001687D"/>
    <w:rsid w:val="00026515"/>
    <w:rsid w:val="0003589B"/>
    <w:rsid w:val="00036A79"/>
    <w:rsid w:val="00040292"/>
    <w:rsid w:val="000466C7"/>
    <w:rsid w:val="00046824"/>
    <w:rsid w:val="00046C0A"/>
    <w:rsid w:val="00046C76"/>
    <w:rsid w:val="00057FF2"/>
    <w:rsid w:val="00057FF5"/>
    <w:rsid w:val="000632E6"/>
    <w:rsid w:val="00063D4B"/>
    <w:rsid w:val="000738B6"/>
    <w:rsid w:val="00076793"/>
    <w:rsid w:val="0008796F"/>
    <w:rsid w:val="00091BD0"/>
    <w:rsid w:val="00096797"/>
    <w:rsid w:val="00096CA2"/>
    <w:rsid w:val="000A0B6A"/>
    <w:rsid w:val="000A16A4"/>
    <w:rsid w:val="000C0DAE"/>
    <w:rsid w:val="000C271B"/>
    <w:rsid w:val="000C2CE2"/>
    <w:rsid w:val="000C35A2"/>
    <w:rsid w:val="000D626B"/>
    <w:rsid w:val="000E0001"/>
    <w:rsid w:val="000E2668"/>
    <w:rsid w:val="000E26C3"/>
    <w:rsid w:val="000F27AF"/>
    <w:rsid w:val="000F7725"/>
    <w:rsid w:val="00103A25"/>
    <w:rsid w:val="00104DAC"/>
    <w:rsid w:val="00106271"/>
    <w:rsid w:val="001102D5"/>
    <w:rsid w:val="00112C7A"/>
    <w:rsid w:val="0011445B"/>
    <w:rsid w:val="0011615D"/>
    <w:rsid w:val="00116D7B"/>
    <w:rsid w:val="00125981"/>
    <w:rsid w:val="0012713C"/>
    <w:rsid w:val="00127FF2"/>
    <w:rsid w:val="001319CB"/>
    <w:rsid w:val="00136625"/>
    <w:rsid w:val="00141AE7"/>
    <w:rsid w:val="00142375"/>
    <w:rsid w:val="00142575"/>
    <w:rsid w:val="001452AA"/>
    <w:rsid w:val="00155C37"/>
    <w:rsid w:val="0015765C"/>
    <w:rsid w:val="001722BF"/>
    <w:rsid w:val="0017507F"/>
    <w:rsid w:val="00176274"/>
    <w:rsid w:val="001825BF"/>
    <w:rsid w:val="001830BF"/>
    <w:rsid w:val="00187BB4"/>
    <w:rsid w:val="001938AB"/>
    <w:rsid w:val="00197517"/>
    <w:rsid w:val="001A0958"/>
    <w:rsid w:val="001A12E0"/>
    <w:rsid w:val="001A5ACA"/>
    <w:rsid w:val="001A5E12"/>
    <w:rsid w:val="001B19B5"/>
    <w:rsid w:val="001B37F3"/>
    <w:rsid w:val="001B5893"/>
    <w:rsid w:val="001C01A9"/>
    <w:rsid w:val="001C70B2"/>
    <w:rsid w:val="001D2173"/>
    <w:rsid w:val="001D3795"/>
    <w:rsid w:val="001E77C7"/>
    <w:rsid w:val="001F311C"/>
    <w:rsid w:val="001F3830"/>
    <w:rsid w:val="00205042"/>
    <w:rsid w:val="0022104B"/>
    <w:rsid w:val="00226BEA"/>
    <w:rsid w:val="00233864"/>
    <w:rsid w:val="00235621"/>
    <w:rsid w:val="00236125"/>
    <w:rsid w:val="0023631D"/>
    <w:rsid w:val="00240A6A"/>
    <w:rsid w:val="002412C6"/>
    <w:rsid w:val="0024643F"/>
    <w:rsid w:val="00246A08"/>
    <w:rsid w:val="00254EFB"/>
    <w:rsid w:val="0026336B"/>
    <w:rsid w:val="0028480F"/>
    <w:rsid w:val="00292837"/>
    <w:rsid w:val="00294BC7"/>
    <w:rsid w:val="002957AF"/>
    <w:rsid w:val="002A5D9D"/>
    <w:rsid w:val="002A68C4"/>
    <w:rsid w:val="002B1D52"/>
    <w:rsid w:val="002C0159"/>
    <w:rsid w:val="002C1906"/>
    <w:rsid w:val="002C3940"/>
    <w:rsid w:val="002D023F"/>
    <w:rsid w:val="002D4B77"/>
    <w:rsid w:val="002D57B5"/>
    <w:rsid w:val="002E12C9"/>
    <w:rsid w:val="002E36C1"/>
    <w:rsid w:val="002E4B18"/>
    <w:rsid w:val="002E4C9B"/>
    <w:rsid w:val="002E7CF3"/>
    <w:rsid w:val="002F20DE"/>
    <w:rsid w:val="002F30C3"/>
    <w:rsid w:val="0030720D"/>
    <w:rsid w:val="00307DA0"/>
    <w:rsid w:val="00331B2D"/>
    <w:rsid w:val="00333408"/>
    <w:rsid w:val="0034333D"/>
    <w:rsid w:val="00343DC6"/>
    <w:rsid w:val="0034432D"/>
    <w:rsid w:val="00344E13"/>
    <w:rsid w:val="003470BA"/>
    <w:rsid w:val="003627E0"/>
    <w:rsid w:val="0036724D"/>
    <w:rsid w:val="00367466"/>
    <w:rsid w:val="0037517D"/>
    <w:rsid w:val="00375D7C"/>
    <w:rsid w:val="00376AB5"/>
    <w:rsid w:val="00391A2E"/>
    <w:rsid w:val="003A0839"/>
    <w:rsid w:val="003A3A1A"/>
    <w:rsid w:val="003A430A"/>
    <w:rsid w:val="003A43E3"/>
    <w:rsid w:val="003B4987"/>
    <w:rsid w:val="003B62C8"/>
    <w:rsid w:val="003B6A63"/>
    <w:rsid w:val="003B6BD1"/>
    <w:rsid w:val="003C3266"/>
    <w:rsid w:val="003C3E04"/>
    <w:rsid w:val="003C5980"/>
    <w:rsid w:val="003D5DC3"/>
    <w:rsid w:val="003E61B2"/>
    <w:rsid w:val="003F1BD7"/>
    <w:rsid w:val="003F5A1B"/>
    <w:rsid w:val="004023FD"/>
    <w:rsid w:val="00410F01"/>
    <w:rsid w:val="00432BD6"/>
    <w:rsid w:val="00444619"/>
    <w:rsid w:val="004556C1"/>
    <w:rsid w:val="0045793C"/>
    <w:rsid w:val="00461F17"/>
    <w:rsid w:val="004674F0"/>
    <w:rsid w:val="00475D1F"/>
    <w:rsid w:val="004827FC"/>
    <w:rsid w:val="00483210"/>
    <w:rsid w:val="0048499A"/>
    <w:rsid w:val="00484DBB"/>
    <w:rsid w:val="00492282"/>
    <w:rsid w:val="004A095A"/>
    <w:rsid w:val="004B2AA9"/>
    <w:rsid w:val="004B3133"/>
    <w:rsid w:val="004B3CDA"/>
    <w:rsid w:val="004B46EB"/>
    <w:rsid w:val="004C06F1"/>
    <w:rsid w:val="004C3938"/>
    <w:rsid w:val="004C68AD"/>
    <w:rsid w:val="004D0709"/>
    <w:rsid w:val="004D549D"/>
    <w:rsid w:val="004D693C"/>
    <w:rsid w:val="00503758"/>
    <w:rsid w:val="005119A3"/>
    <w:rsid w:val="005142D2"/>
    <w:rsid w:val="00523B15"/>
    <w:rsid w:val="00526A8A"/>
    <w:rsid w:val="005316FE"/>
    <w:rsid w:val="00542C0F"/>
    <w:rsid w:val="005436CC"/>
    <w:rsid w:val="0054456C"/>
    <w:rsid w:val="00551EDA"/>
    <w:rsid w:val="00557399"/>
    <w:rsid w:val="005616C4"/>
    <w:rsid w:val="0056734C"/>
    <w:rsid w:val="0056776F"/>
    <w:rsid w:val="005702CD"/>
    <w:rsid w:val="00570620"/>
    <w:rsid w:val="00570FE9"/>
    <w:rsid w:val="005721CB"/>
    <w:rsid w:val="0058126A"/>
    <w:rsid w:val="0058522C"/>
    <w:rsid w:val="00587FBE"/>
    <w:rsid w:val="005A18B1"/>
    <w:rsid w:val="005B11E9"/>
    <w:rsid w:val="005B489A"/>
    <w:rsid w:val="005B5CBE"/>
    <w:rsid w:val="005D0F1A"/>
    <w:rsid w:val="005D774B"/>
    <w:rsid w:val="005E7448"/>
    <w:rsid w:val="00600A95"/>
    <w:rsid w:val="00613E24"/>
    <w:rsid w:val="00617522"/>
    <w:rsid w:val="00620478"/>
    <w:rsid w:val="006221A4"/>
    <w:rsid w:val="006278DD"/>
    <w:rsid w:val="0063562E"/>
    <w:rsid w:val="00645A12"/>
    <w:rsid w:val="00646786"/>
    <w:rsid w:val="006563FC"/>
    <w:rsid w:val="00657916"/>
    <w:rsid w:val="00667078"/>
    <w:rsid w:val="006728A8"/>
    <w:rsid w:val="0067720A"/>
    <w:rsid w:val="00680E1E"/>
    <w:rsid w:val="00683AFE"/>
    <w:rsid w:val="00683C10"/>
    <w:rsid w:val="006940DF"/>
    <w:rsid w:val="006944B3"/>
    <w:rsid w:val="00694FC7"/>
    <w:rsid w:val="006966BE"/>
    <w:rsid w:val="0069771D"/>
    <w:rsid w:val="006A1233"/>
    <w:rsid w:val="006A1F0A"/>
    <w:rsid w:val="006A4FC3"/>
    <w:rsid w:val="006A4FCA"/>
    <w:rsid w:val="006A705B"/>
    <w:rsid w:val="006A7357"/>
    <w:rsid w:val="006B1C11"/>
    <w:rsid w:val="006C08F5"/>
    <w:rsid w:val="006C3472"/>
    <w:rsid w:val="006C3A4F"/>
    <w:rsid w:val="006C70BC"/>
    <w:rsid w:val="006D723E"/>
    <w:rsid w:val="006E394C"/>
    <w:rsid w:val="006E53B4"/>
    <w:rsid w:val="006F50DD"/>
    <w:rsid w:val="006F67CF"/>
    <w:rsid w:val="006F79F2"/>
    <w:rsid w:val="006F7F61"/>
    <w:rsid w:val="00720EEF"/>
    <w:rsid w:val="00723D75"/>
    <w:rsid w:val="00726627"/>
    <w:rsid w:val="00727DD8"/>
    <w:rsid w:val="00742204"/>
    <w:rsid w:val="007439A1"/>
    <w:rsid w:val="0074648F"/>
    <w:rsid w:val="007629F2"/>
    <w:rsid w:val="0076455D"/>
    <w:rsid w:val="007765EC"/>
    <w:rsid w:val="00782167"/>
    <w:rsid w:val="00782D97"/>
    <w:rsid w:val="0078687F"/>
    <w:rsid w:val="00787456"/>
    <w:rsid w:val="007924D9"/>
    <w:rsid w:val="00794E47"/>
    <w:rsid w:val="0079657B"/>
    <w:rsid w:val="007968EE"/>
    <w:rsid w:val="00797BB3"/>
    <w:rsid w:val="007A6BA3"/>
    <w:rsid w:val="007B1288"/>
    <w:rsid w:val="007B5551"/>
    <w:rsid w:val="007C5093"/>
    <w:rsid w:val="007C568C"/>
    <w:rsid w:val="007C785E"/>
    <w:rsid w:val="007D1C3B"/>
    <w:rsid w:val="007D4954"/>
    <w:rsid w:val="007D5811"/>
    <w:rsid w:val="007D6B2C"/>
    <w:rsid w:val="007E16DA"/>
    <w:rsid w:val="007E3B02"/>
    <w:rsid w:val="00800E45"/>
    <w:rsid w:val="00801CDC"/>
    <w:rsid w:val="00804C26"/>
    <w:rsid w:val="0080550A"/>
    <w:rsid w:val="008073A2"/>
    <w:rsid w:val="0081381A"/>
    <w:rsid w:val="00815991"/>
    <w:rsid w:val="00817B8B"/>
    <w:rsid w:val="00817C0C"/>
    <w:rsid w:val="008207AD"/>
    <w:rsid w:val="00820A1D"/>
    <w:rsid w:val="00823D29"/>
    <w:rsid w:val="00834762"/>
    <w:rsid w:val="00840D6C"/>
    <w:rsid w:val="0085011D"/>
    <w:rsid w:val="00853809"/>
    <w:rsid w:val="008566AA"/>
    <w:rsid w:val="00862681"/>
    <w:rsid w:val="00864016"/>
    <w:rsid w:val="00867A48"/>
    <w:rsid w:val="00873C77"/>
    <w:rsid w:val="00876CE0"/>
    <w:rsid w:val="00877785"/>
    <w:rsid w:val="008859EC"/>
    <w:rsid w:val="0089023C"/>
    <w:rsid w:val="00893EFD"/>
    <w:rsid w:val="00894F0D"/>
    <w:rsid w:val="0089725B"/>
    <w:rsid w:val="008A3017"/>
    <w:rsid w:val="008A437F"/>
    <w:rsid w:val="008A4DB0"/>
    <w:rsid w:val="008B1CA7"/>
    <w:rsid w:val="008B34F2"/>
    <w:rsid w:val="008B61C7"/>
    <w:rsid w:val="008C2A79"/>
    <w:rsid w:val="008C6D75"/>
    <w:rsid w:val="008C7159"/>
    <w:rsid w:val="008D53E3"/>
    <w:rsid w:val="008D5A54"/>
    <w:rsid w:val="008E5675"/>
    <w:rsid w:val="008F2A46"/>
    <w:rsid w:val="009012E8"/>
    <w:rsid w:val="00904FFA"/>
    <w:rsid w:val="009071C7"/>
    <w:rsid w:val="00911818"/>
    <w:rsid w:val="009225A0"/>
    <w:rsid w:val="00926F54"/>
    <w:rsid w:val="00933699"/>
    <w:rsid w:val="00936360"/>
    <w:rsid w:val="009405CB"/>
    <w:rsid w:val="0094068E"/>
    <w:rsid w:val="00944E6B"/>
    <w:rsid w:val="00945F0D"/>
    <w:rsid w:val="00950490"/>
    <w:rsid w:val="00950DF2"/>
    <w:rsid w:val="009539A9"/>
    <w:rsid w:val="00962572"/>
    <w:rsid w:val="00963063"/>
    <w:rsid w:val="00974587"/>
    <w:rsid w:val="009769C5"/>
    <w:rsid w:val="00982352"/>
    <w:rsid w:val="0099109A"/>
    <w:rsid w:val="00992E8A"/>
    <w:rsid w:val="009A2255"/>
    <w:rsid w:val="009A43BE"/>
    <w:rsid w:val="009B4FD0"/>
    <w:rsid w:val="009C0A0B"/>
    <w:rsid w:val="009C2084"/>
    <w:rsid w:val="009C62A6"/>
    <w:rsid w:val="009C6611"/>
    <w:rsid w:val="009C74F1"/>
    <w:rsid w:val="009D348E"/>
    <w:rsid w:val="009E1BF6"/>
    <w:rsid w:val="009E6971"/>
    <w:rsid w:val="009F0AC0"/>
    <w:rsid w:val="009F105C"/>
    <w:rsid w:val="009F2E2C"/>
    <w:rsid w:val="009F477B"/>
    <w:rsid w:val="00A00B30"/>
    <w:rsid w:val="00A05F31"/>
    <w:rsid w:val="00A1014C"/>
    <w:rsid w:val="00A16E0C"/>
    <w:rsid w:val="00A23150"/>
    <w:rsid w:val="00A41ABE"/>
    <w:rsid w:val="00A421BE"/>
    <w:rsid w:val="00A4333D"/>
    <w:rsid w:val="00A464E8"/>
    <w:rsid w:val="00A54374"/>
    <w:rsid w:val="00A55AC7"/>
    <w:rsid w:val="00A627B4"/>
    <w:rsid w:val="00A663AD"/>
    <w:rsid w:val="00A708A1"/>
    <w:rsid w:val="00A72B00"/>
    <w:rsid w:val="00A82527"/>
    <w:rsid w:val="00A82591"/>
    <w:rsid w:val="00A82EB4"/>
    <w:rsid w:val="00A871CA"/>
    <w:rsid w:val="00AA49CC"/>
    <w:rsid w:val="00AA6132"/>
    <w:rsid w:val="00AB2FD0"/>
    <w:rsid w:val="00AB5F91"/>
    <w:rsid w:val="00AB7D1B"/>
    <w:rsid w:val="00AC1269"/>
    <w:rsid w:val="00AD4990"/>
    <w:rsid w:val="00AD4C63"/>
    <w:rsid w:val="00AE13CB"/>
    <w:rsid w:val="00AE3BA2"/>
    <w:rsid w:val="00AE4379"/>
    <w:rsid w:val="00AE59EB"/>
    <w:rsid w:val="00AF1DED"/>
    <w:rsid w:val="00B0116C"/>
    <w:rsid w:val="00B0139E"/>
    <w:rsid w:val="00B03105"/>
    <w:rsid w:val="00B05179"/>
    <w:rsid w:val="00B06C25"/>
    <w:rsid w:val="00B211F2"/>
    <w:rsid w:val="00B303BE"/>
    <w:rsid w:val="00B3190F"/>
    <w:rsid w:val="00B41D66"/>
    <w:rsid w:val="00B44013"/>
    <w:rsid w:val="00B46EEC"/>
    <w:rsid w:val="00B50E29"/>
    <w:rsid w:val="00B52FAE"/>
    <w:rsid w:val="00B54007"/>
    <w:rsid w:val="00B55F47"/>
    <w:rsid w:val="00B563A1"/>
    <w:rsid w:val="00B66DF2"/>
    <w:rsid w:val="00B7456C"/>
    <w:rsid w:val="00B74B82"/>
    <w:rsid w:val="00B74D7E"/>
    <w:rsid w:val="00B90D3F"/>
    <w:rsid w:val="00B94382"/>
    <w:rsid w:val="00B953D8"/>
    <w:rsid w:val="00BA14CD"/>
    <w:rsid w:val="00BA31F6"/>
    <w:rsid w:val="00BB1A41"/>
    <w:rsid w:val="00BB31A4"/>
    <w:rsid w:val="00BB3E1B"/>
    <w:rsid w:val="00BB54A6"/>
    <w:rsid w:val="00BC0009"/>
    <w:rsid w:val="00BC1364"/>
    <w:rsid w:val="00BC2CDC"/>
    <w:rsid w:val="00BC3086"/>
    <w:rsid w:val="00BC3634"/>
    <w:rsid w:val="00BC6005"/>
    <w:rsid w:val="00BD0108"/>
    <w:rsid w:val="00BD17AA"/>
    <w:rsid w:val="00BD3213"/>
    <w:rsid w:val="00BD6CDE"/>
    <w:rsid w:val="00BE7C81"/>
    <w:rsid w:val="00BF0539"/>
    <w:rsid w:val="00BF689C"/>
    <w:rsid w:val="00C008AF"/>
    <w:rsid w:val="00C05C3D"/>
    <w:rsid w:val="00C069E0"/>
    <w:rsid w:val="00C10AB7"/>
    <w:rsid w:val="00C2063C"/>
    <w:rsid w:val="00C2063F"/>
    <w:rsid w:val="00C23D12"/>
    <w:rsid w:val="00C26F7B"/>
    <w:rsid w:val="00C27BFD"/>
    <w:rsid w:val="00C31BB2"/>
    <w:rsid w:val="00C36F9C"/>
    <w:rsid w:val="00C41593"/>
    <w:rsid w:val="00C418F6"/>
    <w:rsid w:val="00C5099B"/>
    <w:rsid w:val="00C560DA"/>
    <w:rsid w:val="00C61EF4"/>
    <w:rsid w:val="00C65227"/>
    <w:rsid w:val="00C6672A"/>
    <w:rsid w:val="00C70398"/>
    <w:rsid w:val="00C766F5"/>
    <w:rsid w:val="00C83327"/>
    <w:rsid w:val="00CA0C51"/>
    <w:rsid w:val="00CA4937"/>
    <w:rsid w:val="00CA4F43"/>
    <w:rsid w:val="00CA6034"/>
    <w:rsid w:val="00CA77EC"/>
    <w:rsid w:val="00CB2D48"/>
    <w:rsid w:val="00CB2DA4"/>
    <w:rsid w:val="00CC2076"/>
    <w:rsid w:val="00CD68E2"/>
    <w:rsid w:val="00CE1218"/>
    <w:rsid w:val="00CE24CA"/>
    <w:rsid w:val="00CE6329"/>
    <w:rsid w:val="00CF471B"/>
    <w:rsid w:val="00D012ED"/>
    <w:rsid w:val="00D02D4D"/>
    <w:rsid w:val="00D11618"/>
    <w:rsid w:val="00D1223B"/>
    <w:rsid w:val="00D215EC"/>
    <w:rsid w:val="00D223EE"/>
    <w:rsid w:val="00D25E07"/>
    <w:rsid w:val="00D37327"/>
    <w:rsid w:val="00D3734A"/>
    <w:rsid w:val="00D447B0"/>
    <w:rsid w:val="00D7288F"/>
    <w:rsid w:val="00D74EB4"/>
    <w:rsid w:val="00D804C1"/>
    <w:rsid w:val="00D84462"/>
    <w:rsid w:val="00D90DDB"/>
    <w:rsid w:val="00D954CC"/>
    <w:rsid w:val="00DA5880"/>
    <w:rsid w:val="00DA5B8C"/>
    <w:rsid w:val="00DA612C"/>
    <w:rsid w:val="00DB76A4"/>
    <w:rsid w:val="00DC5660"/>
    <w:rsid w:val="00DC57F2"/>
    <w:rsid w:val="00DC5F50"/>
    <w:rsid w:val="00DD2B71"/>
    <w:rsid w:val="00DD4BEE"/>
    <w:rsid w:val="00DD5AED"/>
    <w:rsid w:val="00DD6F11"/>
    <w:rsid w:val="00DD7B39"/>
    <w:rsid w:val="00DE22D1"/>
    <w:rsid w:val="00DE4131"/>
    <w:rsid w:val="00DE6A2C"/>
    <w:rsid w:val="00DF78D7"/>
    <w:rsid w:val="00E051C2"/>
    <w:rsid w:val="00E05508"/>
    <w:rsid w:val="00E05D57"/>
    <w:rsid w:val="00E11A02"/>
    <w:rsid w:val="00E23530"/>
    <w:rsid w:val="00E24084"/>
    <w:rsid w:val="00E25027"/>
    <w:rsid w:val="00E2593F"/>
    <w:rsid w:val="00E26075"/>
    <w:rsid w:val="00E31C5D"/>
    <w:rsid w:val="00E3215B"/>
    <w:rsid w:val="00E42092"/>
    <w:rsid w:val="00E42B8C"/>
    <w:rsid w:val="00E4358A"/>
    <w:rsid w:val="00E500D0"/>
    <w:rsid w:val="00E54AA9"/>
    <w:rsid w:val="00E56A07"/>
    <w:rsid w:val="00E57502"/>
    <w:rsid w:val="00E57929"/>
    <w:rsid w:val="00E733D7"/>
    <w:rsid w:val="00E8276A"/>
    <w:rsid w:val="00E82AEC"/>
    <w:rsid w:val="00E83E65"/>
    <w:rsid w:val="00E8425A"/>
    <w:rsid w:val="00E92C2D"/>
    <w:rsid w:val="00E944D2"/>
    <w:rsid w:val="00EA4D83"/>
    <w:rsid w:val="00EA679D"/>
    <w:rsid w:val="00EB020F"/>
    <w:rsid w:val="00EB335C"/>
    <w:rsid w:val="00EB61F1"/>
    <w:rsid w:val="00EC23B0"/>
    <w:rsid w:val="00EC4E3E"/>
    <w:rsid w:val="00EC5823"/>
    <w:rsid w:val="00EC76D8"/>
    <w:rsid w:val="00ED0C40"/>
    <w:rsid w:val="00ED5A85"/>
    <w:rsid w:val="00ED5AD8"/>
    <w:rsid w:val="00ED5EDA"/>
    <w:rsid w:val="00EE077D"/>
    <w:rsid w:val="00EE185A"/>
    <w:rsid w:val="00EE7B6E"/>
    <w:rsid w:val="00EF34EF"/>
    <w:rsid w:val="00F15BBC"/>
    <w:rsid w:val="00F20A78"/>
    <w:rsid w:val="00F20F86"/>
    <w:rsid w:val="00F31957"/>
    <w:rsid w:val="00F32A23"/>
    <w:rsid w:val="00F37252"/>
    <w:rsid w:val="00F379B7"/>
    <w:rsid w:val="00F4073B"/>
    <w:rsid w:val="00F43174"/>
    <w:rsid w:val="00F43D49"/>
    <w:rsid w:val="00F46A25"/>
    <w:rsid w:val="00F476E2"/>
    <w:rsid w:val="00F62ADA"/>
    <w:rsid w:val="00F6702E"/>
    <w:rsid w:val="00F67382"/>
    <w:rsid w:val="00F76601"/>
    <w:rsid w:val="00F801CE"/>
    <w:rsid w:val="00F83CCC"/>
    <w:rsid w:val="00F845CB"/>
    <w:rsid w:val="00F920D5"/>
    <w:rsid w:val="00F95D2B"/>
    <w:rsid w:val="00FA0342"/>
    <w:rsid w:val="00FA40D3"/>
    <w:rsid w:val="00FB18A3"/>
    <w:rsid w:val="00FB1D73"/>
    <w:rsid w:val="00FB20AE"/>
    <w:rsid w:val="00FB5ACF"/>
    <w:rsid w:val="00FB6F62"/>
    <w:rsid w:val="00FB7F70"/>
    <w:rsid w:val="00FC73E1"/>
    <w:rsid w:val="00FD782C"/>
    <w:rsid w:val="00FE4021"/>
    <w:rsid w:val="00FE4F72"/>
    <w:rsid w:val="00FF2CA2"/>
    <w:rsid w:val="00FF5A3D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8473"/>
  <w15:docId w15:val="{F5A847D6-9C31-ED45-9969-01C13095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7327"/>
    <w:pPr>
      <w:widowControl w:val="0"/>
      <w:tabs>
        <w:tab w:val="left" w:pos="720"/>
      </w:tabs>
      <w:suppressAutoHyphens/>
      <w:spacing w:before="240" w:after="0" w:line="240" w:lineRule="auto"/>
      <w:jc w:val="both"/>
    </w:pPr>
    <w:rPr>
      <w:rFonts w:ascii="Times New Roman" w:eastAsia="Lucida Sans Unicode" w:hAnsi="Times New Roman" w:cs="Times New Roman"/>
      <w:b/>
      <w:bCs/>
      <w:szCs w:val="28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01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6B1C11"/>
    <w:pPr>
      <w:keepNext/>
      <w:widowControl/>
      <w:tabs>
        <w:tab w:val="clear" w:pos="720"/>
      </w:tabs>
      <w:suppressAutoHyphens w:val="0"/>
      <w:spacing w:after="60" w:line="360" w:lineRule="auto"/>
      <w:jc w:val="center"/>
      <w:outlineLvl w:val="2"/>
    </w:pPr>
    <w:rPr>
      <w:rFonts w:ascii="Arial" w:eastAsia="Times New Roman" w:hAnsi="Arial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D37327"/>
    <w:pPr>
      <w:jc w:val="center"/>
    </w:pPr>
    <w:rPr>
      <w:sz w:val="44"/>
    </w:rPr>
  </w:style>
  <w:style w:type="character" w:customStyle="1" w:styleId="NzevChar">
    <w:name w:val="Název Char"/>
    <w:basedOn w:val="Standardnpsmoodstavce"/>
    <w:link w:val="Nzev"/>
    <w:rsid w:val="00D37327"/>
    <w:rPr>
      <w:rFonts w:ascii="Times New Roman" w:eastAsia="Lucida Sans Unicode" w:hAnsi="Times New Roman" w:cs="Times New Roman"/>
      <w:b/>
      <w:bCs/>
      <w:sz w:val="44"/>
      <w:szCs w:val="28"/>
      <w:lang w:eastAsia="ar-SA"/>
    </w:rPr>
  </w:style>
  <w:style w:type="paragraph" w:styleId="Zhlav">
    <w:name w:val="header"/>
    <w:basedOn w:val="Normln"/>
    <w:link w:val="ZhlavChar"/>
    <w:rsid w:val="00D37327"/>
    <w:pPr>
      <w:tabs>
        <w:tab w:val="clear" w:pos="720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37327"/>
    <w:rPr>
      <w:rFonts w:ascii="Times New Roman" w:eastAsia="Lucida Sans Unicode" w:hAnsi="Times New Roman" w:cs="Times New Roman"/>
      <w:b/>
      <w:bCs/>
      <w:szCs w:val="28"/>
      <w:lang w:eastAsia="ar-SA"/>
    </w:rPr>
  </w:style>
  <w:style w:type="paragraph" w:styleId="Zpat">
    <w:name w:val="footer"/>
    <w:basedOn w:val="Normln"/>
    <w:link w:val="ZpatChar"/>
    <w:uiPriority w:val="99"/>
    <w:rsid w:val="00D37327"/>
    <w:pPr>
      <w:tabs>
        <w:tab w:val="clear" w:pos="720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7327"/>
    <w:rPr>
      <w:rFonts w:ascii="Times New Roman" w:eastAsia="Lucida Sans Unicode" w:hAnsi="Times New Roman" w:cs="Times New Roman"/>
      <w:b/>
      <w:bCs/>
      <w:szCs w:val="28"/>
      <w:lang w:eastAsia="ar-SA"/>
    </w:rPr>
  </w:style>
  <w:style w:type="character" w:styleId="Odkaznakoment">
    <w:name w:val="annotation reference"/>
    <w:basedOn w:val="Standardnpsmoodstavce"/>
    <w:uiPriority w:val="99"/>
    <w:semiHidden/>
    <w:rsid w:val="00D373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373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7327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D373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D37327"/>
    <w:rPr>
      <w:rFonts w:asciiTheme="majorHAnsi" w:eastAsiaTheme="majorEastAsia" w:hAnsiTheme="majorHAnsi" w:cstheme="majorBidi"/>
      <w:b/>
      <w:bCs/>
      <w:i/>
      <w:iCs/>
      <w:color w:val="4F81BD" w:themeColor="accent1"/>
      <w:spacing w:val="15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327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327"/>
    <w:rPr>
      <w:rFonts w:ascii="Tahoma" w:eastAsia="Lucida Sans Unicode" w:hAnsi="Tahoma" w:cs="Tahoma"/>
      <w:b/>
      <w:bCs/>
      <w:sz w:val="16"/>
      <w:szCs w:val="16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5E07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5E07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character" w:customStyle="1" w:styleId="apple-converted-space">
    <w:name w:val="apple-converted-space"/>
    <w:basedOn w:val="Standardnpsmoodstavce"/>
    <w:rsid w:val="00FC73E1"/>
  </w:style>
  <w:style w:type="character" w:styleId="Siln">
    <w:name w:val="Strong"/>
    <w:basedOn w:val="Standardnpsmoodstavce"/>
    <w:uiPriority w:val="22"/>
    <w:qFormat/>
    <w:rsid w:val="00FC73E1"/>
    <w:rPr>
      <w:b/>
      <w:bCs/>
    </w:rPr>
  </w:style>
  <w:style w:type="character" w:customStyle="1" w:styleId="Nadpis3Char">
    <w:name w:val="Nadpis 3 Char"/>
    <w:basedOn w:val="Standardnpsmoodstavce"/>
    <w:link w:val="Nadpis3"/>
    <w:rsid w:val="006B1C11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,Reference List,Odstavec se seznamem a odrážkou,1 úroveň Odstavec se seznamem,List Paragraph (Czech Tourism)"/>
    <w:basedOn w:val="Normln"/>
    <w:link w:val="OdstavecseseznamemChar"/>
    <w:uiPriority w:val="34"/>
    <w:qFormat/>
    <w:rsid w:val="006B1C11"/>
    <w:pPr>
      <w:ind w:left="720"/>
      <w:contextualSpacing/>
    </w:pPr>
  </w:style>
  <w:style w:type="paragraph" w:customStyle="1" w:styleId="Default">
    <w:name w:val="Default"/>
    <w:rsid w:val="00CE24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KomentMHaichel">
    <w:name w:val="Komentář M. Haichel"/>
    <w:basedOn w:val="Normln"/>
    <w:qFormat/>
    <w:rsid w:val="00DC5660"/>
    <w:pPr>
      <w:tabs>
        <w:tab w:val="clear" w:pos="720"/>
        <w:tab w:val="num" w:pos="709"/>
      </w:tabs>
      <w:spacing w:before="120"/>
      <w:ind w:left="709" w:hanging="709"/>
    </w:pPr>
    <w:rPr>
      <w:rFonts w:eastAsia="Times New Roman"/>
      <w:b w:val="0"/>
      <w:bCs w:val="0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0159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  <w:lang w:eastAsia="ar-SA"/>
    </w:rPr>
  </w:style>
  <w:style w:type="character" w:customStyle="1" w:styleId="TextkomenteChar1">
    <w:name w:val="Text komentáře Char1"/>
    <w:uiPriority w:val="99"/>
    <w:semiHidden/>
    <w:rsid w:val="00877785"/>
    <w:rPr>
      <w:lang w:eastAsia="ar-SA"/>
    </w:rPr>
  </w:style>
  <w:style w:type="paragraph" w:customStyle="1" w:styleId="ChapterNumbering">
    <w:name w:val="Chapter Numbering"/>
    <w:basedOn w:val="Normln"/>
    <w:next w:val="Normln"/>
    <w:autoRedefine/>
    <w:rsid w:val="00F62ADA"/>
    <w:pPr>
      <w:keepNext/>
      <w:widowControl/>
      <w:numPr>
        <w:numId w:val="2"/>
      </w:numPr>
      <w:tabs>
        <w:tab w:val="clear" w:pos="720"/>
      </w:tabs>
      <w:suppressAutoHyphens w:val="0"/>
      <w:spacing w:before="360"/>
      <w:jc w:val="center"/>
    </w:pPr>
    <w:rPr>
      <w:rFonts w:eastAsia="MS Mincho"/>
      <w:b w:val="0"/>
      <w:sz w:val="20"/>
      <w:szCs w:val="20"/>
      <w:lang w:eastAsia="en-US"/>
    </w:rPr>
  </w:style>
  <w:style w:type="paragraph" w:customStyle="1" w:styleId="Bodytextnumbering">
    <w:name w:val="Body text numbering"/>
    <w:basedOn w:val="Zkladntext"/>
    <w:rsid w:val="00F62ADA"/>
    <w:pPr>
      <w:numPr>
        <w:ilvl w:val="1"/>
        <w:numId w:val="2"/>
      </w:numPr>
      <w:tabs>
        <w:tab w:val="clear" w:pos="720"/>
      </w:tabs>
    </w:pPr>
  </w:style>
  <w:style w:type="paragraph" w:styleId="Zkladntext">
    <w:name w:val="Body Text"/>
    <w:basedOn w:val="Normln"/>
    <w:link w:val="ZkladntextChar"/>
    <w:rsid w:val="00F62ADA"/>
    <w:pPr>
      <w:widowControl/>
      <w:suppressAutoHyphens w:val="0"/>
      <w:spacing w:before="120"/>
      <w:ind w:left="425"/>
      <w:jc w:val="left"/>
    </w:pPr>
    <w:rPr>
      <w:rFonts w:eastAsia="MS Mincho"/>
      <w:b w:val="0"/>
      <w:bCs w:val="0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F62ADA"/>
    <w:rPr>
      <w:rFonts w:ascii="Times New Roman" w:eastAsia="MS Mincho" w:hAnsi="Times New Roman" w:cs="Times New Roman"/>
      <w:sz w:val="20"/>
      <w:szCs w:val="20"/>
    </w:rPr>
  </w:style>
  <w:style w:type="paragraph" w:customStyle="1" w:styleId="Odrky-smlouva">
    <w:name w:val="Odrážky-smlouva"/>
    <w:basedOn w:val="Normln"/>
    <w:link w:val="Odrky-smlouvaChar1"/>
    <w:qFormat/>
    <w:rsid w:val="00F62ADA"/>
    <w:pPr>
      <w:widowControl/>
      <w:numPr>
        <w:ilvl w:val="2"/>
        <w:numId w:val="3"/>
      </w:numPr>
      <w:tabs>
        <w:tab w:val="clear" w:pos="720"/>
        <w:tab w:val="clear" w:pos="2215"/>
      </w:tabs>
      <w:suppressAutoHyphens w:val="0"/>
      <w:spacing w:before="0"/>
      <w:ind w:left="284" w:firstLine="0"/>
      <w:jc w:val="left"/>
    </w:pPr>
    <w:rPr>
      <w:rFonts w:eastAsia="Times New Roman"/>
      <w:b w:val="0"/>
      <w:bCs w:val="0"/>
      <w:sz w:val="24"/>
      <w:szCs w:val="24"/>
      <w:lang w:eastAsia="cs-CZ"/>
    </w:rPr>
  </w:style>
  <w:style w:type="character" w:customStyle="1" w:styleId="Odrky-smlouvaChar1">
    <w:name w:val="Odrážky-smlouva Char1"/>
    <w:basedOn w:val="Standardnpsmoodstavce"/>
    <w:link w:val="Odrky-smlouva"/>
    <w:rsid w:val="00F62A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odstavecslovan">
    <w:name w:val="Standard_odstavec_číslovaný"/>
    <w:basedOn w:val="Normln"/>
    <w:rsid w:val="00BC1364"/>
    <w:pPr>
      <w:widowControl/>
      <w:numPr>
        <w:numId w:val="4"/>
      </w:numPr>
      <w:tabs>
        <w:tab w:val="clear" w:pos="720"/>
      </w:tabs>
      <w:suppressAutoHyphens w:val="0"/>
      <w:spacing w:before="120" w:after="60"/>
    </w:pPr>
    <w:rPr>
      <w:rFonts w:ascii="Arial" w:eastAsia="Times New Roman" w:hAnsi="Arial"/>
      <w:b w:val="0"/>
      <w:bCs w:val="0"/>
      <w:kern w:val="22"/>
      <w:sz w:val="20"/>
      <w:szCs w:val="24"/>
      <w:lang w:eastAsia="cs-CZ"/>
    </w:rPr>
  </w:style>
  <w:style w:type="paragraph" w:customStyle="1" w:styleId="SMLODSTcislovzaclanek">
    <w:name w:val="SML_ODST_cislov_za_clanek"/>
    <w:basedOn w:val="Normln"/>
    <w:rsid w:val="00BC1364"/>
    <w:pPr>
      <w:widowControl/>
      <w:numPr>
        <w:numId w:val="5"/>
      </w:numPr>
      <w:tabs>
        <w:tab w:val="clear" w:pos="720"/>
      </w:tabs>
      <w:suppressAutoHyphens w:val="0"/>
      <w:spacing w:before="60" w:after="60"/>
    </w:pPr>
    <w:rPr>
      <w:rFonts w:ascii="Arial" w:eastAsia="Times New Roman" w:hAnsi="Arial"/>
      <w:b w:val="0"/>
      <w:bCs w:val="0"/>
      <w:sz w:val="20"/>
      <w:szCs w:val="20"/>
      <w:lang w:eastAsia="cs-CZ"/>
    </w:rPr>
  </w:style>
  <w:style w:type="paragraph" w:customStyle="1" w:styleId="Tabulkahlavicka">
    <w:name w:val="Tabulka_hlavicka"/>
    <w:basedOn w:val="Normln"/>
    <w:uiPriority w:val="99"/>
    <w:rsid w:val="00683AFE"/>
    <w:pPr>
      <w:widowControl/>
      <w:tabs>
        <w:tab w:val="clear" w:pos="720"/>
      </w:tabs>
      <w:spacing w:before="60" w:after="60"/>
      <w:jc w:val="left"/>
    </w:pPr>
    <w:rPr>
      <w:rFonts w:ascii="Arial" w:eastAsia="Times New Roman" w:hAnsi="Arial" w:cs="Arial"/>
      <w:smallCaps/>
      <w:sz w:val="20"/>
      <w:szCs w:val="20"/>
    </w:rPr>
  </w:style>
  <w:style w:type="paragraph" w:customStyle="1" w:styleId="Odrky1rovn">
    <w:name w:val="Odrážky 1. úrovně"/>
    <w:basedOn w:val="Bezmezer"/>
    <w:qFormat/>
    <w:rsid w:val="00926F54"/>
    <w:pPr>
      <w:widowControl/>
      <w:numPr>
        <w:numId w:val="8"/>
      </w:numPr>
      <w:tabs>
        <w:tab w:val="clear" w:pos="720"/>
      </w:tabs>
      <w:suppressAutoHyphens w:val="0"/>
      <w:ind w:left="720" w:hanging="360"/>
      <w:contextualSpacing/>
      <w:jc w:val="left"/>
    </w:pPr>
    <w:rPr>
      <w:rFonts w:ascii="Calibri" w:eastAsiaTheme="minorHAnsi" w:hAnsi="Calibri" w:cstheme="minorBidi"/>
      <w:b w:val="0"/>
      <w:bCs w:val="0"/>
      <w:szCs w:val="22"/>
      <w:lang w:eastAsia="en-US"/>
    </w:rPr>
  </w:style>
  <w:style w:type="paragraph" w:customStyle="1" w:styleId="Odrky2rovn">
    <w:name w:val="Odrážky 2. úrovně"/>
    <w:basedOn w:val="Odrky1rovn"/>
    <w:qFormat/>
    <w:rsid w:val="00926F54"/>
    <w:pPr>
      <w:numPr>
        <w:ilvl w:val="1"/>
      </w:numPr>
      <w:ind w:left="1440" w:hanging="360"/>
    </w:pPr>
  </w:style>
  <w:style w:type="paragraph" w:styleId="Bezmezer">
    <w:name w:val="No Spacing"/>
    <w:uiPriority w:val="1"/>
    <w:qFormat/>
    <w:rsid w:val="00926F54"/>
    <w:pPr>
      <w:widowControl w:val="0"/>
      <w:tabs>
        <w:tab w:val="left" w:pos="720"/>
      </w:tabs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b/>
      <w:bCs/>
      <w:szCs w:val="28"/>
      <w:lang w:eastAsia="ar-SA"/>
    </w:rPr>
  </w:style>
  <w:style w:type="paragraph" w:customStyle="1" w:styleId="StylOdstavecseseznamem11b">
    <w:name w:val="Styl Odstavec se seznamem + 11 b."/>
    <w:basedOn w:val="Normln"/>
    <w:qFormat/>
    <w:rsid w:val="00E8425A"/>
    <w:pPr>
      <w:widowControl/>
      <w:numPr>
        <w:numId w:val="9"/>
      </w:numPr>
      <w:tabs>
        <w:tab w:val="clear" w:pos="720"/>
      </w:tabs>
      <w:suppressAutoHyphens w:val="0"/>
      <w:spacing w:before="0" w:after="120"/>
      <w:jc w:val="left"/>
    </w:pPr>
    <w:rPr>
      <w:rFonts w:ascii="Arial" w:eastAsia="Times New Roman" w:hAnsi="Arial"/>
      <w:b w:val="0"/>
      <w:bCs w:val="0"/>
      <w:szCs w:val="20"/>
      <w:lang w:eastAsia="cs-CZ"/>
    </w:rPr>
  </w:style>
  <w:style w:type="paragraph" w:customStyle="1" w:styleId="Parnadpis">
    <w:name w:val="Par_nadpis"/>
    <w:basedOn w:val="Normln"/>
    <w:rsid w:val="00BD3213"/>
    <w:pPr>
      <w:widowControl/>
      <w:numPr>
        <w:numId w:val="11"/>
      </w:numPr>
      <w:tabs>
        <w:tab w:val="clear" w:pos="720"/>
      </w:tabs>
      <w:suppressAutoHyphens w:val="0"/>
      <w:spacing w:after="80"/>
      <w:jc w:val="left"/>
    </w:pPr>
    <w:rPr>
      <w:rFonts w:ascii="Arial" w:eastAsia="Times New Roman" w:hAnsi="Arial" w:cs="Arial"/>
      <w:smallCaps/>
      <w:sz w:val="28"/>
      <w:lang w:eastAsia="cs-CZ"/>
    </w:rPr>
  </w:style>
  <w:style w:type="paragraph" w:customStyle="1" w:styleId="Parodstavec">
    <w:name w:val="Par_odstavec"/>
    <w:basedOn w:val="Normln"/>
    <w:rsid w:val="00BD3213"/>
    <w:pPr>
      <w:widowControl/>
      <w:numPr>
        <w:ilvl w:val="1"/>
        <w:numId w:val="11"/>
      </w:numPr>
      <w:tabs>
        <w:tab w:val="clear" w:pos="720"/>
      </w:tabs>
      <w:suppressAutoHyphens w:val="0"/>
      <w:spacing w:before="120" w:after="80"/>
      <w:jc w:val="left"/>
    </w:pPr>
    <w:rPr>
      <w:rFonts w:ascii="Arial" w:eastAsia="Times New Roman" w:hAnsi="Arial" w:cs="Arial"/>
      <w:b w:val="0"/>
      <w:bCs w:val="0"/>
      <w:sz w:val="20"/>
      <w:szCs w:val="20"/>
      <w:lang w:eastAsia="cs-CZ"/>
    </w:rPr>
  </w:style>
  <w:style w:type="numbering" w:customStyle="1" w:styleId="Cislovaniparagrafu">
    <w:name w:val="Cislovani_paragrafu"/>
    <w:rsid w:val="00BD3213"/>
    <w:pPr>
      <w:numPr>
        <w:numId w:val="10"/>
      </w:numPr>
    </w:pPr>
  </w:style>
  <w:style w:type="paragraph" w:customStyle="1" w:styleId="ParaodrazkapismenoI">
    <w:name w:val="Para_odrazka_pismeno_I"/>
    <w:basedOn w:val="Normln"/>
    <w:rsid w:val="00D954CC"/>
    <w:pPr>
      <w:widowControl/>
      <w:numPr>
        <w:numId w:val="12"/>
      </w:numPr>
      <w:tabs>
        <w:tab w:val="clear" w:pos="720"/>
      </w:tabs>
      <w:suppressAutoHyphens w:val="0"/>
      <w:spacing w:before="40" w:after="40"/>
      <w:jc w:val="left"/>
    </w:pPr>
    <w:rPr>
      <w:rFonts w:ascii="Arial" w:eastAsia="Times New Roman" w:hAnsi="Arial" w:cs="Arial"/>
      <w:b w:val="0"/>
      <w:bCs w:val="0"/>
      <w:sz w:val="20"/>
      <w:szCs w:val="20"/>
      <w:lang w:eastAsia="cs-CZ"/>
    </w:rPr>
  </w:style>
  <w:style w:type="table" w:styleId="Mkatabulky">
    <w:name w:val="Table Grid"/>
    <w:basedOn w:val="Normlntabulka"/>
    <w:rsid w:val="00657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FE4F72"/>
    <w:rPr>
      <w:color w:val="0000FF"/>
      <w:u w:val="single"/>
    </w:rPr>
  </w:style>
  <w:style w:type="paragraph" w:customStyle="1" w:styleId="Normlnweb1">
    <w:name w:val="Normální (web)1"/>
    <w:basedOn w:val="Normln"/>
    <w:rsid w:val="00FE4F72"/>
    <w:pPr>
      <w:widowControl/>
      <w:tabs>
        <w:tab w:val="clear" w:pos="720"/>
      </w:tabs>
      <w:suppressAutoHyphens w:val="0"/>
      <w:spacing w:before="0" w:after="200"/>
      <w:jc w:val="left"/>
    </w:pPr>
    <w:rPr>
      <w:rFonts w:asciiTheme="minorHAnsi" w:eastAsia="SimSun" w:hAnsiTheme="minorHAnsi" w:cstheme="minorBidi"/>
      <w:b w:val="0"/>
      <w:bCs w:val="0"/>
      <w:szCs w:val="24"/>
      <w:lang w:eastAsia="zh-CN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Char,Reference List Char,Odstavec se seznamem a odrážkou Char,1 úroveň Odstavec se seznamem Char"/>
    <w:basedOn w:val="Standardnpsmoodstavce"/>
    <w:link w:val="Odstavecseseznamem"/>
    <w:uiPriority w:val="34"/>
    <w:qFormat/>
    <w:locked/>
    <w:rsid w:val="00E3215B"/>
    <w:rPr>
      <w:rFonts w:ascii="Times New Roman" w:eastAsia="Lucida Sans Unicode" w:hAnsi="Times New Roman" w:cs="Times New Roman"/>
      <w:b/>
      <w:bCs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EC65DF92A99F49B0C8DC882E308858" ma:contentTypeVersion="0" ma:contentTypeDescription="Vytvoří nový dokument" ma:contentTypeScope="" ma:versionID="46df9b749cee065fad3ae9cd4f369a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16bad03fb18b8f04fdbd71bfdd078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0449C-34E5-495B-AF3F-91810306E0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1E54B6-0DA7-478C-92FA-66D32E679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BAE73E-828C-4737-8CFB-FBAC73AA9F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EA7D15-C1DE-485E-81DF-DE9838D12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3759</Words>
  <Characters>22181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Otevřel</dc:creator>
  <cp:lastModifiedBy>Soňa Němčíková</cp:lastModifiedBy>
  <cp:revision>4</cp:revision>
  <cp:lastPrinted>2017-06-26T10:26:00Z</cp:lastPrinted>
  <dcterms:created xsi:type="dcterms:W3CDTF">2025-02-24T08:36:00Z</dcterms:created>
  <dcterms:modified xsi:type="dcterms:W3CDTF">2025-02-25T06:42:00Z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0x01010093EC65DF92A99F49B0C8DC882E308858</vt:lpwstr>
  </property>
</Properties>
</file>