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6"/>
        <w:gridCol w:w="1413"/>
        <w:gridCol w:w="1945"/>
        <w:gridCol w:w="6725"/>
        <w:gridCol w:w="276"/>
      </w:tblGrid>
      <w:tr w:rsidR="00A73170" w14:paraId="43BB7D53" w14:textId="77777777" w:rsidTr="00D419EA">
        <w:trPr>
          <w:trHeight w:val="148"/>
        </w:trPr>
        <w:tc>
          <w:tcPr>
            <w:tcW w:w="115" w:type="dxa"/>
          </w:tcPr>
          <w:p w14:paraId="1BE886D5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2896C8D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162887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2006" w:type="dxa"/>
          </w:tcPr>
          <w:p w14:paraId="461D8B93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6937" w:type="dxa"/>
          </w:tcPr>
          <w:p w14:paraId="768059A5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FC0794" w14:textId="77777777" w:rsidR="00A73170" w:rsidRDefault="00A73170">
            <w:pPr>
              <w:pStyle w:val="EmptyCellLayoutStyle"/>
              <w:spacing w:after="0" w:line="240" w:lineRule="auto"/>
            </w:pPr>
          </w:p>
        </w:tc>
      </w:tr>
      <w:tr w:rsidR="00D419EA" w14:paraId="1D8AE78F" w14:textId="77777777" w:rsidTr="00D419EA">
        <w:trPr>
          <w:trHeight w:val="340"/>
        </w:trPr>
        <w:tc>
          <w:tcPr>
            <w:tcW w:w="115" w:type="dxa"/>
          </w:tcPr>
          <w:p w14:paraId="0AC3BAB6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1DE9EA1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342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73170" w14:paraId="32E46F7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370B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0944913" w14:textId="77777777" w:rsidR="00A73170" w:rsidRDefault="00A73170">
            <w:pPr>
              <w:spacing w:after="0" w:line="240" w:lineRule="auto"/>
            </w:pPr>
          </w:p>
        </w:tc>
        <w:tc>
          <w:tcPr>
            <w:tcW w:w="6937" w:type="dxa"/>
          </w:tcPr>
          <w:p w14:paraId="25AD32F6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88DCCA" w14:textId="77777777" w:rsidR="00A73170" w:rsidRDefault="00A73170">
            <w:pPr>
              <w:pStyle w:val="EmptyCellLayoutStyle"/>
              <w:spacing w:after="0" w:line="240" w:lineRule="auto"/>
            </w:pPr>
          </w:p>
        </w:tc>
      </w:tr>
      <w:tr w:rsidR="00A73170" w14:paraId="4E6B89E0" w14:textId="77777777" w:rsidTr="00D419EA">
        <w:trPr>
          <w:trHeight w:val="100"/>
        </w:trPr>
        <w:tc>
          <w:tcPr>
            <w:tcW w:w="115" w:type="dxa"/>
          </w:tcPr>
          <w:p w14:paraId="74E218F0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0E3992D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781775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2006" w:type="dxa"/>
          </w:tcPr>
          <w:p w14:paraId="5828C19D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6937" w:type="dxa"/>
          </w:tcPr>
          <w:p w14:paraId="2E988345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F0C2BD" w14:textId="77777777" w:rsidR="00A73170" w:rsidRDefault="00A73170">
            <w:pPr>
              <w:pStyle w:val="EmptyCellLayoutStyle"/>
              <w:spacing w:after="0" w:line="240" w:lineRule="auto"/>
            </w:pPr>
          </w:p>
        </w:tc>
      </w:tr>
      <w:tr w:rsidR="00D419EA" w14:paraId="3F66BA1F" w14:textId="77777777" w:rsidTr="00D419EA">
        <w:tc>
          <w:tcPr>
            <w:tcW w:w="115" w:type="dxa"/>
          </w:tcPr>
          <w:p w14:paraId="0E953F94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EB4C525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96"/>
              <w:gridCol w:w="7463"/>
            </w:tblGrid>
            <w:tr w:rsidR="00A73170" w14:paraId="27B343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CEA5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5E3E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73170" w14:paraId="1C1B942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8FBF" w14:textId="35F42206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Krajská majetková, př.</w:t>
                  </w:r>
                  <w:r>
                    <w:rPr>
                      <w:rFonts w:ascii="Arial" w:eastAsia="Arial" w:hAnsi="Arial"/>
                      <w:color w:val="000000"/>
                    </w:rPr>
                    <w:t>org.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4D48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Tolstého 1232/37, 40003 Ústí nad Labem-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Střekov</w:t>
                  </w:r>
                  <w:proofErr w:type="spellEnd"/>
                </w:p>
              </w:tc>
            </w:tr>
          </w:tbl>
          <w:p w14:paraId="690F8391" w14:textId="77777777" w:rsidR="00A73170" w:rsidRDefault="00A73170">
            <w:pPr>
              <w:spacing w:after="0" w:line="240" w:lineRule="auto"/>
            </w:pPr>
          </w:p>
        </w:tc>
      </w:tr>
      <w:tr w:rsidR="00A73170" w14:paraId="41D1D6BE" w14:textId="77777777" w:rsidTr="00D419EA">
        <w:trPr>
          <w:trHeight w:val="340"/>
        </w:trPr>
        <w:tc>
          <w:tcPr>
            <w:tcW w:w="115" w:type="dxa"/>
          </w:tcPr>
          <w:p w14:paraId="22A480AC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BE90487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3"/>
            </w:tblGrid>
            <w:tr w:rsidR="00A73170" w14:paraId="499DBF9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71CE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3CC79FF" w14:textId="77777777" w:rsidR="00A73170" w:rsidRDefault="00A73170">
            <w:pPr>
              <w:spacing w:after="0" w:line="240" w:lineRule="auto"/>
            </w:pPr>
          </w:p>
        </w:tc>
        <w:tc>
          <w:tcPr>
            <w:tcW w:w="2006" w:type="dxa"/>
          </w:tcPr>
          <w:p w14:paraId="1670F991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6937" w:type="dxa"/>
          </w:tcPr>
          <w:p w14:paraId="0722DF8F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E7270C" w14:textId="77777777" w:rsidR="00A73170" w:rsidRDefault="00A73170">
            <w:pPr>
              <w:pStyle w:val="EmptyCellLayoutStyle"/>
              <w:spacing w:after="0" w:line="240" w:lineRule="auto"/>
            </w:pPr>
          </w:p>
        </w:tc>
      </w:tr>
      <w:tr w:rsidR="00A73170" w14:paraId="76BD0FF9" w14:textId="77777777" w:rsidTr="00D419EA">
        <w:trPr>
          <w:trHeight w:val="229"/>
        </w:trPr>
        <w:tc>
          <w:tcPr>
            <w:tcW w:w="115" w:type="dxa"/>
          </w:tcPr>
          <w:p w14:paraId="2A2819A1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F6C10D3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CE589A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2006" w:type="dxa"/>
          </w:tcPr>
          <w:p w14:paraId="3A29DFA4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6937" w:type="dxa"/>
          </w:tcPr>
          <w:p w14:paraId="73756C4B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C871A7" w14:textId="77777777" w:rsidR="00A73170" w:rsidRDefault="00A73170">
            <w:pPr>
              <w:pStyle w:val="EmptyCellLayoutStyle"/>
              <w:spacing w:after="0" w:line="240" w:lineRule="auto"/>
            </w:pPr>
          </w:p>
        </w:tc>
      </w:tr>
      <w:tr w:rsidR="00D419EA" w14:paraId="2F86ADD9" w14:textId="77777777" w:rsidTr="00D419EA">
        <w:tc>
          <w:tcPr>
            <w:tcW w:w="115" w:type="dxa"/>
          </w:tcPr>
          <w:p w14:paraId="4E1AAA7C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7"/>
              <w:gridCol w:w="799"/>
              <w:gridCol w:w="468"/>
              <w:gridCol w:w="369"/>
              <w:gridCol w:w="553"/>
              <w:gridCol w:w="562"/>
              <w:gridCol w:w="629"/>
              <w:gridCol w:w="679"/>
              <w:gridCol w:w="1039"/>
              <w:gridCol w:w="968"/>
              <w:gridCol w:w="430"/>
              <w:gridCol w:w="654"/>
              <w:gridCol w:w="757"/>
              <w:gridCol w:w="1161"/>
            </w:tblGrid>
            <w:tr w:rsidR="00A73170" w14:paraId="7B4A776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2798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D62C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3BD1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6EB6" w14:textId="77777777" w:rsidR="00A73170" w:rsidRDefault="00D419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EEEC" w14:textId="77777777" w:rsidR="00A73170" w:rsidRDefault="00D419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8D0F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32A33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D7BF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7F8C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EA71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969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F8C5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7634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A48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419EA" w14:paraId="726EF7FB" w14:textId="77777777" w:rsidTr="00D419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8D20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Bystřice u Kadaně</w:t>
                  </w:r>
                </w:p>
              </w:tc>
            </w:tr>
            <w:tr w:rsidR="00A73170" w14:paraId="04028C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4B5A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7638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F07F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3424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3A99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BA2D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92BD6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38244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3628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7300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9201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0362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AA55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4FA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61,60</w:t>
                  </w:r>
                </w:p>
              </w:tc>
            </w:tr>
            <w:tr w:rsidR="00A73170" w14:paraId="335E64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0092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CEA9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F958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778A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C96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D102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C09F9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783E7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04B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CB7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EFD9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1A37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ADA3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113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24 465,03</w:t>
                  </w:r>
                </w:p>
              </w:tc>
            </w:tr>
            <w:tr w:rsidR="00A73170" w14:paraId="1C0C1D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2784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C3BB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8910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2A7E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EB08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61C8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00143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D2562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E35E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3A8E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3646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E95B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1E4E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4C6E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49 366,54</w:t>
                  </w:r>
                </w:p>
              </w:tc>
            </w:tr>
            <w:tr w:rsidR="00A73170" w14:paraId="7D1CE2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8B70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03A2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1D52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807F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7156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CAFC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0D7C0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1AF0E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5871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D546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9966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B606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D81A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21B5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49 153,89</w:t>
                  </w:r>
                </w:p>
              </w:tc>
            </w:tr>
            <w:tr w:rsidR="00A73170" w14:paraId="503DE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B9AE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1DB5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65E5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E46C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E219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8AE8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6DE78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1628F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CDEE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1654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5987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4EAE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63B8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7179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41 613,97</w:t>
                  </w:r>
                </w:p>
              </w:tc>
            </w:tr>
            <w:tr w:rsidR="00A73170" w14:paraId="57D81C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2028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8B54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E576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D8CD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10E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655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E1C37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D40BF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C643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E150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A642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16E7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8F75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58C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286,48</w:t>
                  </w:r>
                </w:p>
              </w:tc>
            </w:tr>
            <w:tr w:rsidR="00D419EA" w14:paraId="0E16B17F" w14:textId="77777777" w:rsidTr="00D419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8DF1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64F2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6816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CFB77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FE83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D237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4DBD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781 890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29A0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8A0E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3E5D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3241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164 947,51</w:t>
                  </w:r>
                </w:p>
              </w:tc>
            </w:tr>
            <w:tr w:rsidR="00D419EA" w14:paraId="52947EEE" w14:textId="77777777" w:rsidTr="00D419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0C5D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</w:tr>
            <w:tr w:rsidR="00A73170" w14:paraId="6BBD81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4056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FA50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8515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7569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FD81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3F31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6020F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9C953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40C1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1084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8115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B00A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25F4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F5EE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21 966,89</w:t>
                  </w:r>
                </w:p>
              </w:tc>
            </w:tr>
            <w:tr w:rsidR="00A73170" w14:paraId="654B39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B2DA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34BB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B41C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8FA1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FE2F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441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AF93A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7FBDD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264E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29B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5835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8D25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9E82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A171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8 676,49</w:t>
                  </w:r>
                </w:p>
              </w:tc>
            </w:tr>
            <w:tr w:rsidR="00A73170" w14:paraId="61B970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839E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0596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2662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3DBE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6814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C11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5C369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65921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1EF4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59EC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8022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8A8A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C972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D0E3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57,66</w:t>
                  </w:r>
                </w:p>
              </w:tc>
            </w:tr>
            <w:tr w:rsidR="00A73170" w14:paraId="2474BC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1485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E929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C89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7556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69B0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721B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A68AD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E79C9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CBB2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1D91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1C78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E46F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630C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8C5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2 879,62</w:t>
                  </w:r>
                </w:p>
              </w:tc>
            </w:tr>
            <w:tr w:rsidR="00A73170" w14:paraId="76F128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8F85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A7F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E04F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2346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EF7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D3E4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5B0FE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3A79D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F360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6C56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FD80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04AC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06FD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DCD8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2 242,72</w:t>
                  </w:r>
                </w:p>
              </w:tc>
            </w:tr>
            <w:tr w:rsidR="00A73170" w14:paraId="77C495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B522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8BEF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F43D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ACA5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F050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F3A6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7DED4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C3559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5201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AC75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D1E7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7D1C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6E1F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51A9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982,26</w:t>
                  </w:r>
                </w:p>
              </w:tc>
            </w:tr>
            <w:tr w:rsidR="00A73170" w14:paraId="6925D9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0A01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A533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7163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D754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8EBB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4DE9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EC367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B2581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8C98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8F0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5B15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168F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554C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2D70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11 463,05</w:t>
                  </w:r>
                </w:p>
              </w:tc>
            </w:tr>
            <w:tr w:rsidR="00A73170" w14:paraId="5C49FA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164C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546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B162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DEC1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905E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4276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F7A50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439E9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7A3C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1A6E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9E23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9D0C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CAC7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D99C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6 074,46</w:t>
                  </w:r>
                </w:p>
              </w:tc>
            </w:tr>
            <w:tr w:rsidR="00A73170" w14:paraId="54B9BE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CA37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7420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C8C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CD12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DD4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511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71789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E8204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A37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673F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B340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9682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E786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C18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9 290,33</w:t>
                  </w:r>
                </w:p>
              </w:tc>
            </w:tr>
            <w:tr w:rsidR="00A73170" w14:paraId="7BC896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35D3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CE65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E483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5E0A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876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C8EB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2D049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D7688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1C8B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D1DE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1588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BAC0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485E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1849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358,31</w:t>
                  </w:r>
                </w:p>
              </w:tc>
            </w:tr>
            <w:tr w:rsidR="00A73170" w14:paraId="2326DB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D314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9C6D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EC99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6BBF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40C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C339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E2CA3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33544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598E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6D21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954F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B72A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9A53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5AB5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11 682,36</w:t>
                  </w:r>
                </w:p>
              </w:tc>
            </w:tr>
            <w:tr w:rsidR="00A73170" w14:paraId="34DD00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C47A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4AB2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685B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2ECC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0360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6DB6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ED86C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1AA5D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607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954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0CA0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40AC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EB91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CE6D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13,35</w:t>
                  </w:r>
                </w:p>
              </w:tc>
            </w:tr>
            <w:tr w:rsidR="00A73170" w14:paraId="23BB41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8206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EFFB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34D2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1E73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0A88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B47D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9D1EA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6C1D2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5786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9F66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DF39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7F5F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4E68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BF06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527,65</w:t>
                  </w:r>
                </w:p>
              </w:tc>
            </w:tr>
            <w:tr w:rsidR="00A73170" w14:paraId="4058A8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B37C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7D9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69D0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4DD8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25EB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8908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CB785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94B53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791B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E55D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F17C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ED93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FDD6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E7FD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66,97</w:t>
                  </w:r>
                </w:p>
              </w:tc>
            </w:tr>
            <w:tr w:rsidR="00A73170" w14:paraId="3A264D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988C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EF06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B3E9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DFB7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42CD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8BB6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FABC4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D78B7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B749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24D8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2439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698F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7E66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D4A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</w:t>
                  </w:r>
                </w:p>
              </w:tc>
            </w:tr>
            <w:tr w:rsidR="00A73170" w14:paraId="41269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CB31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1954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6F0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2C45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2CE8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91F3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81707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85C34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2FFB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51AD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3B1B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4BCF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053E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C21D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5 116,67</w:t>
                  </w:r>
                </w:p>
              </w:tc>
            </w:tr>
            <w:tr w:rsidR="00A73170" w14:paraId="539011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05B0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DC06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96AB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DDDA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A71C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B420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E14BE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E8879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86CB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BE63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AEFC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F448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3603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F258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159,83</w:t>
                  </w:r>
                </w:p>
              </w:tc>
            </w:tr>
            <w:tr w:rsidR="00A73170" w14:paraId="38C2CD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6ABB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79F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30D5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1A05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05F6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8789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04C17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3E679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7ACF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42A5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A011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63C6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743A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B1FC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5 559,55</w:t>
                  </w:r>
                </w:p>
              </w:tc>
            </w:tr>
            <w:tr w:rsidR="00A73170" w14:paraId="227202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DC56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867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580C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B5E1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3369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FF3D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79490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B2424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4C0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5EF1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1872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9F89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279B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412C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164,08</w:t>
                  </w:r>
                </w:p>
              </w:tc>
            </w:tr>
            <w:tr w:rsidR="00A73170" w14:paraId="483E51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5AC3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9CD1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DDAF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61A9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5720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5273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1C7F0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02AEF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107B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09B0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77F5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D5BD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5E12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AB0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86,39</w:t>
                  </w:r>
                </w:p>
              </w:tc>
            </w:tr>
            <w:tr w:rsidR="00A73170" w14:paraId="7CBC47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AEC0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CB9F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84B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B7F9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B494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8BF8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8B32F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F0949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0F0F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8E9C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E08C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2796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7F54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B18D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51,59</w:t>
                  </w:r>
                </w:p>
              </w:tc>
            </w:tr>
            <w:tr w:rsidR="00A73170" w14:paraId="6A4D1E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2042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7618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42B2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878D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DA73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70C1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76311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083E7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1128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F602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99B2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1BE1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54E4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739C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43,90</w:t>
                  </w:r>
                </w:p>
              </w:tc>
            </w:tr>
            <w:tr w:rsidR="00A73170" w14:paraId="1C9742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DEDC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75F6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489D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9E9C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658B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590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CD9C9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B9EF5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D38D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AB0D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020B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1E42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C802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BC22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9 221,34</w:t>
                  </w:r>
                </w:p>
              </w:tc>
            </w:tr>
            <w:tr w:rsidR="00A73170" w14:paraId="07F9DC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089E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7A8E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5574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2200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3230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53A0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9E216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35257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A01C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171B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44D9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EABB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0715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BA46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1 157,07</w:t>
                  </w:r>
                </w:p>
              </w:tc>
            </w:tr>
            <w:tr w:rsidR="00A73170" w14:paraId="03ED24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A336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FB32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B04B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DBEE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F32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1A20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B1A3D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A5D1F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2244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406D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7881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BDB7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C895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D153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147,69</w:t>
                  </w:r>
                </w:p>
              </w:tc>
            </w:tr>
            <w:tr w:rsidR="00A73170" w14:paraId="137E2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FF5F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BCDF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9D4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F767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E3E3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6184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CEDED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0895E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C70C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E06B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202C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ED68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9C2E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4BAE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401,40</w:t>
                  </w:r>
                </w:p>
              </w:tc>
            </w:tr>
            <w:tr w:rsidR="00A73170" w14:paraId="319128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E3A0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64D1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6AC8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7816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C061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21A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9EA65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1FFA8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9723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0204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274D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7243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6482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A5D9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8 730,11</w:t>
                  </w:r>
                </w:p>
              </w:tc>
            </w:tr>
            <w:tr w:rsidR="00A73170" w14:paraId="3E0DDA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0EED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583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FFB6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B8C4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1444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3F1C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BD6D0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CA188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D28C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1B8E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D022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6F02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8495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0E5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1 409,36</w:t>
                  </w:r>
                </w:p>
              </w:tc>
            </w:tr>
            <w:tr w:rsidR="00A73170" w14:paraId="6C76BC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F13E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9BC9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33B5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5762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2005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3C5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32F0B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0BDD8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E342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2202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880F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7F6A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E8CB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5AB6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158,62</w:t>
                  </w:r>
                </w:p>
              </w:tc>
            </w:tr>
            <w:tr w:rsidR="00A73170" w14:paraId="39E9A5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99E4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7601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C45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8F2E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B36C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1CA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164DA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6B06C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060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6933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B2E0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240D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D70B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B668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60 017,82</w:t>
                  </w:r>
                </w:p>
              </w:tc>
            </w:tr>
            <w:tr w:rsidR="00A73170" w14:paraId="416A38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349B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062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234B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CA44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5A42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81B9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877B0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480EB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731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0A4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263B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5024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6372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FBAE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311,98</w:t>
                  </w:r>
                </w:p>
              </w:tc>
            </w:tr>
            <w:tr w:rsidR="00A73170" w14:paraId="6D2A68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9FA4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1CDD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0C4D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9A6C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00C4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4FBE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2257C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4CA75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BE21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A061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590B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D07E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2EEA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A93D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50,98</w:t>
                  </w:r>
                </w:p>
              </w:tc>
            </w:tr>
            <w:tr w:rsidR="00A73170" w14:paraId="5D5463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6029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BE5E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DBD6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89B7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1DAD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5AC8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15178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F45E2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BF0E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284B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A588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158C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45BE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7878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42,49</w:t>
                  </w:r>
                </w:p>
              </w:tc>
            </w:tr>
            <w:tr w:rsidR="00A73170" w14:paraId="57B36D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DE54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FEAE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1B99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93E0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C34D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5363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DE4E4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2D632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0E10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43BF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B840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3C20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7F67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5BD9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2 791,21</w:t>
                  </w:r>
                </w:p>
              </w:tc>
            </w:tr>
            <w:tr w:rsidR="00A73170" w14:paraId="0704C8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B0A4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4C7D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00C5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6999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D8DE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7EA8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EF434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B74C9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33A3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CE4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605E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E98A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227C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B03D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3 789,45</w:t>
                  </w:r>
                </w:p>
              </w:tc>
            </w:tr>
            <w:tr w:rsidR="00A73170" w14:paraId="2E5602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C813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78D4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18D0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9517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6FA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C491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CD986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1C445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55B3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6434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173A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E682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EC47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6518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25,90</w:t>
                  </w:r>
                </w:p>
              </w:tc>
            </w:tr>
            <w:tr w:rsidR="00A73170" w14:paraId="6C433E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2F87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0B43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CC2D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B516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E590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6D41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902F8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3D251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2851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A2C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E06C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5C30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65D2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EE9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1 434,65</w:t>
                  </w:r>
                </w:p>
              </w:tc>
            </w:tr>
            <w:tr w:rsidR="00A73170" w14:paraId="2FC90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08BE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52B0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18D5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76A1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AA66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CF7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7DBD9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A08F2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022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94FE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B3CE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D661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1A56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1994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13 310,23</w:t>
                  </w:r>
                </w:p>
              </w:tc>
            </w:tr>
            <w:tr w:rsidR="00A73170" w14:paraId="5F642D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4EBE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A4D1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BEF0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F54C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450B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8811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2E28B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9DDC4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77EC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A320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EF59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F250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BDC1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7505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3 511,06</w:t>
                  </w:r>
                </w:p>
              </w:tc>
            </w:tr>
            <w:tr w:rsidR="00D419EA" w14:paraId="6FAF6B63" w14:textId="77777777" w:rsidTr="00D419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4FAC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C1F4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8D19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1E1A8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C140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7836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7FC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958 794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4FDB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7ED7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E8BA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139E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193 983,18</w:t>
                  </w:r>
                </w:p>
              </w:tc>
            </w:tr>
            <w:tr w:rsidR="00D419EA" w14:paraId="49300F36" w14:textId="77777777" w:rsidTr="00D419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B0BF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Tušimice</w:t>
                  </w:r>
                </w:p>
              </w:tc>
            </w:tr>
            <w:tr w:rsidR="00A73170" w14:paraId="74497E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6EF2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1C12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B66F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7645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2CE0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784C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4DD2B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58121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A5E8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83BC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7D98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EFD6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A064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BFEC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21 882,76</w:t>
                  </w:r>
                </w:p>
              </w:tc>
            </w:tr>
            <w:tr w:rsidR="00A73170" w14:paraId="690F4C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1ACC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CFB6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5D86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A070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E2D3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6F20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0FA7E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65B68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A85C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8366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BFD1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6DCB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FFC7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58E0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4 550,01</w:t>
                  </w:r>
                </w:p>
              </w:tc>
            </w:tr>
            <w:tr w:rsidR="00A73170" w14:paraId="1A589A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6E3B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7B83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45A1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00D6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F94B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8D23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D37DA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4929F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8AF2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2DB2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DFF4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68C1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C181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4269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11 723,34</w:t>
                  </w:r>
                </w:p>
              </w:tc>
            </w:tr>
            <w:tr w:rsidR="00A73170" w14:paraId="3B7FAB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96C2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7CF8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36E5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D23F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99AC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2CB5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6F1B2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3209E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16E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7D0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389A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5B96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7C0E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1AF2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15 319,66</w:t>
                  </w:r>
                </w:p>
              </w:tc>
            </w:tr>
            <w:tr w:rsidR="00A73170" w14:paraId="68F1DE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40F0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F3F5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BD64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98CC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7A23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7B1C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1DEAD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87648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5D0E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C512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F4FE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899E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47F7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B935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197,06</w:t>
                  </w:r>
                </w:p>
              </w:tc>
            </w:tr>
            <w:tr w:rsidR="00A73170" w14:paraId="15CC1C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853C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237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6FCF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4179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A0A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6E33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18F91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D7CE0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76FE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AB0B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8462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9711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3D7F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EE35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1 826,22</w:t>
                  </w:r>
                </w:p>
              </w:tc>
            </w:tr>
            <w:tr w:rsidR="00A73170" w14:paraId="36C893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E726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749E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CD1B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5A60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FF58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D772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7E94A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D6A31" w14:textId="77777777" w:rsidR="00A73170" w:rsidRDefault="00D41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9706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74A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22B5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3852" w14:textId="77777777" w:rsidR="00A73170" w:rsidRDefault="00D41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6EF6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D704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4 326,08</w:t>
                  </w:r>
                </w:p>
              </w:tc>
            </w:tr>
            <w:tr w:rsidR="00D419EA" w14:paraId="701B714E" w14:textId="77777777" w:rsidTr="00D419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5B59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DB42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3CEF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35B04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7927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98B1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C21A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229 215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2668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17C8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2FBF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6EEE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59 825,13</w:t>
                  </w:r>
                </w:p>
              </w:tc>
            </w:tr>
            <w:tr w:rsidR="00D419EA" w14:paraId="10F801BA" w14:textId="77777777" w:rsidTr="00D419E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BD29" w14:textId="77777777" w:rsidR="00A73170" w:rsidRDefault="00D41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9E47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1 969 899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EDDB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EDD5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E736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CC7E" w14:textId="77777777" w:rsidR="00A73170" w:rsidRDefault="00D41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418 756</w:t>
                  </w:r>
                </w:p>
              </w:tc>
            </w:tr>
            <w:tr w:rsidR="00D419EA" w14:paraId="4280DE6B" w14:textId="77777777" w:rsidTr="00D419E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EB1B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B2FA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E502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3C72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962A" w14:textId="77777777" w:rsidR="00A73170" w:rsidRDefault="00A731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9E4D" w14:textId="77777777" w:rsidR="00A73170" w:rsidRDefault="00A73170">
                  <w:pPr>
                    <w:spacing w:after="0" w:line="240" w:lineRule="auto"/>
                  </w:pPr>
                </w:p>
              </w:tc>
            </w:tr>
          </w:tbl>
          <w:p w14:paraId="64E17ED1" w14:textId="77777777" w:rsidR="00A73170" w:rsidRDefault="00A73170">
            <w:pPr>
              <w:spacing w:after="0" w:line="240" w:lineRule="auto"/>
            </w:pPr>
          </w:p>
        </w:tc>
      </w:tr>
      <w:tr w:rsidR="00D419EA" w14:paraId="3DED1FDB" w14:textId="77777777" w:rsidTr="00D419EA">
        <w:trPr>
          <w:trHeight w:val="1305"/>
        </w:trPr>
        <w:tc>
          <w:tcPr>
            <w:tcW w:w="115" w:type="dxa"/>
          </w:tcPr>
          <w:p w14:paraId="57564ED1" w14:textId="77777777" w:rsidR="00A73170" w:rsidRPr="00D419EA" w:rsidRDefault="00A7317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9"/>
            </w:tblGrid>
            <w:tr w:rsidR="00A73170" w:rsidRPr="00D419EA" w14:paraId="60676F28" w14:textId="77777777" w:rsidTr="00D419EA">
              <w:trPr>
                <w:trHeight w:val="1011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9ED7" w14:textId="77777777" w:rsidR="00A73170" w:rsidRPr="00D419EA" w:rsidRDefault="00D419E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D419EA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Vysvětlivky k typu sazby:</w:t>
                  </w:r>
                </w:p>
                <w:p w14:paraId="094C5BB3" w14:textId="77777777" w:rsidR="00A73170" w:rsidRPr="00D419EA" w:rsidRDefault="00D419E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D419EA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ha...za hektar</w:t>
                  </w:r>
                </w:p>
                <w:p w14:paraId="5166A157" w14:textId="77777777" w:rsidR="00A73170" w:rsidRPr="00D419EA" w:rsidRDefault="00D419E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 w:rsidRPr="00D419EA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jdn</w:t>
                  </w:r>
                  <w:proofErr w:type="spellEnd"/>
                  <w:r w:rsidRPr="00D419EA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...za jednotku</w:t>
                  </w:r>
                </w:p>
                <w:p w14:paraId="69487319" w14:textId="77777777" w:rsidR="00A73170" w:rsidRPr="00D419EA" w:rsidRDefault="00D419E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 w:rsidRPr="00D419EA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pc</w:t>
                  </w:r>
                  <w:proofErr w:type="spellEnd"/>
                  <w:r w:rsidRPr="00D419EA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/ha...průměrná cena za hektar</w:t>
                  </w:r>
                </w:p>
                <w:p w14:paraId="1B7486E3" w14:textId="77777777" w:rsidR="00A73170" w:rsidRPr="00D419EA" w:rsidRDefault="00D419E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D419EA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m²...za m²</w:t>
                  </w:r>
                </w:p>
              </w:tc>
            </w:tr>
          </w:tbl>
          <w:p w14:paraId="7B203050" w14:textId="77777777" w:rsidR="00A73170" w:rsidRPr="00D419EA" w:rsidRDefault="00A7317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14:paraId="4FE2769C" w14:textId="77777777" w:rsidR="00A73170" w:rsidRDefault="00A73170">
            <w:pPr>
              <w:pStyle w:val="EmptyCellLayoutStyle"/>
              <w:spacing w:after="0" w:line="240" w:lineRule="auto"/>
            </w:pPr>
          </w:p>
        </w:tc>
      </w:tr>
      <w:tr w:rsidR="00D419EA" w14:paraId="210BB989" w14:textId="77777777" w:rsidTr="00D419EA">
        <w:trPr>
          <w:trHeight w:val="1685"/>
        </w:trPr>
        <w:tc>
          <w:tcPr>
            <w:tcW w:w="115" w:type="dxa"/>
          </w:tcPr>
          <w:p w14:paraId="22F38EDF" w14:textId="77777777" w:rsidR="00A73170" w:rsidRPr="00D419EA" w:rsidRDefault="00A73170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9"/>
            </w:tblGrid>
            <w:tr w:rsidR="00A73170" w:rsidRPr="00D419EA" w14:paraId="04358398" w14:textId="77777777" w:rsidTr="00D419EA">
              <w:trPr>
                <w:trHeight w:val="38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C51E" w14:textId="77777777" w:rsidR="00A73170" w:rsidRPr="00D419EA" w:rsidRDefault="00D419E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D419EA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Vysvětlivky k výrobním oblastem (VO):</w:t>
                  </w:r>
                </w:p>
                <w:p w14:paraId="08E31460" w14:textId="77777777" w:rsidR="00A73170" w:rsidRPr="00D419EA" w:rsidRDefault="00D419E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D419EA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H...</w:t>
                  </w:r>
                  <w:proofErr w:type="gramEnd"/>
                  <w:r w:rsidRPr="00D419EA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horská</w:t>
                  </w:r>
                </w:p>
                <w:p w14:paraId="0A915FC0" w14:textId="77777777" w:rsidR="00A73170" w:rsidRPr="00D419EA" w:rsidRDefault="00D419E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D419EA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BO...bramborářsko-ovesná</w:t>
                  </w:r>
                </w:p>
                <w:p w14:paraId="0612F70F" w14:textId="77777777" w:rsidR="00A73170" w:rsidRPr="00D419EA" w:rsidRDefault="00D419E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D419EA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B...</w:t>
                  </w:r>
                  <w:proofErr w:type="gramEnd"/>
                  <w:r w:rsidRPr="00D419EA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bramborářská</w:t>
                  </w:r>
                </w:p>
                <w:p w14:paraId="209CB7AB" w14:textId="77777777" w:rsidR="00A73170" w:rsidRPr="00D419EA" w:rsidRDefault="00D419E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D419EA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K...</w:t>
                  </w:r>
                  <w:proofErr w:type="gramEnd"/>
                  <w:r w:rsidRPr="00D419EA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kukuřičná</w:t>
                  </w:r>
                </w:p>
                <w:p w14:paraId="373EDDF5" w14:textId="77777777" w:rsidR="00A73170" w:rsidRPr="00D419EA" w:rsidRDefault="00D419E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D419EA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Ř...</w:t>
                  </w:r>
                  <w:proofErr w:type="gramEnd"/>
                  <w:r w:rsidRPr="00D419EA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řepařská</w:t>
                  </w:r>
                </w:p>
                <w:p w14:paraId="01D5DABF" w14:textId="77777777" w:rsidR="00A73170" w:rsidRPr="00D419EA" w:rsidRDefault="00D419E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D419EA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9...neurčená</w:t>
                  </w:r>
                </w:p>
              </w:tc>
            </w:tr>
          </w:tbl>
          <w:p w14:paraId="14060629" w14:textId="77777777" w:rsidR="00A73170" w:rsidRPr="00D419EA" w:rsidRDefault="00A7317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14:paraId="5ECAB196" w14:textId="77777777" w:rsidR="00A73170" w:rsidRDefault="00A73170">
            <w:pPr>
              <w:pStyle w:val="EmptyCellLayoutStyle"/>
              <w:spacing w:after="0" w:line="240" w:lineRule="auto"/>
            </w:pPr>
          </w:p>
        </w:tc>
      </w:tr>
      <w:tr w:rsidR="00A73170" w14:paraId="22F7B26A" w14:textId="77777777" w:rsidTr="00D419EA">
        <w:trPr>
          <w:trHeight w:val="59"/>
        </w:trPr>
        <w:tc>
          <w:tcPr>
            <w:tcW w:w="115" w:type="dxa"/>
          </w:tcPr>
          <w:p w14:paraId="59D981C7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854944D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C9FBC1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2006" w:type="dxa"/>
          </w:tcPr>
          <w:p w14:paraId="72CBF446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6937" w:type="dxa"/>
          </w:tcPr>
          <w:p w14:paraId="1567277B" w14:textId="77777777" w:rsidR="00A73170" w:rsidRDefault="00A731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624B83" w14:textId="77777777" w:rsidR="00A73170" w:rsidRDefault="00A73170">
            <w:pPr>
              <w:pStyle w:val="EmptyCellLayoutStyle"/>
              <w:spacing w:after="0" w:line="240" w:lineRule="auto"/>
            </w:pPr>
          </w:p>
        </w:tc>
      </w:tr>
    </w:tbl>
    <w:p w14:paraId="13844D79" w14:textId="77777777" w:rsidR="00A73170" w:rsidRDefault="00A73170">
      <w:pPr>
        <w:spacing w:after="0" w:line="240" w:lineRule="auto"/>
      </w:pPr>
    </w:p>
    <w:sectPr w:rsidR="00A73170" w:rsidSect="00D419EA">
      <w:headerReference w:type="default" r:id="rId7"/>
      <w:footerReference w:type="default" r:id="rId8"/>
      <w:pgSz w:w="11905" w:h="16837"/>
      <w:pgMar w:top="720" w:right="720" w:bottom="720" w:left="720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74C75" w14:textId="77777777" w:rsidR="00D419EA" w:rsidRDefault="00D419EA">
      <w:pPr>
        <w:spacing w:after="0" w:line="240" w:lineRule="auto"/>
      </w:pPr>
      <w:r>
        <w:separator/>
      </w:r>
    </w:p>
  </w:endnote>
  <w:endnote w:type="continuationSeparator" w:id="0">
    <w:p w14:paraId="648DC74F" w14:textId="77777777" w:rsidR="00D419EA" w:rsidRDefault="00D4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83"/>
      <w:gridCol w:w="1382"/>
    </w:tblGrid>
    <w:tr w:rsidR="00A73170" w14:paraId="6BC8E40E" w14:textId="77777777">
      <w:tc>
        <w:tcPr>
          <w:tcW w:w="9346" w:type="dxa"/>
        </w:tcPr>
        <w:p w14:paraId="6CEAA6DD" w14:textId="77777777" w:rsidR="00A73170" w:rsidRDefault="00A731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105CE8" w14:textId="77777777" w:rsidR="00A73170" w:rsidRDefault="00A73170">
          <w:pPr>
            <w:pStyle w:val="EmptyCellLayoutStyle"/>
            <w:spacing w:after="0" w:line="240" w:lineRule="auto"/>
          </w:pPr>
        </w:p>
      </w:tc>
    </w:tr>
    <w:tr w:rsidR="00A73170" w14:paraId="5AF69275" w14:textId="77777777">
      <w:tc>
        <w:tcPr>
          <w:tcW w:w="9346" w:type="dxa"/>
        </w:tcPr>
        <w:p w14:paraId="14E1DAA3" w14:textId="77777777" w:rsidR="00A73170" w:rsidRDefault="00A731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82"/>
          </w:tblGrid>
          <w:tr w:rsidR="00A73170" w14:paraId="42DB2B4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8D4D4C" w14:textId="77777777" w:rsidR="00A73170" w:rsidRDefault="00D419E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D185EB7" w14:textId="77777777" w:rsidR="00A73170" w:rsidRDefault="00A73170">
          <w:pPr>
            <w:spacing w:after="0" w:line="240" w:lineRule="auto"/>
          </w:pPr>
        </w:p>
      </w:tc>
    </w:tr>
    <w:tr w:rsidR="00A73170" w14:paraId="4FEEE069" w14:textId="77777777">
      <w:tc>
        <w:tcPr>
          <w:tcW w:w="9346" w:type="dxa"/>
        </w:tcPr>
        <w:p w14:paraId="405D75A2" w14:textId="77777777" w:rsidR="00A73170" w:rsidRDefault="00A731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76AD9A" w14:textId="77777777" w:rsidR="00A73170" w:rsidRDefault="00A7317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CE0F0" w14:textId="77777777" w:rsidR="00D419EA" w:rsidRDefault="00D419EA">
      <w:pPr>
        <w:spacing w:after="0" w:line="240" w:lineRule="auto"/>
      </w:pPr>
      <w:r>
        <w:separator/>
      </w:r>
    </w:p>
  </w:footnote>
  <w:footnote w:type="continuationSeparator" w:id="0">
    <w:p w14:paraId="681BC005" w14:textId="77777777" w:rsidR="00D419EA" w:rsidRDefault="00D41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6"/>
      <w:gridCol w:w="10329"/>
    </w:tblGrid>
    <w:tr w:rsidR="00A73170" w14:paraId="15FB0B41" w14:textId="77777777">
      <w:tc>
        <w:tcPr>
          <w:tcW w:w="144" w:type="dxa"/>
        </w:tcPr>
        <w:p w14:paraId="39556230" w14:textId="77777777" w:rsidR="00A73170" w:rsidRDefault="00A7317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A4A282" w14:textId="77777777" w:rsidR="00A73170" w:rsidRDefault="00A73170">
          <w:pPr>
            <w:pStyle w:val="EmptyCellLayoutStyle"/>
            <w:spacing w:after="0" w:line="240" w:lineRule="auto"/>
          </w:pPr>
        </w:p>
      </w:tc>
    </w:tr>
    <w:tr w:rsidR="00A73170" w14:paraId="18F3A22A" w14:textId="77777777">
      <w:tc>
        <w:tcPr>
          <w:tcW w:w="144" w:type="dxa"/>
        </w:tcPr>
        <w:p w14:paraId="5AEB6EAA" w14:textId="77777777" w:rsidR="00A73170" w:rsidRDefault="00A7317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"/>
            <w:gridCol w:w="56"/>
            <w:gridCol w:w="1239"/>
            <w:gridCol w:w="514"/>
            <w:gridCol w:w="19"/>
            <w:gridCol w:w="1248"/>
            <w:gridCol w:w="75"/>
            <w:gridCol w:w="656"/>
            <w:gridCol w:w="1025"/>
            <w:gridCol w:w="43"/>
            <w:gridCol w:w="37"/>
            <w:gridCol w:w="14"/>
            <w:gridCol w:w="1218"/>
            <w:gridCol w:w="310"/>
            <w:gridCol w:w="1404"/>
            <w:gridCol w:w="37"/>
            <w:gridCol w:w="1824"/>
            <w:gridCol w:w="523"/>
          </w:tblGrid>
          <w:tr w:rsidR="00A73170" w14:paraId="41F6EBD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501567D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F5FAE02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4A37032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D14168A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6B186F3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392D173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279F2F5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B6A741A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DF4CDC7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3873E4F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6E2FA5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26A9B4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2493348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D4149A4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CB2F56A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7DBF5F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B236D83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92D17CD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</w:tr>
          <w:tr w:rsidR="00D419EA" w14:paraId="2889C774" w14:textId="77777777" w:rsidTr="00D419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C16A52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719"/>
                </w:tblGrid>
                <w:tr w:rsidR="00A73170" w14:paraId="20601A1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18AADF" w14:textId="77777777" w:rsidR="00A73170" w:rsidRDefault="00D41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č.39N10/42</w:t>
                      </w:r>
                    </w:p>
                  </w:tc>
                </w:tr>
              </w:tbl>
              <w:p w14:paraId="21D669A2" w14:textId="77777777" w:rsidR="00A73170" w:rsidRDefault="00A7317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73978C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</w:tr>
          <w:tr w:rsidR="00A73170" w14:paraId="14FFB06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B56EB4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64C6C1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29D25F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7874E1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28CB03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00DB86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F28EAE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586B5F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1C0444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DC55C8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D3B286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74827E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BEDE03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57F972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097AE2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BBFC4D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CB0BC4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8EFFFE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</w:tr>
          <w:tr w:rsidR="00D419EA" w14:paraId="5A470491" w14:textId="77777777" w:rsidTr="00D419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1F4672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DE53E3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753"/>
                </w:tblGrid>
                <w:tr w:rsidR="00A73170" w14:paraId="39620D9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450873" w14:textId="77777777" w:rsidR="00A73170" w:rsidRDefault="00D41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1AFAC87" w14:textId="77777777" w:rsidR="00A73170" w:rsidRDefault="00A7317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F35AE1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23"/>
                </w:tblGrid>
                <w:tr w:rsidR="00A73170" w14:paraId="333FEBA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F2374A" w14:textId="77777777" w:rsidR="00A73170" w:rsidRDefault="00D41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3911042</w:t>
                      </w:r>
                    </w:p>
                  </w:tc>
                </w:tr>
              </w:tbl>
              <w:p w14:paraId="36400A02" w14:textId="77777777" w:rsidR="00A73170" w:rsidRDefault="00A7317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C40E03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5"/>
                </w:tblGrid>
                <w:tr w:rsidR="00A73170" w14:paraId="28FCC85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5A585D" w14:textId="77777777" w:rsidR="00A73170" w:rsidRDefault="00D41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49F9D29" w14:textId="77777777" w:rsidR="00A73170" w:rsidRDefault="00A7317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5CEDA8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1635F9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2179AF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18"/>
                </w:tblGrid>
                <w:tr w:rsidR="00A73170" w14:paraId="43CC528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45FB74" w14:textId="77777777" w:rsidR="00A73170" w:rsidRDefault="00D41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26.04.2010</w:t>
                      </w:r>
                    </w:p>
                  </w:tc>
                </w:tr>
              </w:tbl>
              <w:p w14:paraId="1087DB05" w14:textId="77777777" w:rsidR="00A73170" w:rsidRDefault="00A7317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EA0297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04"/>
                </w:tblGrid>
                <w:tr w:rsidR="00A73170" w14:paraId="2D50605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724867" w14:textId="77777777" w:rsidR="00A73170" w:rsidRDefault="00D41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F8C1FDF" w14:textId="77777777" w:rsidR="00A73170" w:rsidRDefault="00A7317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AFB868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24"/>
                </w:tblGrid>
                <w:tr w:rsidR="00A73170" w14:paraId="1BD7121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423424" w14:textId="77777777" w:rsidR="00A73170" w:rsidRDefault="00D41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418 756 Kč</w:t>
                      </w:r>
                    </w:p>
                  </w:tc>
                </w:tr>
              </w:tbl>
              <w:p w14:paraId="24DCA025" w14:textId="77777777" w:rsidR="00A73170" w:rsidRDefault="00A7317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F864FD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</w:tr>
          <w:tr w:rsidR="00A73170" w14:paraId="5B80E37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871387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050E9D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0E7E84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1873DC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217399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5C82A9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0D4B36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0B2AD7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7733E0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0DF3F0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5416AE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F6D88A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3DE2356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FE882A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BA78A4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B30D10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08DE59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46FDBC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</w:tr>
          <w:tr w:rsidR="00A73170" w14:paraId="133E980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A2778F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D19F69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DD5FBB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AE4194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16B0E6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8D0AC6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E30FA5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DBF98A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00DBB3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F9678D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65A12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BA5A2D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225115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8D5949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A72A60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16B15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45E609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96C634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</w:tr>
          <w:tr w:rsidR="00A73170" w14:paraId="0A47F11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5BF86C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562EEF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39"/>
                </w:tblGrid>
                <w:tr w:rsidR="00A73170" w14:paraId="16EF119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536FA6" w14:textId="77777777" w:rsidR="00A73170" w:rsidRDefault="00D41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C81AE7B" w14:textId="77777777" w:rsidR="00A73170" w:rsidRDefault="00A7317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0F9779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32E149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F98FAD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09B7BD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DAA9F9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B786E7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BF36C4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A4D7CB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F7515F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F9A66A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7228EB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98953C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22525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77CA24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92AEC8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</w:tr>
          <w:tr w:rsidR="00D419EA" w14:paraId="021B2CD4" w14:textId="77777777" w:rsidTr="00D419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F9EA2A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98EDB5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E3DED1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E7DC42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F9A2C7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8"/>
                </w:tblGrid>
                <w:tr w:rsidR="00A73170" w14:paraId="464E4D4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E654C1" w14:textId="15B97C4F" w:rsidR="00A73170" w:rsidRDefault="00D41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.02.2025</w:t>
                      </w:r>
                    </w:p>
                  </w:tc>
                </w:tr>
              </w:tbl>
              <w:p w14:paraId="44F6619F" w14:textId="77777777" w:rsidR="00A73170" w:rsidRDefault="00A7317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0BF4A4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B51649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68"/>
                </w:tblGrid>
                <w:tr w:rsidR="00A73170" w14:paraId="1B911BC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24DF23" w14:textId="77777777" w:rsidR="00A73170" w:rsidRDefault="00D41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8E387DF" w14:textId="77777777" w:rsidR="00A73170" w:rsidRDefault="00A7317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78A5FC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8475BD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A58830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665994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8748D3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019A1F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827E70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396D19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</w:tr>
          <w:tr w:rsidR="00D419EA" w14:paraId="6093241C" w14:textId="77777777" w:rsidTr="00D419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938533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69DA9C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F45E6C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D74793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E1B370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BAD8BC8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D84510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DE1C48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DEFA2BE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CD6021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32"/>
                </w:tblGrid>
                <w:tr w:rsidR="00A73170" w14:paraId="1021907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EDC168" w14:textId="77777777" w:rsidR="00A73170" w:rsidRDefault="00D41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01.05.2010</w:t>
                      </w:r>
                    </w:p>
                  </w:tc>
                </w:tr>
              </w:tbl>
              <w:p w14:paraId="72AF1AD6" w14:textId="77777777" w:rsidR="00A73170" w:rsidRDefault="00A7317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F22D0C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B6FD53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213C6F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183BA6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B53A87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</w:tr>
          <w:tr w:rsidR="00D419EA" w14:paraId="21C2DD2A" w14:textId="77777777" w:rsidTr="00D419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D2290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83A05D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ABF683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1CDA8E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F940B2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33AE9A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BE1DC9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89B20A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7FF397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B0A60C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DEEB0F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9EC69FB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FA9FDC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D38E51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0799A3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9DBE62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9D89F8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</w:tr>
          <w:tr w:rsidR="00A73170" w14:paraId="6B82BC4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BAB6794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9B17202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76F7703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A35A874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78C0F15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32B6128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23B3525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472785A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67FD91B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1B8B46D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EEAEB7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0B15249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DAE9004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CD7A698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81EF774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07D5A3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29BA667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84BB59A" w14:textId="77777777" w:rsidR="00A73170" w:rsidRDefault="00A7317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17D8F6A" w14:textId="77777777" w:rsidR="00A73170" w:rsidRDefault="00A73170">
          <w:pPr>
            <w:spacing w:after="0" w:line="240" w:lineRule="auto"/>
          </w:pPr>
        </w:p>
      </w:tc>
    </w:tr>
    <w:tr w:rsidR="00A73170" w14:paraId="21D10CA7" w14:textId="77777777">
      <w:tc>
        <w:tcPr>
          <w:tcW w:w="144" w:type="dxa"/>
        </w:tcPr>
        <w:p w14:paraId="55A0D1C4" w14:textId="77777777" w:rsidR="00A73170" w:rsidRDefault="00A7317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9C2200" w14:textId="77777777" w:rsidR="00A73170" w:rsidRDefault="00A7317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74919385">
    <w:abstractNumId w:val="0"/>
  </w:num>
  <w:num w:numId="2" w16cid:durableId="1138961814">
    <w:abstractNumId w:val="1"/>
  </w:num>
  <w:num w:numId="3" w16cid:durableId="127207414">
    <w:abstractNumId w:val="2"/>
  </w:num>
  <w:num w:numId="4" w16cid:durableId="141973654">
    <w:abstractNumId w:val="3"/>
  </w:num>
  <w:num w:numId="5" w16cid:durableId="1684503935">
    <w:abstractNumId w:val="4"/>
  </w:num>
  <w:num w:numId="6" w16cid:durableId="261572760">
    <w:abstractNumId w:val="5"/>
  </w:num>
  <w:num w:numId="7" w16cid:durableId="265773540">
    <w:abstractNumId w:val="6"/>
  </w:num>
  <w:num w:numId="8" w16cid:durableId="1834565800">
    <w:abstractNumId w:val="7"/>
  </w:num>
  <w:num w:numId="9" w16cid:durableId="999456169">
    <w:abstractNumId w:val="8"/>
  </w:num>
  <w:num w:numId="10" w16cid:durableId="481964879">
    <w:abstractNumId w:val="9"/>
  </w:num>
  <w:num w:numId="11" w16cid:durableId="111633297">
    <w:abstractNumId w:val="10"/>
  </w:num>
  <w:num w:numId="12" w16cid:durableId="1716151948">
    <w:abstractNumId w:val="11"/>
  </w:num>
  <w:num w:numId="13" w16cid:durableId="1814712363">
    <w:abstractNumId w:val="12"/>
  </w:num>
  <w:num w:numId="14" w16cid:durableId="460922743">
    <w:abstractNumId w:val="13"/>
  </w:num>
  <w:num w:numId="15" w16cid:durableId="1085300278">
    <w:abstractNumId w:val="14"/>
  </w:num>
  <w:num w:numId="16" w16cid:durableId="12596774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170"/>
    <w:rsid w:val="00A73170"/>
    <w:rsid w:val="00D4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3024"/>
  <w15:docId w15:val="{DB743E69-E064-49E0-9DE8-DA06681B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41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9EA"/>
  </w:style>
  <w:style w:type="paragraph" w:styleId="Zpat">
    <w:name w:val="footer"/>
    <w:basedOn w:val="Normln"/>
    <w:link w:val="ZpatChar"/>
    <w:uiPriority w:val="99"/>
    <w:unhideWhenUsed/>
    <w:rsid w:val="00D41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3186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2025-02-11T12:26:00Z</cp:lastPrinted>
  <dcterms:created xsi:type="dcterms:W3CDTF">2025-02-11T12:27:00Z</dcterms:created>
  <dcterms:modified xsi:type="dcterms:W3CDTF">2025-02-11T12:27:00Z</dcterms:modified>
</cp:coreProperties>
</file>