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6"/>
        <w:gridCol w:w="1417"/>
        <w:gridCol w:w="2394"/>
        <w:gridCol w:w="6121"/>
        <w:gridCol w:w="25"/>
        <w:gridCol w:w="4702"/>
        <w:gridCol w:w="533"/>
        <w:gridCol w:w="884"/>
      </w:tblGrid>
      <w:tr w:rsidR="001B6E94" w14:paraId="741BB128" w14:textId="77777777" w:rsidTr="0094011A">
        <w:trPr>
          <w:trHeight w:val="148"/>
        </w:trPr>
        <w:tc>
          <w:tcPr>
            <w:tcW w:w="114" w:type="dxa"/>
          </w:tcPr>
          <w:p w14:paraId="2F037026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1F22F0F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041057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DF3B4CB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96BABC2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42A90D6A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A747079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100BD16A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306D81DC" w14:textId="77777777" w:rsidR="001B6E94" w:rsidRDefault="001B6E94">
            <w:pPr>
              <w:pStyle w:val="EmptyCellLayoutStyle"/>
              <w:spacing w:after="0" w:line="240" w:lineRule="auto"/>
            </w:pPr>
          </w:p>
        </w:tc>
      </w:tr>
      <w:tr w:rsidR="0094011A" w14:paraId="7AF7222D" w14:textId="77777777" w:rsidTr="0094011A">
        <w:trPr>
          <w:trHeight w:val="340"/>
        </w:trPr>
        <w:tc>
          <w:tcPr>
            <w:tcW w:w="114" w:type="dxa"/>
          </w:tcPr>
          <w:p w14:paraId="65683C5F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AE0F7A1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381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1"/>
            </w:tblGrid>
            <w:tr w:rsidR="001B6E94" w14:paraId="40C630A3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C3A3" w14:textId="77777777" w:rsidR="001B6E94" w:rsidRDefault="00940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E44B0B0" w14:textId="77777777" w:rsidR="001B6E94" w:rsidRDefault="001B6E94">
            <w:pPr>
              <w:spacing w:after="0" w:line="240" w:lineRule="auto"/>
            </w:pPr>
          </w:p>
        </w:tc>
        <w:tc>
          <w:tcPr>
            <w:tcW w:w="6121" w:type="dxa"/>
          </w:tcPr>
          <w:p w14:paraId="00FE742A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3CBB1DA4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716CE0C3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78F78961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4B5E47D9" w14:textId="77777777" w:rsidR="001B6E94" w:rsidRDefault="001B6E94">
            <w:pPr>
              <w:pStyle w:val="EmptyCellLayoutStyle"/>
              <w:spacing w:after="0" w:line="240" w:lineRule="auto"/>
            </w:pPr>
          </w:p>
        </w:tc>
      </w:tr>
      <w:tr w:rsidR="001B6E94" w14:paraId="5738E01A" w14:textId="77777777" w:rsidTr="0094011A">
        <w:trPr>
          <w:trHeight w:val="100"/>
        </w:trPr>
        <w:tc>
          <w:tcPr>
            <w:tcW w:w="114" w:type="dxa"/>
          </w:tcPr>
          <w:p w14:paraId="75E70A16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B7AE401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89D77F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71D1ADF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29CC10A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32A68948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39ED512B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04FB96F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D89B6DB" w14:textId="77777777" w:rsidR="001B6E94" w:rsidRDefault="001B6E94">
            <w:pPr>
              <w:pStyle w:val="EmptyCellLayoutStyle"/>
              <w:spacing w:after="0" w:line="240" w:lineRule="auto"/>
            </w:pPr>
          </w:p>
        </w:tc>
      </w:tr>
      <w:tr w:rsidR="0094011A" w14:paraId="78F70753" w14:textId="77777777" w:rsidTr="0094011A">
        <w:tc>
          <w:tcPr>
            <w:tcW w:w="114" w:type="dxa"/>
          </w:tcPr>
          <w:p w14:paraId="3BFA18B1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4921093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14659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  <w:gridCol w:w="11452"/>
            </w:tblGrid>
            <w:tr w:rsidR="001B6E94" w14:paraId="58742FD3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9BCF" w14:textId="77777777" w:rsidR="001B6E94" w:rsidRDefault="00940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4E2E" w14:textId="77777777" w:rsidR="001B6E94" w:rsidRDefault="00940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B6E94" w14:paraId="6B7F3E33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87E4" w14:textId="527F61E1" w:rsidR="001B6E94" w:rsidRDefault="00940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Krajská majetková,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p.o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38A7" w14:textId="77777777" w:rsidR="001B6E94" w:rsidRDefault="00940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Tolstého 1232/37, 40003 Ústí nad Labem-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Střekov</w:t>
                  </w:r>
                  <w:proofErr w:type="spellEnd"/>
                </w:p>
              </w:tc>
            </w:tr>
          </w:tbl>
          <w:p w14:paraId="0B821B13" w14:textId="77777777" w:rsidR="001B6E94" w:rsidRDefault="001B6E94">
            <w:pPr>
              <w:spacing w:after="0" w:line="240" w:lineRule="auto"/>
            </w:pPr>
          </w:p>
        </w:tc>
        <w:tc>
          <w:tcPr>
            <w:tcW w:w="533" w:type="dxa"/>
          </w:tcPr>
          <w:p w14:paraId="1420C74B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488A33EE" w14:textId="77777777" w:rsidR="001B6E94" w:rsidRDefault="001B6E94">
            <w:pPr>
              <w:pStyle w:val="EmptyCellLayoutStyle"/>
              <w:spacing w:after="0" w:line="240" w:lineRule="auto"/>
            </w:pPr>
          </w:p>
        </w:tc>
      </w:tr>
      <w:tr w:rsidR="001B6E94" w14:paraId="17D7C0F2" w14:textId="77777777" w:rsidTr="0094011A">
        <w:trPr>
          <w:trHeight w:val="340"/>
        </w:trPr>
        <w:tc>
          <w:tcPr>
            <w:tcW w:w="114" w:type="dxa"/>
          </w:tcPr>
          <w:p w14:paraId="52392392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51681C3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B6E94" w14:paraId="04B5C48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FAFD" w14:textId="77777777" w:rsidR="001B6E94" w:rsidRDefault="00940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C4067CC" w14:textId="77777777" w:rsidR="001B6E94" w:rsidRDefault="001B6E94">
            <w:pPr>
              <w:spacing w:after="0" w:line="240" w:lineRule="auto"/>
            </w:pPr>
          </w:p>
        </w:tc>
        <w:tc>
          <w:tcPr>
            <w:tcW w:w="2394" w:type="dxa"/>
          </w:tcPr>
          <w:p w14:paraId="5DDADC44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304110C5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4B2D16E7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1BD484BF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42F54B49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5755F653" w14:textId="77777777" w:rsidR="001B6E94" w:rsidRDefault="001B6E94">
            <w:pPr>
              <w:pStyle w:val="EmptyCellLayoutStyle"/>
              <w:spacing w:after="0" w:line="240" w:lineRule="auto"/>
            </w:pPr>
          </w:p>
        </w:tc>
      </w:tr>
      <w:tr w:rsidR="001B6E94" w14:paraId="4230923F" w14:textId="77777777" w:rsidTr="0094011A">
        <w:trPr>
          <w:trHeight w:val="229"/>
        </w:trPr>
        <w:tc>
          <w:tcPr>
            <w:tcW w:w="114" w:type="dxa"/>
          </w:tcPr>
          <w:p w14:paraId="4B11C1E1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347B6E6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404714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49F3CCF1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290A2214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04CA1BA8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5893ACF5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345F244C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410043A9" w14:textId="77777777" w:rsidR="001B6E94" w:rsidRDefault="001B6E94">
            <w:pPr>
              <w:pStyle w:val="EmptyCellLayoutStyle"/>
              <w:spacing w:after="0" w:line="240" w:lineRule="auto"/>
            </w:pPr>
          </w:p>
        </w:tc>
      </w:tr>
      <w:tr w:rsidR="0094011A" w14:paraId="7201945E" w14:textId="77777777" w:rsidTr="0094011A">
        <w:tc>
          <w:tcPr>
            <w:tcW w:w="114" w:type="dxa"/>
          </w:tcPr>
          <w:p w14:paraId="5C674B49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15198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533"/>
              <w:gridCol w:w="1103"/>
              <w:gridCol w:w="758"/>
              <w:gridCol w:w="1560"/>
              <w:gridCol w:w="1437"/>
              <w:gridCol w:w="1479"/>
            </w:tblGrid>
            <w:tr w:rsidR="001B6E94" w14:paraId="65A7D1BA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058B" w14:textId="77777777" w:rsidR="001B6E94" w:rsidRDefault="00940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46B1" w14:textId="77777777" w:rsidR="001B6E94" w:rsidRDefault="00940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B9B0" w14:textId="77777777" w:rsidR="001B6E94" w:rsidRDefault="00940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670F" w14:textId="77777777" w:rsidR="001B6E94" w:rsidRDefault="009401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8748" w14:textId="77777777" w:rsidR="001B6E94" w:rsidRDefault="009401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D763" w14:textId="77777777" w:rsidR="001B6E94" w:rsidRDefault="00940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C98C0" w14:textId="77777777" w:rsidR="001B6E94" w:rsidRDefault="00940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E8E6" w14:textId="77777777" w:rsidR="001B6E94" w:rsidRDefault="00940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8FCD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99EA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9C2B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08B1" w14:textId="77777777" w:rsidR="001B6E94" w:rsidRDefault="00940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5DCC" w14:textId="77777777" w:rsidR="001B6E94" w:rsidRDefault="00940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1960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4F8B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4EE7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4011A" w14:paraId="5F192EE0" w14:textId="77777777" w:rsidTr="0094011A">
              <w:trPr>
                <w:trHeight w:val="262"/>
              </w:trPr>
              <w:tc>
                <w:tcPr>
                  <w:tcW w:w="15191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B64B" w14:textId="77777777" w:rsidR="001B6E94" w:rsidRDefault="00940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</w:t>
                  </w:r>
                </w:p>
              </w:tc>
            </w:tr>
            <w:tr w:rsidR="001B6E94" w14:paraId="7F4C29D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2DBA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170D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4FCC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2B89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0C39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BE4C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75069" w14:textId="77777777" w:rsidR="001B6E94" w:rsidRDefault="00940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4AE13" w14:textId="77777777" w:rsidR="001B6E94" w:rsidRDefault="00940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F853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77CB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9951" w14:textId="189DFF95" w:rsidR="001B6E94" w:rsidRDefault="001B6E94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617D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C091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5172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42EE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66FF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1 290,00</w:t>
                  </w:r>
                </w:p>
              </w:tc>
            </w:tr>
            <w:tr w:rsidR="001B6E94" w14:paraId="580F22C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EC56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6C32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828C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FA2A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1E22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E861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1858A" w14:textId="77777777" w:rsidR="001B6E94" w:rsidRDefault="00940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CD0BC" w14:textId="77777777" w:rsidR="001B6E94" w:rsidRDefault="00940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685B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3D69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A12B" w14:textId="0062AFA1" w:rsidR="001B6E94" w:rsidRDefault="001B6E94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8EB2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EC41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3CD1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E5E5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5AB8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</w:tr>
            <w:tr w:rsidR="001B6E94" w14:paraId="4A1A8C9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0A22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9744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C82C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09DE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40DF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7FD4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3D988" w14:textId="77777777" w:rsidR="001B6E94" w:rsidRDefault="00940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D175D" w14:textId="77777777" w:rsidR="001B6E94" w:rsidRDefault="00940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2646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1CF4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8817" w14:textId="64F86550" w:rsidR="001B6E94" w:rsidRDefault="001B6E94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D72F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1771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1D13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1F45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6AD7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</w:tr>
            <w:tr w:rsidR="001B6E94" w14:paraId="4F1D09E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C942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D69A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7B89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E2FA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711B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DC06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98309" w14:textId="77777777" w:rsidR="001B6E94" w:rsidRDefault="00940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4B43B" w14:textId="77777777" w:rsidR="001B6E94" w:rsidRDefault="00940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0B9C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20C9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92F1" w14:textId="2853A640" w:rsidR="001B6E94" w:rsidRDefault="001B6E94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EBCF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503F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5808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E7E6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36D9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</w:tr>
            <w:tr w:rsidR="001B6E94" w14:paraId="7CBCA1A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ED44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2291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FEDA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B383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528C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BA46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CE693" w14:textId="77777777" w:rsidR="001B6E94" w:rsidRDefault="00940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65265" w14:textId="77777777" w:rsidR="001B6E94" w:rsidRDefault="00940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C0FD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6AA6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39BE" w14:textId="2C1DB49A" w:rsidR="001B6E94" w:rsidRDefault="001B6E94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2D41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DA94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0993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33E2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12A9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</w:tr>
            <w:tr w:rsidR="001B6E94" w14:paraId="1B9DD61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6FB6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969F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3531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7423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4CAA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E99A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39C9A" w14:textId="77777777" w:rsidR="001B6E94" w:rsidRDefault="00940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B89C0" w14:textId="77777777" w:rsidR="001B6E94" w:rsidRDefault="00940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615E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2C17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3922" w14:textId="0AA63923" w:rsidR="001B6E94" w:rsidRDefault="001B6E94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B1D5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021C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BBD2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445A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FB1A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</w:tr>
            <w:tr w:rsidR="001B6E94" w14:paraId="3588249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C1F8" w14:textId="77777777" w:rsidR="001B6E94" w:rsidRDefault="009401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1855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EE82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B988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7B1D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BFCF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2B7C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6123A" w14:textId="77777777" w:rsidR="001B6E94" w:rsidRDefault="00940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647A2" w14:textId="77777777" w:rsidR="001B6E94" w:rsidRDefault="00940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08C3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04DE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A54B" w14:textId="25EAA83E" w:rsidR="001B6E94" w:rsidRDefault="001B6E94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169F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ACA7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42CF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C543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67 193,73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4873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67 325,73</w:t>
                  </w:r>
                </w:p>
              </w:tc>
            </w:tr>
            <w:tr w:rsidR="001B6E94" w14:paraId="2720184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9344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6C73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3BF7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3172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BD88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B916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D610C" w14:textId="77777777" w:rsidR="001B6E94" w:rsidRDefault="00940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10477" w14:textId="77777777" w:rsidR="001B6E94" w:rsidRDefault="00940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33DA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1E3D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07AA" w14:textId="364512AA" w:rsidR="001B6E94" w:rsidRDefault="001B6E94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E81D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74FA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8FDC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BA46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D09E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1 204,00</w:t>
                  </w:r>
                </w:p>
              </w:tc>
            </w:tr>
            <w:tr w:rsidR="001B6E94" w14:paraId="4C8E9F9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8F06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9F3D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BAA1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99AB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ED2A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5F5D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95D55" w14:textId="77777777" w:rsidR="001B6E94" w:rsidRDefault="00940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E6B1B" w14:textId="77777777" w:rsidR="001B6E94" w:rsidRDefault="00940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D3EF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4B98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E2E9" w14:textId="6C237859" w:rsidR="001B6E94" w:rsidRDefault="001B6E94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AC35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437F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3B99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3BF7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5555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</w:tr>
            <w:tr w:rsidR="001B6E94" w14:paraId="30C820F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DACB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520C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67F5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F46D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CBF1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CE4B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9E2E5" w14:textId="77777777" w:rsidR="001B6E94" w:rsidRDefault="00940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24841" w14:textId="77777777" w:rsidR="001B6E94" w:rsidRDefault="00940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B005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7174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4D79" w14:textId="12E9C9D2" w:rsidR="001B6E94" w:rsidRDefault="001B6E94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0F18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FA89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4C7D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12 594,00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0E68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920F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12 594,00</w:t>
                  </w:r>
                </w:p>
              </w:tc>
            </w:tr>
            <w:tr w:rsidR="001B6E94" w14:paraId="69F51CB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8391" w14:textId="77777777" w:rsidR="001B6E94" w:rsidRDefault="009401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1855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115D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05C2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CFAD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DE6B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55AE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8F7DE" w14:textId="77777777" w:rsidR="001B6E94" w:rsidRDefault="00940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9A93C" w14:textId="77777777" w:rsidR="001B6E94" w:rsidRDefault="00940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355D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376F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608A" w14:textId="2DF02A66" w:rsidR="001B6E94" w:rsidRDefault="001B6E94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3EFD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33DF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C230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6C8E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3124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</w:tr>
            <w:tr w:rsidR="001B6E94" w14:paraId="1D3B5E9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EB25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EEC3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A6A8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1928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C7C1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339B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E7887" w14:textId="77777777" w:rsidR="001B6E94" w:rsidRDefault="00940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2CE3A" w14:textId="77777777" w:rsidR="001B6E94" w:rsidRDefault="00940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523A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35AA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963F" w14:textId="71974BDD" w:rsidR="001B6E94" w:rsidRDefault="001B6E94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C069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4799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8F0D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B0BB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A298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3 168,00</w:t>
                  </w:r>
                </w:p>
              </w:tc>
            </w:tr>
            <w:tr w:rsidR="001B6E94" w14:paraId="342E2F7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7145" w14:textId="77777777" w:rsidR="001B6E94" w:rsidRDefault="009401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1740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1034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4DD8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1EB9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9572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0205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637DC" w14:textId="77777777" w:rsidR="001B6E94" w:rsidRDefault="00940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9B5AE" w14:textId="77777777" w:rsidR="001B6E94" w:rsidRDefault="00940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CE57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E2CD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D4C7" w14:textId="5446620F" w:rsidR="001B6E94" w:rsidRDefault="001B6E94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84E6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44A5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46A8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7744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5C8C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8 502,00</w:t>
                  </w:r>
                </w:p>
              </w:tc>
            </w:tr>
            <w:tr w:rsidR="001B6E94" w14:paraId="5361376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C271" w14:textId="77777777" w:rsidR="001B6E94" w:rsidRDefault="009401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1740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5D91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4889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86D7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9C20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7668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E3426" w14:textId="77777777" w:rsidR="001B6E94" w:rsidRDefault="00940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34A67" w14:textId="77777777" w:rsidR="001B6E94" w:rsidRDefault="00940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3EE5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89C5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1559" w14:textId="2B2CAE32" w:rsidR="001B6E94" w:rsidRDefault="001B6E94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B572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C683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38E0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C66F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8117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3 172,00</w:t>
                  </w:r>
                </w:p>
              </w:tc>
            </w:tr>
            <w:tr w:rsidR="0094011A" w14:paraId="542365D8" w14:textId="77777777" w:rsidTr="0094011A">
              <w:trPr>
                <w:trHeight w:val="262"/>
              </w:trPr>
              <w:tc>
                <w:tcPr>
                  <w:tcW w:w="280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5C57" w14:textId="77777777" w:rsidR="001B6E94" w:rsidRDefault="00940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4FE3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8E62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6140C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1762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CA5E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41BB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16 579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64A6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F33F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818B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7A2E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33 248,00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F187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69 193,73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B86F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102 441,73</w:t>
                  </w:r>
                </w:p>
              </w:tc>
            </w:tr>
            <w:tr w:rsidR="0094011A" w14:paraId="26116A7F" w14:textId="77777777" w:rsidTr="0094011A">
              <w:trPr>
                <w:trHeight w:val="262"/>
              </w:trPr>
              <w:tc>
                <w:tcPr>
                  <w:tcW w:w="6996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027B" w14:textId="77777777" w:rsidR="001B6E94" w:rsidRDefault="00940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E1D6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16 579</w:t>
                  </w:r>
                </w:p>
              </w:tc>
              <w:tc>
                <w:tcPr>
                  <w:tcW w:w="53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96E6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CC53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4CAB" w14:textId="77777777" w:rsidR="001B6E94" w:rsidRDefault="001B6E9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FEA9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33 248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5842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69 194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C508" w14:textId="77777777" w:rsidR="001B6E94" w:rsidRDefault="00940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102 442</w:t>
                  </w:r>
                </w:p>
              </w:tc>
            </w:tr>
          </w:tbl>
          <w:p w14:paraId="7930BE1F" w14:textId="77777777" w:rsidR="001B6E94" w:rsidRDefault="001B6E94">
            <w:pPr>
              <w:spacing w:after="0" w:line="240" w:lineRule="auto"/>
            </w:pPr>
          </w:p>
        </w:tc>
        <w:tc>
          <w:tcPr>
            <w:tcW w:w="884" w:type="dxa"/>
          </w:tcPr>
          <w:p w14:paraId="4EBADEC9" w14:textId="77777777" w:rsidR="001B6E94" w:rsidRDefault="001B6E94">
            <w:pPr>
              <w:pStyle w:val="EmptyCellLayoutStyle"/>
              <w:spacing w:after="0" w:line="240" w:lineRule="auto"/>
            </w:pPr>
          </w:p>
        </w:tc>
      </w:tr>
      <w:tr w:rsidR="001B6E94" w14:paraId="78F954D4" w14:textId="77777777" w:rsidTr="0094011A">
        <w:trPr>
          <w:trHeight w:val="349"/>
        </w:trPr>
        <w:tc>
          <w:tcPr>
            <w:tcW w:w="114" w:type="dxa"/>
          </w:tcPr>
          <w:p w14:paraId="41A5C1B3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F04CB12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EF1940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00A8906F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5DB9A02E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3542E4D9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252197E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02A8ED9D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5B056A9" w14:textId="77777777" w:rsidR="001B6E94" w:rsidRDefault="001B6E94">
            <w:pPr>
              <w:pStyle w:val="EmptyCellLayoutStyle"/>
              <w:spacing w:after="0" w:line="240" w:lineRule="auto"/>
            </w:pPr>
          </w:p>
        </w:tc>
      </w:tr>
      <w:tr w:rsidR="0094011A" w14:paraId="4E565658" w14:textId="77777777" w:rsidTr="0094011A">
        <w:trPr>
          <w:trHeight w:val="1305"/>
        </w:trPr>
        <w:tc>
          <w:tcPr>
            <w:tcW w:w="114" w:type="dxa"/>
          </w:tcPr>
          <w:p w14:paraId="10384C25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993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1B6E94" w14:paraId="77DD7A8C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D61F" w14:textId="77777777" w:rsidR="001B6E94" w:rsidRDefault="00940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59C4352" w14:textId="77777777" w:rsidR="001B6E94" w:rsidRDefault="00940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6CF7561" w14:textId="77777777" w:rsidR="001B6E94" w:rsidRDefault="009401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FD70D37" w14:textId="77777777" w:rsidR="001B6E94" w:rsidRDefault="009401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822BDF0" w14:textId="77777777" w:rsidR="001B6E94" w:rsidRDefault="00940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6B34F50" w14:textId="77777777" w:rsidR="001B6E94" w:rsidRDefault="001B6E94">
            <w:pPr>
              <w:spacing w:after="0" w:line="240" w:lineRule="auto"/>
            </w:pPr>
          </w:p>
        </w:tc>
        <w:tc>
          <w:tcPr>
            <w:tcW w:w="25" w:type="dxa"/>
          </w:tcPr>
          <w:p w14:paraId="30DD3609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316EBB61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0017565A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1A587392" w14:textId="77777777" w:rsidR="001B6E94" w:rsidRDefault="001B6E94">
            <w:pPr>
              <w:pStyle w:val="EmptyCellLayoutStyle"/>
              <w:spacing w:after="0" w:line="240" w:lineRule="auto"/>
            </w:pPr>
          </w:p>
        </w:tc>
      </w:tr>
      <w:tr w:rsidR="001B6E94" w14:paraId="46DAE97C" w14:textId="77777777" w:rsidTr="0094011A">
        <w:trPr>
          <w:trHeight w:val="100"/>
        </w:trPr>
        <w:tc>
          <w:tcPr>
            <w:tcW w:w="114" w:type="dxa"/>
          </w:tcPr>
          <w:p w14:paraId="613B5F34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DC03179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36B1CC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7A4F937B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59D9D49C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14BE597D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57BCAB4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591C415E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C049528" w14:textId="77777777" w:rsidR="001B6E94" w:rsidRDefault="001B6E94">
            <w:pPr>
              <w:pStyle w:val="EmptyCellLayoutStyle"/>
              <w:spacing w:after="0" w:line="240" w:lineRule="auto"/>
            </w:pPr>
          </w:p>
        </w:tc>
      </w:tr>
      <w:tr w:rsidR="0094011A" w14:paraId="5CAE2665" w14:textId="77777777" w:rsidTr="0094011A">
        <w:trPr>
          <w:trHeight w:val="1685"/>
        </w:trPr>
        <w:tc>
          <w:tcPr>
            <w:tcW w:w="114" w:type="dxa"/>
          </w:tcPr>
          <w:p w14:paraId="573C1E99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996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61"/>
            </w:tblGrid>
            <w:tr w:rsidR="001B6E94" w14:paraId="6CB0952A" w14:textId="77777777">
              <w:trPr>
                <w:trHeight w:val="1607"/>
              </w:trPr>
              <w:tc>
                <w:tcPr>
                  <w:tcW w:w="99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CAA5" w14:textId="77777777" w:rsidR="001B6E94" w:rsidRDefault="00940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D60E779" w14:textId="77777777" w:rsidR="001B6E94" w:rsidRDefault="0094011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99CC407" w14:textId="77777777" w:rsidR="001B6E94" w:rsidRDefault="00940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E192DC9" w14:textId="77777777" w:rsidR="001B6E94" w:rsidRDefault="0094011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6FE71C7" w14:textId="77777777" w:rsidR="001B6E94" w:rsidRDefault="0094011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A5FBF93" w14:textId="77777777" w:rsidR="001B6E94" w:rsidRDefault="0094011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64553E7" w14:textId="77777777" w:rsidR="001B6E94" w:rsidRDefault="00940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D575AB4" w14:textId="77777777" w:rsidR="001B6E94" w:rsidRDefault="001B6E94">
            <w:pPr>
              <w:spacing w:after="0" w:line="240" w:lineRule="auto"/>
            </w:pPr>
          </w:p>
        </w:tc>
        <w:tc>
          <w:tcPr>
            <w:tcW w:w="4702" w:type="dxa"/>
          </w:tcPr>
          <w:p w14:paraId="5FBBC428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416120FA" w14:textId="77777777" w:rsidR="001B6E94" w:rsidRDefault="001B6E94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463AE69E" w14:textId="77777777" w:rsidR="001B6E94" w:rsidRDefault="001B6E94">
            <w:pPr>
              <w:pStyle w:val="EmptyCellLayoutStyle"/>
              <w:spacing w:after="0" w:line="240" w:lineRule="auto"/>
            </w:pPr>
          </w:p>
        </w:tc>
      </w:tr>
    </w:tbl>
    <w:p w14:paraId="2003D938" w14:textId="77777777" w:rsidR="001B6E94" w:rsidRDefault="001B6E94">
      <w:pPr>
        <w:spacing w:after="0" w:line="240" w:lineRule="auto"/>
      </w:pPr>
    </w:p>
    <w:sectPr w:rsidR="001B6E94" w:rsidSect="0094011A">
      <w:headerReference w:type="default" r:id="rId7"/>
      <w:footerReference w:type="default" r:id="rId8"/>
      <w:pgSz w:w="17670" w:h="11905" w:orient="landscape"/>
      <w:pgMar w:top="720" w:right="720" w:bottom="720" w:left="720" w:header="566" w:footer="56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58E92" w14:textId="77777777" w:rsidR="0094011A" w:rsidRDefault="0094011A">
      <w:pPr>
        <w:spacing w:after="0" w:line="240" w:lineRule="auto"/>
      </w:pPr>
      <w:r>
        <w:separator/>
      </w:r>
    </w:p>
  </w:endnote>
  <w:endnote w:type="continuationSeparator" w:id="0">
    <w:p w14:paraId="29C0277E" w14:textId="77777777" w:rsidR="0094011A" w:rsidRDefault="0094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337"/>
      <w:gridCol w:w="1417"/>
      <w:gridCol w:w="2442"/>
    </w:tblGrid>
    <w:tr w:rsidR="001B6E94" w14:paraId="5D4F30FB" w14:textId="77777777">
      <w:tc>
        <w:tcPr>
          <w:tcW w:w="12337" w:type="dxa"/>
        </w:tcPr>
        <w:p w14:paraId="0D539753" w14:textId="77777777" w:rsidR="001B6E94" w:rsidRDefault="001B6E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E112B5" w14:textId="77777777" w:rsidR="001B6E94" w:rsidRDefault="001B6E94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07979581" w14:textId="77777777" w:rsidR="001B6E94" w:rsidRDefault="001B6E94">
          <w:pPr>
            <w:pStyle w:val="EmptyCellLayoutStyle"/>
            <w:spacing w:after="0" w:line="240" w:lineRule="auto"/>
          </w:pPr>
        </w:p>
      </w:tc>
    </w:tr>
    <w:tr w:rsidR="001B6E94" w14:paraId="729F315D" w14:textId="77777777">
      <w:tc>
        <w:tcPr>
          <w:tcW w:w="12337" w:type="dxa"/>
        </w:tcPr>
        <w:p w14:paraId="4216F316" w14:textId="77777777" w:rsidR="001B6E94" w:rsidRDefault="001B6E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B6E94" w14:paraId="7821F6F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5786E09" w14:textId="77777777" w:rsidR="001B6E94" w:rsidRDefault="0094011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A0CDF5D" w14:textId="77777777" w:rsidR="001B6E94" w:rsidRDefault="001B6E94">
          <w:pPr>
            <w:spacing w:after="0" w:line="240" w:lineRule="auto"/>
          </w:pPr>
        </w:p>
      </w:tc>
      <w:tc>
        <w:tcPr>
          <w:tcW w:w="2442" w:type="dxa"/>
        </w:tcPr>
        <w:p w14:paraId="6AE1C714" w14:textId="77777777" w:rsidR="001B6E94" w:rsidRDefault="001B6E94">
          <w:pPr>
            <w:pStyle w:val="EmptyCellLayoutStyle"/>
            <w:spacing w:after="0" w:line="240" w:lineRule="auto"/>
          </w:pPr>
        </w:p>
      </w:tc>
    </w:tr>
    <w:tr w:rsidR="001B6E94" w14:paraId="5822F7F1" w14:textId="77777777">
      <w:tc>
        <w:tcPr>
          <w:tcW w:w="12337" w:type="dxa"/>
        </w:tcPr>
        <w:p w14:paraId="6035BA97" w14:textId="77777777" w:rsidR="001B6E94" w:rsidRDefault="001B6E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440BCD" w14:textId="77777777" w:rsidR="001B6E94" w:rsidRDefault="001B6E94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35855BE4" w14:textId="77777777" w:rsidR="001B6E94" w:rsidRDefault="001B6E9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0FBBB" w14:textId="77777777" w:rsidR="0094011A" w:rsidRDefault="0094011A">
      <w:pPr>
        <w:spacing w:after="0" w:line="240" w:lineRule="auto"/>
      </w:pPr>
      <w:r>
        <w:separator/>
      </w:r>
    </w:p>
  </w:footnote>
  <w:footnote w:type="continuationSeparator" w:id="0">
    <w:p w14:paraId="40FFD800" w14:textId="77777777" w:rsidR="0094011A" w:rsidRDefault="00940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4634"/>
      <w:gridCol w:w="1417"/>
    </w:tblGrid>
    <w:tr w:rsidR="001B6E94" w14:paraId="781379D6" w14:textId="77777777">
      <w:tc>
        <w:tcPr>
          <w:tcW w:w="144" w:type="dxa"/>
        </w:tcPr>
        <w:p w14:paraId="66598643" w14:textId="77777777" w:rsidR="001B6E94" w:rsidRDefault="001B6E94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138099D3" w14:textId="77777777" w:rsidR="001B6E94" w:rsidRDefault="001B6E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99F331" w14:textId="77777777" w:rsidR="001B6E94" w:rsidRDefault="001B6E94">
          <w:pPr>
            <w:pStyle w:val="EmptyCellLayoutStyle"/>
            <w:spacing w:after="0" w:line="240" w:lineRule="auto"/>
          </w:pPr>
        </w:p>
      </w:tc>
    </w:tr>
    <w:tr w:rsidR="001B6E94" w14:paraId="5DCA17CC" w14:textId="77777777">
      <w:tc>
        <w:tcPr>
          <w:tcW w:w="144" w:type="dxa"/>
        </w:tcPr>
        <w:p w14:paraId="1E35FB2F" w14:textId="77777777" w:rsidR="001B6E94" w:rsidRDefault="001B6E94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1B6E94" w14:paraId="53AEE790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17F1F80B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38C579CA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0ADE1247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046FE3BF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5380C178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0D8B0372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290FE0A4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6129BE34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1972CDCC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644DDD14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1A273D88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6E704825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648CA70E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02F1A86B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0BD6CCAB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4A766DA7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3C596C9C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4DA87C21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</w:tr>
          <w:tr w:rsidR="0094011A" w14:paraId="306814C4" w14:textId="77777777" w:rsidTr="0094011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7F65687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723"/>
                </w:tblGrid>
                <w:tr w:rsidR="001B6E94" w14:paraId="198ADD66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62635E" w14:textId="77777777" w:rsidR="001B6E94" w:rsidRDefault="009401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č.38N10/42</w:t>
                      </w:r>
                    </w:p>
                  </w:tc>
                </w:tr>
              </w:tbl>
              <w:p w14:paraId="7F5C5A22" w14:textId="77777777" w:rsidR="001B6E94" w:rsidRDefault="001B6E94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7E968D8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</w:tr>
          <w:tr w:rsidR="001B6E94" w14:paraId="0E9911BD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3F16511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BF0A0C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F17C81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420402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A07B7A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32ADAB06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B86C565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4F80B9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09E231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337595A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6BAC96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C8B6A1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0D132AEA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3620031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1AE1F95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FFE716B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F51EAFC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4B0D2F1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</w:tr>
          <w:tr w:rsidR="001B6E94" w14:paraId="3DE4A3A5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14A3D41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1CA5EE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166198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AADEA7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2CB616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7"/>
                </w:tblGrid>
                <w:tr w:rsidR="001B6E94" w14:paraId="12C48B42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5248EC" w14:textId="77777777" w:rsidR="001B6E94" w:rsidRDefault="009401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3811042</w:t>
                      </w:r>
                    </w:p>
                  </w:tc>
                </w:tr>
              </w:tbl>
              <w:p w14:paraId="191F30D4" w14:textId="77777777" w:rsidR="001B6E94" w:rsidRDefault="001B6E94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CA1044A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2E6B78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DD933E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A66714A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14ED77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E6AFF1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04F895DC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F99BC36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7D652A9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42DFE93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38C3DCC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62B8045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</w:tr>
          <w:tr w:rsidR="0094011A" w14:paraId="44EE32AD" w14:textId="77777777" w:rsidTr="0094011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766BCD9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678463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B6E94" w14:paraId="67012BC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4E7C3F" w14:textId="77777777" w:rsidR="001B6E94" w:rsidRDefault="009401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2F9D959" w14:textId="77777777" w:rsidR="001B6E94" w:rsidRDefault="001B6E9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73B90C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108EE41E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4D215CF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9B87E9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B6E94" w14:paraId="7BCAE53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B9A3B9" w14:textId="77777777" w:rsidR="001B6E94" w:rsidRDefault="009401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1C97116" w14:textId="77777777" w:rsidR="001B6E94" w:rsidRDefault="001B6E94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80432AF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19274E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05E356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588"/>
                </w:tblGrid>
                <w:tr w:rsidR="001B6E94" w14:paraId="1C16B2BA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EF016D" w14:textId="77777777" w:rsidR="001B6E94" w:rsidRDefault="009401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26.04.2010</w:t>
                      </w:r>
                    </w:p>
                  </w:tc>
                </w:tr>
              </w:tbl>
              <w:p w14:paraId="2DD3546D" w14:textId="77777777" w:rsidR="001B6E94" w:rsidRDefault="001B6E94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F5A9EAF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10"/>
                </w:tblGrid>
                <w:tr w:rsidR="001B6E94" w14:paraId="28E48C19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86652E" w14:textId="77777777" w:rsidR="001B6E94" w:rsidRDefault="009401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2DF749F" w14:textId="77777777" w:rsidR="001B6E94" w:rsidRDefault="001B6E9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189D3ED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782"/>
                </w:tblGrid>
                <w:tr w:rsidR="001B6E94" w14:paraId="3935A366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93EE9D" w14:textId="77777777" w:rsidR="001B6E94" w:rsidRDefault="009401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102 442 Kč</w:t>
                      </w:r>
                    </w:p>
                  </w:tc>
                </w:tr>
              </w:tbl>
              <w:p w14:paraId="59CA59E4" w14:textId="77777777" w:rsidR="001B6E94" w:rsidRDefault="001B6E94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2E777DD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</w:tr>
          <w:tr w:rsidR="0094011A" w14:paraId="504BC513" w14:textId="77777777" w:rsidTr="0094011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11AE514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D2D5A7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565B5A02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81E446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41F389A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CCB70B7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B01796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2585C01E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7280496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49F1E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993DAE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65E018BF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1223DBD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79A75A24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43A1928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63E3D398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63953AC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</w:tr>
          <w:tr w:rsidR="001B6E94" w14:paraId="7E237846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5D450B5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28EB53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D89223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6B3164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5299A6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ADD6AB7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B53E098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DC198F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CD63FC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38176A3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B13EFB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C9EF03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07E3190A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E444B08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CFF46CE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84BF898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558CBC0E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31740F3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</w:tr>
          <w:tr w:rsidR="001B6E94" w14:paraId="2E3FC01B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1CA1901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2E13B4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B6C026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F650E4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8A018F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D6AB6C5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1F28C18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F5372E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52BDF9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34EC043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32BD22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8E7F51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1DB72896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69CB406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4B30022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218C370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B0E642B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225C692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</w:tr>
          <w:tr w:rsidR="001B6E94" w14:paraId="6B27CFCD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EB9A964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A45C83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B6E94" w14:paraId="2DF0D1F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7DD8BF" w14:textId="77777777" w:rsidR="001B6E94" w:rsidRDefault="009401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AB465AD" w14:textId="77777777" w:rsidR="001B6E94" w:rsidRDefault="001B6E9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AD4902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D69D2E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B58C42D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76AE3B8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AEB693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9F101A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0398219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40CBF3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DD256F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FF1EC6A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F07773A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C75A1F2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7D28B65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33A6A4D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30CBFD3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</w:tr>
          <w:tr w:rsidR="0094011A" w14:paraId="56B428C1" w14:textId="77777777" w:rsidTr="0094011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15BD69E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456202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FCDD53F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7AA8BA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A7D56A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7"/>
                </w:tblGrid>
                <w:tr w:rsidR="001B6E94" w14:paraId="3B231DDD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B3286F" w14:textId="2230A931" w:rsidR="001B6E94" w:rsidRDefault="009401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.02.2025</w:t>
                      </w:r>
                    </w:p>
                  </w:tc>
                </w:tr>
              </w:tbl>
              <w:p w14:paraId="4D3D84B8" w14:textId="77777777" w:rsidR="001B6E94" w:rsidRDefault="001B6E94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C197417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B6E94" w14:paraId="70F0CAF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8769C1" w14:textId="77777777" w:rsidR="001B6E94" w:rsidRDefault="009401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0A6FB88" w14:textId="77777777" w:rsidR="001B6E94" w:rsidRDefault="001B6E9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0B7B3B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836B83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2FC05BB4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18ADD70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75DCB62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4504332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462EBD3D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A1EB28B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</w:tr>
          <w:tr w:rsidR="0094011A" w14:paraId="3A3FFD14" w14:textId="77777777" w:rsidTr="0094011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88C5F09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26BDD4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54D3487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E4CF99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FCEF08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4B6AE690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F1C084A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5176E0E3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C92550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603"/>
                </w:tblGrid>
                <w:tr w:rsidR="001B6E94" w14:paraId="29D2F114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A95FF5" w14:textId="77777777" w:rsidR="001B6E94" w:rsidRDefault="009401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01.05.2010</w:t>
                      </w:r>
                    </w:p>
                  </w:tc>
                </w:tr>
              </w:tbl>
              <w:p w14:paraId="1C775326" w14:textId="77777777" w:rsidR="001B6E94" w:rsidRDefault="001B6E94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F8400BD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61D0ED4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3CEAF63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B2B30AC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2F709CE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</w:tr>
          <w:tr w:rsidR="0094011A" w14:paraId="76E76E31" w14:textId="77777777" w:rsidTr="0094011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3DCA88E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3B2396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D0D65C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BC48FC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48D9EA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2BDCD547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1EED484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5BAFFB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7B1CD5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80DD963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59AC23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92DC09C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6FB1DF2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AB8B37E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ACAB5E0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DB028B2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A15F1BB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</w:tr>
          <w:tr w:rsidR="001B6E94" w14:paraId="651D29EF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277B5725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41CAFE55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238BDF31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47FE2C3F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7CF457BB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44D6A1E3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790D4C2A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0E2FEB23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5F5C4533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71D7AB29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79CE4AD6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7A19F930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5179939B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4020942D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3CE14748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29787331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0CE7F712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39FE1FF7" w14:textId="77777777" w:rsidR="001B6E94" w:rsidRDefault="001B6E9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ADEA28C" w14:textId="77777777" w:rsidR="001B6E94" w:rsidRDefault="001B6E94">
          <w:pPr>
            <w:spacing w:after="0" w:line="240" w:lineRule="auto"/>
          </w:pPr>
        </w:p>
      </w:tc>
      <w:tc>
        <w:tcPr>
          <w:tcW w:w="1417" w:type="dxa"/>
        </w:tcPr>
        <w:p w14:paraId="3A0E9DD7" w14:textId="77777777" w:rsidR="001B6E94" w:rsidRDefault="001B6E94">
          <w:pPr>
            <w:pStyle w:val="EmptyCellLayoutStyle"/>
            <w:spacing w:after="0" w:line="240" w:lineRule="auto"/>
          </w:pPr>
        </w:p>
      </w:tc>
    </w:tr>
    <w:tr w:rsidR="001B6E94" w14:paraId="740856EB" w14:textId="77777777">
      <w:tc>
        <w:tcPr>
          <w:tcW w:w="144" w:type="dxa"/>
        </w:tcPr>
        <w:p w14:paraId="2CFFCD05" w14:textId="77777777" w:rsidR="001B6E94" w:rsidRDefault="001B6E94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6C68FF79" w14:textId="77777777" w:rsidR="001B6E94" w:rsidRDefault="001B6E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1DA9D0" w14:textId="77777777" w:rsidR="001B6E94" w:rsidRDefault="001B6E9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38096556">
    <w:abstractNumId w:val="0"/>
  </w:num>
  <w:num w:numId="2" w16cid:durableId="1863089948">
    <w:abstractNumId w:val="1"/>
  </w:num>
  <w:num w:numId="3" w16cid:durableId="269239979">
    <w:abstractNumId w:val="2"/>
  </w:num>
  <w:num w:numId="4" w16cid:durableId="1687748714">
    <w:abstractNumId w:val="3"/>
  </w:num>
  <w:num w:numId="5" w16cid:durableId="1454249310">
    <w:abstractNumId w:val="4"/>
  </w:num>
  <w:num w:numId="6" w16cid:durableId="1018778990">
    <w:abstractNumId w:val="5"/>
  </w:num>
  <w:num w:numId="7" w16cid:durableId="1354065972">
    <w:abstractNumId w:val="6"/>
  </w:num>
  <w:num w:numId="8" w16cid:durableId="876703662">
    <w:abstractNumId w:val="7"/>
  </w:num>
  <w:num w:numId="9" w16cid:durableId="760493101">
    <w:abstractNumId w:val="8"/>
  </w:num>
  <w:num w:numId="10" w16cid:durableId="1621036830">
    <w:abstractNumId w:val="9"/>
  </w:num>
  <w:num w:numId="11" w16cid:durableId="1353265972">
    <w:abstractNumId w:val="10"/>
  </w:num>
  <w:num w:numId="12" w16cid:durableId="610019721">
    <w:abstractNumId w:val="11"/>
  </w:num>
  <w:num w:numId="13" w16cid:durableId="1978297253">
    <w:abstractNumId w:val="12"/>
  </w:num>
  <w:num w:numId="14" w16cid:durableId="2522521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E94"/>
    <w:rsid w:val="001B6E94"/>
    <w:rsid w:val="0094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9E3C6"/>
  <w15:docId w15:val="{F39D970C-ED93-4C91-A756-5B2CC8BD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40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011A"/>
  </w:style>
  <w:style w:type="paragraph" w:styleId="Zpat">
    <w:name w:val="footer"/>
    <w:basedOn w:val="Normln"/>
    <w:link w:val="ZpatChar"/>
    <w:uiPriority w:val="99"/>
    <w:unhideWhenUsed/>
    <w:rsid w:val="00940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0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1334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NAIS-PrilohaNsSiroka</dc:title>
  <dc:creator>Jiřičková Zdeňka</dc:creator>
  <dc:description/>
  <cp:lastModifiedBy>Jiřičková Zdeňka</cp:lastModifiedBy>
  <cp:revision>2</cp:revision>
  <dcterms:created xsi:type="dcterms:W3CDTF">2025-02-12T13:22:00Z</dcterms:created>
  <dcterms:modified xsi:type="dcterms:W3CDTF">2025-02-12T13:22:00Z</dcterms:modified>
</cp:coreProperties>
</file>