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25058C6E" w:rsidR="00126A29" w:rsidRPr="005C6A21" w:rsidRDefault="00ED57AB" w:rsidP="00F07574">
      <w:pPr>
        <w:tabs>
          <w:tab w:val="left" w:pos="3795"/>
        </w:tabs>
        <w:rPr>
          <w:rFonts w:ascii="Arial" w:hAnsi="Arial" w:cs="Arial"/>
          <w:sz w:val="16"/>
          <w:szCs w:val="16"/>
        </w:rPr>
      </w:pPr>
      <w:r>
        <w:rPr>
          <w:rFonts w:ascii="Arial" w:hAnsi="Arial" w:cs="Arial"/>
          <w:b/>
          <w:sz w:val="16"/>
          <w:szCs w:val="16"/>
        </w:rPr>
        <w:t>PROMEDICA PRAHA GROUP, a.s.</w:t>
      </w:r>
    </w:p>
    <w:p w14:paraId="64250CD3" w14:textId="62B458F7"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ED57AB">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525975">
        <w:rPr>
          <w:rFonts w:ascii="Arial" w:hAnsi="Arial" w:cs="Arial"/>
          <w:sz w:val="16"/>
          <w:szCs w:val="16"/>
        </w:rPr>
        <w:t xml:space="preserve"> </w:t>
      </w:r>
      <w:r w:rsidR="00ED57AB">
        <w:rPr>
          <w:rFonts w:ascii="Arial" w:hAnsi="Arial" w:cs="Arial"/>
          <w:sz w:val="16"/>
          <w:szCs w:val="16"/>
        </w:rPr>
        <w:t>B4492</w:t>
      </w:r>
    </w:p>
    <w:p w14:paraId="7C69D683" w14:textId="7670DBFC"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proofErr w:type="spellStart"/>
      <w:r w:rsidR="00ED57AB">
        <w:rPr>
          <w:rFonts w:ascii="Arial" w:hAnsi="Arial" w:cs="Arial"/>
          <w:sz w:val="16"/>
          <w:szCs w:val="16"/>
        </w:rPr>
        <w:t>Juárezova</w:t>
      </w:r>
      <w:proofErr w:type="spellEnd"/>
      <w:r w:rsidR="00ED57AB">
        <w:rPr>
          <w:rFonts w:ascii="Arial" w:hAnsi="Arial" w:cs="Arial"/>
          <w:sz w:val="16"/>
          <w:szCs w:val="16"/>
        </w:rPr>
        <w:t xml:space="preserve"> 1071/17, 160 00 Bubeneč – Praha 6</w:t>
      </w:r>
    </w:p>
    <w:p w14:paraId="035753F5" w14:textId="736A4252" w:rsidR="00126A29" w:rsidRPr="005C6A21" w:rsidRDefault="00126A29" w:rsidP="00F07574">
      <w:pPr>
        <w:rPr>
          <w:rFonts w:ascii="Arial" w:hAnsi="Arial" w:cs="Arial"/>
          <w:sz w:val="16"/>
          <w:szCs w:val="16"/>
        </w:rPr>
      </w:pPr>
      <w:r w:rsidRPr="005C6A21">
        <w:rPr>
          <w:rFonts w:ascii="Arial" w:hAnsi="Arial" w:cs="Arial"/>
          <w:sz w:val="16"/>
          <w:szCs w:val="16"/>
        </w:rPr>
        <w:t>IČ:</w:t>
      </w:r>
      <w:r w:rsidR="00512FB7">
        <w:rPr>
          <w:rFonts w:ascii="Arial" w:hAnsi="Arial" w:cs="Arial"/>
          <w:sz w:val="16"/>
          <w:szCs w:val="16"/>
        </w:rPr>
        <w:t xml:space="preserve"> </w:t>
      </w:r>
      <w:r w:rsidR="00ED57AB">
        <w:rPr>
          <w:rFonts w:ascii="Arial" w:hAnsi="Arial" w:cs="Arial"/>
          <w:sz w:val="16"/>
          <w:szCs w:val="16"/>
        </w:rPr>
        <w:t>25099019</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ED57AB">
        <w:rPr>
          <w:rFonts w:ascii="Arial" w:hAnsi="Arial" w:cs="Arial"/>
          <w:sz w:val="16"/>
          <w:szCs w:val="16"/>
        </w:rPr>
        <w:t>CZ25099019</w:t>
      </w:r>
    </w:p>
    <w:p w14:paraId="483C94ED" w14:textId="7F60E70F" w:rsidR="00126A29" w:rsidRPr="005C6A21" w:rsidRDefault="00126A29" w:rsidP="00F07574">
      <w:pPr>
        <w:rPr>
          <w:rFonts w:ascii="Arial" w:hAnsi="Arial" w:cs="Arial"/>
          <w:sz w:val="16"/>
          <w:szCs w:val="16"/>
        </w:rPr>
      </w:pPr>
      <w:r w:rsidRPr="005C6A21">
        <w:rPr>
          <w:rFonts w:ascii="Arial" w:hAnsi="Arial" w:cs="Arial"/>
          <w:sz w:val="16"/>
          <w:szCs w:val="16"/>
        </w:rPr>
        <w:t>zastoupen</w:t>
      </w:r>
      <w:r w:rsidR="00512FB7">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ED57AB">
        <w:rPr>
          <w:rFonts w:ascii="Arial" w:hAnsi="Arial" w:cs="Arial"/>
          <w:sz w:val="16"/>
          <w:szCs w:val="16"/>
        </w:rPr>
        <w:t>Pavlem Hanušem, předsedou představenstva</w:t>
      </w:r>
    </w:p>
    <w:p w14:paraId="572A2768" w14:textId="1A46C6FF"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ED57AB">
        <w:rPr>
          <w:rFonts w:ascii="Arial" w:hAnsi="Arial" w:cs="Arial"/>
          <w:sz w:val="16"/>
          <w:szCs w:val="16"/>
        </w:rPr>
        <w:t>ČSOB</w:t>
      </w:r>
    </w:p>
    <w:p w14:paraId="07369C6C" w14:textId="4365292B"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ED57AB">
        <w:rPr>
          <w:rFonts w:ascii="Arial" w:hAnsi="Arial" w:cs="Arial"/>
          <w:sz w:val="16"/>
          <w:szCs w:val="16"/>
        </w:rPr>
        <w:t>000166-0800060853/0300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5A250F6B" w:rsidR="00126A29" w:rsidRDefault="00512FB7" w:rsidP="00F07574">
      <w:pPr>
        <w:rPr>
          <w:rFonts w:ascii="Arial" w:hAnsi="Arial" w:cs="Arial"/>
          <w:sz w:val="16"/>
          <w:szCs w:val="16"/>
        </w:rPr>
      </w:pPr>
      <w:r>
        <w:rPr>
          <w:rFonts w:ascii="Arial" w:hAnsi="Arial" w:cs="Arial"/>
          <w:sz w:val="16"/>
          <w:szCs w:val="16"/>
        </w:rPr>
        <w:t>Prodávající a kupující společně též jako „smluvní strany“</w:t>
      </w:r>
    </w:p>
    <w:p w14:paraId="16C7A5F8" w14:textId="77777777" w:rsidR="00512FB7" w:rsidRDefault="00512FB7" w:rsidP="00F07574">
      <w:pPr>
        <w:rPr>
          <w:rFonts w:ascii="Arial" w:hAnsi="Arial" w:cs="Arial"/>
          <w:sz w:val="16"/>
          <w:szCs w:val="16"/>
        </w:rPr>
      </w:pPr>
    </w:p>
    <w:p w14:paraId="444F37D8" w14:textId="77777777" w:rsidR="00512FB7" w:rsidRPr="005C6A21" w:rsidRDefault="00512FB7" w:rsidP="00F07574">
      <w:pPr>
        <w:rPr>
          <w:rFonts w:ascii="Arial" w:hAnsi="Arial" w:cs="Arial"/>
          <w:sz w:val="16"/>
          <w:szCs w:val="16"/>
        </w:rPr>
      </w:pPr>
    </w:p>
    <w:p w14:paraId="3813DF0A" w14:textId="66B258BD"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veřejné zakázky s </w:t>
      </w:r>
      <w:r w:rsidRPr="00C96747">
        <w:rPr>
          <w:rFonts w:ascii="Arial" w:hAnsi="Arial" w:cs="Arial"/>
          <w:b/>
          <w:sz w:val="16"/>
          <w:szCs w:val="16"/>
        </w:rPr>
        <w:t>názvem „</w:t>
      </w:r>
      <w:r w:rsidR="00C96747" w:rsidRPr="00C96747">
        <w:rPr>
          <w:rFonts w:ascii="Arial" w:hAnsi="Arial" w:cs="Arial"/>
          <w:b/>
          <w:sz w:val="16"/>
          <w:szCs w:val="16"/>
        </w:rPr>
        <w:t>Robotický operační systém</w:t>
      </w:r>
      <w:r w:rsidR="0056762D">
        <w:rPr>
          <w:rFonts w:ascii="Arial" w:hAnsi="Arial" w:cs="Arial"/>
          <w:b/>
          <w:sz w:val="16"/>
          <w:szCs w:val="16"/>
        </w:rPr>
        <w:t xml:space="preserve"> pro 1.CHK</w:t>
      </w:r>
      <w:r w:rsidRPr="00C96747">
        <w:rPr>
          <w:rFonts w:ascii="Arial" w:hAnsi="Arial" w:cs="Arial"/>
          <w:b/>
          <w:sz w:val="16"/>
          <w:szCs w:val="16"/>
        </w:rPr>
        <w:t>“,</w:t>
      </w:r>
      <w:r w:rsidRPr="005C6A21">
        <w:rPr>
          <w:rFonts w:ascii="Arial" w:hAnsi="Arial" w:cs="Arial"/>
          <w:b/>
          <w:sz w:val="16"/>
          <w:szCs w:val="16"/>
        </w:rPr>
        <w:t xml:space="preserve"> vyhlášené 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 </w:t>
      </w:r>
      <w:r w:rsidR="00ED57AB">
        <w:rPr>
          <w:rFonts w:ascii="Arial" w:hAnsi="Arial" w:cs="Arial"/>
          <w:sz w:val="16"/>
          <w:szCs w:val="16"/>
        </w:rPr>
        <w:t>Z2024-057402 ze dne</w:t>
      </w:r>
      <w:r w:rsidRPr="005C6A21">
        <w:rPr>
          <w:rFonts w:ascii="Arial" w:hAnsi="Arial" w:cs="Arial"/>
          <w:sz w:val="16"/>
          <w:szCs w:val="16"/>
        </w:rPr>
        <w:t xml:space="preserve"> </w:t>
      </w:r>
      <w:r w:rsidR="00ED57AB">
        <w:rPr>
          <w:rFonts w:ascii="Arial" w:hAnsi="Arial" w:cs="Arial"/>
          <w:sz w:val="16"/>
          <w:szCs w:val="16"/>
        </w:rPr>
        <w:t>1</w:t>
      </w:r>
      <w:r w:rsidR="00877521">
        <w:rPr>
          <w:rFonts w:ascii="Arial" w:hAnsi="Arial" w:cs="Arial"/>
          <w:sz w:val="16"/>
          <w:szCs w:val="16"/>
        </w:rPr>
        <w:t>8</w:t>
      </w:r>
      <w:r w:rsidR="00ED57AB">
        <w:rPr>
          <w:rFonts w:ascii="Arial" w:hAnsi="Arial" w:cs="Arial"/>
          <w:sz w:val="16"/>
          <w:szCs w:val="16"/>
        </w:rPr>
        <w:t>.11.2024</w:t>
      </w:r>
      <w:r w:rsidRPr="005C6A21">
        <w:rPr>
          <w:rFonts w:ascii="Arial" w:hAnsi="Arial" w:cs="Arial"/>
          <w:sz w:val="16"/>
          <w:szCs w:val="16"/>
        </w:rPr>
        <w:t xml:space="preserve"> </w:t>
      </w:r>
      <w:r w:rsidR="00403A87" w:rsidRPr="00403A87">
        <w:rPr>
          <w:rFonts w:ascii="Arial" w:hAnsi="Arial" w:cs="Arial"/>
          <w:b/>
          <w:sz w:val="16"/>
          <w:szCs w:val="16"/>
        </w:rPr>
        <w:t xml:space="preserve">a </w:t>
      </w:r>
      <w:r w:rsidR="00C36E71">
        <w:rPr>
          <w:rFonts w:ascii="Arial" w:hAnsi="Arial" w:cs="Arial"/>
          <w:b/>
          <w:sz w:val="16"/>
          <w:szCs w:val="16"/>
        </w:rPr>
        <w:t xml:space="preserve">pod </w:t>
      </w:r>
      <w:r w:rsidR="00403A87" w:rsidRPr="00403A87">
        <w:rPr>
          <w:rFonts w:ascii="Arial" w:hAnsi="Arial" w:cs="Arial"/>
          <w:b/>
          <w:sz w:val="16"/>
          <w:szCs w:val="16"/>
        </w:rPr>
        <w:t xml:space="preserve">ID veřejné zakázky na profilu zadavatele: </w:t>
      </w:r>
      <w:r w:rsidR="00ED57AB">
        <w:rPr>
          <w:rFonts w:ascii="Arial" w:hAnsi="Arial" w:cs="Arial"/>
          <w:b/>
          <w:sz w:val="16"/>
          <w:szCs w:val="16"/>
        </w:rPr>
        <w:t>VZ0204329</w:t>
      </w:r>
      <w:r w:rsidR="007F371C" w:rsidRPr="005C6A21">
        <w:rPr>
          <w:rFonts w:ascii="Arial" w:hAnsi="Arial" w:cs="Arial"/>
          <w:sz w:val="16"/>
          <w:szCs w:val="16"/>
        </w:rPr>
        <w:t xml:space="preserve"> </w:t>
      </w:r>
      <w:r w:rsidRPr="005C6A21">
        <w:rPr>
          <w:rFonts w:ascii="Arial" w:hAnsi="Arial" w:cs="Arial"/>
          <w:sz w:val="16"/>
          <w:szCs w:val="16"/>
        </w:rPr>
        <w:t>dále jen „veřejná zakázka“), tuto</w:t>
      </w:r>
    </w:p>
    <w:p w14:paraId="2394CD78" w14:textId="2E1E224D" w:rsidR="00126A29" w:rsidRDefault="00126A29" w:rsidP="00512FB7">
      <w:pPr>
        <w:jc w:val="center"/>
        <w:rPr>
          <w:rFonts w:ascii="Arial" w:hAnsi="Arial" w:cs="Arial"/>
          <w:b/>
          <w:sz w:val="16"/>
          <w:szCs w:val="16"/>
        </w:rPr>
      </w:pPr>
      <w:r w:rsidRPr="005C6A21">
        <w:rPr>
          <w:rFonts w:ascii="Arial" w:hAnsi="Arial" w:cs="Arial"/>
          <w:b/>
          <w:sz w:val="16"/>
          <w:szCs w:val="16"/>
        </w:rPr>
        <w:t>kupní smlouvu</w:t>
      </w:r>
    </w:p>
    <w:p w14:paraId="6C62A5CE" w14:textId="5516ACBA" w:rsidR="0035639C" w:rsidRPr="0015576D" w:rsidRDefault="00EF14CD" w:rsidP="00512FB7">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6A623C85" w:rsidR="006659F2" w:rsidRDefault="00126A29" w:rsidP="003F561F">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w:t>
      </w:r>
      <w:r w:rsidRPr="00002E3A">
        <w:rPr>
          <w:rFonts w:ascii="Arial" w:hAnsi="Arial" w:cs="Arial"/>
          <w:sz w:val="16"/>
          <w:szCs w:val="16"/>
        </w:rPr>
        <w:t>souladu s podmínkami sjednanými touto smlouvou a zadávacími podmínkami veřejné zakázky na dodávky</w:t>
      </w:r>
      <w:r w:rsidR="0008527A" w:rsidRPr="00002E3A">
        <w:rPr>
          <w:rFonts w:ascii="Arial" w:hAnsi="Arial" w:cs="Arial"/>
          <w:sz w:val="16"/>
          <w:szCs w:val="16"/>
        </w:rPr>
        <w:t xml:space="preserve"> zboží</w:t>
      </w:r>
      <w:r w:rsidR="00277986" w:rsidRPr="00002E3A">
        <w:rPr>
          <w:rFonts w:ascii="Arial" w:hAnsi="Arial" w:cs="Arial"/>
          <w:sz w:val="16"/>
          <w:szCs w:val="16"/>
        </w:rPr>
        <w:t xml:space="preserve">: </w:t>
      </w:r>
      <w:r w:rsidR="00DD0AD8" w:rsidRPr="00002E3A">
        <w:rPr>
          <w:rFonts w:ascii="Arial" w:hAnsi="Arial" w:cs="Arial"/>
          <w:sz w:val="16"/>
          <w:szCs w:val="16"/>
        </w:rPr>
        <w:t xml:space="preserve">Robotický operační systém CMR </w:t>
      </w:r>
      <w:proofErr w:type="spellStart"/>
      <w:r w:rsidR="00DD0AD8" w:rsidRPr="00002E3A">
        <w:rPr>
          <w:rFonts w:ascii="Arial" w:hAnsi="Arial" w:cs="Arial"/>
          <w:sz w:val="16"/>
          <w:szCs w:val="16"/>
        </w:rPr>
        <w:t>Versius</w:t>
      </w:r>
      <w:proofErr w:type="spellEnd"/>
      <w:r w:rsidR="00DD0AD8" w:rsidRPr="00002E3A">
        <w:rPr>
          <w:rFonts w:ascii="Arial" w:hAnsi="Arial" w:cs="Arial"/>
          <w:sz w:val="16"/>
          <w:szCs w:val="16"/>
        </w:rPr>
        <w:t xml:space="preserve"> PLUS</w:t>
      </w:r>
      <w:r w:rsidR="00277986" w:rsidRPr="00002E3A">
        <w:rPr>
          <w:rFonts w:ascii="Arial" w:hAnsi="Arial" w:cs="Arial"/>
          <w:sz w:val="16"/>
          <w:szCs w:val="16"/>
        </w:rPr>
        <w:t xml:space="preserve"> </w:t>
      </w:r>
      <w:r w:rsidRPr="00002E3A">
        <w:rPr>
          <w:rFonts w:ascii="Arial" w:hAnsi="Arial" w:cs="Arial"/>
          <w:sz w:val="16"/>
          <w:szCs w:val="16"/>
        </w:rPr>
        <w:t>včetně příslušenství (dále jen „zboží“),</w:t>
      </w:r>
      <w:r w:rsidR="00EC25A5" w:rsidRPr="00002E3A">
        <w:rPr>
          <w:rFonts w:ascii="Arial" w:hAnsi="Arial" w:cs="Arial"/>
          <w:sz w:val="16"/>
          <w:szCs w:val="16"/>
        </w:rPr>
        <w:t xml:space="preserve"> jehož </w:t>
      </w:r>
      <w:r w:rsidRPr="00002E3A">
        <w:rPr>
          <w:rFonts w:ascii="Arial" w:hAnsi="Arial" w:cs="Arial"/>
          <w:sz w:val="16"/>
          <w:szCs w:val="16"/>
        </w:rPr>
        <w:t xml:space="preserve">specifikace je uvedena v Cenové nabídce č. </w:t>
      </w:r>
      <w:r w:rsidR="001F14C0" w:rsidRPr="00002E3A">
        <w:rPr>
          <w:rFonts w:ascii="Arial" w:hAnsi="Arial" w:cs="Arial"/>
          <w:sz w:val="16"/>
          <w:szCs w:val="16"/>
        </w:rPr>
        <w:t>609</w:t>
      </w:r>
      <w:r w:rsidRPr="00002E3A">
        <w:rPr>
          <w:rFonts w:ascii="Arial" w:hAnsi="Arial" w:cs="Arial"/>
          <w:sz w:val="16"/>
          <w:szCs w:val="16"/>
        </w:rPr>
        <w:t xml:space="preserve"> ze dne </w:t>
      </w:r>
      <w:r w:rsidR="00507E3D" w:rsidRPr="00002E3A">
        <w:rPr>
          <w:rFonts w:ascii="Arial" w:hAnsi="Arial" w:cs="Arial"/>
          <w:sz w:val="16"/>
          <w:szCs w:val="16"/>
        </w:rPr>
        <w:t>17.12.2024</w:t>
      </w:r>
      <w:r w:rsidRPr="00002E3A">
        <w:rPr>
          <w:rFonts w:ascii="Arial" w:hAnsi="Arial" w:cs="Arial"/>
          <w:sz w:val="16"/>
          <w:szCs w:val="16"/>
        </w:rPr>
        <w:t>, která tvoří přílohu č. 1 této smlouvy. Zboží musí být nové, nepoužité, nerepasované, nepoškozené, plně funkční, v nejvyšší</w:t>
      </w:r>
      <w:r w:rsidRPr="005C6A21">
        <w:rPr>
          <w:rFonts w:ascii="Arial" w:hAnsi="Arial" w:cs="Arial"/>
          <w:sz w:val="16"/>
          <w:szCs w:val="16"/>
        </w:rPr>
        <w:t xml:space="preserve">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3F561F">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2F5F80A6" w14:textId="59F01635" w:rsidR="00B36062" w:rsidRPr="005C6A21" w:rsidRDefault="00B36062"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úprava podlahy operačního sálu, </w:t>
      </w:r>
      <w:r w:rsidR="00945986">
        <w:rPr>
          <w:rFonts w:ascii="Arial" w:hAnsi="Arial" w:cs="Arial"/>
          <w:sz w:val="16"/>
          <w:szCs w:val="16"/>
        </w:rPr>
        <w:t xml:space="preserve">odpovídající </w:t>
      </w:r>
      <w:r>
        <w:rPr>
          <w:rFonts w:ascii="Arial" w:hAnsi="Arial" w:cs="Arial"/>
          <w:sz w:val="16"/>
          <w:szCs w:val="16"/>
        </w:rPr>
        <w:t>požadavkům pro provoz předmětné dodávky a požadavkům dle platných právních předpisů,</w:t>
      </w:r>
      <w:r w:rsidR="00F8640F">
        <w:rPr>
          <w:rFonts w:ascii="Arial" w:hAnsi="Arial" w:cs="Arial"/>
          <w:sz w:val="16"/>
          <w:szCs w:val="16"/>
        </w:rPr>
        <w:t xml:space="preserve"> t</w:t>
      </w:r>
      <w:r w:rsidR="006F6C3E">
        <w:rPr>
          <w:rFonts w:ascii="Arial" w:hAnsi="Arial" w:cs="Arial"/>
          <w:sz w:val="16"/>
          <w:szCs w:val="16"/>
        </w:rPr>
        <w:t>j. včetně výchozí elektrické revize</w:t>
      </w:r>
      <w:r w:rsidR="00D41A22">
        <w:rPr>
          <w:rFonts w:ascii="Arial" w:hAnsi="Arial" w:cs="Arial"/>
          <w:sz w:val="16"/>
          <w:szCs w:val="16"/>
        </w:rPr>
        <w:t>,</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28D1BE94" w:rsidR="00143F97" w:rsidRPr="00CD51ED" w:rsidRDefault="00C96747"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F5A6B">
        <w:rPr>
          <w:rFonts w:ascii="Arial" w:hAnsi="Arial" w:cs="Arial"/>
          <w:sz w:val="16"/>
          <w:szCs w:val="16"/>
        </w:rPr>
        <w:t xml:space="preserve">, </w:t>
      </w:r>
      <w:r w:rsidR="007624ED">
        <w:rPr>
          <w:rFonts w:ascii="Arial" w:hAnsi="Arial" w:cs="Arial"/>
          <w:sz w:val="16"/>
          <w:szCs w:val="16"/>
        </w:rPr>
        <w:t>kalibrace,</w:t>
      </w:r>
    </w:p>
    <w:p w14:paraId="7D275F38" w14:textId="413758A8"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w:t>
      </w:r>
      <w:r w:rsidR="0056762D">
        <w:rPr>
          <w:rFonts w:ascii="Arial" w:hAnsi="Arial" w:cs="Arial"/>
          <w:sz w:val="16"/>
          <w:szCs w:val="16"/>
        </w:rPr>
        <w:t>zkou</w:t>
      </w:r>
      <w:r w:rsidRPr="005C6A21">
        <w:rPr>
          <w:rFonts w:ascii="Arial" w:hAnsi="Arial" w:cs="Arial"/>
          <w:sz w:val="16"/>
          <w:szCs w:val="16"/>
        </w:rPr>
        <w:t>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1A84DE9B"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D0436F">
        <w:rPr>
          <w:rFonts w:ascii="Arial" w:hAnsi="Arial" w:cs="Arial"/>
          <w:sz w:val="16"/>
          <w:szCs w:val="16"/>
        </w:rPr>
        <w:t xml:space="preserve">předání dokladů, které se k dodávanému zboží vztahují, </w:t>
      </w:r>
      <w:r w:rsidR="00143F97" w:rsidRPr="00D0436F">
        <w:rPr>
          <w:rFonts w:ascii="Arial" w:hAnsi="Arial" w:cs="Arial"/>
          <w:sz w:val="16"/>
          <w:szCs w:val="16"/>
        </w:rPr>
        <w:t xml:space="preserve">zejména </w:t>
      </w:r>
      <w:r w:rsidRPr="00D0436F">
        <w:rPr>
          <w:rFonts w:ascii="Arial" w:hAnsi="Arial" w:cs="Arial"/>
          <w:sz w:val="16"/>
          <w:szCs w:val="16"/>
        </w:rPr>
        <w:t>prohlášení o shodě</w:t>
      </w:r>
      <w:r w:rsidR="0082330F" w:rsidRPr="00D0436F">
        <w:rPr>
          <w:rFonts w:ascii="Arial" w:hAnsi="Arial" w:cs="Arial"/>
          <w:sz w:val="16"/>
          <w:szCs w:val="16"/>
        </w:rPr>
        <w:t xml:space="preserve"> (včetně </w:t>
      </w:r>
      <w:r w:rsidR="006F751A" w:rsidRPr="00706CD1">
        <w:rPr>
          <w:rStyle w:val="cf01"/>
          <w:rFonts w:ascii="Arial" w:hAnsi="Arial" w:cs="Arial"/>
          <w:sz w:val="16"/>
          <w:szCs w:val="16"/>
        </w:rPr>
        <w:t>prohlášení o shodě k</w:t>
      </w:r>
      <w:r w:rsidR="009902A3">
        <w:rPr>
          <w:rStyle w:val="cf01"/>
          <w:rFonts w:ascii="Arial" w:hAnsi="Arial" w:cs="Arial"/>
          <w:sz w:val="16"/>
          <w:szCs w:val="16"/>
        </w:rPr>
        <w:t> </w:t>
      </w:r>
      <w:r w:rsidR="006F751A" w:rsidRPr="00706CD1">
        <w:rPr>
          <w:rStyle w:val="cf01"/>
          <w:rFonts w:ascii="Arial" w:hAnsi="Arial" w:cs="Arial"/>
          <w:sz w:val="16"/>
          <w:szCs w:val="16"/>
        </w:rPr>
        <w:t>materiálům</w:t>
      </w:r>
      <w:r w:rsidR="006F751A">
        <w:rPr>
          <w:rStyle w:val="cf01"/>
          <w:rFonts w:ascii="Arial" w:hAnsi="Arial" w:cs="Arial"/>
          <w:sz w:val="16"/>
          <w:szCs w:val="16"/>
        </w:rPr>
        <w:t xml:space="preserve"> </w:t>
      </w:r>
      <w:r w:rsidR="009902A3">
        <w:rPr>
          <w:rStyle w:val="cf01"/>
          <w:rFonts w:ascii="Arial" w:hAnsi="Arial" w:cs="Arial"/>
          <w:sz w:val="16"/>
          <w:szCs w:val="16"/>
        </w:rPr>
        <w:t>použitým k úpravě podlahy operačního sálu</w:t>
      </w:r>
      <w:r w:rsidR="00D0436F" w:rsidRPr="00706CD1">
        <w:rPr>
          <w:rStyle w:val="cf01"/>
          <w:rFonts w:ascii="Arial" w:hAnsi="Arial" w:cs="Arial"/>
          <w:sz w:val="16"/>
          <w:szCs w:val="16"/>
        </w:rPr>
        <w:t>)</w:t>
      </w:r>
      <w:r w:rsidRPr="00D0436F">
        <w:rPr>
          <w:rFonts w:ascii="Arial" w:hAnsi="Arial" w:cs="Arial"/>
          <w:sz w:val="16"/>
          <w:szCs w:val="16"/>
        </w:rPr>
        <w:t xml:space="preserve"> a</w:t>
      </w:r>
      <w:r w:rsidRPr="00A37D9D">
        <w:rPr>
          <w:rFonts w:ascii="Arial" w:hAnsi="Arial" w:cs="Arial"/>
          <w:sz w:val="16"/>
          <w:szCs w:val="16"/>
        </w:rPr>
        <w:t xml:space="preserve">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2877913E" w:rsidR="007615DC" w:rsidRPr="000471CC" w:rsidRDefault="00126A29" w:rsidP="000471CC">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359890B7"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w:t>
      </w:r>
      <w:r w:rsidRPr="0037321B">
        <w:rPr>
          <w:rFonts w:ascii="Arial" w:hAnsi="Arial" w:cs="Arial"/>
          <w:sz w:val="16"/>
          <w:szCs w:val="16"/>
        </w:rPr>
        <w:t xml:space="preserve">smlouvy do </w:t>
      </w:r>
      <w:r w:rsidR="0037321B" w:rsidRPr="0037321B">
        <w:rPr>
          <w:rFonts w:ascii="Arial" w:hAnsi="Arial" w:cs="Arial"/>
          <w:b/>
          <w:sz w:val="16"/>
          <w:szCs w:val="16"/>
        </w:rPr>
        <w:t>10</w:t>
      </w:r>
      <w:r w:rsidRPr="0037321B">
        <w:rPr>
          <w:rFonts w:ascii="Arial" w:hAnsi="Arial" w:cs="Arial"/>
          <w:b/>
          <w:sz w:val="16"/>
          <w:szCs w:val="16"/>
        </w:rPr>
        <w:t xml:space="preserve"> týdnů</w:t>
      </w:r>
      <w:r w:rsidRPr="0037321B">
        <w:rPr>
          <w:rFonts w:ascii="Arial" w:hAnsi="Arial" w:cs="Arial"/>
          <w:sz w:val="16"/>
          <w:szCs w:val="16"/>
        </w:rPr>
        <w:t xml:space="preserve"> od </w:t>
      </w:r>
      <w:r w:rsidRPr="005C6A21">
        <w:rPr>
          <w:rFonts w:ascii="Arial" w:hAnsi="Arial" w:cs="Arial"/>
          <w:sz w:val="16"/>
          <w:szCs w:val="16"/>
        </w:rPr>
        <w:t xml:space="preserve">účinnosti smlouvy.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002E3A" w:rsidRDefault="0090156A" w:rsidP="00143F97">
      <w:pPr>
        <w:keepNext/>
        <w:jc w:val="center"/>
        <w:rPr>
          <w:rFonts w:ascii="Arial" w:hAnsi="Arial" w:cs="Arial"/>
          <w:b/>
          <w:sz w:val="16"/>
          <w:szCs w:val="16"/>
        </w:rPr>
      </w:pPr>
      <w:r w:rsidRPr="00002E3A">
        <w:rPr>
          <w:rFonts w:ascii="Arial" w:hAnsi="Arial" w:cs="Arial"/>
          <w:b/>
          <w:sz w:val="16"/>
          <w:szCs w:val="16"/>
        </w:rPr>
        <w:t>Kupní cena a platební podmínky</w:t>
      </w:r>
    </w:p>
    <w:p w14:paraId="3C566E08" w14:textId="77777777" w:rsidR="00127567" w:rsidRDefault="0090156A" w:rsidP="00AD64BA">
      <w:pPr>
        <w:numPr>
          <w:ilvl w:val="0"/>
          <w:numId w:val="13"/>
        </w:numPr>
        <w:suppressAutoHyphens w:val="0"/>
        <w:jc w:val="both"/>
        <w:rPr>
          <w:rFonts w:ascii="Arial" w:hAnsi="Arial" w:cs="Arial"/>
          <w:sz w:val="16"/>
          <w:szCs w:val="16"/>
        </w:rPr>
      </w:pPr>
      <w:r w:rsidRPr="00002E3A">
        <w:rPr>
          <w:rFonts w:ascii="Arial" w:hAnsi="Arial" w:cs="Arial"/>
          <w:sz w:val="16"/>
          <w:szCs w:val="16"/>
        </w:rPr>
        <w:t xml:space="preserve">Kupní cena je cenou smluvní a byla sjednána ve </w:t>
      </w:r>
      <w:r w:rsidR="009D3A2E" w:rsidRPr="00002E3A">
        <w:rPr>
          <w:rFonts w:ascii="Arial" w:hAnsi="Arial" w:cs="Arial"/>
          <w:sz w:val="16"/>
          <w:szCs w:val="16"/>
        </w:rPr>
        <w:t xml:space="preserve">výši </w:t>
      </w:r>
      <w:r w:rsidR="009D3A2E" w:rsidRPr="00AD64BA">
        <w:rPr>
          <w:rFonts w:ascii="Arial" w:hAnsi="Arial" w:cs="Arial"/>
          <w:sz w:val="16"/>
          <w:szCs w:val="16"/>
        </w:rPr>
        <w:t>54</w:t>
      </w:r>
      <w:r w:rsidR="00580CFA" w:rsidRPr="00AD64BA">
        <w:rPr>
          <w:rFonts w:ascii="Arial" w:hAnsi="Arial" w:cs="Arial"/>
          <w:sz w:val="16"/>
          <w:szCs w:val="16"/>
        </w:rPr>
        <w:t xml:space="preserve"> 545 450,00 Kč </w:t>
      </w:r>
      <w:r w:rsidRPr="00AD64BA">
        <w:rPr>
          <w:rFonts w:ascii="Arial" w:hAnsi="Arial" w:cs="Arial"/>
          <w:sz w:val="16"/>
          <w:szCs w:val="16"/>
        </w:rPr>
        <w:t>bez DPH, tj</w:t>
      </w:r>
      <w:r w:rsidR="00A90BF5" w:rsidRPr="00AD64BA">
        <w:rPr>
          <w:rFonts w:ascii="Arial" w:hAnsi="Arial" w:cs="Arial"/>
          <w:sz w:val="16"/>
          <w:szCs w:val="16"/>
        </w:rPr>
        <w:t>.</w:t>
      </w:r>
      <w:r w:rsidR="00580CFA" w:rsidRPr="00AD64BA">
        <w:rPr>
          <w:rFonts w:ascii="Arial" w:hAnsi="Arial" w:cs="Arial"/>
          <w:sz w:val="16"/>
          <w:szCs w:val="16"/>
        </w:rPr>
        <w:t xml:space="preserve"> </w:t>
      </w:r>
      <w:r w:rsidR="00580CFA" w:rsidRPr="00127567">
        <w:rPr>
          <w:rFonts w:ascii="Arial" w:hAnsi="Arial" w:cs="Arial"/>
          <w:b/>
          <w:bCs/>
          <w:sz w:val="16"/>
          <w:szCs w:val="16"/>
        </w:rPr>
        <w:t>65 999 994,50</w:t>
      </w:r>
      <w:r w:rsidRPr="00127567">
        <w:rPr>
          <w:rFonts w:ascii="Arial" w:hAnsi="Arial" w:cs="Arial"/>
          <w:b/>
          <w:bCs/>
          <w:sz w:val="16"/>
          <w:szCs w:val="16"/>
        </w:rPr>
        <w:t xml:space="preserve"> Kč vč. 21 % DPH</w:t>
      </w:r>
      <w:r w:rsidRPr="009D3A2E">
        <w:rPr>
          <w:rFonts w:ascii="Arial" w:hAnsi="Arial" w:cs="Arial"/>
          <w:sz w:val="16"/>
          <w:szCs w:val="16"/>
        </w:rPr>
        <w:t>.</w:t>
      </w:r>
    </w:p>
    <w:p w14:paraId="2A71B97A" w14:textId="2102CC87" w:rsidR="0055461A" w:rsidRPr="00002E3A" w:rsidRDefault="0090156A" w:rsidP="00AD64BA">
      <w:pPr>
        <w:numPr>
          <w:ilvl w:val="0"/>
          <w:numId w:val="13"/>
        </w:numPr>
        <w:suppressAutoHyphens w:val="0"/>
        <w:jc w:val="both"/>
        <w:rPr>
          <w:rFonts w:ascii="Arial" w:hAnsi="Arial" w:cs="Arial"/>
          <w:sz w:val="16"/>
          <w:szCs w:val="16"/>
        </w:rPr>
      </w:pPr>
      <w:r w:rsidRPr="00002E3A">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AD64BA">
        <w:rPr>
          <w:rFonts w:ascii="Arial" w:hAnsi="Arial" w:cs="Arial"/>
          <w:sz w:val="16"/>
          <w:szCs w:val="16"/>
        </w:rPr>
        <w:t>60</w:t>
      </w:r>
      <w:r w:rsidRPr="00002E3A">
        <w:rPr>
          <w:rFonts w:ascii="Arial" w:hAnsi="Arial" w:cs="Arial"/>
          <w:sz w:val="16"/>
          <w:szCs w:val="16"/>
        </w:rPr>
        <w:t xml:space="preserve"> </w:t>
      </w:r>
      <w:r w:rsidRPr="00AD64BA">
        <w:rPr>
          <w:rFonts w:ascii="Arial" w:hAnsi="Arial" w:cs="Arial"/>
          <w:sz w:val="16"/>
          <w:szCs w:val="16"/>
        </w:rPr>
        <w:t>dnů</w:t>
      </w:r>
      <w:r w:rsidRPr="00002E3A">
        <w:rPr>
          <w:rFonts w:ascii="Arial" w:hAnsi="Arial" w:cs="Arial"/>
          <w:sz w:val="16"/>
          <w:szCs w:val="16"/>
        </w:rPr>
        <w:t xml:space="preserve"> od jejího doručení kupujícímu. Faktura bude zaslána </w:t>
      </w:r>
      <w:r w:rsidR="00E22887" w:rsidRPr="00002E3A">
        <w:rPr>
          <w:rFonts w:ascii="Arial" w:hAnsi="Arial" w:cs="Arial"/>
          <w:sz w:val="16"/>
          <w:szCs w:val="16"/>
        </w:rPr>
        <w:t>ve formátu PDF na e-mailovou adresu:</w:t>
      </w:r>
      <w:r w:rsidR="006E1A78">
        <w:rPr>
          <w:rFonts w:ascii="Arial" w:hAnsi="Arial" w:cs="Arial"/>
          <w:sz w:val="16"/>
          <w:szCs w:val="16"/>
        </w:rPr>
        <w:t xml:space="preserve"> </w:t>
      </w:r>
      <w:proofErr w:type="spellStart"/>
      <w:r w:rsidR="006E1A78">
        <w:rPr>
          <w:rFonts w:ascii="Arial" w:hAnsi="Arial" w:cs="Arial"/>
          <w:sz w:val="16"/>
          <w:szCs w:val="16"/>
        </w:rPr>
        <w:t>xxxxx</w:t>
      </w:r>
      <w:proofErr w:type="spellEnd"/>
      <w:r w:rsidR="00E22887" w:rsidRPr="00002E3A">
        <w:rPr>
          <w:rFonts w:ascii="Arial" w:hAnsi="Arial" w:cs="Arial"/>
          <w:sz w:val="16"/>
          <w:szCs w:val="16"/>
        </w:rPr>
        <w:t xml:space="preserve">. Součástí faktury musí být podepsaný naskenovaný dodací list.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0A267466"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w:t>
      </w:r>
      <w:r w:rsidR="0056762D">
        <w:rPr>
          <w:rFonts w:ascii="Arial" w:hAnsi="Arial" w:cs="Arial"/>
          <w:sz w:val="16"/>
          <w:szCs w:val="16"/>
        </w:rPr>
        <w:t xml:space="preserve"> </w:t>
      </w:r>
      <w:r w:rsidR="0056762D">
        <w:rPr>
          <w:rFonts w:ascii="Arial" w:hAnsi="Arial" w:cs="Arial"/>
          <w:b/>
          <w:bCs/>
          <w:sz w:val="16"/>
          <w:szCs w:val="16"/>
        </w:rPr>
        <w:t>I. chirurgická klinika</w:t>
      </w:r>
      <w:r w:rsidR="0056762D">
        <w:rPr>
          <w:rFonts w:ascii="Arial" w:hAnsi="Arial" w:cs="Arial"/>
          <w:sz w:val="16"/>
          <w:szCs w:val="16"/>
        </w:rPr>
        <w:t xml:space="preserve">, </w:t>
      </w:r>
      <w:r w:rsidR="0056762D" w:rsidRPr="00525D16">
        <w:rPr>
          <w:rFonts w:ascii="Arial" w:hAnsi="Arial" w:cs="Arial"/>
          <w:b/>
          <w:bCs/>
          <w:sz w:val="16"/>
          <w:szCs w:val="16"/>
        </w:rPr>
        <w:t>U Nemocnice 499/2, 128 00 Praha 2, pavilón A8, 3.NP</w:t>
      </w:r>
      <w:r w:rsidR="0056762D">
        <w:rPr>
          <w:rFonts w:ascii="Arial" w:hAnsi="Arial" w:cs="Arial"/>
          <w:sz w:val="16"/>
          <w:szCs w:val="16"/>
        </w:rPr>
        <w:t xml:space="preserve">, </w:t>
      </w:r>
      <w:r w:rsidR="0056762D" w:rsidRPr="00525D16">
        <w:rPr>
          <w:rFonts w:ascii="Arial" w:hAnsi="Arial" w:cs="Arial"/>
          <w:b/>
          <w:bCs/>
          <w:sz w:val="16"/>
          <w:szCs w:val="16"/>
        </w:rPr>
        <w:t>m</w:t>
      </w:r>
      <w:r w:rsidR="008E3659">
        <w:rPr>
          <w:rFonts w:ascii="Arial" w:hAnsi="Arial" w:cs="Arial"/>
          <w:b/>
          <w:bCs/>
          <w:sz w:val="16"/>
          <w:szCs w:val="16"/>
        </w:rPr>
        <w:t xml:space="preserve">ístnost </w:t>
      </w:r>
      <w:r w:rsidR="0056762D" w:rsidRPr="00525D16">
        <w:rPr>
          <w:rFonts w:ascii="Arial" w:hAnsi="Arial" w:cs="Arial"/>
          <w:b/>
          <w:bCs/>
          <w:sz w:val="16"/>
          <w:szCs w:val="16"/>
        </w:rPr>
        <w:t>č</w:t>
      </w:r>
      <w:r w:rsidR="008E3659">
        <w:rPr>
          <w:rFonts w:ascii="Arial" w:hAnsi="Arial" w:cs="Arial"/>
          <w:b/>
          <w:bCs/>
          <w:sz w:val="16"/>
          <w:szCs w:val="16"/>
        </w:rPr>
        <w:t xml:space="preserve">íslo </w:t>
      </w:r>
      <w:r w:rsidR="0056762D" w:rsidRPr="00525D16">
        <w:rPr>
          <w:rFonts w:ascii="Arial" w:hAnsi="Arial" w:cs="Arial"/>
          <w:b/>
          <w:bCs/>
          <w:sz w:val="16"/>
          <w:szCs w:val="16"/>
        </w:rPr>
        <w:t>039</w:t>
      </w:r>
      <w:r w:rsidR="0037321B">
        <w:rPr>
          <w:rFonts w:ascii="Arial" w:hAnsi="Arial" w:cs="Arial"/>
          <w:b/>
          <w:bCs/>
          <w:sz w:val="16"/>
          <w:szCs w:val="16"/>
        </w:rPr>
        <w:t>, operační sál č.</w:t>
      </w:r>
      <w:r w:rsidR="004A7A98">
        <w:rPr>
          <w:rFonts w:ascii="Arial" w:hAnsi="Arial" w:cs="Arial"/>
          <w:b/>
          <w:bCs/>
          <w:sz w:val="16"/>
          <w:szCs w:val="16"/>
        </w:rPr>
        <w:t xml:space="preserve"> </w:t>
      </w:r>
      <w:r w:rsidR="0037321B">
        <w:rPr>
          <w:rFonts w:ascii="Arial" w:hAnsi="Arial" w:cs="Arial"/>
          <w:b/>
          <w:bCs/>
          <w:sz w:val="16"/>
          <w:szCs w:val="16"/>
        </w:rPr>
        <w:t>2</w:t>
      </w:r>
      <w:r w:rsidR="004A7A98">
        <w:rPr>
          <w:rFonts w:ascii="Arial" w:hAnsi="Arial" w:cs="Arial"/>
          <w:b/>
          <w:bCs/>
          <w:sz w:val="16"/>
          <w:szCs w:val="16"/>
        </w:rPr>
        <w:t>.</w:t>
      </w:r>
    </w:p>
    <w:p w14:paraId="52FDF90A" w14:textId="3B42576E"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002E3A">
        <w:rPr>
          <w:rFonts w:ascii="Arial" w:hAnsi="Arial" w:cs="Arial"/>
          <w:sz w:val="16"/>
          <w:szCs w:val="16"/>
        </w:rPr>
        <w:t xml:space="preserve"> </w:t>
      </w:r>
      <w:proofErr w:type="spellStart"/>
      <w:r w:rsidR="0036712E">
        <w:rPr>
          <w:rFonts w:ascii="Arial" w:hAnsi="Arial" w:cs="Arial"/>
          <w:sz w:val="16"/>
          <w:szCs w:val="16"/>
        </w:rPr>
        <w:t>xxxxx</w:t>
      </w:r>
      <w:proofErr w:type="spellEnd"/>
      <w:r w:rsidRPr="005C6A21">
        <w:rPr>
          <w:rFonts w:ascii="Arial" w:hAnsi="Arial" w:cs="Arial"/>
          <w:sz w:val="16"/>
          <w:szCs w:val="16"/>
        </w:rPr>
        <w:t>, tel.</w:t>
      </w:r>
      <w:r w:rsidR="00EC25A5" w:rsidRPr="005C6A21">
        <w:rPr>
          <w:rFonts w:ascii="Arial" w:hAnsi="Arial" w:cs="Arial"/>
          <w:sz w:val="16"/>
          <w:szCs w:val="16"/>
        </w:rPr>
        <w:t>:</w:t>
      </w:r>
      <w:r w:rsidR="00002E3A">
        <w:rPr>
          <w:rFonts w:ascii="Arial" w:hAnsi="Arial" w:cs="Arial"/>
          <w:sz w:val="16"/>
          <w:szCs w:val="16"/>
        </w:rPr>
        <w:t xml:space="preserve"> </w:t>
      </w:r>
      <w:proofErr w:type="spellStart"/>
      <w:r w:rsidR="0036712E">
        <w:rPr>
          <w:rFonts w:ascii="Arial" w:hAnsi="Arial" w:cs="Arial"/>
          <w:sz w:val="16"/>
          <w:szCs w:val="16"/>
        </w:rPr>
        <w:t>xxxxx</w:t>
      </w:r>
      <w:proofErr w:type="spellEnd"/>
      <w:r w:rsidRPr="005C6A21">
        <w:rPr>
          <w:rFonts w:ascii="Arial" w:hAnsi="Arial" w:cs="Arial"/>
          <w:sz w:val="16"/>
          <w:szCs w:val="16"/>
        </w:rPr>
        <w:t>, e-mail:</w:t>
      </w:r>
      <w:r w:rsidR="00002E3A">
        <w:rPr>
          <w:rFonts w:ascii="Arial" w:hAnsi="Arial" w:cs="Arial"/>
          <w:sz w:val="16"/>
          <w:szCs w:val="16"/>
        </w:rPr>
        <w:t xml:space="preserve"> </w:t>
      </w:r>
      <w:proofErr w:type="spellStart"/>
      <w:r w:rsidR="0036712E">
        <w:rPr>
          <w:rFonts w:ascii="Arial" w:hAnsi="Arial" w:cs="Arial"/>
          <w:sz w:val="16"/>
          <w:szCs w:val="16"/>
        </w:rPr>
        <w:t>xxxxx</w:t>
      </w:r>
      <w:proofErr w:type="spellEnd"/>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002E3A">
        <w:rPr>
          <w:rFonts w:ascii="Arial" w:hAnsi="Arial" w:cs="Arial"/>
          <w:sz w:val="16"/>
          <w:szCs w:val="16"/>
        </w:rPr>
        <w:t>referent nákupu</w:t>
      </w:r>
      <w:r w:rsidR="008D0A8F" w:rsidRPr="00002E3A">
        <w:rPr>
          <w:rFonts w:ascii="Arial" w:hAnsi="Arial" w:cs="Arial"/>
          <w:sz w:val="16"/>
          <w:szCs w:val="16"/>
        </w:rPr>
        <w:t>, tel.:</w:t>
      </w:r>
      <w:r w:rsidR="00002E3A">
        <w:rPr>
          <w:rFonts w:ascii="Arial" w:hAnsi="Arial" w:cs="Arial"/>
          <w:sz w:val="16"/>
          <w:szCs w:val="16"/>
        </w:rPr>
        <w:t xml:space="preserve"> </w:t>
      </w:r>
      <w:proofErr w:type="spellStart"/>
      <w:r w:rsidR="0036712E">
        <w:rPr>
          <w:rFonts w:ascii="Arial" w:hAnsi="Arial" w:cs="Arial"/>
          <w:sz w:val="16"/>
          <w:szCs w:val="16"/>
        </w:rPr>
        <w:t>xxxxx</w:t>
      </w:r>
      <w:proofErr w:type="spellEnd"/>
      <w:r w:rsidR="008D0A8F" w:rsidRPr="00002E3A">
        <w:rPr>
          <w:rFonts w:ascii="Arial" w:hAnsi="Arial" w:cs="Arial"/>
          <w:sz w:val="16"/>
          <w:szCs w:val="16"/>
        </w:rPr>
        <w:t>, e-mail:</w:t>
      </w:r>
      <w:r w:rsidR="0036712E">
        <w:rPr>
          <w:rFonts w:ascii="Arial" w:hAnsi="Arial" w:cs="Arial"/>
          <w:sz w:val="16"/>
          <w:szCs w:val="16"/>
        </w:rPr>
        <w:t xml:space="preserve"> </w:t>
      </w:r>
      <w:proofErr w:type="spellStart"/>
      <w:r w:rsidR="0036712E">
        <w:rPr>
          <w:rFonts w:ascii="Arial" w:hAnsi="Arial" w:cs="Arial"/>
          <w:sz w:val="16"/>
          <w:szCs w:val="16"/>
        </w:rPr>
        <w:t>xxxxx</w:t>
      </w:r>
      <w:proofErr w:type="spellEnd"/>
      <w:r w:rsidR="0036712E">
        <w:rPr>
          <w:rFonts w:ascii="Arial" w:hAnsi="Arial" w:cs="Arial"/>
          <w:sz w:val="16"/>
          <w:szCs w:val="16"/>
        </w:rPr>
        <w:t xml:space="preserve">. </w:t>
      </w:r>
      <w:r w:rsidRPr="00002E3A">
        <w:rPr>
          <w:rFonts w:ascii="Arial" w:hAnsi="Arial" w:cs="Arial"/>
          <w:sz w:val="16"/>
          <w:szCs w:val="16"/>
        </w:rPr>
        <w:t xml:space="preserve">Kontaktní osobou prodávajícího je pro účely této smlouvy určen </w:t>
      </w:r>
      <w:proofErr w:type="spellStart"/>
      <w:r w:rsidR="0036712E">
        <w:rPr>
          <w:rFonts w:ascii="Arial" w:hAnsi="Arial" w:cs="Arial"/>
          <w:sz w:val="16"/>
          <w:szCs w:val="16"/>
        </w:rPr>
        <w:t>xxxxx</w:t>
      </w:r>
      <w:proofErr w:type="spellEnd"/>
      <w:r w:rsidRPr="00002E3A">
        <w:rPr>
          <w:rFonts w:ascii="Arial" w:hAnsi="Arial" w:cs="Arial"/>
          <w:sz w:val="16"/>
          <w:szCs w:val="16"/>
        </w:rPr>
        <w:t>, tel.:</w:t>
      </w:r>
      <w:r w:rsidR="00DD0AD8" w:rsidRPr="00002E3A">
        <w:rPr>
          <w:rFonts w:ascii="Arial" w:hAnsi="Arial" w:cs="Arial"/>
          <w:sz w:val="16"/>
          <w:szCs w:val="16"/>
        </w:rPr>
        <w:t xml:space="preserve"> </w:t>
      </w:r>
      <w:proofErr w:type="spellStart"/>
      <w:r w:rsidR="0036712E">
        <w:rPr>
          <w:rFonts w:ascii="Arial" w:hAnsi="Arial" w:cs="Arial"/>
          <w:sz w:val="16"/>
          <w:szCs w:val="16"/>
        </w:rPr>
        <w:t>xxxxx</w:t>
      </w:r>
      <w:proofErr w:type="spellEnd"/>
      <w:r w:rsidRPr="00002E3A">
        <w:rPr>
          <w:rFonts w:ascii="Arial" w:hAnsi="Arial" w:cs="Arial"/>
          <w:sz w:val="16"/>
          <w:szCs w:val="16"/>
        </w:rPr>
        <w:t>, e-mail:</w:t>
      </w:r>
      <w:r w:rsidR="00FB57C7" w:rsidRPr="00002E3A">
        <w:rPr>
          <w:rFonts w:ascii="Arial" w:hAnsi="Arial" w:cs="Arial"/>
          <w:sz w:val="16"/>
          <w:szCs w:val="16"/>
        </w:rPr>
        <w:t xml:space="preserve"> </w:t>
      </w:r>
      <w:proofErr w:type="spellStart"/>
      <w:r w:rsidR="0036712E">
        <w:rPr>
          <w:rFonts w:ascii="Arial" w:hAnsi="Arial" w:cs="Arial"/>
          <w:sz w:val="16"/>
          <w:szCs w:val="16"/>
        </w:rPr>
        <w:t>xxxxx</w:t>
      </w:r>
      <w:proofErr w:type="spellEnd"/>
      <w:r w:rsidR="0036712E">
        <w:rPr>
          <w:rFonts w:ascii="Arial" w:hAnsi="Arial" w:cs="Arial"/>
          <w:sz w:val="16"/>
          <w:szCs w:val="16"/>
        </w:rPr>
        <w:t xml:space="preserve">. </w:t>
      </w:r>
      <w:r w:rsidR="008D0A8F" w:rsidRPr="00002E3A">
        <w:rPr>
          <w:rFonts w:ascii="Arial" w:hAnsi="Arial" w:cs="Arial"/>
          <w:sz w:val="16"/>
          <w:szCs w:val="16"/>
        </w:rPr>
        <w:t>Prodávající</w:t>
      </w:r>
      <w:r w:rsidR="008D0A8F" w:rsidRPr="005C6A21">
        <w:rPr>
          <w:rFonts w:ascii="Arial" w:hAnsi="Arial" w:cs="Arial"/>
          <w:sz w:val="16"/>
          <w:szCs w:val="16"/>
        </w:rPr>
        <w:t xml:space="preserve">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756494A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0037321B">
        <w:rPr>
          <w:rFonts w:ascii="Arial" w:hAnsi="Arial" w:cs="Arial"/>
          <w:sz w:val="16"/>
          <w:szCs w:val="16"/>
        </w:rPr>
        <w:t xml:space="preserve">, </w:t>
      </w:r>
      <w:r w:rsidR="0056762D">
        <w:rPr>
          <w:rFonts w:ascii="Arial" w:hAnsi="Arial" w:cs="Arial"/>
          <w:sz w:val="16"/>
          <w:szCs w:val="16"/>
        </w:rPr>
        <w:t xml:space="preserve">případná </w:t>
      </w:r>
      <w:r w:rsidR="0037321B" w:rsidRPr="000328B3">
        <w:rPr>
          <w:rFonts w:ascii="Arial" w:hAnsi="Arial" w:cs="Arial"/>
          <w:sz w:val="16"/>
          <w:szCs w:val="16"/>
        </w:rPr>
        <w:t>validace</w:t>
      </w:r>
      <w:r w:rsidR="0037321B">
        <w:rPr>
          <w:rFonts w:ascii="Arial" w:hAnsi="Arial" w:cs="Arial"/>
          <w:sz w:val="16"/>
          <w:szCs w:val="16"/>
        </w:rPr>
        <w:t>,</w:t>
      </w:r>
      <w:r w:rsidR="0037321B" w:rsidRPr="000328B3">
        <w:rPr>
          <w:rFonts w:ascii="Arial" w:hAnsi="Arial" w:cs="Arial"/>
          <w:sz w:val="16"/>
          <w:szCs w:val="16"/>
        </w:rPr>
        <w:t xml:space="preserve"> 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B91894">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6A097228"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 xml:space="preserve">opakovaných kontrol nařízených platnými </w:t>
      </w:r>
      <w:r w:rsidR="002F6F05" w:rsidRPr="00002E3A">
        <w:rPr>
          <w:rFonts w:ascii="Arial" w:hAnsi="Arial" w:cs="Arial"/>
          <w:sz w:val="16"/>
          <w:szCs w:val="16"/>
        </w:rPr>
        <w:t>právními předpisy a výrobcem</w:t>
      </w:r>
      <w:r w:rsidR="00986894" w:rsidRPr="00002E3A">
        <w:rPr>
          <w:rFonts w:ascii="Arial" w:hAnsi="Arial" w:cs="Arial"/>
          <w:sz w:val="16"/>
          <w:szCs w:val="16"/>
        </w:rPr>
        <w:t>,</w:t>
      </w:r>
      <w:r w:rsidR="002F6F05" w:rsidRPr="00002E3A">
        <w:rPr>
          <w:rFonts w:ascii="Arial" w:hAnsi="Arial" w:cs="Arial"/>
          <w:sz w:val="16"/>
          <w:szCs w:val="16"/>
        </w:rPr>
        <w:t xml:space="preserve"> pokud jsou pro správnou funkci zařízení výrobcem či servisní organizací nařízeny nebo doporučeny: </w:t>
      </w:r>
      <w:r w:rsidR="002F6F05" w:rsidRPr="00002E3A">
        <w:rPr>
          <w:rFonts w:ascii="Arial" w:hAnsi="Arial" w:cs="Arial"/>
          <w:i/>
          <w:sz w:val="16"/>
          <w:szCs w:val="16"/>
        </w:rPr>
        <w:t xml:space="preserve">(dodavatel </w:t>
      </w:r>
      <w:r w:rsidR="002D28A0" w:rsidRPr="00002E3A">
        <w:rPr>
          <w:rFonts w:ascii="Arial" w:hAnsi="Arial" w:cs="Arial"/>
          <w:i/>
          <w:sz w:val="16"/>
          <w:szCs w:val="16"/>
        </w:rPr>
        <w:t xml:space="preserve">v tomto odstavci </w:t>
      </w:r>
      <w:r w:rsidR="002F6F05" w:rsidRPr="00002E3A">
        <w:rPr>
          <w:rFonts w:ascii="Arial" w:hAnsi="Arial" w:cs="Arial"/>
          <w:i/>
          <w:sz w:val="16"/>
          <w:szCs w:val="16"/>
        </w:rPr>
        <w:t>uvede požadované kontroly</w:t>
      </w:r>
      <w:r w:rsidR="002D28A0" w:rsidRPr="00002E3A">
        <w:rPr>
          <w:rFonts w:ascii="Arial" w:hAnsi="Arial" w:cs="Arial"/>
          <w:i/>
          <w:sz w:val="16"/>
          <w:szCs w:val="16"/>
        </w:rPr>
        <w:t xml:space="preserve"> a jejich interval</w:t>
      </w:r>
      <w:r w:rsidR="002F6F05" w:rsidRPr="00002E3A">
        <w:rPr>
          <w:rFonts w:ascii="Arial" w:hAnsi="Arial" w:cs="Arial"/>
          <w:i/>
          <w:sz w:val="16"/>
          <w:szCs w:val="16"/>
        </w:rPr>
        <w:t>)</w:t>
      </w:r>
      <w:r w:rsidR="002F6F05" w:rsidRPr="00002E3A">
        <w:rPr>
          <w:rFonts w:ascii="Arial" w:hAnsi="Arial" w:cs="Arial"/>
          <w:sz w:val="16"/>
          <w:szCs w:val="16"/>
        </w:rPr>
        <w:t xml:space="preserve"> </w:t>
      </w:r>
      <w:r w:rsidRPr="00002E3A">
        <w:rPr>
          <w:rFonts w:ascii="Arial" w:hAnsi="Arial" w:cs="Arial"/>
          <w:sz w:val="16"/>
          <w:szCs w:val="16"/>
        </w:rPr>
        <w:t>bezpečnostně technick</w:t>
      </w:r>
      <w:r w:rsidR="002F6F05" w:rsidRPr="00002E3A">
        <w:rPr>
          <w:rFonts w:ascii="Arial" w:hAnsi="Arial" w:cs="Arial"/>
          <w:sz w:val="16"/>
          <w:szCs w:val="16"/>
        </w:rPr>
        <w:t>é</w:t>
      </w:r>
      <w:r w:rsidRPr="00002E3A">
        <w:rPr>
          <w:rFonts w:ascii="Arial" w:hAnsi="Arial" w:cs="Arial"/>
          <w:sz w:val="16"/>
          <w:szCs w:val="16"/>
        </w:rPr>
        <w:t xml:space="preserve"> kontrol</w:t>
      </w:r>
      <w:r w:rsidR="002F6F05" w:rsidRPr="00002E3A">
        <w:rPr>
          <w:rFonts w:ascii="Arial" w:hAnsi="Arial" w:cs="Arial"/>
          <w:sz w:val="16"/>
          <w:szCs w:val="16"/>
        </w:rPr>
        <w:t>y</w:t>
      </w:r>
      <w:r w:rsidRPr="00002E3A">
        <w:rPr>
          <w:rFonts w:ascii="Arial" w:hAnsi="Arial" w:cs="Arial"/>
          <w:sz w:val="16"/>
          <w:szCs w:val="16"/>
        </w:rPr>
        <w:t xml:space="preserve"> včetně elektrických kontrol</w:t>
      </w:r>
      <w:r w:rsidR="00FE10C0" w:rsidRPr="00002E3A">
        <w:rPr>
          <w:rFonts w:ascii="Arial" w:hAnsi="Arial" w:cs="Arial"/>
          <w:sz w:val="16"/>
          <w:szCs w:val="16"/>
        </w:rPr>
        <w:t xml:space="preserve"> (BTK)</w:t>
      </w:r>
      <w:r w:rsidRPr="00002E3A">
        <w:rPr>
          <w:rFonts w:ascii="Arial" w:hAnsi="Arial" w:cs="Arial"/>
          <w:sz w:val="16"/>
          <w:szCs w:val="16"/>
        </w:rPr>
        <w:t xml:space="preserve"> </w:t>
      </w:r>
      <w:r w:rsidR="00580CFA" w:rsidRPr="00002E3A">
        <w:rPr>
          <w:rFonts w:ascii="Arial" w:hAnsi="Arial" w:cs="Arial"/>
          <w:sz w:val="16"/>
          <w:szCs w:val="16"/>
        </w:rPr>
        <w:t>a preventivních kontrol</w:t>
      </w:r>
      <w:r w:rsidR="002F6F05" w:rsidRPr="00002E3A">
        <w:rPr>
          <w:rFonts w:ascii="Arial" w:hAnsi="Arial" w:cs="Arial"/>
          <w:sz w:val="16"/>
          <w:szCs w:val="16"/>
        </w:rPr>
        <w:t xml:space="preserve">, včetně </w:t>
      </w:r>
      <w:r w:rsidR="006D12EA" w:rsidRPr="00002E3A">
        <w:rPr>
          <w:rFonts w:ascii="Arial" w:hAnsi="Arial" w:cs="Arial"/>
          <w:sz w:val="16"/>
          <w:szCs w:val="16"/>
        </w:rPr>
        <w:t xml:space="preserve">povinně </w:t>
      </w:r>
      <w:r w:rsidR="002F6F05" w:rsidRPr="00002E3A">
        <w:rPr>
          <w:rFonts w:ascii="Arial" w:hAnsi="Arial" w:cs="Arial"/>
          <w:sz w:val="16"/>
          <w:szCs w:val="16"/>
        </w:rPr>
        <w:t>měněných náhradních dílů</w:t>
      </w:r>
      <w:r w:rsidR="002D28A0" w:rsidRPr="00002E3A">
        <w:rPr>
          <w:rFonts w:ascii="Arial" w:hAnsi="Arial" w:cs="Arial"/>
          <w:sz w:val="16"/>
          <w:szCs w:val="16"/>
        </w:rPr>
        <w:t xml:space="preserve"> a </w:t>
      </w:r>
      <w:r w:rsidRPr="00002E3A">
        <w:rPr>
          <w:rFonts w:ascii="Arial" w:hAnsi="Arial" w:cs="Arial"/>
          <w:sz w:val="16"/>
          <w:szCs w:val="16"/>
        </w:rPr>
        <w:t xml:space="preserve">vystavení protokolu </w:t>
      </w:r>
      <w:r w:rsidR="006D12EA" w:rsidRPr="00002E3A">
        <w:rPr>
          <w:rFonts w:ascii="Arial" w:hAnsi="Arial" w:cs="Arial"/>
          <w:sz w:val="16"/>
          <w:szCs w:val="16"/>
        </w:rPr>
        <w:t xml:space="preserve">v požadovaném intervalu </w:t>
      </w:r>
      <w:r w:rsidRPr="00002E3A">
        <w:rPr>
          <w:rFonts w:ascii="Arial" w:hAnsi="Arial" w:cs="Arial"/>
          <w:sz w:val="16"/>
          <w:szCs w:val="16"/>
        </w:rPr>
        <w:t>a</w:t>
      </w:r>
      <w:r w:rsidR="007271C6" w:rsidRPr="00002E3A">
        <w:rPr>
          <w:rFonts w:ascii="Arial" w:hAnsi="Arial" w:cs="Arial"/>
          <w:sz w:val="16"/>
          <w:szCs w:val="16"/>
        </w:rPr>
        <w:t xml:space="preserve"> dále</w:t>
      </w:r>
      <w:r w:rsidRPr="00002E3A">
        <w:rPr>
          <w:rFonts w:ascii="Arial" w:hAnsi="Arial" w:cs="Arial"/>
          <w:sz w:val="16"/>
          <w:szCs w:val="16"/>
        </w:rPr>
        <w:t xml:space="preserve"> případný update softwar</w:t>
      </w:r>
      <w:r w:rsidR="00294824" w:rsidRPr="00002E3A">
        <w:rPr>
          <w:rFonts w:ascii="Arial" w:hAnsi="Arial" w:cs="Arial"/>
          <w:sz w:val="16"/>
          <w:szCs w:val="16"/>
        </w:rPr>
        <w:t>u</w:t>
      </w:r>
      <w:r w:rsidRPr="00002E3A">
        <w:rPr>
          <w:rFonts w:ascii="Arial" w:hAnsi="Arial" w:cs="Arial"/>
          <w:sz w:val="16"/>
          <w:szCs w:val="16"/>
        </w:rPr>
        <w:t>, v předepsaném intervalu</w:t>
      </w:r>
      <w:r w:rsidR="00C719C7" w:rsidRPr="00002E3A">
        <w:rPr>
          <w:rFonts w:ascii="Arial" w:hAnsi="Arial" w:cs="Arial"/>
          <w:sz w:val="16"/>
          <w:szCs w:val="16"/>
        </w:rPr>
        <w:t xml:space="preserve"> </w:t>
      </w:r>
      <w:r w:rsidR="00580CFA" w:rsidRPr="00002E3A">
        <w:rPr>
          <w:rFonts w:ascii="Arial" w:hAnsi="Arial" w:cs="Arial"/>
          <w:sz w:val="16"/>
          <w:szCs w:val="16"/>
        </w:rPr>
        <w:t>1x za 12 měsíců</w:t>
      </w:r>
      <w:r w:rsidR="002D28A0" w:rsidRPr="00002E3A">
        <w:rPr>
          <w:rFonts w:ascii="Arial" w:hAnsi="Arial" w:cs="Arial"/>
          <w:i/>
          <w:sz w:val="16"/>
          <w:szCs w:val="16"/>
        </w:rPr>
        <w:t xml:space="preserve"> </w:t>
      </w:r>
      <w:r w:rsidR="008B24E0" w:rsidRPr="00002E3A">
        <w:rPr>
          <w:rFonts w:ascii="Arial" w:hAnsi="Arial" w:cs="Arial"/>
          <w:i/>
          <w:sz w:val="16"/>
          <w:szCs w:val="16"/>
        </w:rPr>
        <w:t xml:space="preserve"> </w:t>
      </w:r>
      <w:r w:rsidRPr="00002E3A">
        <w:rPr>
          <w:rFonts w:ascii="Arial" w:hAnsi="Arial" w:cs="Arial"/>
          <w:sz w:val="16"/>
          <w:szCs w:val="16"/>
        </w:rPr>
        <w:t>a následně nejpozději</w:t>
      </w:r>
      <w:r w:rsidR="00C719C7" w:rsidRPr="00002E3A">
        <w:rPr>
          <w:rFonts w:ascii="Arial" w:hAnsi="Arial" w:cs="Arial"/>
          <w:sz w:val="16"/>
          <w:szCs w:val="16"/>
        </w:rPr>
        <w:t xml:space="preserve"> </w:t>
      </w:r>
      <w:r w:rsidR="00580CFA" w:rsidRPr="00002E3A">
        <w:rPr>
          <w:rFonts w:ascii="Arial" w:hAnsi="Arial" w:cs="Arial"/>
          <w:sz w:val="16"/>
          <w:szCs w:val="16"/>
        </w:rPr>
        <w:t>12 měsíců</w:t>
      </w:r>
      <w:r w:rsidR="008B24E0" w:rsidRPr="00002E3A">
        <w:rPr>
          <w:rFonts w:ascii="Arial" w:hAnsi="Arial" w:cs="Arial"/>
          <w:i/>
          <w:sz w:val="16"/>
          <w:szCs w:val="16"/>
        </w:rPr>
        <w:t xml:space="preserve"> </w:t>
      </w:r>
      <w:r w:rsidRPr="00002E3A">
        <w:rPr>
          <w:rFonts w:ascii="Arial" w:hAnsi="Arial" w:cs="Arial"/>
          <w:sz w:val="16"/>
          <w:szCs w:val="16"/>
        </w:rPr>
        <w:t xml:space="preserve">od provedení poslední předcházející </w:t>
      </w:r>
      <w:r w:rsidR="00610D18" w:rsidRPr="00002E3A">
        <w:rPr>
          <w:rFonts w:ascii="Arial" w:hAnsi="Arial" w:cs="Arial"/>
          <w:sz w:val="16"/>
          <w:szCs w:val="16"/>
        </w:rPr>
        <w:t>opakované kontroly</w:t>
      </w:r>
      <w:r w:rsidRPr="00002E3A">
        <w:rPr>
          <w:rFonts w:ascii="Arial" w:hAnsi="Arial" w:cs="Arial"/>
          <w:sz w:val="16"/>
          <w:szCs w:val="16"/>
        </w:rPr>
        <w:t>. Prodávající prokaz</w:t>
      </w:r>
      <w:r w:rsidR="002F6F05" w:rsidRPr="00002E3A">
        <w:rPr>
          <w:rFonts w:ascii="Arial" w:hAnsi="Arial" w:cs="Arial"/>
          <w:sz w:val="16"/>
          <w:szCs w:val="16"/>
        </w:rPr>
        <w:t>atelně písemně vyvolá jednání o </w:t>
      </w:r>
      <w:r w:rsidRPr="00002E3A">
        <w:rPr>
          <w:rFonts w:ascii="Arial" w:hAnsi="Arial" w:cs="Arial"/>
          <w:sz w:val="16"/>
          <w:szCs w:val="16"/>
        </w:rPr>
        <w:t xml:space="preserve">termínu provedení </w:t>
      </w:r>
      <w:r w:rsidR="00610D18" w:rsidRPr="00002E3A">
        <w:rPr>
          <w:rFonts w:ascii="Arial" w:hAnsi="Arial" w:cs="Arial"/>
          <w:sz w:val="16"/>
          <w:szCs w:val="16"/>
        </w:rPr>
        <w:t>opakované kontroly</w:t>
      </w:r>
      <w:r w:rsidRPr="00002E3A">
        <w:rPr>
          <w:rFonts w:ascii="Arial" w:hAnsi="Arial" w:cs="Arial"/>
          <w:sz w:val="16"/>
          <w:szCs w:val="16"/>
        </w:rPr>
        <w:t xml:space="preserve"> minimálně 1 měsíc před uplynutím termínu platnosti stávající </w:t>
      </w:r>
      <w:r w:rsidR="00610D18" w:rsidRPr="00002E3A">
        <w:rPr>
          <w:rFonts w:ascii="Arial" w:hAnsi="Arial" w:cs="Arial"/>
          <w:sz w:val="16"/>
          <w:szCs w:val="16"/>
        </w:rPr>
        <w:t>opakované kontroly</w:t>
      </w:r>
      <w:r w:rsidRPr="00002E3A">
        <w:rPr>
          <w:rFonts w:ascii="Arial" w:hAnsi="Arial" w:cs="Arial"/>
          <w:sz w:val="16"/>
          <w:szCs w:val="16"/>
        </w:rPr>
        <w:t xml:space="preserve">. Termín bude stanoven na základě vzájemné dohody ve lhůtě uvedené v tomto bodu výše. </w:t>
      </w:r>
      <w:bookmarkStart w:id="3" w:name="_Hlk511289299"/>
      <w:r w:rsidR="001A578F" w:rsidRPr="00002E3A">
        <w:rPr>
          <w:rFonts w:ascii="Arial" w:hAnsi="Arial" w:cs="Arial"/>
          <w:sz w:val="16"/>
          <w:szCs w:val="16"/>
        </w:rPr>
        <w:t>Protokoly o proveden</w:t>
      </w:r>
      <w:r w:rsidR="00995EE8" w:rsidRPr="00002E3A">
        <w:rPr>
          <w:rFonts w:ascii="Arial" w:hAnsi="Arial" w:cs="Arial"/>
          <w:sz w:val="16"/>
          <w:szCs w:val="16"/>
        </w:rPr>
        <w:t>í</w:t>
      </w:r>
      <w:r w:rsidR="001A578F" w:rsidRPr="00002E3A">
        <w:rPr>
          <w:rFonts w:ascii="Arial" w:hAnsi="Arial" w:cs="Arial"/>
          <w:sz w:val="16"/>
          <w:szCs w:val="16"/>
        </w:rPr>
        <w:t xml:space="preserve"> </w:t>
      </w:r>
      <w:r w:rsidR="00610D18" w:rsidRPr="00002E3A">
        <w:rPr>
          <w:rFonts w:ascii="Arial" w:hAnsi="Arial" w:cs="Arial"/>
          <w:sz w:val="16"/>
          <w:szCs w:val="16"/>
        </w:rPr>
        <w:t>opakované kontrol</w:t>
      </w:r>
      <w:r w:rsidR="002F6F05" w:rsidRPr="00002E3A">
        <w:rPr>
          <w:rFonts w:ascii="Arial" w:hAnsi="Arial" w:cs="Arial"/>
          <w:sz w:val="16"/>
          <w:szCs w:val="16"/>
        </w:rPr>
        <w:t>y</w:t>
      </w:r>
      <w:r w:rsidR="001A578F" w:rsidRPr="00002E3A">
        <w:rPr>
          <w:rFonts w:ascii="Arial" w:hAnsi="Arial" w:cs="Arial"/>
          <w:sz w:val="16"/>
          <w:szCs w:val="16"/>
        </w:rPr>
        <w:t xml:space="preserve"> zašle prodávající</w:t>
      </w:r>
      <w:r w:rsidR="001A578F" w:rsidRPr="005C6A21">
        <w:rPr>
          <w:rFonts w:ascii="Arial" w:hAnsi="Arial" w:cs="Arial"/>
          <w:sz w:val="16"/>
          <w:szCs w:val="16"/>
        </w:rPr>
        <w:t xml:space="preserve"> na Odbor zdravotnické techniky nejpozději do 30 dnů od provedení (elektronickou kopii zašle bez prodlení na adresu: </w:t>
      </w:r>
      <w:proofErr w:type="spellStart"/>
      <w:r w:rsidR="00DE7484">
        <w:rPr>
          <w:rFonts w:ascii="Arial" w:hAnsi="Arial" w:cs="Arial"/>
          <w:sz w:val="16"/>
          <w:szCs w:val="16"/>
        </w:rPr>
        <w:t>xxxxx</w:t>
      </w:r>
      <w:proofErr w:type="spellEnd"/>
      <w:r w:rsidR="001A578F" w:rsidRPr="005C6A21">
        <w:rPr>
          <w:rFonts w:ascii="Arial" w:hAnsi="Arial" w:cs="Arial"/>
          <w:sz w:val="16"/>
          <w:szCs w:val="16"/>
        </w:rPr>
        <w:t>).</w:t>
      </w:r>
    </w:p>
    <w:bookmarkEnd w:id="3"/>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745696F7" w:rsidR="00126A29" w:rsidRPr="00002E3A"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Kupující je povinen uplatnit </w:t>
      </w:r>
      <w:r w:rsidRPr="00002E3A">
        <w:rPr>
          <w:rFonts w:ascii="Arial" w:hAnsi="Arial" w:cs="Arial"/>
          <w:sz w:val="16"/>
          <w:szCs w:val="16"/>
        </w:rPr>
        <w:t>zjištěné vady zboží u prodávajícího bez zbytečného odkladu poté, co je zjistil. Kupující uplatní zjištěné vady písemnou formou na elektronickou adresu:</w:t>
      </w:r>
      <w:r w:rsidR="00DE7484">
        <w:rPr>
          <w:rFonts w:ascii="Arial" w:hAnsi="Arial" w:cs="Arial"/>
          <w:sz w:val="16"/>
          <w:szCs w:val="16"/>
        </w:rPr>
        <w:t xml:space="preserve"> </w:t>
      </w:r>
      <w:proofErr w:type="spellStart"/>
      <w:r w:rsidR="00DE7484">
        <w:rPr>
          <w:rFonts w:ascii="Arial" w:hAnsi="Arial" w:cs="Arial"/>
          <w:sz w:val="16"/>
          <w:szCs w:val="16"/>
        </w:rPr>
        <w:t>xxxxx</w:t>
      </w:r>
      <w:proofErr w:type="spellEnd"/>
      <w:r w:rsidR="000E32DA">
        <w:rPr>
          <w:rFonts w:ascii="Arial" w:hAnsi="Arial" w:cs="Arial"/>
          <w:i/>
          <w:sz w:val="16"/>
          <w:szCs w:val="16"/>
        </w:rPr>
        <w:t xml:space="preserve">. </w:t>
      </w:r>
      <w:r w:rsidRPr="00002E3A">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02C75FC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525D16">
        <w:rPr>
          <w:rFonts w:ascii="Arial" w:hAnsi="Arial" w:cs="Arial"/>
          <w:sz w:val="16"/>
          <w:szCs w:val="16"/>
        </w:rPr>
        <w:t>24</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525D16">
        <w:rPr>
          <w:rFonts w:ascii="Arial" w:hAnsi="Arial" w:cs="Arial"/>
          <w:sz w:val="16"/>
          <w:szCs w:val="16"/>
        </w:rPr>
        <w:t>3</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525D16">
        <w:rPr>
          <w:rFonts w:ascii="Arial" w:hAnsi="Arial" w:cs="Arial"/>
          <w:sz w:val="16"/>
          <w:szCs w:val="16"/>
        </w:rPr>
        <w:t>5</w:t>
      </w:r>
      <w:r w:rsidRPr="005C6A21">
        <w:rPr>
          <w:rFonts w:ascii="Arial" w:hAnsi="Arial" w:cs="Arial"/>
          <w:sz w:val="16"/>
          <w:szCs w:val="16"/>
        </w:rPr>
        <w:t xml:space="preserve"> pracovních dnů od nahlášení vady.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72CCEDC9" w14:textId="7F78B522" w:rsidR="0037321B" w:rsidRPr="0037321B" w:rsidRDefault="0037321B" w:rsidP="003732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xml:space="preserve">, a to po dobu běžnou pro tento typ přístrojů nejméně pak 8 let po uplynutí záruční lhůty, pokud se strany nedohodnou jinak. </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40AEDE8D" w14:textId="77777777" w:rsidR="000D5B61" w:rsidRPr="00695FE0" w:rsidRDefault="000D5B61" w:rsidP="000D5B61">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0F9C8FAE" w14:textId="77777777" w:rsidR="000D5B61" w:rsidRDefault="000D5B61" w:rsidP="000D5B61">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provádět bezpečnostní kontroly (včetně revize /validace/ kalibrace), servis, údržbu a podporu ve shodě s bezpečnostními požadavky kupujícího, které budou písemně kupujícím sděleny a prodávajícím písemně potvrzeny.</w:t>
      </w:r>
    </w:p>
    <w:p w14:paraId="0440D27E" w14:textId="77777777" w:rsidR="000D5B61" w:rsidRPr="00D869E4" w:rsidRDefault="000D5B61" w:rsidP="000D5B61">
      <w:pPr>
        <w:numPr>
          <w:ilvl w:val="0"/>
          <w:numId w:val="6"/>
        </w:numPr>
        <w:tabs>
          <w:tab w:val="clear" w:pos="502"/>
          <w:tab w:val="num" w:pos="426"/>
        </w:tabs>
        <w:ind w:left="425" w:hanging="425"/>
        <w:jc w:val="both"/>
        <w:rPr>
          <w:rFonts w:ascii="Arial" w:hAnsi="Arial" w:cs="Arial"/>
          <w:sz w:val="16"/>
          <w:szCs w:val="16"/>
        </w:rPr>
      </w:pPr>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45D7DBCD" w14:textId="77777777" w:rsidR="000D5B61" w:rsidRPr="00A65240" w:rsidRDefault="000D5B61" w:rsidP="000D5B61">
      <w:pPr>
        <w:numPr>
          <w:ilvl w:val="0"/>
          <w:numId w:val="6"/>
        </w:numPr>
        <w:tabs>
          <w:tab w:val="clear" w:pos="502"/>
          <w:tab w:val="num" w:pos="426"/>
        </w:tabs>
        <w:ind w:left="425" w:hanging="425"/>
        <w:jc w:val="both"/>
        <w:rPr>
          <w:rFonts w:ascii="Arial" w:hAnsi="Arial" w:cs="Arial"/>
          <w:sz w:val="16"/>
          <w:szCs w:val="16"/>
        </w:rPr>
      </w:pPr>
      <w:r w:rsidRPr="00C006E9">
        <w:rPr>
          <w:rFonts w:ascii="Arial" w:hAnsi="Arial" w:cs="Arial"/>
          <w:sz w:val="16"/>
          <w:szCs w:val="16"/>
        </w:rPr>
        <w:t>Prodávající je povinen identifikovat a odstraňovat technické zranitelnosti spojené s bezpečnostním nastavením nebo fungováním jím provozovaných/spravovaných zařízení nebo systémů.</w:t>
      </w:r>
      <w:r>
        <w:rPr>
          <w:rFonts w:ascii="Arial" w:hAnsi="Arial" w:cs="Arial"/>
          <w:sz w:val="16"/>
          <w:szCs w:val="16"/>
        </w:rPr>
        <w:t xml:space="preserve"> Odstranění uvedených zranitelností se vztahuje i na zranitelnosti identifikované výrobcem, NÚKIB, kupujícím nebo zveřejněné v mezinárodní databázi zranitelností (např. NIST - </w:t>
      </w:r>
      <w:hyperlink r:id="rId12" w:history="1">
        <w:r w:rsidRPr="000D3693">
          <w:rPr>
            <w:rStyle w:val="Hypertextovodkaz"/>
            <w:rFonts w:ascii="Arial" w:hAnsi="Arial" w:cs="Arial"/>
            <w:sz w:val="16"/>
            <w:szCs w:val="16"/>
          </w:rPr>
          <w:t>https://nvd.nist.gov/</w:t>
        </w:r>
      </w:hyperlink>
      <w:r>
        <w:rPr>
          <w:rFonts w:ascii="Arial" w:hAnsi="Arial" w:cs="Arial"/>
          <w:sz w:val="16"/>
          <w:szCs w:val="16"/>
        </w:rPr>
        <w:t xml:space="preserve">, CISA - </w:t>
      </w:r>
      <w:hyperlink r:id="rId13" w:history="1">
        <w:r w:rsidRPr="000D3693">
          <w:rPr>
            <w:rStyle w:val="Hypertextovodkaz"/>
            <w:rFonts w:ascii="Arial" w:hAnsi="Arial" w:cs="Arial"/>
            <w:sz w:val="16"/>
            <w:szCs w:val="16"/>
          </w:rPr>
          <w:t>https://www.cisa.gov/news-events/cybersecurity-advisories</w:t>
        </w:r>
      </w:hyperlink>
      <w:r>
        <w:rPr>
          <w:rFonts w:ascii="Arial" w:hAnsi="Arial" w:cs="Arial"/>
          <w:sz w:val="16"/>
          <w:szCs w:val="16"/>
        </w:rPr>
        <w:t>).</w:t>
      </w:r>
    </w:p>
    <w:p w14:paraId="1B68C0CB" w14:textId="7C561251" w:rsidR="000D5B61" w:rsidRPr="000D5B61" w:rsidRDefault="000D5B61" w:rsidP="000D5B61">
      <w:pPr>
        <w:numPr>
          <w:ilvl w:val="0"/>
          <w:numId w:val="6"/>
        </w:numPr>
        <w:tabs>
          <w:tab w:val="clear" w:pos="502"/>
          <w:tab w:val="num" w:pos="426"/>
        </w:tabs>
        <w:spacing w:after="240"/>
        <w:ind w:left="425" w:hanging="425"/>
        <w:jc w:val="both"/>
        <w:rPr>
          <w:rFonts w:ascii="Arial" w:hAnsi="Arial" w:cs="Arial"/>
          <w:sz w:val="16"/>
          <w:szCs w:val="16"/>
        </w:rPr>
      </w:pPr>
      <w:bookmarkStart w:id="4" w:name="_Hlk95980447"/>
      <w:r w:rsidRPr="00C36E1B">
        <w:rPr>
          <w:rFonts w:ascii="Arial" w:hAnsi="Arial" w:cs="Arial"/>
          <w:sz w:val="16"/>
          <w:szCs w:val="16"/>
        </w:rPr>
        <w:t xml:space="preserve">Prodávající je povinen neprodleně informovat kupujícího prostřednictvím prodávajícím určené odpovědné osoby: Manažera kybernetické bezpečnosti, e-mail: </w:t>
      </w:r>
      <w:proofErr w:type="spellStart"/>
      <w:r w:rsidR="00B074AF">
        <w:rPr>
          <w:rFonts w:ascii="Arial" w:hAnsi="Arial" w:cs="Arial"/>
          <w:sz w:val="16"/>
          <w:szCs w:val="16"/>
        </w:rPr>
        <w:t>xxxxx</w:t>
      </w:r>
      <w:proofErr w:type="spellEnd"/>
      <w:r w:rsidRPr="00C36E1B">
        <w:rPr>
          <w:rFonts w:ascii="Arial" w:hAnsi="Arial" w:cs="Arial"/>
          <w:sz w:val="16"/>
          <w:szCs w:val="16"/>
        </w:rPr>
        <w:t>, o kybernetických bezpečnostních incidentech souvisejících s odstraněním vad, poskytováním záruky, prováděním kontrol nebo servisních činností.</w:t>
      </w:r>
      <w:bookmarkEnd w:id="4"/>
    </w:p>
    <w:p w14:paraId="50629644" w14:textId="03BD2BF4"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5384B3DD"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8 </w:t>
      </w:r>
      <w:r w:rsidR="007E31E3">
        <w:rPr>
          <w:rFonts w:ascii="Arial" w:hAnsi="Arial" w:cs="Arial"/>
          <w:sz w:val="16"/>
          <w:szCs w:val="16"/>
        </w:rPr>
        <w:t xml:space="preserve">a 9 </w:t>
      </w:r>
      <w:r w:rsidRPr="005C6A21">
        <w:rPr>
          <w:rFonts w:ascii="Arial" w:hAnsi="Arial" w:cs="Arial"/>
          <w:sz w:val="16"/>
          <w:szCs w:val="16"/>
        </w:rPr>
        <w:t>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0D5B61"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p w14:paraId="231A49DC" w14:textId="37B03019" w:rsidR="000D5B61" w:rsidRPr="000D5B61" w:rsidRDefault="000D5B61" w:rsidP="000D5B61">
      <w:pPr>
        <w:numPr>
          <w:ilvl w:val="0"/>
          <w:numId w:val="3"/>
        </w:numPr>
        <w:tabs>
          <w:tab w:val="clear" w:pos="360"/>
          <w:tab w:val="num" w:pos="426"/>
        </w:tabs>
        <w:ind w:left="425" w:hanging="425"/>
        <w:jc w:val="both"/>
        <w:rPr>
          <w:rFonts w:ascii="Arial" w:hAnsi="Arial" w:cs="Arial"/>
          <w:sz w:val="16"/>
          <w:szCs w:val="16"/>
        </w:rPr>
      </w:pPr>
      <w:r w:rsidRPr="003A4C53">
        <w:rPr>
          <w:rFonts w:ascii="Arial" w:hAnsi="Arial" w:cs="Arial"/>
          <w:sz w:val="16"/>
          <w:szCs w:val="16"/>
        </w:rPr>
        <w:t xml:space="preserve">V případě sankcí nebo jiných finančních dopadů vyplývající z porušení nebo nedodržení povinností dle čl. V., v bodech </w:t>
      </w:r>
      <w:r>
        <w:rPr>
          <w:rFonts w:ascii="Arial" w:hAnsi="Arial" w:cs="Arial"/>
          <w:sz w:val="16"/>
          <w:szCs w:val="16"/>
        </w:rPr>
        <w:t>14</w:t>
      </w:r>
      <w:r w:rsidRPr="003A4C53">
        <w:rPr>
          <w:rFonts w:ascii="Arial" w:hAnsi="Arial" w:cs="Arial"/>
          <w:sz w:val="16"/>
          <w:szCs w:val="16"/>
        </w:rPr>
        <w:t>.</w:t>
      </w:r>
      <w:r>
        <w:rPr>
          <w:rFonts w:ascii="Arial" w:hAnsi="Arial" w:cs="Arial"/>
          <w:sz w:val="16"/>
          <w:szCs w:val="16"/>
        </w:rPr>
        <w:noBreakHyphen/>
        <w:t>18</w:t>
      </w:r>
      <w:r w:rsidRPr="003A4C53">
        <w:rPr>
          <w:rFonts w:ascii="Arial" w:hAnsi="Arial" w:cs="Arial"/>
          <w:sz w:val="16"/>
          <w:szCs w:val="16"/>
        </w:rPr>
        <w:t>., této smlouvy způsobené prodávajícím má kupující právo účtovat prodávajícímu smluvní pokutu ve výši 100 000,-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lastRenderedPageBreak/>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6CA4298E" w14:textId="77777777" w:rsidR="003C181F" w:rsidRDefault="003C181F" w:rsidP="00693206">
      <w:pPr>
        <w:jc w:val="center"/>
        <w:rPr>
          <w:rFonts w:ascii="Arial" w:hAnsi="Arial" w:cs="Arial"/>
          <w:b/>
          <w:sz w:val="16"/>
          <w:szCs w:val="16"/>
        </w:rPr>
      </w:pPr>
    </w:p>
    <w:p w14:paraId="53F8FA64" w14:textId="70DB1688"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603430E5"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w:t>
      </w:r>
      <w:r w:rsidR="00071A14">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74F79B77"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zařízení do LAN sítě VFN“, který je přílohou č. 3 smlouvy.</w:t>
      </w:r>
    </w:p>
    <w:p w14:paraId="5A141F1D" w14:textId="09D9DD56" w:rsidR="0015576D" w:rsidRPr="00525D16" w:rsidRDefault="0015576D" w:rsidP="0015576D">
      <w:pPr>
        <w:numPr>
          <w:ilvl w:val="0"/>
          <w:numId w:val="14"/>
        </w:numPr>
        <w:jc w:val="both"/>
        <w:rPr>
          <w:rFonts w:ascii="Arial" w:hAnsi="Arial" w:cs="Arial"/>
          <w:sz w:val="16"/>
          <w:szCs w:val="16"/>
        </w:rPr>
      </w:pPr>
      <w:r w:rsidRPr="00525D16">
        <w:rPr>
          <w:rFonts w:ascii="Arial" w:hAnsi="Arial" w:cs="Arial"/>
          <w:sz w:val="16"/>
          <w:szCs w:val="16"/>
        </w:rPr>
        <w:t xml:space="preserve">Prodávající je povinen mít v platnosti a udržovat </w:t>
      </w:r>
      <w:r w:rsidR="00154872" w:rsidRPr="00525D16">
        <w:rPr>
          <w:rFonts w:ascii="Arial" w:hAnsi="Arial" w:cs="Arial"/>
          <w:sz w:val="16"/>
          <w:szCs w:val="16"/>
        </w:rPr>
        <w:t xml:space="preserve">po celou dobu trvání smlouvy </w:t>
      </w:r>
      <w:r w:rsidRPr="00525D16">
        <w:rPr>
          <w:rFonts w:ascii="Arial" w:hAnsi="Arial" w:cs="Arial"/>
          <w:sz w:val="16"/>
          <w:szCs w:val="16"/>
        </w:rPr>
        <w:t>pojištění odpovědnosti za škodu způsobenou kupujícímu či třetím osobám při výkonu podnikatelské činnosti prodávajícího, která je předmětem této</w:t>
      </w:r>
      <w:r w:rsidR="00154872" w:rsidRPr="00525D16">
        <w:rPr>
          <w:rFonts w:ascii="Arial" w:hAnsi="Arial" w:cs="Arial"/>
          <w:sz w:val="16"/>
          <w:szCs w:val="16"/>
        </w:rPr>
        <w:t xml:space="preserve"> veřejné</w:t>
      </w:r>
      <w:r w:rsidRPr="00525D16">
        <w:rPr>
          <w:rFonts w:ascii="Arial" w:hAnsi="Arial" w:cs="Arial"/>
          <w:sz w:val="16"/>
          <w:szCs w:val="16"/>
        </w:rPr>
        <w:t xml:space="preserve"> </w:t>
      </w:r>
      <w:r w:rsidR="00154872" w:rsidRPr="00525D16">
        <w:rPr>
          <w:rFonts w:ascii="Arial" w:hAnsi="Arial" w:cs="Arial"/>
          <w:sz w:val="16"/>
          <w:szCs w:val="16"/>
        </w:rPr>
        <w:t>zakázky</w:t>
      </w:r>
      <w:r w:rsidRPr="00525D16">
        <w:rPr>
          <w:rFonts w:ascii="Arial" w:hAnsi="Arial" w:cs="Arial"/>
          <w:sz w:val="16"/>
          <w:szCs w:val="16"/>
        </w:rPr>
        <w:t xml:space="preserve">, s limitem pojistného plnění v minimální výši </w:t>
      </w:r>
      <w:r w:rsidR="007F5175" w:rsidRPr="00525D16">
        <w:rPr>
          <w:rFonts w:ascii="Arial" w:hAnsi="Arial" w:cs="Arial"/>
          <w:sz w:val="16"/>
          <w:szCs w:val="16"/>
        </w:rPr>
        <w:t>nabídkové ceny za předmět plnění veřejné zakázky v Kč bez DPH</w:t>
      </w:r>
      <w:r w:rsidR="00575FB2">
        <w:rPr>
          <w:rFonts w:ascii="Arial" w:hAnsi="Arial" w:cs="Arial"/>
          <w:sz w:val="16"/>
          <w:szCs w:val="16"/>
        </w:rPr>
        <w:t>.</w:t>
      </w:r>
    </w:p>
    <w:p w14:paraId="50FA712D" w14:textId="7777777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4F882B66" w:rsidR="0012199B" w:rsidRDefault="0015576D" w:rsidP="005B6B41">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5B6B41">
        <w:rPr>
          <w:rFonts w:ascii="Arial" w:hAnsi="Arial" w:cs="Arial"/>
          <w:sz w:val="16"/>
          <w:szCs w:val="16"/>
        </w:rPr>
        <w:t>s</w:t>
      </w:r>
      <w:r w:rsidRPr="00866578">
        <w:rPr>
          <w:rFonts w:ascii="Arial" w:hAnsi="Arial" w:cs="Arial"/>
          <w:sz w:val="16"/>
          <w:szCs w:val="16"/>
        </w:rPr>
        <w:t>mlouvy. </w:t>
      </w:r>
      <w:bookmarkEnd w:id="6"/>
    </w:p>
    <w:p w14:paraId="2EA3B0CE" w14:textId="77777777" w:rsidR="005B6B41" w:rsidRPr="009F3B35" w:rsidRDefault="005B6B41" w:rsidP="005B6B41">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5CAABA4F"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D522A9">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w:t>
      </w:r>
      <w:r w:rsidRPr="00D874CE">
        <w:rPr>
          <w:rFonts w:ascii="Arial" w:hAnsi="Arial" w:cs="Arial"/>
          <w:sz w:val="16"/>
          <w:szCs w:val="16"/>
        </w:rPr>
        <w:lastRenderedPageBreak/>
        <w:t>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1782FAF4"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w:t>
      </w:r>
      <w:r w:rsidR="00D11614">
        <w:rPr>
          <w:rFonts w:ascii="Arial" w:hAnsi="Arial" w:cs="Arial"/>
          <w:sz w:val="16"/>
          <w:szCs w:val="16"/>
        </w:rPr>
        <w:t>, o registru smluv,</w:t>
      </w:r>
      <w:r w:rsidRPr="00F32BE1">
        <w:rPr>
          <w:rFonts w:ascii="Arial" w:hAnsi="Arial" w:cs="Arial"/>
          <w:sz w:val="16"/>
          <w:szCs w:val="16"/>
        </w:rPr>
        <w:t xml:space="preserve">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030243DE" w:rsidR="00126A29" w:rsidRPr="00C371C2"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C371C2" w:rsidRPr="00706CD1">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C371C2" w:rsidRPr="00706CD1">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18FCDDDE"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002E3A">
        <w:rPr>
          <w:rFonts w:ascii="Arial" w:hAnsi="Arial" w:cs="Arial"/>
          <w:sz w:val="16"/>
          <w:szCs w:val="16"/>
        </w:rPr>
        <w:t xml:space="preserve">nabídka č. </w:t>
      </w:r>
      <w:r w:rsidR="00955446" w:rsidRPr="00002E3A">
        <w:rPr>
          <w:rFonts w:ascii="Arial" w:hAnsi="Arial" w:cs="Arial"/>
          <w:sz w:val="16"/>
          <w:szCs w:val="16"/>
        </w:rPr>
        <w:t>609</w:t>
      </w:r>
      <w:r w:rsidRPr="00002E3A">
        <w:rPr>
          <w:rFonts w:ascii="Arial" w:hAnsi="Arial" w:cs="Arial"/>
          <w:sz w:val="16"/>
          <w:szCs w:val="16"/>
        </w:rPr>
        <w:t xml:space="preserve"> ze dne </w:t>
      </w:r>
      <w:r w:rsidR="00955446" w:rsidRPr="00002E3A">
        <w:rPr>
          <w:rFonts w:ascii="Arial" w:hAnsi="Arial" w:cs="Arial"/>
          <w:sz w:val="16"/>
          <w:szCs w:val="16"/>
        </w:rPr>
        <w:t>17.12.2024</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62228FFD" w14:textId="45E80358" w:rsidR="00965E56" w:rsidRDefault="00020BDF" w:rsidP="00965E56">
      <w:pPr>
        <w:rPr>
          <w:rFonts w:ascii="Arial" w:hAnsi="Arial" w:cs="Arial"/>
          <w:sz w:val="16"/>
          <w:szCs w:val="16"/>
        </w:rPr>
      </w:pPr>
      <w:r w:rsidRPr="00020BDF">
        <w:rPr>
          <w:rFonts w:ascii="Arial" w:hAnsi="Arial" w:cs="Arial"/>
          <w:sz w:val="16"/>
          <w:szCs w:val="16"/>
        </w:rPr>
        <w:t xml:space="preserve">Příloha č. </w:t>
      </w:r>
      <w:r w:rsidR="001A325E">
        <w:rPr>
          <w:rFonts w:ascii="Arial" w:hAnsi="Arial" w:cs="Arial"/>
          <w:sz w:val="16"/>
          <w:szCs w:val="16"/>
        </w:rPr>
        <w:t>3</w:t>
      </w:r>
      <w:r w:rsidRPr="00020BDF">
        <w:rPr>
          <w:rFonts w:ascii="Arial" w:hAnsi="Arial" w:cs="Arial"/>
          <w:sz w:val="16"/>
          <w:szCs w:val="16"/>
        </w:rPr>
        <w:t xml:space="preserve"> </w:t>
      </w:r>
      <w:r w:rsidR="00954812">
        <w:rPr>
          <w:rFonts w:ascii="Arial" w:hAnsi="Arial" w:cs="Arial"/>
          <w:sz w:val="16"/>
          <w:szCs w:val="16"/>
        </w:rPr>
        <w:t>-</w:t>
      </w:r>
      <w:r w:rsidR="008E4AA7">
        <w:rPr>
          <w:rFonts w:ascii="Arial" w:hAnsi="Arial" w:cs="Arial"/>
          <w:sz w:val="16"/>
          <w:szCs w:val="16"/>
        </w:rPr>
        <w:t xml:space="preserve"> </w:t>
      </w:r>
      <w:r w:rsidR="00954812" w:rsidRPr="005C6A21">
        <w:rPr>
          <w:rFonts w:ascii="Arial" w:hAnsi="Arial" w:cs="Arial"/>
          <w:sz w:val="16"/>
          <w:szCs w:val="16"/>
        </w:rPr>
        <w:t xml:space="preserve">Povinnosti při připojování zařízení do LAN sítě VFN </w:t>
      </w:r>
    </w:p>
    <w:p w14:paraId="180E710D" w14:textId="4EEBEBE1" w:rsidR="00954812" w:rsidRDefault="00954812" w:rsidP="00525D16">
      <w:pPr>
        <w:rPr>
          <w:rFonts w:ascii="Arial" w:hAnsi="Arial" w:cs="Arial"/>
          <w:sz w:val="16"/>
          <w:szCs w:val="16"/>
        </w:rPr>
      </w:pP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1C9C29C9" w:rsidR="00770A9F" w:rsidRDefault="00770A9F" w:rsidP="00770A9F">
            <w:pPr>
              <w:rPr>
                <w:rFonts w:ascii="Arial" w:hAnsi="Arial" w:cs="Arial"/>
                <w:sz w:val="16"/>
                <w:szCs w:val="16"/>
              </w:rPr>
            </w:pPr>
            <w:r w:rsidRPr="005C6A21">
              <w:rPr>
                <w:rFonts w:ascii="Arial" w:hAnsi="Arial" w:cs="Arial"/>
                <w:sz w:val="16"/>
                <w:szCs w:val="16"/>
              </w:rPr>
              <w:t xml:space="preserve">V </w:t>
            </w:r>
            <w:r w:rsidR="00955446">
              <w:rPr>
                <w:rFonts w:ascii="Arial" w:hAnsi="Arial" w:cs="Arial"/>
                <w:sz w:val="16"/>
                <w:szCs w:val="16"/>
              </w:rPr>
              <w:t>Praze</w:t>
            </w:r>
            <w:r w:rsidRPr="005C6A21">
              <w:rPr>
                <w:rFonts w:ascii="Arial" w:hAnsi="Arial" w:cs="Arial"/>
                <w:sz w:val="16"/>
                <w:szCs w:val="16"/>
              </w:rPr>
              <w:t xml:space="preserve"> dne</w:t>
            </w:r>
            <w:r w:rsidR="00002E3A">
              <w:rPr>
                <w:rFonts w:ascii="Arial" w:hAnsi="Arial" w:cs="Arial"/>
                <w:sz w:val="16"/>
                <w:szCs w:val="16"/>
              </w:rPr>
              <w:t xml:space="preserve">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1E951B4A" w14:textId="77777777" w:rsidR="00770A9F" w:rsidRDefault="00770A9F" w:rsidP="00F07574">
            <w:pPr>
              <w:rPr>
                <w:rFonts w:ascii="Arial" w:hAnsi="Arial" w:cs="Arial"/>
                <w:sz w:val="16"/>
                <w:szCs w:val="16"/>
              </w:rPr>
            </w:pPr>
          </w:p>
          <w:p w14:paraId="39404A23" w14:textId="77777777" w:rsidR="00521CBC" w:rsidRDefault="00521CBC" w:rsidP="00F07574">
            <w:pPr>
              <w:rPr>
                <w:rFonts w:ascii="Arial" w:hAnsi="Arial" w:cs="Arial"/>
                <w:sz w:val="16"/>
                <w:szCs w:val="16"/>
              </w:rPr>
            </w:pPr>
          </w:p>
          <w:p w14:paraId="3FA053EC" w14:textId="77777777" w:rsidR="00521CBC" w:rsidRDefault="00521CBC" w:rsidP="00F07574">
            <w:pPr>
              <w:rPr>
                <w:rFonts w:ascii="Arial" w:hAnsi="Arial" w:cs="Arial"/>
                <w:sz w:val="16"/>
                <w:szCs w:val="16"/>
              </w:rPr>
            </w:pPr>
          </w:p>
          <w:p w14:paraId="66B4A77C" w14:textId="77777777" w:rsidR="00521CBC" w:rsidRDefault="00521CBC"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5C7B89A9" w:rsidR="00770A9F" w:rsidRPr="00955446" w:rsidRDefault="00955446" w:rsidP="00770A9F">
            <w:pPr>
              <w:jc w:val="center"/>
              <w:rPr>
                <w:rFonts w:ascii="Arial" w:hAnsi="Arial" w:cs="Arial"/>
                <w:sz w:val="16"/>
                <w:szCs w:val="16"/>
              </w:rPr>
            </w:pPr>
            <w:r w:rsidRPr="00955446">
              <w:rPr>
                <w:rFonts w:ascii="Arial" w:hAnsi="Arial" w:cs="Arial"/>
                <w:sz w:val="16"/>
                <w:szCs w:val="16"/>
              </w:rPr>
              <w:t>Pavel Hanuš, předseda představenstva</w:t>
            </w:r>
          </w:p>
          <w:p w14:paraId="0A5D087E" w14:textId="09ADCA3C" w:rsidR="00955446" w:rsidRPr="00955446" w:rsidRDefault="00955446" w:rsidP="00770A9F">
            <w:pPr>
              <w:jc w:val="center"/>
              <w:rPr>
                <w:rFonts w:ascii="Arial" w:hAnsi="Arial" w:cs="Arial"/>
                <w:position w:val="-1"/>
                <w:sz w:val="16"/>
                <w:szCs w:val="16"/>
              </w:rPr>
            </w:pPr>
            <w:r w:rsidRPr="00955446">
              <w:rPr>
                <w:rFonts w:ascii="Arial" w:hAnsi="Arial" w:cs="Arial"/>
                <w:sz w:val="16"/>
                <w:szCs w:val="16"/>
              </w:rPr>
              <w:t>PROMEDICA PRAHA GROUP, a.s.</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494710B3" w14:textId="77777777" w:rsidR="003E6976" w:rsidRDefault="003E6976" w:rsidP="00F07574">
      <w:pPr>
        <w:rPr>
          <w:rFonts w:ascii="Arial" w:hAnsi="Arial" w:cs="Arial"/>
          <w:sz w:val="21"/>
          <w:szCs w:val="21"/>
        </w:rPr>
      </w:pPr>
    </w:p>
    <w:p w14:paraId="6D0597E6" w14:textId="77777777" w:rsidR="00CE7A6C" w:rsidRDefault="00CE7A6C" w:rsidP="00F07574">
      <w:pPr>
        <w:rPr>
          <w:rFonts w:ascii="Arial" w:hAnsi="Arial" w:cs="Arial"/>
          <w:sz w:val="21"/>
          <w:szCs w:val="21"/>
        </w:rPr>
      </w:pPr>
    </w:p>
    <w:p w14:paraId="65700228" w14:textId="77777777" w:rsidR="00CE7A6C" w:rsidRDefault="00CE7A6C" w:rsidP="00F07574">
      <w:pPr>
        <w:rPr>
          <w:rFonts w:ascii="Arial" w:hAnsi="Arial" w:cs="Arial"/>
          <w:sz w:val="21"/>
          <w:szCs w:val="21"/>
        </w:rPr>
      </w:pPr>
    </w:p>
    <w:p w14:paraId="13E49BDD" w14:textId="77777777" w:rsidR="00CE7A6C" w:rsidRDefault="00CE7A6C" w:rsidP="00F07574">
      <w:pPr>
        <w:rPr>
          <w:rFonts w:ascii="Arial" w:hAnsi="Arial" w:cs="Arial"/>
          <w:sz w:val="21"/>
          <w:szCs w:val="21"/>
        </w:rPr>
      </w:pPr>
    </w:p>
    <w:p w14:paraId="546AEBDC" w14:textId="77777777" w:rsidR="00CE7A6C" w:rsidRDefault="00CE7A6C" w:rsidP="00F07574">
      <w:pPr>
        <w:rPr>
          <w:rFonts w:ascii="Arial" w:hAnsi="Arial" w:cs="Arial"/>
          <w:sz w:val="21"/>
          <w:szCs w:val="21"/>
        </w:rPr>
      </w:pPr>
    </w:p>
    <w:p w14:paraId="57517777" w14:textId="77777777" w:rsidR="00CE7A6C" w:rsidRDefault="00CE7A6C" w:rsidP="00F07574">
      <w:pPr>
        <w:rPr>
          <w:rFonts w:ascii="Arial" w:hAnsi="Arial" w:cs="Arial"/>
          <w:sz w:val="21"/>
          <w:szCs w:val="21"/>
        </w:rPr>
      </w:pPr>
    </w:p>
    <w:p w14:paraId="7F4B6E5B" w14:textId="77777777" w:rsidR="00CE7A6C" w:rsidRDefault="00CE7A6C" w:rsidP="00F07574">
      <w:pPr>
        <w:rPr>
          <w:rFonts w:ascii="Arial" w:hAnsi="Arial" w:cs="Arial"/>
          <w:sz w:val="21"/>
          <w:szCs w:val="21"/>
        </w:rPr>
      </w:pPr>
    </w:p>
    <w:p w14:paraId="1B010120" w14:textId="77777777" w:rsidR="00CE7A6C" w:rsidRDefault="00CE7A6C" w:rsidP="00F07574">
      <w:pPr>
        <w:rPr>
          <w:rFonts w:ascii="Arial" w:hAnsi="Arial" w:cs="Arial"/>
          <w:sz w:val="21"/>
          <w:szCs w:val="21"/>
        </w:rPr>
      </w:pPr>
    </w:p>
    <w:p w14:paraId="3C9E22A8" w14:textId="77777777" w:rsidR="00CE7A6C" w:rsidRDefault="00CE7A6C" w:rsidP="00F07574">
      <w:pPr>
        <w:rPr>
          <w:rFonts w:ascii="Arial" w:hAnsi="Arial" w:cs="Arial"/>
          <w:sz w:val="21"/>
          <w:szCs w:val="21"/>
        </w:rPr>
      </w:pPr>
    </w:p>
    <w:p w14:paraId="524A7B00" w14:textId="77777777" w:rsidR="00CE7A6C" w:rsidRDefault="00CE7A6C" w:rsidP="00F07574">
      <w:pPr>
        <w:rPr>
          <w:rFonts w:ascii="Arial" w:hAnsi="Arial" w:cs="Arial"/>
          <w:sz w:val="21"/>
          <w:szCs w:val="21"/>
        </w:rPr>
      </w:pPr>
    </w:p>
    <w:p w14:paraId="38BE6A98" w14:textId="77777777" w:rsidR="00CE7A6C" w:rsidRDefault="00CE7A6C" w:rsidP="00F07574">
      <w:pPr>
        <w:rPr>
          <w:rFonts w:ascii="Arial" w:hAnsi="Arial" w:cs="Arial"/>
          <w:sz w:val="21"/>
          <w:szCs w:val="21"/>
        </w:rPr>
      </w:pPr>
    </w:p>
    <w:p w14:paraId="4E801295" w14:textId="003FB4DE" w:rsidR="00CE7A6C" w:rsidRDefault="00CE7A6C" w:rsidP="00F07574">
      <w:pPr>
        <w:rPr>
          <w:rFonts w:ascii="Arial" w:hAnsi="Arial" w:cs="Arial"/>
          <w:sz w:val="21"/>
          <w:szCs w:val="21"/>
        </w:rPr>
      </w:pPr>
      <w:r>
        <w:rPr>
          <w:rFonts w:ascii="Arial" w:hAnsi="Arial" w:cs="Arial"/>
          <w:sz w:val="21"/>
          <w:szCs w:val="21"/>
        </w:rPr>
        <w:br w:type="page"/>
      </w:r>
    </w:p>
    <w:p w14:paraId="5CB4EBFB" w14:textId="52411D3C" w:rsidR="00CE7A6C" w:rsidRDefault="00673F28" w:rsidP="00F07574">
      <w:pPr>
        <w:rPr>
          <w:rFonts w:ascii="Arial" w:hAnsi="Arial" w:cs="Arial"/>
          <w:sz w:val="16"/>
          <w:szCs w:val="16"/>
        </w:rPr>
      </w:pPr>
      <w:r w:rsidRPr="005C6A21">
        <w:rPr>
          <w:rFonts w:ascii="Arial" w:hAnsi="Arial" w:cs="Arial"/>
          <w:sz w:val="16"/>
          <w:szCs w:val="16"/>
        </w:rPr>
        <w:lastRenderedPageBreak/>
        <w:t xml:space="preserve">Příloha č. 1 - Cenová </w:t>
      </w:r>
      <w:r w:rsidRPr="00002E3A">
        <w:rPr>
          <w:rFonts w:ascii="Arial" w:hAnsi="Arial" w:cs="Arial"/>
          <w:sz w:val="16"/>
          <w:szCs w:val="16"/>
        </w:rPr>
        <w:t>nabídka</w:t>
      </w:r>
    </w:p>
    <w:p w14:paraId="7CF402F3" w14:textId="77777777" w:rsidR="00673F28" w:rsidRDefault="00673F28" w:rsidP="00F07574">
      <w:pPr>
        <w:rPr>
          <w:rFonts w:ascii="Arial" w:hAnsi="Arial" w:cs="Arial"/>
          <w:sz w:val="16"/>
          <w:szCs w:val="16"/>
        </w:rPr>
      </w:pPr>
    </w:p>
    <w:p w14:paraId="7434FD96" w14:textId="5AE5D897" w:rsidR="00673F28" w:rsidRDefault="00673F28" w:rsidP="00F07574">
      <w:pPr>
        <w:rPr>
          <w:rFonts w:ascii="Arial" w:hAnsi="Arial" w:cs="Arial"/>
          <w:sz w:val="21"/>
          <w:szCs w:val="21"/>
        </w:rPr>
      </w:pPr>
      <w:r>
        <w:rPr>
          <w:rFonts w:ascii="Arial" w:hAnsi="Arial" w:cs="Arial"/>
          <w:sz w:val="16"/>
          <w:szCs w:val="16"/>
        </w:rPr>
        <w:t>Obchodní tajemství</w:t>
      </w:r>
    </w:p>
    <w:p w14:paraId="2F22FBE9" w14:textId="5EA8184B" w:rsidR="00CE7A6C" w:rsidRDefault="00CE7A6C" w:rsidP="00F07574">
      <w:pPr>
        <w:rPr>
          <w:rFonts w:ascii="Arial" w:hAnsi="Arial" w:cs="Arial"/>
          <w:sz w:val="21"/>
          <w:szCs w:val="21"/>
        </w:rPr>
      </w:pPr>
    </w:p>
    <w:p w14:paraId="0AD7945D" w14:textId="77777777" w:rsidR="00CE7A6C" w:rsidRDefault="00CE7A6C" w:rsidP="00F07574">
      <w:pPr>
        <w:rPr>
          <w:rFonts w:ascii="Arial" w:hAnsi="Arial" w:cs="Arial"/>
          <w:sz w:val="21"/>
          <w:szCs w:val="21"/>
        </w:rPr>
      </w:pPr>
    </w:p>
    <w:p w14:paraId="221ED998" w14:textId="52999C03" w:rsidR="00CE7A6C" w:rsidRDefault="00CE7A6C" w:rsidP="00F07574">
      <w:pPr>
        <w:rPr>
          <w:rFonts w:ascii="Arial" w:hAnsi="Arial" w:cs="Arial"/>
          <w:sz w:val="21"/>
          <w:szCs w:val="21"/>
        </w:rPr>
        <w:sectPr w:rsidR="00CE7A6C" w:rsidSect="00673F28">
          <w:headerReference w:type="default" r:id="rId14"/>
          <w:footerReference w:type="default" r:id="rId15"/>
          <w:headerReference w:type="first" r:id="rId16"/>
          <w:footerReference w:type="first" r:id="rId17"/>
          <w:pgSz w:w="11906" w:h="16838"/>
          <w:pgMar w:top="1134" w:right="1417" w:bottom="1417" w:left="1417" w:header="708" w:footer="594" w:gutter="0"/>
          <w:pgNumType w:start="1"/>
          <w:cols w:space="708"/>
          <w:docGrid w:linePitch="600" w:charSpace="40960"/>
        </w:sectPr>
      </w:pPr>
    </w:p>
    <w:p w14:paraId="1A618003" w14:textId="77777777" w:rsidR="000D6548" w:rsidRDefault="000D6548" w:rsidP="000D6548">
      <w:pPr>
        <w:rPr>
          <w:rFonts w:ascii="Arial" w:hAnsi="Arial" w:cs="Arial"/>
          <w:sz w:val="16"/>
          <w:szCs w:val="16"/>
        </w:rPr>
      </w:pPr>
      <w:r w:rsidRPr="005C6A21">
        <w:rPr>
          <w:rFonts w:ascii="Arial" w:hAnsi="Arial" w:cs="Arial"/>
          <w:sz w:val="16"/>
          <w:szCs w:val="16"/>
        </w:rPr>
        <w:lastRenderedPageBreak/>
        <w:t xml:space="preserve">Příloha č. </w:t>
      </w:r>
      <w:r>
        <w:rPr>
          <w:rFonts w:ascii="Arial" w:hAnsi="Arial" w:cs="Arial"/>
          <w:sz w:val="16"/>
          <w:szCs w:val="16"/>
        </w:rPr>
        <w:t>2</w:t>
      </w:r>
      <w:r w:rsidRPr="005C6A21">
        <w:rPr>
          <w:rFonts w:ascii="Arial" w:hAnsi="Arial" w:cs="Arial"/>
          <w:sz w:val="16"/>
          <w:szCs w:val="16"/>
        </w:rPr>
        <w:t xml:space="preserve"> - Seznam dodané techniky</w:t>
      </w:r>
    </w:p>
    <w:p w14:paraId="46BB2245" w14:textId="7CFE5A4C" w:rsidR="00E35170" w:rsidRDefault="00E35170" w:rsidP="00E35170">
      <w:pPr>
        <w:suppressAutoHyphens w:val="0"/>
        <w:spacing w:after="120"/>
        <w:jc w:val="both"/>
        <w:rPr>
          <w:rFonts w:ascii="Segoe UI" w:hAnsi="Segoe UI"/>
          <w:sz w:val="21"/>
          <w:lang w:eastAsia="cs-CZ"/>
        </w:rPr>
      </w:pPr>
    </w:p>
    <w:p w14:paraId="19A249BB" w14:textId="258F5545" w:rsidR="00932823" w:rsidRDefault="00932823" w:rsidP="00E35170">
      <w:pPr>
        <w:suppressAutoHyphens w:val="0"/>
        <w:spacing w:after="120"/>
        <w:jc w:val="both"/>
        <w:rPr>
          <w:rFonts w:ascii="Segoe UI" w:hAnsi="Segoe UI"/>
          <w:sz w:val="21"/>
          <w:lang w:eastAsia="cs-CZ"/>
        </w:rPr>
      </w:pPr>
      <w:r>
        <w:rPr>
          <w:rFonts w:ascii="Segoe UI" w:hAnsi="Segoe UI"/>
          <w:sz w:val="21"/>
          <w:lang w:eastAsia="cs-CZ"/>
        </w:rPr>
        <w:t>Obchodní tajemství</w:t>
      </w:r>
    </w:p>
    <w:p w14:paraId="44DB04E1" w14:textId="075F05E5" w:rsidR="00623A01" w:rsidRDefault="00623A01" w:rsidP="00E35170">
      <w:pPr>
        <w:suppressAutoHyphens w:val="0"/>
        <w:spacing w:after="120"/>
        <w:jc w:val="both"/>
        <w:rPr>
          <w:rFonts w:ascii="Segoe UI" w:hAnsi="Segoe UI"/>
          <w:sz w:val="21"/>
          <w:lang w:eastAsia="cs-CZ"/>
        </w:rPr>
      </w:pPr>
    </w:p>
    <w:p w14:paraId="6371DF8E" w14:textId="05449B15" w:rsidR="00623A01" w:rsidRDefault="00623A01" w:rsidP="00E35170">
      <w:pPr>
        <w:suppressAutoHyphens w:val="0"/>
        <w:spacing w:after="120"/>
        <w:jc w:val="both"/>
        <w:rPr>
          <w:rFonts w:ascii="Segoe UI" w:hAnsi="Segoe UI"/>
          <w:sz w:val="21"/>
          <w:lang w:eastAsia="cs-CZ"/>
        </w:rPr>
      </w:pPr>
    </w:p>
    <w:p w14:paraId="1875031A" w14:textId="77777777" w:rsidR="00932823" w:rsidRDefault="00932823" w:rsidP="00E35170">
      <w:pPr>
        <w:suppressAutoHyphens w:val="0"/>
        <w:spacing w:after="120"/>
        <w:jc w:val="both"/>
        <w:rPr>
          <w:rFonts w:ascii="Segoe UI" w:hAnsi="Segoe UI"/>
          <w:sz w:val="21"/>
          <w:lang w:eastAsia="cs-CZ"/>
        </w:rPr>
      </w:pPr>
    </w:p>
    <w:p w14:paraId="3C6A708F" w14:textId="77777777" w:rsidR="00932823" w:rsidRDefault="00932823" w:rsidP="00E35170">
      <w:pPr>
        <w:suppressAutoHyphens w:val="0"/>
        <w:spacing w:after="120"/>
        <w:jc w:val="both"/>
        <w:rPr>
          <w:rFonts w:ascii="Segoe UI" w:hAnsi="Segoe UI"/>
          <w:sz w:val="21"/>
          <w:lang w:eastAsia="cs-CZ"/>
        </w:rPr>
      </w:pPr>
    </w:p>
    <w:p w14:paraId="225C4732" w14:textId="77777777" w:rsidR="00932823" w:rsidRDefault="00932823" w:rsidP="00E35170">
      <w:pPr>
        <w:suppressAutoHyphens w:val="0"/>
        <w:spacing w:after="120"/>
        <w:jc w:val="both"/>
        <w:rPr>
          <w:rFonts w:ascii="Segoe UI" w:hAnsi="Segoe UI"/>
          <w:sz w:val="21"/>
          <w:lang w:eastAsia="cs-CZ"/>
        </w:rPr>
      </w:pPr>
    </w:p>
    <w:p w14:paraId="046C3395" w14:textId="77777777" w:rsidR="00932823" w:rsidRDefault="00932823" w:rsidP="00E35170">
      <w:pPr>
        <w:suppressAutoHyphens w:val="0"/>
        <w:spacing w:after="120"/>
        <w:jc w:val="both"/>
        <w:rPr>
          <w:rFonts w:ascii="Segoe UI" w:hAnsi="Segoe UI"/>
          <w:sz w:val="21"/>
          <w:lang w:eastAsia="cs-CZ"/>
        </w:rPr>
      </w:pPr>
    </w:p>
    <w:p w14:paraId="110FA728" w14:textId="77777777" w:rsidR="00932823" w:rsidRDefault="00932823" w:rsidP="00E35170">
      <w:pPr>
        <w:suppressAutoHyphens w:val="0"/>
        <w:spacing w:after="120"/>
        <w:jc w:val="both"/>
        <w:rPr>
          <w:rFonts w:ascii="Segoe UI" w:hAnsi="Segoe UI"/>
          <w:sz w:val="21"/>
          <w:lang w:eastAsia="cs-CZ"/>
        </w:rPr>
      </w:pPr>
    </w:p>
    <w:p w14:paraId="457C9484" w14:textId="77777777" w:rsidR="00932823" w:rsidRDefault="00932823" w:rsidP="00E35170">
      <w:pPr>
        <w:suppressAutoHyphens w:val="0"/>
        <w:spacing w:after="120"/>
        <w:jc w:val="both"/>
        <w:rPr>
          <w:rFonts w:ascii="Segoe UI" w:hAnsi="Segoe UI"/>
          <w:sz w:val="21"/>
          <w:lang w:eastAsia="cs-CZ"/>
        </w:rPr>
      </w:pPr>
    </w:p>
    <w:p w14:paraId="43C05A3E" w14:textId="77777777" w:rsidR="00932823" w:rsidRDefault="00932823" w:rsidP="00E35170">
      <w:pPr>
        <w:suppressAutoHyphens w:val="0"/>
        <w:spacing w:after="120"/>
        <w:jc w:val="both"/>
        <w:rPr>
          <w:rFonts w:ascii="Segoe UI" w:hAnsi="Segoe UI"/>
          <w:sz w:val="21"/>
          <w:lang w:eastAsia="cs-CZ"/>
        </w:rPr>
      </w:pPr>
    </w:p>
    <w:p w14:paraId="1749B033" w14:textId="77777777" w:rsidR="00932823" w:rsidRDefault="00932823" w:rsidP="00E35170">
      <w:pPr>
        <w:suppressAutoHyphens w:val="0"/>
        <w:spacing w:after="120"/>
        <w:jc w:val="both"/>
        <w:rPr>
          <w:rFonts w:ascii="Segoe UI" w:hAnsi="Segoe UI"/>
          <w:sz w:val="21"/>
          <w:lang w:eastAsia="cs-CZ"/>
        </w:rPr>
      </w:pPr>
    </w:p>
    <w:p w14:paraId="78180B57" w14:textId="77777777" w:rsidR="00932823" w:rsidRDefault="00932823" w:rsidP="00E35170">
      <w:pPr>
        <w:suppressAutoHyphens w:val="0"/>
        <w:spacing w:after="120"/>
        <w:jc w:val="both"/>
        <w:rPr>
          <w:rFonts w:ascii="Segoe UI" w:hAnsi="Segoe UI"/>
          <w:sz w:val="21"/>
          <w:lang w:eastAsia="cs-CZ"/>
        </w:rPr>
      </w:pPr>
    </w:p>
    <w:p w14:paraId="0FD197AE" w14:textId="77777777" w:rsidR="00932823" w:rsidRDefault="00932823" w:rsidP="00E35170">
      <w:pPr>
        <w:suppressAutoHyphens w:val="0"/>
        <w:spacing w:after="120"/>
        <w:jc w:val="both"/>
        <w:rPr>
          <w:rFonts w:ascii="Segoe UI" w:hAnsi="Segoe UI"/>
          <w:sz w:val="21"/>
          <w:lang w:eastAsia="cs-CZ"/>
        </w:rPr>
      </w:pPr>
    </w:p>
    <w:p w14:paraId="0B3E4804" w14:textId="77777777" w:rsidR="00932823" w:rsidRDefault="00932823" w:rsidP="00E35170">
      <w:pPr>
        <w:suppressAutoHyphens w:val="0"/>
        <w:spacing w:after="120"/>
        <w:jc w:val="both"/>
        <w:rPr>
          <w:rFonts w:ascii="Segoe UI" w:hAnsi="Segoe UI"/>
          <w:sz w:val="21"/>
          <w:lang w:eastAsia="cs-CZ"/>
        </w:rPr>
      </w:pPr>
    </w:p>
    <w:p w14:paraId="724CBE3F" w14:textId="77777777" w:rsidR="00932823" w:rsidRDefault="00932823" w:rsidP="00E35170">
      <w:pPr>
        <w:suppressAutoHyphens w:val="0"/>
        <w:spacing w:after="120"/>
        <w:jc w:val="both"/>
        <w:rPr>
          <w:rFonts w:ascii="Segoe UI" w:hAnsi="Segoe UI"/>
          <w:sz w:val="21"/>
          <w:lang w:eastAsia="cs-CZ"/>
        </w:rPr>
      </w:pPr>
    </w:p>
    <w:p w14:paraId="6E9E8972" w14:textId="77777777" w:rsidR="00932823" w:rsidRDefault="00932823" w:rsidP="00E35170">
      <w:pPr>
        <w:suppressAutoHyphens w:val="0"/>
        <w:spacing w:after="120"/>
        <w:jc w:val="both"/>
        <w:rPr>
          <w:rFonts w:ascii="Segoe UI" w:hAnsi="Segoe UI"/>
          <w:sz w:val="21"/>
          <w:lang w:eastAsia="cs-CZ"/>
        </w:rPr>
      </w:pPr>
    </w:p>
    <w:p w14:paraId="0772E0DF" w14:textId="77777777" w:rsidR="00932823" w:rsidRDefault="00932823" w:rsidP="00E35170">
      <w:pPr>
        <w:suppressAutoHyphens w:val="0"/>
        <w:spacing w:after="120"/>
        <w:jc w:val="both"/>
        <w:rPr>
          <w:rFonts w:ascii="Segoe UI" w:hAnsi="Segoe UI"/>
          <w:sz w:val="21"/>
          <w:lang w:eastAsia="cs-CZ"/>
        </w:rPr>
      </w:pPr>
    </w:p>
    <w:p w14:paraId="1DE8DBEF" w14:textId="77777777" w:rsidR="00932823" w:rsidRDefault="00932823" w:rsidP="00E35170">
      <w:pPr>
        <w:suppressAutoHyphens w:val="0"/>
        <w:spacing w:after="120"/>
        <w:jc w:val="both"/>
        <w:rPr>
          <w:rFonts w:ascii="Segoe UI" w:hAnsi="Segoe UI"/>
          <w:sz w:val="21"/>
          <w:lang w:eastAsia="cs-CZ"/>
        </w:rPr>
      </w:pPr>
    </w:p>
    <w:p w14:paraId="7E317055" w14:textId="77777777" w:rsidR="00932823" w:rsidRDefault="00932823" w:rsidP="00E35170">
      <w:pPr>
        <w:suppressAutoHyphens w:val="0"/>
        <w:spacing w:after="120"/>
        <w:jc w:val="both"/>
        <w:rPr>
          <w:rFonts w:ascii="Segoe UI" w:hAnsi="Segoe UI"/>
          <w:sz w:val="21"/>
          <w:lang w:eastAsia="cs-CZ"/>
        </w:rPr>
      </w:pPr>
    </w:p>
    <w:p w14:paraId="6B20A321" w14:textId="77777777" w:rsidR="00932823" w:rsidRDefault="00932823" w:rsidP="00E35170">
      <w:pPr>
        <w:suppressAutoHyphens w:val="0"/>
        <w:spacing w:after="120"/>
        <w:jc w:val="both"/>
        <w:rPr>
          <w:rFonts w:ascii="Segoe UI" w:hAnsi="Segoe UI"/>
          <w:sz w:val="21"/>
          <w:lang w:eastAsia="cs-CZ"/>
        </w:rPr>
      </w:pPr>
    </w:p>
    <w:p w14:paraId="6862DDD3" w14:textId="77777777" w:rsidR="00932823" w:rsidRDefault="00932823" w:rsidP="00E35170">
      <w:pPr>
        <w:suppressAutoHyphens w:val="0"/>
        <w:spacing w:after="120"/>
        <w:jc w:val="both"/>
        <w:rPr>
          <w:rFonts w:ascii="Segoe UI" w:hAnsi="Segoe UI"/>
          <w:sz w:val="21"/>
          <w:lang w:eastAsia="cs-CZ"/>
        </w:rPr>
      </w:pPr>
    </w:p>
    <w:p w14:paraId="6D18CB54" w14:textId="77777777" w:rsidR="00932823" w:rsidRDefault="00932823" w:rsidP="00E35170">
      <w:pPr>
        <w:suppressAutoHyphens w:val="0"/>
        <w:spacing w:after="120"/>
        <w:jc w:val="both"/>
        <w:rPr>
          <w:rFonts w:ascii="Segoe UI" w:hAnsi="Segoe UI"/>
          <w:sz w:val="21"/>
          <w:lang w:eastAsia="cs-CZ"/>
        </w:rPr>
      </w:pPr>
    </w:p>
    <w:p w14:paraId="26375D42" w14:textId="77777777" w:rsidR="00932823" w:rsidRDefault="00932823" w:rsidP="00E35170">
      <w:pPr>
        <w:suppressAutoHyphens w:val="0"/>
        <w:spacing w:after="120"/>
        <w:jc w:val="both"/>
        <w:rPr>
          <w:rFonts w:ascii="Segoe UI" w:hAnsi="Segoe UI"/>
          <w:sz w:val="21"/>
          <w:lang w:eastAsia="cs-CZ"/>
        </w:rPr>
      </w:pPr>
    </w:p>
    <w:p w14:paraId="128780AD" w14:textId="77777777" w:rsidR="00932823" w:rsidRDefault="00932823" w:rsidP="00E35170">
      <w:pPr>
        <w:suppressAutoHyphens w:val="0"/>
        <w:spacing w:after="120"/>
        <w:jc w:val="both"/>
        <w:rPr>
          <w:rFonts w:ascii="Segoe UI" w:hAnsi="Segoe UI"/>
          <w:sz w:val="21"/>
          <w:lang w:eastAsia="cs-CZ"/>
        </w:rPr>
      </w:pPr>
    </w:p>
    <w:p w14:paraId="4A491BE0" w14:textId="77777777" w:rsidR="00932823" w:rsidRDefault="00932823" w:rsidP="00E35170">
      <w:pPr>
        <w:suppressAutoHyphens w:val="0"/>
        <w:spacing w:after="120"/>
        <w:jc w:val="both"/>
        <w:rPr>
          <w:rFonts w:ascii="Segoe UI" w:hAnsi="Segoe UI"/>
          <w:sz w:val="21"/>
          <w:lang w:eastAsia="cs-CZ"/>
        </w:rPr>
      </w:pPr>
    </w:p>
    <w:p w14:paraId="506E1E8C" w14:textId="77777777" w:rsidR="00932823" w:rsidRDefault="00932823" w:rsidP="00E35170">
      <w:pPr>
        <w:suppressAutoHyphens w:val="0"/>
        <w:spacing w:after="120"/>
        <w:jc w:val="both"/>
        <w:rPr>
          <w:rFonts w:ascii="Segoe UI" w:hAnsi="Segoe UI"/>
          <w:sz w:val="21"/>
          <w:lang w:eastAsia="cs-CZ"/>
        </w:rPr>
      </w:pPr>
    </w:p>
    <w:p w14:paraId="52E69B48" w14:textId="77777777" w:rsidR="00932823" w:rsidRDefault="00932823" w:rsidP="00E35170">
      <w:pPr>
        <w:suppressAutoHyphens w:val="0"/>
        <w:spacing w:after="120"/>
        <w:jc w:val="both"/>
        <w:rPr>
          <w:rFonts w:ascii="Segoe UI" w:hAnsi="Segoe UI"/>
          <w:sz w:val="21"/>
          <w:lang w:eastAsia="cs-CZ"/>
        </w:rPr>
      </w:pPr>
    </w:p>
    <w:p w14:paraId="72B62414" w14:textId="77777777" w:rsidR="00932823" w:rsidRDefault="00932823" w:rsidP="00E35170">
      <w:pPr>
        <w:suppressAutoHyphens w:val="0"/>
        <w:spacing w:after="120"/>
        <w:jc w:val="both"/>
        <w:rPr>
          <w:rFonts w:ascii="Segoe UI" w:hAnsi="Segoe UI"/>
          <w:sz w:val="21"/>
          <w:lang w:eastAsia="cs-CZ"/>
        </w:rPr>
      </w:pPr>
    </w:p>
    <w:p w14:paraId="365BA8F6" w14:textId="77777777" w:rsidR="00932823" w:rsidRDefault="00932823" w:rsidP="00E35170">
      <w:pPr>
        <w:suppressAutoHyphens w:val="0"/>
        <w:spacing w:after="120"/>
        <w:jc w:val="both"/>
        <w:rPr>
          <w:rFonts w:ascii="Segoe UI" w:hAnsi="Segoe UI"/>
          <w:sz w:val="21"/>
          <w:lang w:eastAsia="cs-CZ"/>
        </w:rPr>
      </w:pPr>
    </w:p>
    <w:p w14:paraId="0CAC58AE" w14:textId="77777777" w:rsidR="00932823" w:rsidRDefault="00932823" w:rsidP="00E35170">
      <w:pPr>
        <w:suppressAutoHyphens w:val="0"/>
        <w:spacing w:after="120"/>
        <w:jc w:val="both"/>
        <w:rPr>
          <w:rFonts w:ascii="Segoe UI" w:hAnsi="Segoe UI"/>
          <w:sz w:val="21"/>
          <w:lang w:eastAsia="cs-CZ"/>
        </w:rPr>
      </w:pPr>
    </w:p>
    <w:p w14:paraId="152BD21C" w14:textId="77777777" w:rsidR="00932823" w:rsidRDefault="00932823" w:rsidP="00E35170">
      <w:pPr>
        <w:suppressAutoHyphens w:val="0"/>
        <w:spacing w:after="120"/>
        <w:jc w:val="both"/>
        <w:rPr>
          <w:rFonts w:ascii="Segoe UI" w:hAnsi="Segoe UI"/>
          <w:sz w:val="21"/>
          <w:lang w:eastAsia="cs-CZ"/>
        </w:rPr>
      </w:pPr>
    </w:p>
    <w:p w14:paraId="18C74FD8" w14:textId="77777777" w:rsidR="00932823" w:rsidRDefault="00932823" w:rsidP="00E35170">
      <w:pPr>
        <w:suppressAutoHyphens w:val="0"/>
        <w:spacing w:after="120"/>
        <w:jc w:val="both"/>
        <w:rPr>
          <w:rFonts w:ascii="Segoe UI" w:hAnsi="Segoe UI"/>
          <w:sz w:val="21"/>
          <w:lang w:eastAsia="cs-CZ"/>
        </w:rPr>
      </w:pPr>
    </w:p>
    <w:p w14:paraId="35F788D0" w14:textId="77777777" w:rsidR="00932823" w:rsidRDefault="00932823" w:rsidP="00E35170">
      <w:pPr>
        <w:suppressAutoHyphens w:val="0"/>
        <w:spacing w:after="120"/>
        <w:jc w:val="both"/>
        <w:rPr>
          <w:rFonts w:ascii="Segoe UI" w:hAnsi="Segoe UI"/>
          <w:sz w:val="21"/>
          <w:lang w:eastAsia="cs-CZ"/>
        </w:rPr>
      </w:pPr>
    </w:p>
    <w:p w14:paraId="15D4058C" w14:textId="77777777" w:rsidR="00932823" w:rsidRDefault="00932823" w:rsidP="00E35170">
      <w:pPr>
        <w:suppressAutoHyphens w:val="0"/>
        <w:spacing w:after="120"/>
        <w:jc w:val="both"/>
        <w:rPr>
          <w:rFonts w:ascii="Segoe UI" w:hAnsi="Segoe UI"/>
          <w:sz w:val="21"/>
          <w:lang w:eastAsia="cs-CZ"/>
        </w:rPr>
      </w:pPr>
    </w:p>
    <w:p w14:paraId="716FAA8B" w14:textId="77777777" w:rsidR="00932823" w:rsidRDefault="00932823" w:rsidP="00932823">
      <w:pPr>
        <w:rPr>
          <w:rFonts w:ascii="Arial" w:hAnsi="Arial" w:cs="Arial"/>
          <w:sz w:val="16"/>
          <w:szCs w:val="16"/>
        </w:rPr>
      </w:pPr>
      <w:r w:rsidRPr="00020BDF">
        <w:rPr>
          <w:rFonts w:ascii="Arial" w:hAnsi="Arial" w:cs="Arial"/>
          <w:sz w:val="16"/>
          <w:szCs w:val="16"/>
        </w:rPr>
        <w:lastRenderedPageBreak/>
        <w:t xml:space="preserve">Příloha č. </w:t>
      </w:r>
      <w:r>
        <w:rPr>
          <w:rFonts w:ascii="Arial" w:hAnsi="Arial" w:cs="Arial"/>
          <w:sz w:val="16"/>
          <w:szCs w:val="16"/>
        </w:rPr>
        <w:t>3</w:t>
      </w:r>
      <w:r w:rsidRPr="00020BDF">
        <w:rPr>
          <w:rFonts w:ascii="Arial" w:hAnsi="Arial" w:cs="Arial"/>
          <w:sz w:val="16"/>
          <w:szCs w:val="16"/>
        </w:rPr>
        <w:t xml:space="preserve"> </w:t>
      </w:r>
      <w:r>
        <w:rPr>
          <w:rFonts w:ascii="Arial" w:hAnsi="Arial" w:cs="Arial"/>
          <w:sz w:val="16"/>
          <w:szCs w:val="16"/>
        </w:rPr>
        <w:t xml:space="preserve">- </w:t>
      </w:r>
      <w:r w:rsidRPr="005C6A21">
        <w:rPr>
          <w:rFonts w:ascii="Arial" w:hAnsi="Arial" w:cs="Arial"/>
          <w:sz w:val="16"/>
          <w:szCs w:val="16"/>
        </w:rPr>
        <w:t xml:space="preserve">Povinnosti při připojování zařízení do LAN sítě VFN </w:t>
      </w:r>
    </w:p>
    <w:p w14:paraId="41A42601" w14:textId="77777777" w:rsidR="00932823" w:rsidRPr="00E35170" w:rsidRDefault="00932823" w:rsidP="00E35170">
      <w:pPr>
        <w:suppressAutoHyphens w:val="0"/>
        <w:spacing w:after="120"/>
        <w:jc w:val="both"/>
        <w:rPr>
          <w:rFonts w:ascii="Segoe UI" w:hAnsi="Segoe UI"/>
          <w:sz w:val="21"/>
          <w:lang w:eastAsia="cs-CZ"/>
        </w:rPr>
      </w:pPr>
    </w:p>
    <w:p w14:paraId="58B338BE" w14:textId="77777777" w:rsidR="00332AD6" w:rsidRPr="006672FF" w:rsidRDefault="00332AD6" w:rsidP="00332AD6">
      <w:pPr>
        <w:pStyle w:val="Default"/>
        <w:rPr>
          <w:b/>
          <w:bCs/>
          <w:color w:val="auto"/>
          <w:sz w:val="20"/>
          <w:szCs w:val="20"/>
          <w:u w:val="single"/>
        </w:rPr>
      </w:pPr>
      <w:r w:rsidRPr="006672FF">
        <w:rPr>
          <w:b/>
          <w:bCs/>
          <w:color w:val="auto"/>
          <w:sz w:val="20"/>
          <w:szCs w:val="20"/>
          <w:u w:val="single"/>
        </w:rPr>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Pr>
          <w:b/>
          <w:bCs/>
          <w:color w:val="auto"/>
          <w:sz w:val="20"/>
          <w:szCs w:val="20"/>
          <w:u w:val="single"/>
        </w:rPr>
        <w:t>)</w:t>
      </w:r>
      <w:r w:rsidRPr="006672FF">
        <w:rPr>
          <w:b/>
          <w:bCs/>
          <w:color w:val="auto"/>
          <w:sz w:val="20"/>
          <w:szCs w:val="20"/>
          <w:u w:val="single"/>
        </w:rPr>
        <w:t xml:space="preserve"> VFN</w:t>
      </w:r>
    </w:p>
    <w:p w14:paraId="6E94B80C" w14:textId="77777777" w:rsidR="00332AD6" w:rsidRDefault="00332AD6" w:rsidP="00332AD6">
      <w:pPr>
        <w:pStyle w:val="Default"/>
        <w:spacing w:after="120"/>
        <w:ind w:left="360"/>
        <w:jc w:val="both"/>
        <w:rPr>
          <w:color w:val="auto"/>
          <w:sz w:val="20"/>
          <w:szCs w:val="20"/>
        </w:rPr>
      </w:pPr>
    </w:p>
    <w:p w14:paraId="2F4EC264" w14:textId="7C84334E" w:rsidR="004635B4" w:rsidRPr="00315212" w:rsidRDefault="004635B4" w:rsidP="004635B4">
      <w:pPr>
        <w:pStyle w:val="Odstavecseseznamem"/>
        <w:numPr>
          <w:ilvl w:val="0"/>
          <w:numId w:val="26"/>
        </w:numPr>
        <w:suppressAutoHyphens w:val="0"/>
        <w:contextualSpacing w:val="0"/>
        <w:jc w:val="both"/>
        <w:rPr>
          <w:rFonts w:ascii="Segoe UI" w:hAnsi="Segoe UI" w:cs="Segoe UI"/>
        </w:rPr>
      </w:pPr>
      <w:r w:rsidRPr="00315212">
        <w:rPr>
          <w:rFonts w:ascii="Segoe UI" w:hAnsi="Segoe UI" w:cs="Segoe UI"/>
        </w:rPr>
        <w:t xml:space="preserve">Každé zařízení </w:t>
      </w:r>
      <w:r w:rsidRPr="00504140">
        <w:rPr>
          <w:rFonts w:ascii="Segoe UI" w:hAnsi="Segoe UI" w:cs="Segoe UI"/>
        </w:rPr>
        <w:t>(přístrojové vybavení)</w:t>
      </w:r>
      <w:r w:rsidR="00D178EA">
        <w:rPr>
          <w:rFonts w:ascii="Segoe UI" w:hAnsi="Segoe UI" w:cs="Segoe UI"/>
        </w:rPr>
        <w:t>,</w:t>
      </w:r>
      <w:r w:rsidRPr="00315212">
        <w:rPr>
          <w:rFonts w:ascii="Segoe UI" w:hAnsi="Segoe UI" w:cs="Segoe UI"/>
        </w:rPr>
        <w:t xml:space="preserve"> dodávané řešení </w:t>
      </w:r>
      <w:r>
        <w:rPr>
          <w:rFonts w:ascii="Segoe UI" w:hAnsi="Segoe UI" w:cs="Segoe UI"/>
        </w:rPr>
        <w:t xml:space="preserve">(dále je souhrn pojmů uváděn jen za „zařízení“) </w:t>
      </w:r>
      <w:r w:rsidRPr="00315212">
        <w:rPr>
          <w:rFonts w:ascii="Segoe UI" w:hAnsi="Segoe UI" w:cs="Segoe UI"/>
        </w:rPr>
        <w:t xml:space="preserve">připojené do LAN nebo </w:t>
      </w:r>
      <w:r>
        <w:rPr>
          <w:rFonts w:ascii="Segoe UI" w:hAnsi="Segoe UI" w:cs="Segoe UI"/>
        </w:rPr>
        <w:t>v případě</w:t>
      </w:r>
      <w:r w:rsidRPr="00315212">
        <w:rPr>
          <w:rFonts w:ascii="Segoe UI" w:hAnsi="Segoe UI" w:cs="Segoe UI"/>
        </w:rPr>
        <w:t xml:space="preserve"> využití systémových </w:t>
      </w:r>
      <w:r>
        <w:rPr>
          <w:rFonts w:ascii="Segoe UI" w:hAnsi="Segoe UI" w:cs="Segoe UI"/>
        </w:rPr>
        <w:t>či</w:t>
      </w:r>
      <w:r w:rsidRPr="00315212">
        <w:rPr>
          <w:rFonts w:ascii="Segoe UI" w:hAnsi="Segoe UI" w:cs="Segoe UI"/>
        </w:rPr>
        <w:t xml:space="preserve"> HW prostředků VFN</w:t>
      </w:r>
      <w:r>
        <w:rPr>
          <w:rFonts w:ascii="Segoe UI" w:hAnsi="Segoe UI" w:cs="Segoe UI"/>
        </w:rPr>
        <w:t>,</w:t>
      </w:r>
      <w:r w:rsidRPr="00315212">
        <w:rPr>
          <w:rFonts w:ascii="Segoe UI" w:hAnsi="Segoe UI" w:cs="Segoe UI"/>
        </w:rPr>
        <w:t xml:space="preserve"> musí být předem konzultováno s Odborem provozu IT Úsekem informatiky a digitální transformace (dále jen ÚI) VFN.</w:t>
      </w:r>
    </w:p>
    <w:p w14:paraId="7B843976" w14:textId="77777777" w:rsidR="004635B4" w:rsidRPr="00504140" w:rsidRDefault="004635B4" w:rsidP="004635B4">
      <w:pPr>
        <w:pStyle w:val="Odstavecseseznamem"/>
        <w:numPr>
          <w:ilvl w:val="0"/>
          <w:numId w:val="26"/>
        </w:numPr>
        <w:suppressAutoHyphens w:val="0"/>
        <w:spacing w:after="120" w:line="280" w:lineRule="atLeast"/>
        <w:contextualSpacing w:val="0"/>
        <w:jc w:val="both"/>
        <w:rPr>
          <w:rFonts w:ascii="Segoe UI" w:hAnsi="Segoe UI" w:cs="Segoe UI"/>
        </w:rPr>
      </w:pPr>
      <w:r w:rsidRPr="79D761F8">
        <w:rPr>
          <w:rFonts w:ascii="Segoe UI" w:hAnsi="Segoe UI" w:cs="Segoe UI"/>
        </w:rPr>
        <w:t xml:space="preserve">V případě, že zařízení bude připojeno do LAN sítě VFN, dodavatel/vypůjčitel/poskytovatel (dále jen dodavatel) přesně technicky specifikuje: </w:t>
      </w:r>
    </w:p>
    <w:p w14:paraId="1A9D5A7B" w14:textId="77777777" w:rsidR="004635B4" w:rsidRPr="00504140"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toto zařízení (HW</w:t>
      </w:r>
      <w:r w:rsidRPr="00790723">
        <w:rPr>
          <w:rFonts w:ascii="Segoe UI" w:hAnsi="Segoe UI" w:cs="Segoe UI"/>
        </w:rPr>
        <w:t xml:space="preserve"> </w:t>
      </w:r>
      <w:r>
        <w:rPr>
          <w:rFonts w:ascii="Segoe UI" w:hAnsi="Segoe UI" w:cs="Segoe UI"/>
        </w:rPr>
        <w:t>včetně všech komponent</w:t>
      </w:r>
      <w:r w:rsidRPr="00504140">
        <w:rPr>
          <w:rFonts w:ascii="Segoe UI" w:hAnsi="Segoe UI" w:cs="Segoe UI"/>
        </w:rPr>
        <w:t>, operační systém</w:t>
      </w:r>
      <w:r>
        <w:rPr>
          <w:rFonts w:ascii="Segoe UI" w:hAnsi="Segoe UI" w:cs="Segoe UI"/>
        </w:rPr>
        <w:t>y</w:t>
      </w:r>
      <w:r w:rsidRPr="00504140">
        <w:rPr>
          <w:rFonts w:ascii="Segoe UI" w:hAnsi="Segoe UI" w:cs="Segoe UI"/>
        </w:rPr>
        <w:t xml:space="preserve">, </w:t>
      </w:r>
      <w:r>
        <w:rPr>
          <w:rFonts w:ascii="Segoe UI" w:hAnsi="Segoe UI" w:cs="Segoe UI"/>
        </w:rPr>
        <w:t xml:space="preserve">databázové systémy, aplikace, </w:t>
      </w:r>
      <w:r w:rsidRPr="00504140">
        <w:rPr>
          <w:rFonts w:ascii="Segoe UI" w:hAnsi="Segoe UI" w:cs="Segoe UI"/>
        </w:rPr>
        <w:t>způsob ochrany před škodlivými kódy),</w:t>
      </w:r>
    </w:p>
    <w:p w14:paraId="21A4E8D7"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způsob komunikace ve vnitřní síti (LAN), které je omezeno jen na nezbytné protokoly a komunikační porty,</w:t>
      </w:r>
    </w:p>
    <w:p w14:paraId="4E8556DF"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popis a schéma síťové architektury zařízení včetně portů a komunikačních protokolů jako součást dokumentace,</w:t>
      </w:r>
    </w:p>
    <w:p w14:paraId="6C628FE3" w14:textId="77777777" w:rsidR="004635B4" w:rsidRPr="00504140"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komunikaci s ostatními systémy VFN (</w:t>
      </w:r>
      <w:r>
        <w:rPr>
          <w:rFonts w:ascii="Segoe UI" w:hAnsi="Segoe UI" w:cs="Segoe UI"/>
        </w:rPr>
        <w:t xml:space="preserve">např. </w:t>
      </w:r>
      <w:r w:rsidRPr="00504140">
        <w:rPr>
          <w:rFonts w:ascii="Segoe UI" w:hAnsi="Segoe UI" w:cs="Segoe UI"/>
        </w:rPr>
        <w:t>PACS, NIS</w:t>
      </w:r>
      <w:r>
        <w:rPr>
          <w:rFonts w:ascii="Segoe UI" w:hAnsi="Segoe UI" w:cs="Segoe UI"/>
        </w:rPr>
        <w:t>, LIS</w:t>
      </w:r>
      <w:r w:rsidRPr="00504140">
        <w:rPr>
          <w:rFonts w:ascii="Segoe UI" w:hAnsi="Segoe UI" w:cs="Segoe UI"/>
        </w:rPr>
        <w:t>), anebo komunikaci do sítě Internet,</w:t>
      </w:r>
    </w:p>
    <w:p w14:paraId="1C36E05E" w14:textId="77777777" w:rsidR="004635B4" w:rsidRPr="00504140"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poskytnutí diskového úložiště z důvodu například zálohy,</w:t>
      </w:r>
    </w:p>
    <w:p w14:paraId="004A3504"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umístění fyzického serveru/výrobu virtuálního serveru</w:t>
      </w:r>
      <w:r>
        <w:rPr>
          <w:rFonts w:ascii="Segoe UI" w:hAnsi="Segoe UI" w:cs="Segoe UI"/>
        </w:rPr>
        <w:t>.</w:t>
      </w:r>
      <w:r w:rsidRPr="00504140">
        <w:rPr>
          <w:rFonts w:ascii="Segoe UI" w:hAnsi="Segoe UI" w:cs="Segoe UI"/>
        </w:rPr>
        <w:t xml:space="preserve"> </w:t>
      </w:r>
    </w:p>
    <w:p w14:paraId="39E09D24" w14:textId="77777777" w:rsidR="004635B4" w:rsidRPr="00B20885" w:rsidRDefault="004635B4" w:rsidP="004635B4">
      <w:pPr>
        <w:pStyle w:val="Odstavecseseznamem"/>
        <w:numPr>
          <w:ilvl w:val="0"/>
          <w:numId w:val="26"/>
        </w:numPr>
        <w:suppressAutoHyphens w:val="0"/>
        <w:spacing w:after="120" w:line="280" w:lineRule="atLeast"/>
        <w:ind w:left="720"/>
        <w:contextualSpacing w:val="0"/>
        <w:jc w:val="both"/>
      </w:pPr>
      <w:r w:rsidRPr="79D761F8">
        <w:rPr>
          <w:rFonts w:ascii="Segoe UI" w:hAnsi="Segoe UI" w:cs="Segoe UI"/>
        </w:rPr>
        <w:t>Podmínky dodávky/správy/výpůjčky IS zařízení po celou dobu záručního a pozáručního servisu nebo údržby (včetně kontrol, revizí, kalibrací apod.) pro dodavatele:</w:t>
      </w:r>
    </w:p>
    <w:p w14:paraId="78F93AE1" w14:textId="77777777" w:rsidR="004635B4" w:rsidRPr="001B7C7A"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p</w:t>
      </w:r>
      <w:r w:rsidRPr="001B7C7A">
        <w:rPr>
          <w:rFonts w:ascii="Segoe UI" w:hAnsi="Segoe UI" w:cs="Segoe UI"/>
        </w:rPr>
        <w:t xml:space="preserve">ro vzdálený přístup na připojovaná zařízení je nezbytné používat schválenou metodu vzdáleného přístupu do LAN VFN, tj., pokud není </w:t>
      </w:r>
      <w:r>
        <w:rPr>
          <w:rFonts w:ascii="Segoe UI" w:hAnsi="Segoe UI" w:cs="Segoe UI"/>
        </w:rPr>
        <w:t xml:space="preserve">stanoveno smlouvou jinak, </w:t>
      </w:r>
      <w:r w:rsidRPr="001B7C7A">
        <w:rPr>
          <w:rFonts w:ascii="Segoe UI" w:hAnsi="Segoe UI" w:cs="Segoe UI"/>
        </w:rPr>
        <w:t>povolena výjimka nebo k tomu nebrání jiné důvody, zřídit si vzdálený VPN přístup (</w:t>
      </w:r>
      <w:proofErr w:type="spellStart"/>
      <w:r w:rsidRPr="001B7C7A">
        <w:rPr>
          <w:rFonts w:ascii="Segoe UI" w:hAnsi="Segoe UI" w:cs="Segoe UI"/>
        </w:rPr>
        <w:t>IPSec</w:t>
      </w:r>
      <w:proofErr w:type="spellEnd"/>
      <w:r w:rsidRPr="001B7C7A">
        <w:rPr>
          <w:rFonts w:ascii="Segoe UI" w:hAnsi="Segoe UI" w:cs="Segoe UI"/>
        </w:rPr>
        <w:t xml:space="preserve"> tunel nebo jeho obdoba) a to instalací Cisco </w:t>
      </w:r>
      <w:proofErr w:type="spellStart"/>
      <w:r w:rsidRPr="001B7C7A">
        <w:rPr>
          <w:rFonts w:ascii="Segoe UI" w:hAnsi="Segoe UI" w:cs="Segoe UI"/>
        </w:rPr>
        <w:t>Anyconnect</w:t>
      </w:r>
      <w:proofErr w:type="spellEnd"/>
      <w:r w:rsidRPr="001B7C7A">
        <w:rPr>
          <w:rFonts w:ascii="Segoe UI" w:hAnsi="Segoe UI" w:cs="Segoe UI"/>
        </w:rPr>
        <w:t xml:space="preserve"> VPN klienta. Podrobné informace včetně instalace </w:t>
      </w:r>
      <w:proofErr w:type="spellStart"/>
      <w:r>
        <w:rPr>
          <w:rFonts w:ascii="Segoe UI" w:hAnsi="Segoe UI" w:cs="Segoe UI"/>
        </w:rPr>
        <w:t>multi</w:t>
      </w:r>
      <w:r w:rsidRPr="001B7C7A">
        <w:rPr>
          <w:rFonts w:ascii="Segoe UI" w:hAnsi="Segoe UI" w:cs="Segoe UI"/>
        </w:rPr>
        <w:t>faktor</w:t>
      </w:r>
      <w:r>
        <w:rPr>
          <w:rFonts w:ascii="Segoe UI" w:hAnsi="Segoe UI" w:cs="Segoe UI"/>
        </w:rPr>
        <w:t>ového</w:t>
      </w:r>
      <w:proofErr w:type="spellEnd"/>
      <w:r w:rsidRPr="001B7C7A">
        <w:rPr>
          <w:rFonts w:ascii="Segoe UI" w:hAnsi="Segoe UI" w:cs="Segoe UI"/>
        </w:rPr>
        <w:t xml:space="preserve"> ověření VPN připojení jsou uvedeny na</w:t>
      </w:r>
      <w:r>
        <w:rPr>
          <w:rFonts w:ascii="Segoe UI" w:hAnsi="Segoe UI" w:cs="Segoe UI"/>
        </w:rPr>
        <w:t> </w:t>
      </w:r>
      <w:hyperlink r:id="rId18" w:history="1">
        <w:r w:rsidRPr="00E93586">
          <w:rPr>
            <w:rStyle w:val="Hypertextovodkaz"/>
            <w:rFonts w:ascii="Segoe UI" w:hAnsi="Segoe UI" w:cs="Segoe UI"/>
          </w:rPr>
          <w:t>https://www.vfn.cz/vpn</w:t>
        </w:r>
        <w:r w:rsidRPr="003C5CE9">
          <w:rPr>
            <w:rStyle w:val="Hypertextovodkaz"/>
            <w:rFonts w:ascii="Segoe UI" w:hAnsi="Segoe UI" w:cs="Segoe UI"/>
          </w:rPr>
          <w:t>/</w:t>
        </w:r>
      </w:hyperlink>
      <w:r w:rsidRPr="001B7C7A">
        <w:rPr>
          <w:rFonts w:ascii="Segoe UI" w:hAnsi="Segoe UI" w:cs="Segoe UI"/>
        </w:rPr>
        <w:t>.</w:t>
      </w:r>
    </w:p>
    <w:p w14:paraId="0C54B8EF"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operační systémy, databázové systémy a aplikace musí mít zajištěnu podporu,</w:t>
      </w:r>
    </w:p>
    <w:p w14:paraId="29477195"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údržba musí zahrnovat aktualizace a updaty IS na nejnovější verze.</w:t>
      </w:r>
    </w:p>
    <w:p w14:paraId="34DD22EB" w14:textId="77777777" w:rsidR="004635B4" w:rsidRPr="00B20885"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19" w:history="1">
        <w:r w:rsidRPr="79D761F8">
          <w:rPr>
            <w:rStyle w:val="Hypertextovodkaz"/>
            <w:rFonts w:ascii="Segoe UI" w:hAnsi="Segoe UI" w:cs="Segoe UI"/>
          </w:rPr>
          <w:t>https://nvd.nist.gov/</w:t>
        </w:r>
      </w:hyperlink>
      <w:r w:rsidRPr="79D761F8">
        <w:rPr>
          <w:rFonts w:ascii="Segoe UI" w:hAnsi="Segoe UI" w:cs="Segoe UI"/>
        </w:rPr>
        <w:t xml:space="preserve">, CISA - </w:t>
      </w:r>
      <w:hyperlink r:id="rId20" w:history="1">
        <w:r w:rsidRPr="79D761F8">
          <w:rPr>
            <w:rStyle w:val="Hypertextovodkaz"/>
            <w:rFonts w:ascii="Segoe UI" w:hAnsi="Segoe UI" w:cs="Segoe UI"/>
          </w:rPr>
          <w:t>https://www.cisa.gov/news-events/cybersecurity-advisories/</w:t>
        </w:r>
      </w:hyperlink>
      <w:r w:rsidRPr="79D761F8">
        <w:rPr>
          <w:rFonts w:ascii="Segoe UI" w:hAnsi="Segoe UI" w:cs="Segoe UI"/>
        </w:rPr>
        <w:t>),</w:t>
      </w:r>
    </w:p>
    <w:p w14:paraId="22915748" w14:textId="77777777" w:rsidR="004635B4" w:rsidRPr="0035285E"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35285E">
        <w:rPr>
          <w:rFonts w:ascii="Segoe UI" w:hAnsi="Segoe UI" w:cs="Segoe UI"/>
        </w:rPr>
        <w:t xml:space="preserve">zařízení </w:t>
      </w:r>
      <w:r>
        <w:rPr>
          <w:rFonts w:ascii="Segoe UI" w:hAnsi="Segoe UI" w:cs="Segoe UI"/>
        </w:rPr>
        <w:t xml:space="preserve">připojené do LAN, použité k VPN přístupu nebo k zařízení použité při kontrole, revizi, servisu či jiné údržbě </w:t>
      </w:r>
      <w:r w:rsidRPr="0035285E">
        <w:rPr>
          <w:rFonts w:ascii="Segoe UI" w:hAnsi="Segoe UI" w:cs="Segoe UI"/>
        </w:rPr>
        <w:t xml:space="preserve">je </w:t>
      </w:r>
      <w:r>
        <w:rPr>
          <w:rFonts w:ascii="Segoe UI" w:hAnsi="Segoe UI" w:cs="Segoe UI"/>
        </w:rPr>
        <w:t xml:space="preserve">dodavatel </w:t>
      </w:r>
      <w:r w:rsidRPr="0035285E">
        <w:rPr>
          <w:rFonts w:ascii="Segoe UI" w:hAnsi="Segoe UI" w:cs="Segoe UI"/>
        </w:rPr>
        <w:t>povinen na vyžádání ÚI předložit a umožnit kontrolu konfigurace zapojeného zařízení. V situaci, kdy připojené zařízení způsobuje jakékoliv bezpečnostní anebo technické problémy v LAN VFN, má VFN možnost takovéto zařízení bez předchozího upozornění odpojit od</w:t>
      </w:r>
      <w:r>
        <w:rPr>
          <w:rFonts w:ascii="Segoe UI" w:hAnsi="Segoe UI" w:cs="Segoe UI"/>
        </w:rPr>
        <w:t> </w:t>
      </w:r>
      <w:r w:rsidRPr="0035285E">
        <w:rPr>
          <w:rFonts w:ascii="Segoe UI" w:hAnsi="Segoe UI" w:cs="Segoe UI"/>
        </w:rPr>
        <w:t xml:space="preserve">sítě VFN a externí účet (včetně VPN připojení) zablokovat nebo i zrušit. </w:t>
      </w:r>
    </w:p>
    <w:p w14:paraId="3CCE2AB1" w14:textId="77777777" w:rsidR="004635B4"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Podmínky připojení do sítě LAN/WAN:</w:t>
      </w:r>
    </w:p>
    <w:p w14:paraId="4C48915B"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připojené zařízení bude připojeno do aktivního prvku (</w:t>
      </w:r>
      <w:proofErr w:type="spellStart"/>
      <w:r w:rsidRPr="79D761F8">
        <w:rPr>
          <w:rFonts w:ascii="Segoe UI" w:hAnsi="Segoe UI" w:cs="Segoe UI"/>
        </w:rPr>
        <w:t>FireWall</w:t>
      </w:r>
      <w:proofErr w:type="spellEnd"/>
      <w:r w:rsidRPr="79D761F8">
        <w:rPr>
          <w:rFonts w:ascii="Segoe UI" w:hAnsi="Segoe UI" w:cs="Segoe UI"/>
        </w:rPr>
        <w:t>, router, switch) s níže popsaným zabezpečením,</w:t>
      </w:r>
    </w:p>
    <w:p w14:paraId="16FD2DB9"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lastRenderedPageBreak/>
        <w:t>aktivní síťový prvek má omezenou komunikaci jen na nezbytné protokoly a komunikační porty pro fungování a pro napojení/integraci na IS zadavatele (např. NIS, LIS, PACS</w:t>
      </w:r>
      <w:r>
        <w:rPr>
          <w:rFonts w:ascii="Segoe UI" w:hAnsi="Segoe UI" w:cs="Segoe UI"/>
        </w:rPr>
        <w:t>, MUSE</w:t>
      </w:r>
      <w:r w:rsidRPr="79D761F8">
        <w:rPr>
          <w:rFonts w:ascii="Segoe UI" w:hAnsi="Segoe UI" w:cs="Segoe UI"/>
        </w:rPr>
        <w:t>) vymezené zadavatelem,</w:t>
      </w:r>
    </w:p>
    <w:p w14:paraId="09CFC7A2"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komunikace v rámci sítě bude zabezpečeno kryptografickým protokolem TLS 1.3 (případně 1.2 nebo obdobné) v kombinaci s protokolem IEEE 802.1x,</w:t>
      </w:r>
    </w:p>
    <w:p w14:paraId="032A58E3"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zařízení budou umístěna do samostatného segmentu sítě (např. VLAN, </w:t>
      </w:r>
      <w:proofErr w:type="spellStart"/>
      <w:r w:rsidRPr="79D761F8">
        <w:rPr>
          <w:rFonts w:ascii="Segoe UI" w:hAnsi="Segoe UI" w:cs="Segoe UI"/>
        </w:rPr>
        <w:t>Security</w:t>
      </w:r>
      <w:proofErr w:type="spellEnd"/>
      <w:r w:rsidRPr="79D761F8">
        <w:rPr>
          <w:rFonts w:ascii="Segoe UI" w:hAnsi="Segoe UI" w:cs="Segoe UI"/>
        </w:rPr>
        <w:t xml:space="preserve"> Group),</w:t>
      </w:r>
    </w:p>
    <w:p w14:paraId="52A9F54B" w14:textId="77777777" w:rsidR="004635B4"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Pr>
          <w:rFonts w:ascii="Segoe UI" w:hAnsi="Segoe UI" w:cs="Segoe UI"/>
        </w:rPr>
        <w:t>V případě instalace SW na server ve správě VFN:</w:t>
      </w:r>
    </w:p>
    <w:p w14:paraId="5D341228" w14:textId="77777777" w:rsidR="004635B4" w:rsidRPr="00E2280C"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E2280C">
        <w:rPr>
          <w:rFonts w:ascii="Segoe UI" w:hAnsi="Segoe UI" w:cs="Segoe UI"/>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31A963DF" w14:textId="77777777" w:rsidR="004635B4" w:rsidRPr="00E2280C"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E2280C">
        <w:rPr>
          <w:rFonts w:ascii="Segoe UI" w:hAnsi="Segoe UI" w:cs="Segoe UI"/>
        </w:rPr>
        <w:t xml:space="preserve">musí umožňovat instalaci do virtualizační platformy </w:t>
      </w:r>
      <w:proofErr w:type="spellStart"/>
      <w:r w:rsidRPr="00E2280C">
        <w:rPr>
          <w:rFonts w:ascii="Segoe UI" w:hAnsi="Segoe UI" w:cs="Segoe UI"/>
        </w:rPr>
        <w:t>VMware</w:t>
      </w:r>
      <w:proofErr w:type="spellEnd"/>
      <w:r w:rsidRPr="00E2280C">
        <w:rPr>
          <w:rFonts w:ascii="Segoe UI" w:hAnsi="Segoe UI" w:cs="Segoe UI"/>
        </w:rPr>
        <w:t>,</w:t>
      </w:r>
    </w:p>
    <w:p w14:paraId="4A692599" w14:textId="77777777" w:rsidR="004635B4" w:rsidRPr="00E2280C"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lang w:val="en-US"/>
        </w:rPr>
      </w:pPr>
      <w:r w:rsidRPr="00F90ECF">
        <w:rPr>
          <w:rFonts w:ascii="Segoe UI" w:hAnsi="Segoe UI" w:cs="Segoe UI"/>
        </w:rPr>
        <w:t>musí pracovat</w:t>
      </w:r>
      <w:r w:rsidRPr="79D761F8">
        <w:rPr>
          <w:rFonts w:ascii="Segoe UI" w:hAnsi="Segoe UI" w:cs="Segoe UI"/>
          <w:lang w:val="en-US"/>
        </w:rPr>
        <w:t xml:space="preserve"> se System Center Configuration Manager </w:t>
      </w:r>
      <w:proofErr w:type="spellStart"/>
      <w:r w:rsidRPr="79D761F8">
        <w:rPr>
          <w:rFonts w:ascii="Segoe UI" w:hAnsi="Segoe UI" w:cs="Segoe UI"/>
          <w:lang w:val="en-US"/>
        </w:rPr>
        <w:t>od</w:t>
      </w:r>
      <w:proofErr w:type="spellEnd"/>
      <w:r w:rsidRPr="79D761F8">
        <w:rPr>
          <w:rFonts w:ascii="Segoe UI" w:hAnsi="Segoe UI" w:cs="Segoe UI"/>
          <w:lang w:val="en-US"/>
        </w:rPr>
        <w:t xml:space="preserve"> Microsoft Corporation,</w:t>
      </w:r>
    </w:p>
    <w:p w14:paraId="3ED43247" w14:textId="77777777" w:rsidR="004635B4" w:rsidRPr="00504140"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V případě instalace software na PC ve správě VFN:</w:t>
      </w:r>
    </w:p>
    <w:p w14:paraId="6D99A382"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Pr>
          <w:rFonts w:ascii="Segoe UI" w:hAnsi="Segoe UI" w:cs="Segoe UI"/>
        </w:rPr>
        <w:t>bude</w:t>
      </w:r>
      <w:r w:rsidRPr="00504140">
        <w:rPr>
          <w:rFonts w:ascii="Segoe UI" w:hAnsi="Segoe UI" w:cs="Segoe UI"/>
        </w:rPr>
        <w:t xml:space="preserve"> </w:t>
      </w:r>
      <w:r>
        <w:rPr>
          <w:rFonts w:ascii="Segoe UI" w:hAnsi="Segoe UI" w:cs="Segoe UI"/>
        </w:rPr>
        <w:t>s</w:t>
      </w:r>
      <w:r w:rsidRPr="00504140">
        <w:rPr>
          <w:rFonts w:ascii="Segoe UI" w:hAnsi="Segoe UI" w:cs="Segoe UI"/>
        </w:rPr>
        <w:t xml:space="preserve">oftware podroben testu kompatibility se software výbavou </w:t>
      </w:r>
      <w:r>
        <w:rPr>
          <w:rFonts w:ascii="Segoe UI" w:hAnsi="Segoe UI" w:cs="Segoe UI"/>
        </w:rPr>
        <w:t xml:space="preserve">PC </w:t>
      </w:r>
      <w:r w:rsidRPr="00504140">
        <w:rPr>
          <w:rFonts w:ascii="Segoe UI" w:hAnsi="Segoe UI" w:cs="Segoe UI"/>
        </w:rPr>
        <w:t>VFN,</w:t>
      </w:r>
    </w:p>
    <w:p w14:paraId="3A22AAA3"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Pr>
          <w:rFonts w:ascii="Segoe UI" w:hAnsi="Segoe UI" w:cs="Segoe UI"/>
        </w:rPr>
        <w:t xml:space="preserve">bude </w:t>
      </w:r>
      <w:r w:rsidRPr="00504140">
        <w:rPr>
          <w:rFonts w:ascii="Segoe UI" w:hAnsi="Segoe UI" w:cs="Segoe UI"/>
        </w:rPr>
        <w:t>tato instalace a konfigurace kompletně provedena pracovníkem dodavatele, Ú</w:t>
      </w:r>
      <w:r>
        <w:rPr>
          <w:rFonts w:ascii="Segoe UI" w:hAnsi="Segoe UI" w:cs="Segoe UI"/>
        </w:rPr>
        <w:t>I</w:t>
      </w:r>
      <w:r w:rsidRPr="00504140">
        <w:rPr>
          <w:rFonts w:ascii="Segoe UI" w:hAnsi="Segoe UI" w:cs="Segoe UI"/>
        </w:rPr>
        <w:t>VFN instalaci umožní</w:t>
      </w:r>
      <w:r>
        <w:rPr>
          <w:rFonts w:ascii="Segoe UI" w:hAnsi="Segoe UI" w:cs="Segoe UI"/>
        </w:rPr>
        <w:t xml:space="preserve">, </w:t>
      </w:r>
      <w:r w:rsidRPr="00C51D01">
        <w:rPr>
          <w:rFonts w:ascii="Segoe UI" w:hAnsi="Segoe UI" w:cs="Segoe UI"/>
        </w:rPr>
        <w:t>dodavatel předá zadavateli instalační a provozní dokumentaci, která bude aktualizována na základě zkušeností dodavatele s instalací v</w:t>
      </w:r>
      <w:r>
        <w:rPr>
          <w:rFonts w:ascii="Segoe UI" w:hAnsi="Segoe UI" w:cs="Segoe UI"/>
        </w:rPr>
        <w:t> </w:t>
      </w:r>
      <w:r w:rsidRPr="00C51D01">
        <w:rPr>
          <w:rFonts w:ascii="Segoe UI" w:hAnsi="Segoe UI" w:cs="Segoe UI"/>
        </w:rPr>
        <w:t>prostředí zadavatele</w:t>
      </w:r>
    </w:p>
    <w:p w14:paraId="5EF90528"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musí pracovat na stanici zařazené do MS domény,</w:t>
      </w:r>
    </w:p>
    <w:p w14:paraId="1247B67C"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musí pracovat pod uživatelským oprávněním USER (vyjma prvotní instalace),</w:t>
      </w:r>
    </w:p>
    <w:p w14:paraId="64307C8D"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lang w:val="en-US"/>
        </w:rPr>
      </w:pPr>
      <w:r w:rsidRPr="00F90ECF">
        <w:rPr>
          <w:rFonts w:ascii="Segoe UI" w:hAnsi="Segoe UI" w:cs="Segoe UI"/>
        </w:rPr>
        <w:t>musí pracovat</w:t>
      </w:r>
      <w:r w:rsidRPr="79D761F8">
        <w:rPr>
          <w:rFonts w:ascii="Segoe UI" w:hAnsi="Segoe UI" w:cs="Segoe UI"/>
          <w:lang w:val="en-US"/>
        </w:rPr>
        <w:t xml:space="preserve"> se System Center Configuration Manager </w:t>
      </w:r>
      <w:proofErr w:type="spellStart"/>
      <w:r w:rsidRPr="79D761F8">
        <w:rPr>
          <w:rFonts w:ascii="Segoe UI" w:hAnsi="Segoe UI" w:cs="Segoe UI"/>
          <w:lang w:val="en-US"/>
        </w:rPr>
        <w:t>od</w:t>
      </w:r>
      <w:proofErr w:type="spellEnd"/>
      <w:r w:rsidRPr="79D761F8">
        <w:rPr>
          <w:rFonts w:ascii="Segoe UI" w:hAnsi="Segoe UI" w:cs="Segoe UI"/>
          <w:lang w:val="en-US"/>
        </w:rPr>
        <w:t xml:space="preserve"> Microsoft Corporation,</w:t>
      </w:r>
    </w:p>
    <w:p w14:paraId="33270E55" w14:textId="77777777" w:rsidR="004635B4"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data nesmí být ukládána na lokální stanici, ale na stanoveném úložišti, </w:t>
      </w:r>
    </w:p>
    <w:p w14:paraId="7C5D95F0" w14:textId="77777777" w:rsidR="004635B4"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8B228C">
        <w:rPr>
          <w:rFonts w:ascii="Segoe UI" w:hAnsi="Segoe UI" w:cs="Segoe UI"/>
        </w:rPr>
        <w:t>přenosy mezi komponenty zařízení musí být šifrovány</w:t>
      </w:r>
      <w:r>
        <w:rPr>
          <w:rFonts w:ascii="Segoe UI" w:hAnsi="Segoe UI" w:cs="Segoe UI"/>
        </w:rPr>
        <w:t>,</w:t>
      </w:r>
    </w:p>
    <w:p w14:paraId="2D4E07D5" w14:textId="77777777" w:rsidR="004635B4" w:rsidRPr="00792C5E"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při nutnosti zadávání uživatelského jména a hesla (v případě webové autenti</w:t>
      </w:r>
      <w:r>
        <w:rPr>
          <w:rFonts w:ascii="Segoe UI" w:hAnsi="Segoe UI" w:cs="Segoe UI"/>
        </w:rPr>
        <w:t>z</w:t>
      </w:r>
      <w:r w:rsidRPr="00504140">
        <w:rPr>
          <w:rFonts w:ascii="Segoe UI" w:hAnsi="Segoe UI" w:cs="Segoe UI"/>
        </w:rPr>
        <w:t>ace) musí být údaje odesílány šifrovaně (použití https).</w:t>
      </w:r>
    </w:p>
    <w:p w14:paraId="258F42BC" w14:textId="77777777" w:rsidR="004635B4" w:rsidRPr="0055480F"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V případě využití cloudového úložiště dodavatele nebo třetí strany</w:t>
      </w:r>
      <w:r w:rsidRPr="0055480F">
        <w:rPr>
          <w:rFonts w:ascii="Segoe UI" w:hAnsi="Segoe UI" w:cs="Segoe UI"/>
        </w:rPr>
        <w:t xml:space="preserve"> specifikace cloudového úložiště uvede v dokumentaci v následujícím rozsahu:</w:t>
      </w:r>
    </w:p>
    <w:p w14:paraId="03FFDD4C"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Pr>
          <w:rFonts w:ascii="Segoe UI" w:hAnsi="Segoe UI" w:cs="Segoe UI"/>
        </w:rPr>
        <w:t>poskytovatel cloudu,</w:t>
      </w:r>
    </w:p>
    <w:p w14:paraId="09D96C87" w14:textId="77777777" w:rsidR="004635B4" w:rsidRPr="000176C6"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000176C6">
        <w:rPr>
          <w:rFonts w:ascii="Segoe UI" w:hAnsi="Segoe UI" w:cs="Segoe UI"/>
        </w:rPr>
        <w:t xml:space="preserve">umístění cloudu (EU/mimo EU), </w:t>
      </w:r>
      <w:r>
        <w:rPr>
          <w:rFonts w:ascii="Segoe UI" w:hAnsi="Segoe UI" w:cs="Segoe UI"/>
        </w:rPr>
        <w:t>v</w:t>
      </w:r>
      <w:r w:rsidRPr="000176C6">
        <w:rPr>
          <w:rFonts w:ascii="Segoe UI" w:hAnsi="Segoe UI" w:cs="Segoe UI"/>
        </w:rPr>
        <w:t xml:space="preserve"> případě </w:t>
      </w:r>
      <w:r>
        <w:rPr>
          <w:rFonts w:ascii="Segoe UI" w:hAnsi="Segoe UI" w:cs="Segoe UI"/>
        </w:rPr>
        <w:t xml:space="preserve">umístění </w:t>
      </w:r>
      <w:r w:rsidRPr="000176C6">
        <w:rPr>
          <w:rFonts w:ascii="Segoe UI" w:hAnsi="Segoe UI" w:cs="Segoe UI"/>
        </w:rPr>
        <w:t>mim</w:t>
      </w:r>
      <w:r>
        <w:rPr>
          <w:rFonts w:ascii="Segoe UI" w:hAnsi="Segoe UI" w:cs="Segoe UI"/>
        </w:rPr>
        <w:t>o EU a zpracování osobních údajů doloží soulad s požadavky nařízení GDPR,</w:t>
      </w:r>
    </w:p>
    <w:p w14:paraId="75252831"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005B65A3">
        <w:rPr>
          <w:rFonts w:ascii="Segoe UI" w:hAnsi="Segoe UI" w:cs="Segoe UI"/>
        </w:rPr>
        <w:t xml:space="preserve">způsob zabezpečení dat, </w:t>
      </w:r>
    </w:p>
    <w:p w14:paraId="2D83E600"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Pr>
          <w:rFonts w:ascii="Segoe UI" w:hAnsi="Segoe UI" w:cs="Segoe UI"/>
        </w:rPr>
        <w:t xml:space="preserve">zajištění </w:t>
      </w:r>
      <w:r w:rsidRPr="005B65A3">
        <w:rPr>
          <w:rFonts w:ascii="Segoe UI" w:hAnsi="Segoe UI" w:cs="Segoe UI"/>
        </w:rPr>
        <w:t xml:space="preserve">řízení přístupu, </w:t>
      </w:r>
    </w:p>
    <w:p w14:paraId="381B4DC4"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005B65A3">
        <w:rPr>
          <w:rFonts w:ascii="Segoe UI" w:hAnsi="Segoe UI" w:cs="Segoe UI"/>
        </w:rPr>
        <w:t>způsob napojení</w:t>
      </w:r>
      <w:r>
        <w:rPr>
          <w:rFonts w:ascii="Segoe UI" w:hAnsi="Segoe UI" w:cs="Segoe UI"/>
        </w:rPr>
        <w:t>,</w:t>
      </w:r>
    </w:p>
    <w:p w14:paraId="3DF9B2D7" w14:textId="377FAB84"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79D761F8">
        <w:rPr>
          <w:rFonts w:ascii="Segoe UI" w:hAnsi="Segoe UI" w:cs="Segoe UI"/>
        </w:rPr>
        <w:t xml:space="preserve">pro zpracování osobních údajů doloží DPIA analýzu. </w:t>
      </w:r>
    </w:p>
    <w:p w14:paraId="67F173FB" w14:textId="77777777" w:rsidR="00FB6EA8" w:rsidRDefault="00FB6EA8" w:rsidP="00FB6EA8">
      <w:pPr>
        <w:suppressAutoHyphens w:val="0"/>
        <w:spacing w:after="120" w:line="280" w:lineRule="atLeast"/>
        <w:jc w:val="both"/>
        <w:rPr>
          <w:rFonts w:ascii="Segoe UI" w:hAnsi="Segoe UI" w:cs="Segoe UI"/>
        </w:rPr>
      </w:pPr>
    </w:p>
    <w:p w14:paraId="2A6F6556" w14:textId="77777777" w:rsidR="00FB6EA8" w:rsidRDefault="00FB6EA8" w:rsidP="00FB6EA8">
      <w:pPr>
        <w:suppressAutoHyphens w:val="0"/>
        <w:spacing w:after="120" w:line="280" w:lineRule="atLeast"/>
        <w:jc w:val="both"/>
        <w:rPr>
          <w:rFonts w:ascii="Segoe UI" w:hAnsi="Segoe UI" w:cs="Segoe UI"/>
        </w:rPr>
      </w:pPr>
    </w:p>
    <w:p w14:paraId="4EE3D3C1" w14:textId="77777777" w:rsidR="00FB6EA8" w:rsidRPr="00B16FC6" w:rsidRDefault="00FB6EA8" w:rsidP="00FB6EA8">
      <w:pPr>
        <w:suppressAutoHyphens w:val="0"/>
        <w:spacing w:after="120"/>
        <w:rPr>
          <w:b/>
          <w:bCs/>
        </w:rPr>
      </w:pPr>
      <w:r w:rsidRPr="00B16FC6">
        <w:rPr>
          <w:rFonts w:ascii="Segoe UI" w:hAnsi="Segoe UI" w:cs="Segoe UI"/>
          <w:b/>
          <w:bCs/>
          <w:lang w:eastAsia="cs-CZ"/>
        </w:rPr>
        <w:t>Nepovolené aktivity dodavatele v prostředí VFN:</w:t>
      </w:r>
    </w:p>
    <w:p w14:paraId="153F7679" w14:textId="77777777" w:rsidR="00FB6EA8" w:rsidRPr="001609B3" w:rsidRDefault="00FB6EA8" w:rsidP="00FB6EA8">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 xml:space="preserve">zakázáno svévolně zapojovat do LAN VFN zařízení, která nejsou ve vlastnictví VFN či nejsou </w:t>
      </w:r>
      <w:r>
        <w:rPr>
          <w:rFonts w:ascii="Segoe UI" w:hAnsi="Segoe UI" w:cs="Segoe UI"/>
        </w:rPr>
        <w:t xml:space="preserve">dodavateli </w:t>
      </w:r>
      <w:r w:rsidRPr="001609B3">
        <w:rPr>
          <w:rFonts w:ascii="Segoe UI" w:hAnsi="Segoe UI" w:cs="Segoe UI"/>
        </w:rPr>
        <w:t>schválená k provozu v LAN VFN.</w:t>
      </w:r>
    </w:p>
    <w:p w14:paraId="3EB0ADE3" w14:textId="77777777" w:rsidR="00FB6EA8" w:rsidRPr="001609B3" w:rsidRDefault="00FB6EA8" w:rsidP="00FB6EA8">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lastRenderedPageBreak/>
        <w:t>zakázáno měnit, instalovat a nahrávat jakýkoli neschválený SW obsah na zařízení VFN</w:t>
      </w:r>
      <w:r>
        <w:rPr>
          <w:rFonts w:ascii="Segoe UI" w:hAnsi="Segoe UI" w:cs="Segoe UI"/>
        </w:rPr>
        <w:t>, které nejsou ve správě/údržbě dodavatele</w:t>
      </w:r>
      <w:r w:rsidRPr="001609B3">
        <w:rPr>
          <w:rFonts w:ascii="Segoe UI" w:hAnsi="Segoe UI" w:cs="Segoe UI"/>
        </w:rPr>
        <w:t xml:space="preserve">. </w:t>
      </w:r>
    </w:p>
    <w:p w14:paraId="1B0BC492" w14:textId="77777777" w:rsidR="00FB6EA8" w:rsidRPr="001609B3" w:rsidRDefault="00FB6EA8" w:rsidP="00FB6EA8">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zakázáno jakýmkoli způsobem měnit a zasahovat do hardware vybavení VFN či LAN VFN</w:t>
      </w:r>
      <w:r>
        <w:rPr>
          <w:rFonts w:ascii="Segoe UI" w:hAnsi="Segoe UI" w:cs="Segoe UI"/>
        </w:rPr>
        <w:t>, nevztahuje se na zařízení ve správě/údržbě dodavatele</w:t>
      </w:r>
      <w:r w:rsidRPr="001609B3">
        <w:rPr>
          <w:rFonts w:ascii="Segoe UI" w:hAnsi="Segoe UI" w:cs="Segoe UI"/>
        </w:rPr>
        <w:t xml:space="preserve">. </w:t>
      </w:r>
    </w:p>
    <w:p w14:paraId="2D80C61E" w14:textId="77777777" w:rsidR="00FB6EA8" w:rsidRPr="00020BDF" w:rsidRDefault="00FB6EA8" w:rsidP="00FB6EA8">
      <w:pPr>
        <w:suppressAutoHyphens w:val="0"/>
        <w:jc w:val="both"/>
        <w:textAlignment w:val="baseline"/>
        <w:rPr>
          <w:rFonts w:ascii="Segoe UI" w:hAnsi="Segoe UI" w:cs="Segoe UI"/>
          <w:sz w:val="18"/>
          <w:szCs w:val="18"/>
          <w:lang w:eastAsia="cs-CZ"/>
        </w:rPr>
      </w:pPr>
    </w:p>
    <w:p w14:paraId="403D45C4" w14:textId="77777777" w:rsidR="00FB6EA8" w:rsidRPr="00CC48FF" w:rsidRDefault="00FB6EA8" w:rsidP="00FB6EA8">
      <w:pPr>
        <w:spacing w:after="120"/>
        <w:rPr>
          <w:b/>
          <w:bCs/>
        </w:rPr>
      </w:pPr>
      <w:r w:rsidRPr="00020BDF">
        <w:rPr>
          <w:rFonts w:ascii="Arial" w:hAnsi="Arial" w:cs="Arial"/>
          <w:lang w:eastAsia="cs-CZ"/>
        </w:rPr>
        <w:t> </w:t>
      </w:r>
      <w:r w:rsidRPr="00CC48FF">
        <w:rPr>
          <w:rFonts w:ascii="Segoe UI" w:hAnsi="Segoe UI" w:cs="Segoe UI"/>
          <w:b/>
          <w:bCs/>
          <w:lang w:eastAsia="cs-CZ"/>
        </w:rPr>
        <w:t>Případné dotazy, požadavky nebo problémy je možné řešit na:</w:t>
      </w:r>
      <w:r w:rsidRPr="00CC48FF">
        <w:rPr>
          <w:b/>
          <w:bCs/>
        </w:rPr>
        <w:t xml:space="preserve"> </w:t>
      </w:r>
    </w:p>
    <w:p w14:paraId="23E9EC04" w14:textId="0692F695" w:rsidR="00FB6EA8" w:rsidRDefault="00FB6EA8" w:rsidP="00FB6EA8">
      <w:pPr>
        <w:pStyle w:val="Odstavecseseznamem"/>
        <w:numPr>
          <w:ilvl w:val="0"/>
          <w:numId w:val="23"/>
        </w:numPr>
        <w:suppressAutoHyphens w:val="0"/>
        <w:spacing w:after="160" w:line="259" w:lineRule="auto"/>
        <w:rPr>
          <w:rFonts w:ascii="Segoe UI" w:hAnsi="Segoe UI" w:cs="Segoe UI"/>
          <w:lang w:eastAsia="cs-CZ"/>
        </w:rPr>
      </w:pPr>
      <w:r w:rsidRPr="00FD04FC">
        <w:rPr>
          <w:rFonts w:ascii="Segoe UI" w:hAnsi="Segoe UI" w:cs="Segoe UI"/>
          <w:lang w:eastAsia="cs-CZ"/>
        </w:rPr>
        <w:t xml:space="preserve">Dispečinku ÚI na tel. </w:t>
      </w:r>
      <w:proofErr w:type="spellStart"/>
      <w:r w:rsidR="003B13C9">
        <w:rPr>
          <w:rFonts w:ascii="Segoe UI" w:hAnsi="Segoe UI" w:cs="Segoe UI"/>
          <w:lang w:eastAsia="cs-CZ"/>
        </w:rPr>
        <w:t>xxxxx</w:t>
      </w:r>
      <w:proofErr w:type="spellEnd"/>
      <w:r w:rsidRPr="00FD04FC">
        <w:rPr>
          <w:rFonts w:ascii="Segoe UI" w:hAnsi="Segoe UI" w:cs="Segoe UI"/>
          <w:lang w:eastAsia="cs-CZ"/>
        </w:rPr>
        <w:t xml:space="preserve"> v pracovní dny od 7:00 do 16:00 hodin či</w:t>
      </w:r>
    </w:p>
    <w:p w14:paraId="16ADD383" w14:textId="58AE2BA8" w:rsidR="00020BDF" w:rsidRPr="00525D16" w:rsidRDefault="00FB6EA8" w:rsidP="003F561F">
      <w:pPr>
        <w:pStyle w:val="Odstavecseseznamem"/>
        <w:numPr>
          <w:ilvl w:val="0"/>
          <w:numId w:val="23"/>
        </w:numPr>
        <w:suppressAutoHyphens w:val="0"/>
        <w:spacing w:after="160" w:line="259" w:lineRule="auto"/>
        <w:textAlignment w:val="baseline"/>
        <w:rPr>
          <w:rFonts w:ascii="Segoe UI" w:hAnsi="Segoe UI" w:cs="Segoe UI"/>
          <w:sz w:val="18"/>
          <w:szCs w:val="18"/>
          <w:lang w:eastAsia="cs-CZ"/>
        </w:rPr>
      </w:pPr>
      <w:r w:rsidRPr="00525D16">
        <w:rPr>
          <w:rFonts w:ascii="Segoe UI" w:hAnsi="Segoe UI" w:cs="Segoe UI"/>
          <w:lang w:eastAsia="cs-CZ"/>
        </w:rPr>
        <w:t xml:space="preserve">Pohotovosti ÚI na tel. </w:t>
      </w:r>
      <w:proofErr w:type="spellStart"/>
      <w:r w:rsidR="003B13C9">
        <w:rPr>
          <w:rFonts w:ascii="Segoe UI" w:hAnsi="Segoe UI" w:cs="Segoe UI"/>
          <w:lang w:eastAsia="cs-CZ"/>
        </w:rPr>
        <w:t>xxxxx</w:t>
      </w:r>
      <w:proofErr w:type="spellEnd"/>
      <w:r w:rsidRPr="00525D16">
        <w:rPr>
          <w:rFonts w:ascii="Segoe UI" w:hAnsi="Segoe UI" w:cs="Segoe UI"/>
          <w:lang w:eastAsia="cs-CZ"/>
        </w:rPr>
        <w:t xml:space="preserve"> v ostatních hodinách.</w:t>
      </w:r>
    </w:p>
    <w:sectPr w:rsidR="00020BDF" w:rsidRPr="00525D16" w:rsidSect="008D7DCA">
      <w:headerReference w:type="default" r:id="rId21"/>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36697" w14:textId="77777777" w:rsidR="00E74316" w:rsidRDefault="00E74316">
      <w:r>
        <w:separator/>
      </w:r>
    </w:p>
  </w:endnote>
  <w:endnote w:type="continuationSeparator" w:id="0">
    <w:p w14:paraId="4065702A" w14:textId="77777777" w:rsidR="00E74316" w:rsidRDefault="00E74316">
      <w:r>
        <w:continuationSeparator/>
      </w:r>
    </w:p>
  </w:endnote>
  <w:endnote w:type="continuationNotice" w:id="1">
    <w:p w14:paraId="4CBDE768" w14:textId="77777777" w:rsidR="00E74316" w:rsidRDefault="00E74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1877118A"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0702FF">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A5CD" w14:textId="77777777" w:rsidR="00E74316" w:rsidRDefault="00E74316">
      <w:r>
        <w:separator/>
      </w:r>
    </w:p>
  </w:footnote>
  <w:footnote w:type="continuationSeparator" w:id="0">
    <w:p w14:paraId="1995EB6D" w14:textId="77777777" w:rsidR="00E74316" w:rsidRDefault="00E74316">
      <w:r>
        <w:continuationSeparator/>
      </w:r>
    </w:p>
  </w:footnote>
  <w:footnote w:type="continuationNotice" w:id="1">
    <w:p w14:paraId="624842FB" w14:textId="77777777" w:rsidR="00E74316" w:rsidRDefault="00E74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616B8F99"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4E7E06">
      <w:rPr>
        <w:rFonts w:ascii="Arial" w:hAnsi="Arial" w:cs="Arial"/>
        <w:b/>
        <w:sz w:val="18"/>
        <w:szCs w:val="18"/>
      </w:rPr>
      <w:t>102</w:t>
    </w:r>
    <w:r w:rsidRPr="008B24E0">
      <w:rPr>
        <w:rFonts w:ascii="Arial" w:hAnsi="Arial" w:cs="Arial"/>
        <w:b/>
        <w:sz w:val="18"/>
        <w:szCs w:val="18"/>
      </w:rPr>
      <w:t>/S/</w:t>
    </w:r>
    <w:r w:rsidR="00A0793D">
      <w:rPr>
        <w:rFonts w:ascii="Arial" w:hAnsi="Arial" w:cs="Arial"/>
        <w:b/>
        <w:sz w:val="18"/>
        <w:szCs w:val="18"/>
        <w:lang w:val="cs-CZ"/>
      </w:rPr>
      <w:t>2</w:t>
    </w:r>
    <w:r w:rsidR="00002E3A">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D0D4" w14:textId="1F373F56"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78AD" w14:textId="2592A11E" w:rsidR="00FD7229" w:rsidRPr="00525D16" w:rsidRDefault="00FD7229" w:rsidP="00525D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1236354090">
    <w:abstractNumId w:val="0"/>
  </w:num>
  <w:num w:numId="2" w16cid:durableId="274989078">
    <w:abstractNumId w:val="1"/>
  </w:num>
  <w:num w:numId="3" w16cid:durableId="1819347060">
    <w:abstractNumId w:val="2"/>
  </w:num>
  <w:num w:numId="4" w16cid:durableId="1217472931">
    <w:abstractNumId w:val="3"/>
  </w:num>
  <w:num w:numId="5" w16cid:durableId="1666207883">
    <w:abstractNumId w:val="4"/>
  </w:num>
  <w:num w:numId="6" w16cid:durableId="352732025">
    <w:abstractNumId w:val="5"/>
  </w:num>
  <w:num w:numId="7" w16cid:durableId="2119131131">
    <w:abstractNumId w:val="6"/>
  </w:num>
  <w:num w:numId="8" w16cid:durableId="2137673208">
    <w:abstractNumId w:val="7"/>
  </w:num>
  <w:num w:numId="9" w16cid:durableId="1611278382">
    <w:abstractNumId w:val="9"/>
  </w:num>
  <w:num w:numId="10" w16cid:durableId="111633624">
    <w:abstractNumId w:val="10"/>
  </w:num>
  <w:num w:numId="11" w16cid:durableId="1535968065">
    <w:abstractNumId w:val="12"/>
  </w:num>
  <w:num w:numId="12" w16cid:durableId="1716615546">
    <w:abstractNumId w:val="14"/>
  </w:num>
  <w:num w:numId="13" w16cid:durableId="1928731474">
    <w:abstractNumId w:val="33"/>
  </w:num>
  <w:num w:numId="14" w16cid:durableId="338965755">
    <w:abstractNumId w:val="25"/>
  </w:num>
  <w:num w:numId="15" w16cid:durableId="1955865797">
    <w:abstractNumId w:val="21"/>
  </w:num>
  <w:num w:numId="16" w16cid:durableId="837305832">
    <w:abstractNumId w:val="23"/>
  </w:num>
  <w:num w:numId="17" w16cid:durableId="193730733">
    <w:abstractNumId w:val="32"/>
  </w:num>
  <w:num w:numId="18" w16cid:durableId="649941081">
    <w:abstractNumId w:val="16"/>
  </w:num>
  <w:num w:numId="19" w16cid:durableId="1476991637">
    <w:abstractNumId w:val="24"/>
  </w:num>
  <w:num w:numId="20" w16cid:durableId="2021006866">
    <w:abstractNumId w:val="31"/>
  </w:num>
  <w:num w:numId="21" w16cid:durableId="1576017053">
    <w:abstractNumId w:val="26"/>
  </w:num>
  <w:num w:numId="22" w16cid:durableId="2093508949">
    <w:abstractNumId w:val="15"/>
  </w:num>
  <w:num w:numId="23" w16cid:durableId="752162090">
    <w:abstractNumId w:val="27"/>
  </w:num>
  <w:num w:numId="24" w16cid:durableId="966281322">
    <w:abstractNumId w:val="30"/>
  </w:num>
  <w:num w:numId="25" w16cid:durableId="1403678174">
    <w:abstractNumId w:val="28"/>
  </w:num>
  <w:num w:numId="26" w16cid:durableId="513113845">
    <w:abstractNumId w:val="34"/>
  </w:num>
  <w:num w:numId="27" w16cid:durableId="1070691340">
    <w:abstractNumId w:val="17"/>
  </w:num>
  <w:num w:numId="28" w16cid:durableId="670524374">
    <w:abstractNumId w:val="18"/>
  </w:num>
  <w:num w:numId="29" w16cid:durableId="1415591132">
    <w:abstractNumId w:val="29"/>
  </w:num>
  <w:num w:numId="30" w16cid:durableId="262804216">
    <w:abstractNumId w:val="19"/>
  </w:num>
  <w:num w:numId="31" w16cid:durableId="970406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177863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2E3A"/>
    <w:rsid w:val="00003C42"/>
    <w:rsid w:val="00004B07"/>
    <w:rsid w:val="000068D8"/>
    <w:rsid w:val="000176DF"/>
    <w:rsid w:val="00020BDF"/>
    <w:rsid w:val="00022ED7"/>
    <w:rsid w:val="000272EE"/>
    <w:rsid w:val="000325D8"/>
    <w:rsid w:val="000328B3"/>
    <w:rsid w:val="00040A8B"/>
    <w:rsid w:val="00045357"/>
    <w:rsid w:val="000471CC"/>
    <w:rsid w:val="00053017"/>
    <w:rsid w:val="0005319D"/>
    <w:rsid w:val="00053DC8"/>
    <w:rsid w:val="00055665"/>
    <w:rsid w:val="000702FF"/>
    <w:rsid w:val="00071A14"/>
    <w:rsid w:val="00073E9B"/>
    <w:rsid w:val="0007423C"/>
    <w:rsid w:val="00077F86"/>
    <w:rsid w:val="0008202C"/>
    <w:rsid w:val="0008527A"/>
    <w:rsid w:val="0009098A"/>
    <w:rsid w:val="00092E0F"/>
    <w:rsid w:val="000968E7"/>
    <w:rsid w:val="000A0BF6"/>
    <w:rsid w:val="000A50BF"/>
    <w:rsid w:val="000A56FB"/>
    <w:rsid w:val="000D5B61"/>
    <w:rsid w:val="000D6548"/>
    <w:rsid w:val="000D739A"/>
    <w:rsid w:val="000E32DA"/>
    <w:rsid w:val="000F5966"/>
    <w:rsid w:val="000F759B"/>
    <w:rsid w:val="00105E39"/>
    <w:rsid w:val="00106A7B"/>
    <w:rsid w:val="00107BD9"/>
    <w:rsid w:val="00111D39"/>
    <w:rsid w:val="0011617E"/>
    <w:rsid w:val="0012199B"/>
    <w:rsid w:val="00125B4D"/>
    <w:rsid w:val="00126A29"/>
    <w:rsid w:val="00127567"/>
    <w:rsid w:val="00127937"/>
    <w:rsid w:val="001372AA"/>
    <w:rsid w:val="00143F97"/>
    <w:rsid w:val="00147F0D"/>
    <w:rsid w:val="00154872"/>
    <w:rsid w:val="0015576D"/>
    <w:rsid w:val="00156E33"/>
    <w:rsid w:val="00172561"/>
    <w:rsid w:val="001725A0"/>
    <w:rsid w:val="00172EE9"/>
    <w:rsid w:val="00180691"/>
    <w:rsid w:val="00182275"/>
    <w:rsid w:val="00182D33"/>
    <w:rsid w:val="0018478F"/>
    <w:rsid w:val="001851F4"/>
    <w:rsid w:val="00185700"/>
    <w:rsid w:val="00195175"/>
    <w:rsid w:val="00196B59"/>
    <w:rsid w:val="00197634"/>
    <w:rsid w:val="001A0F10"/>
    <w:rsid w:val="001A0F14"/>
    <w:rsid w:val="001A2BC8"/>
    <w:rsid w:val="001A325E"/>
    <w:rsid w:val="001A35CA"/>
    <w:rsid w:val="001A578F"/>
    <w:rsid w:val="001A7810"/>
    <w:rsid w:val="001B2896"/>
    <w:rsid w:val="001B3A08"/>
    <w:rsid w:val="001C0E65"/>
    <w:rsid w:val="001C3F3A"/>
    <w:rsid w:val="001C7F1C"/>
    <w:rsid w:val="001E1BAA"/>
    <w:rsid w:val="001F0D07"/>
    <w:rsid w:val="001F0D28"/>
    <w:rsid w:val="001F14C0"/>
    <w:rsid w:val="001F3331"/>
    <w:rsid w:val="001F4C7E"/>
    <w:rsid w:val="001F6E37"/>
    <w:rsid w:val="001F7982"/>
    <w:rsid w:val="00215619"/>
    <w:rsid w:val="00221534"/>
    <w:rsid w:val="002266C7"/>
    <w:rsid w:val="00232F05"/>
    <w:rsid w:val="0023605C"/>
    <w:rsid w:val="00236D16"/>
    <w:rsid w:val="00237AFB"/>
    <w:rsid w:val="00243CFD"/>
    <w:rsid w:val="00245886"/>
    <w:rsid w:val="0024719D"/>
    <w:rsid w:val="002535B5"/>
    <w:rsid w:val="00253E26"/>
    <w:rsid w:val="00255547"/>
    <w:rsid w:val="0025654C"/>
    <w:rsid w:val="0025690F"/>
    <w:rsid w:val="00260943"/>
    <w:rsid w:val="0026214F"/>
    <w:rsid w:val="00262F17"/>
    <w:rsid w:val="002633A2"/>
    <w:rsid w:val="00265F7A"/>
    <w:rsid w:val="00270441"/>
    <w:rsid w:val="00271761"/>
    <w:rsid w:val="00277834"/>
    <w:rsid w:val="00277986"/>
    <w:rsid w:val="00281757"/>
    <w:rsid w:val="0028551A"/>
    <w:rsid w:val="0028707E"/>
    <w:rsid w:val="00294130"/>
    <w:rsid w:val="00294824"/>
    <w:rsid w:val="002A3AB6"/>
    <w:rsid w:val="002A7157"/>
    <w:rsid w:val="002B7BD5"/>
    <w:rsid w:val="002C18E7"/>
    <w:rsid w:val="002C69D4"/>
    <w:rsid w:val="002D28A0"/>
    <w:rsid w:val="002D2E84"/>
    <w:rsid w:val="002E4EEE"/>
    <w:rsid w:val="002F0B8D"/>
    <w:rsid w:val="002F347B"/>
    <w:rsid w:val="002F6F05"/>
    <w:rsid w:val="003001E9"/>
    <w:rsid w:val="0030220F"/>
    <w:rsid w:val="00302F43"/>
    <w:rsid w:val="00306A33"/>
    <w:rsid w:val="00314978"/>
    <w:rsid w:val="00322EAE"/>
    <w:rsid w:val="00325BAF"/>
    <w:rsid w:val="00332AD6"/>
    <w:rsid w:val="00333126"/>
    <w:rsid w:val="003404CB"/>
    <w:rsid w:val="003413F6"/>
    <w:rsid w:val="0035639C"/>
    <w:rsid w:val="00366252"/>
    <w:rsid w:val="0036712E"/>
    <w:rsid w:val="0037321B"/>
    <w:rsid w:val="003738C0"/>
    <w:rsid w:val="00377D95"/>
    <w:rsid w:val="00377E9D"/>
    <w:rsid w:val="003858A8"/>
    <w:rsid w:val="00385B93"/>
    <w:rsid w:val="0039210E"/>
    <w:rsid w:val="003A1BB6"/>
    <w:rsid w:val="003A4591"/>
    <w:rsid w:val="003A52FD"/>
    <w:rsid w:val="003B13C9"/>
    <w:rsid w:val="003B1E7F"/>
    <w:rsid w:val="003B72DE"/>
    <w:rsid w:val="003B7E2C"/>
    <w:rsid w:val="003C04A9"/>
    <w:rsid w:val="003C181F"/>
    <w:rsid w:val="003C24DE"/>
    <w:rsid w:val="003C2C60"/>
    <w:rsid w:val="003C36C2"/>
    <w:rsid w:val="003C7E8B"/>
    <w:rsid w:val="003D002F"/>
    <w:rsid w:val="003D2FE4"/>
    <w:rsid w:val="003D7607"/>
    <w:rsid w:val="003E2D93"/>
    <w:rsid w:val="003E6976"/>
    <w:rsid w:val="003F561F"/>
    <w:rsid w:val="004012B5"/>
    <w:rsid w:val="00403A87"/>
    <w:rsid w:val="004061E9"/>
    <w:rsid w:val="00406813"/>
    <w:rsid w:val="00411444"/>
    <w:rsid w:val="00413686"/>
    <w:rsid w:val="00425BF0"/>
    <w:rsid w:val="00425F9F"/>
    <w:rsid w:val="00446400"/>
    <w:rsid w:val="00446BAC"/>
    <w:rsid w:val="00451DFE"/>
    <w:rsid w:val="00455D3A"/>
    <w:rsid w:val="00455D46"/>
    <w:rsid w:val="004608EE"/>
    <w:rsid w:val="004635B4"/>
    <w:rsid w:val="0046527B"/>
    <w:rsid w:val="0047471E"/>
    <w:rsid w:val="00477F7C"/>
    <w:rsid w:val="00481E8F"/>
    <w:rsid w:val="004841CB"/>
    <w:rsid w:val="00486329"/>
    <w:rsid w:val="00496E8E"/>
    <w:rsid w:val="004A294F"/>
    <w:rsid w:val="004A3751"/>
    <w:rsid w:val="004A41CA"/>
    <w:rsid w:val="004A4C87"/>
    <w:rsid w:val="004A6A08"/>
    <w:rsid w:val="004A7A98"/>
    <w:rsid w:val="004B0314"/>
    <w:rsid w:val="004B154A"/>
    <w:rsid w:val="004B21FE"/>
    <w:rsid w:val="004B24FB"/>
    <w:rsid w:val="004B495C"/>
    <w:rsid w:val="004C0ADF"/>
    <w:rsid w:val="004C4E78"/>
    <w:rsid w:val="004D3C9E"/>
    <w:rsid w:val="004E23B0"/>
    <w:rsid w:val="004E5A7B"/>
    <w:rsid w:val="004E7E06"/>
    <w:rsid w:val="004F1081"/>
    <w:rsid w:val="004F548C"/>
    <w:rsid w:val="004F58C3"/>
    <w:rsid w:val="004F744C"/>
    <w:rsid w:val="00507E3D"/>
    <w:rsid w:val="00512A04"/>
    <w:rsid w:val="00512FB7"/>
    <w:rsid w:val="00514AA2"/>
    <w:rsid w:val="00521BF5"/>
    <w:rsid w:val="00521CBC"/>
    <w:rsid w:val="005242F2"/>
    <w:rsid w:val="00525975"/>
    <w:rsid w:val="00525D16"/>
    <w:rsid w:val="00527AF5"/>
    <w:rsid w:val="00532783"/>
    <w:rsid w:val="00535C26"/>
    <w:rsid w:val="00537415"/>
    <w:rsid w:val="00537AFC"/>
    <w:rsid w:val="00553284"/>
    <w:rsid w:val="0055461A"/>
    <w:rsid w:val="005546EC"/>
    <w:rsid w:val="005548D4"/>
    <w:rsid w:val="0055500A"/>
    <w:rsid w:val="00555AAF"/>
    <w:rsid w:val="005568F8"/>
    <w:rsid w:val="00561D1B"/>
    <w:rsid w:val="00564A85"/>
    <w:rsid w:val="00564D03"/>
    <w:rsid w:val="00564D3E"/>
    <w:rsid w:val="0056762D"/>
    <w:rsid w:val="00567A4F"/>
    <w:rsid w:val="00571F22"/>
    <w:rsid w:val="00575FB2"/>
    <w:rsid w:val="005766D3"/>
    <w:rsid w:val="00580CFA"/>
    <w:rsid w:val="00593588"/>
    <w:rsid w:val="0059753F"/>
    <w:rsid w:val="005A17AA"/>
    <w:rsid w:val="005B0B7B"/>
    <w:rsid w:val="005B1FDC"/>
    <w:rsid w:val="005B6B41"/>
    <w:rsid w:val="005C6A21"/>
    <w:rsid w:val="005D164E"/>
    <w:rsid w:val="00610D18"/>
    <w:rsid w:val="00623A01"/>
    <w:rsid w:val="00627000"/>
    <w:rsid w:val="006338E0"/>
    <w:rsid w:val="00633BF4"/>
    <w:rsid w:val="00641D70"/>
    <w:rsid w:val="00642DB1"/>
    <w:rsid w:val="006434D4"/>
    <w:rsid w:val="0066336D"/>
    <w:rsid w:val="006640B7"/>
    <w:rsid w:val="006659F2"/>
    <w:rsid w:val="006712DC"/>
    <w:rsid w:val="00671951"/>
    <w:rsid w:val="00673F28"/>
    <w:rsid w:val="0068291D"/>
    <w:rsid w:val="00683EF7"/>
    <w:rsid w:val="00693206"/>
    <w:rsid w:val="0069733C"/>
    <w:rsid w:val="006B02F1"/>
    <w:rsid w:val="006B18B4"/>
    <w:rsid w:val="006B3F58"/>
    <w:rsid w:val="006B44D3"/>
    <w:rsid w:val="006B5A92"/>
    <w:rsid w:val="006C1D8F"/>
    <w:rsid w:val="006C7035"/>
    <w:rsid w:val="006D12EA"/>
    <w:rsid w:val="006D3E7F"/>
    <w:rsid w:val="006D4ED6"/>
    <w:rsid w:val="006D5DA5"/>
    <w:rsid w:val="006D7303"/>
    <w:rsid w:val="006D7B81"/>
    <w:rsid w:val="006E0E98"/>
    <w:rsid w:val="006E1A78"/>
    <w:rsid w:val="006E2108"/>
    <w:rsid w:val="006E2906"/>
    <w:rsid w:val="006E4A5B"/>
    <w:rsid w:val="006E7803"/>
    <w:rsid w:val="006F4D0B"/>
    <w:rsid w:val="006F4F70"/>
    <w:rsid w:val="006F6C3E"/>
    <w:rsid w:val="006F751A"/>
    <w:rsid w:val="007066BE"/>
    <w:rsid w:val="00706CD1"/>
    <w:rsid w:val="0071392D"/>
    <w:rsid w:val="00721081"/>
    <w:rsid w:val="00726BFD"/>
    <w:rsid w:val="007271C6"/>
    <w:rsid w:val="00727448"/>
    <w:rsid w:val="007334B0"/>
    <w:rsid w:val="0073396F"/>
    <w:rsid w:val="007439F7"/>
    <w:rsid w:val="0074705F"/>
    <w:rsid w:val="007502FB"/>
    <w:rsid w:val="00750492"/>
    <w:rsid w:val="00756F94"/>
    <w:rsid w:val="007615DC"/>
    <w:rsid w:val="007624ED"/>
    <w:rsid w:val="00763CC0"/>
    <w:rsid w:val="00770A9F"/>
    <w:rsid w:val="00772A26"/>
    <w:rsid w:val="00776BC9"/>
    <w:rsid w:val="00780D5C"/>
    <w:rsid w:val="007A28DA"/>
    <w:rsid w:val="007A2F2F"/>
    <w:rsid w:val="007A5552"/>
    <w:rsid w:val="007A7DEE"/>
    <w:rsid w:val="007B47CE"/>
    <w:rsid w:val="007C0CF0"/>
    <w:rsid w:val="007D1694"/>
    <w:rsid w:val="007D363C"/>
    <w:rsid w:val="007D4F93"/>
    <w:rsid w:val="007D71CE"/>
    <w:rsid w:val="007E31E3"/>
    <w:rsid w:val="007E4E43"/>
    <w:rsid w:val="007F371C"/>
    <w:rsid w:val="007F5175"/>
    <w:rsid w:val="007F5A6B"/>
    <w:rsid w:val="007F7D6E"/>
    <w:rsid w:val="00804A23"/>
    <w:rsid w:val="00807618"/>
    <w:rsid w:val="008111FD"/>
    <w:rsid w:val="00816E98"/>
    <w:rsid w:val="0082330F"/>
    <w:rsid w:val="0083010F"/>
    <w:rsid w:val="00830C9F"/>
    <w:rsid w:val="008369B4"/>
    <w:rsid w:val="0084096F"/>
    <w:rsid w:val="00840A01"/>
    <w:rsid w:val="00840A07"/>
    <w:rsid w:val="008415EE"/>
    <w:rsid w:val="00842721"/>
    <w:rsid w:val="008428DE"/>
    <w:rsid w:val="008442B4"/>
    <w:rsid w:val="00851A55"/>
    <w:rsid w:val="00863282"/>
    <w:rsid w:val="00866578"/>
    <w:rsid w:val="0086688D"/>
    <w:rsid w:val="00867E8B"/>
    <w:rsid w:val="00870919"/>
    <w:rsid w:val="00876570"/>
    <w:rsid w:val="0087725E"/>
    <w:rsid w:val="00877521"/>
    <w:rsid w:val="00877612"/>
    <w:rsid w:val="0088402D"/>
    <w:rsid w:val="008840BC"/>
    <w:rsid w:val="008A0498"/>
    <w:rsid w:val="008A1340"/>
    <w:rsid w:val="008A2EB4"/>
    <w:rsid w:val="008B24E0"/>
    <w:rsid w:val="008C2FF9"/>
    <w:rsid w:val="008D0A8F"/>
    <w:rsid w:val="008D7DCA"/>
    <w:rsid w:val="008E178B"/>
    <w:rsid w:val="008E33A4"/>
    <w:rsid w:val="008E3659"/>
    <w:rsid w:val="008E4AA7"/>
    <w:rsid w:val="008F368C"/>
    <w:rsid w:val="009010A6"/>
    <w:rsid w:val="0090156A"/>
    <w:rsid w:val="00913251"/>
    <w:rsid w:val="00916CFA"/>
    <w:rsid w:val="009208FC"/>
    <w:rsid w:val="0092309B"/>
    <w:rsid w:val="00927E36"/>
    <w:rsid w:val="00932823"/>
    <w:rsid w:val="00943BB6"/>
    <w:rsid w:val="00944838"/>
    <w:rsid w:val="00945986"/>
    <w:rsid w:val="00946603"/>
    <w:rsid w:val="00952967"/>
    <w:rsid w:val="00954812"/>
    <w:rsid w:val="00955446"/>
    <w:rsid w:val="00955BF8"/>
    <w:rsid w:val="009564DA"/>
    <w:rsid w:val="00957DD0"/>
    <w:rsid w:val="00961FD5"/>
    <w:rsid w:val="00962765"/>
    <w:rsid w:val="00965E56"/>
    <w:rsid w:val="00967532"/>
    <w:rsid w:val="00974DF2"/>
    <w:rsid w:val="00985E18"/>
    <w:rsid w:val="00986894"/>
    <w:rsid w:val="009902A3"/>
    <w:rsid w:val="00991BD9"/>
    <w:rsid w:val="00992DC0"/>
    <w:rsid w:val="00994501"/>
    <w:rsid w:val="00995EE8"/>
    <w:rsid w:val="00996362"/>
    <w:rsid w:val="009A113F"/>
    <w:rsid w:val="009A2EC9"/>
    <w:rsid w:val="009B109E"/>
    <w:rsid w:val="009B4591"/>
    <w:rsid w:val="009D3A2E"/>
    <w:rsid w:val="009E622D"/>
    <w:rsid w:val="009F31C9"/>
    <w:rsid w:val="009F3B35"/>
    <w:rsid w:val="009F3C47"/>
    <w:rsid w:val="009F7555"/>
    <w:rsid w:val="00A010B0"/>
    <w:rsid w:val="00A0793D"/>
    <w:rsid w:val="00A10D1F"/>
    <w:rsid w:val="00A14D45"/>
    <w:rsid w:val="00A156ED"/>
    <w:rsid w:val="00A228F6"/>
    <w:rsid w:val="00A250C1"/>
    <w:rsid w:val="00A30781"/>
    <w:rsid w:val="00A3750A"/>
    <w:rsid w:val="00A37D9D"/>
    <w:rsid w:val="00A43D8D"/>
    <w:rsid w:val="00A511E8"/>
    <w:rsid w:val="00A626D9"/>
    <w:rsid w:val="00A71D27"/>
    <w:rsid w:val="00A76F21"/>
    <w:rsid w:val="00A774B4"/>
    <w:rsid w:val="00A81008"/>
    <w:rsid w:val="00A90BF5"/>
    <w:rsid w:val="00A919D1"/>
    <w:rsid w:val="00AA2155"/>
    <w:rsid w:val="00AA53FE"/>
    <w:rsid w:val="00AA5C83"/>
    <w:rsid w:val="00AC5057"/>
    <w:rsid w:val="00AD64BA"/>
    <w:rsid w:val="00AE1D96"/>
    <w:rsid w:val="00AE3180"/>
    <w:rsid w:val="00AE7F70"/>
    <w:rsid w:val="00AF01E1"/>
    <w:rsid w:val="00AF03BA"/>
    <w:rsid w:val="00AF05B5"/>
    <w:rsid w:val="00AF60F6"/>
    <w:rsid w:val="00B00AF8"/>
    <w:rsid w:val="00B046C4"/>
    <w:rsid w:val="00B074AF"/>
    <w:rsid w:val="00B10320"/>
    <w:rsid w:val="00B16FC6"/>
    <w:rsid w:val="00B203D5"/>
    <w:rsid w:val="00B22976"/>
    <w:rsid w:val="00B36062"/>
    <w:rsid w:val="00B42BC0"/>
    <w:rsid w:val="00B450EA"/>
    <w:rsid w:val="00B45633"/>
    <w:rsid w:val="00B567EA"/>
    <w:rsid w:val="00B57199"/>
    <w:rsid w:val="00B608BB"/>
    <w:rsid w:val="00B75661"/>
    <w:rsid w:val="00B75953"/>
    <w:rsid w:val="00B80DD0"/>
    <w:rsid w:val="00B82662"/>
    <w:rsid w:val="00B82AC0"/>
    <w:rsid w:val="00B866BC"/>
    <w:rsid w:val="00B912E6"/>
    <w:rsid w:val="00B91894"/>
    <w:rsid w:val="00B93F7E"/>
    <w:rsid w:val="00B948E1"/>
    <w:rsid w:val="00BA26BD"/>
    <w:rsid w:val="00BA6513"/>
    <w:rsid w:val="00BA76E1"/>
    <w:rsid w:val="00BB4CD5"/>
    <w:rsid w:val="00BC3666"/>
    <w:rsid w:val="00BE2E7C"/>
    <w:rsid w:val="00BF2EF7"/>
    <w:rsid w:val="00BF484A"/>
    <w:rsid w:val="00BF53E5"/>
    <w:rsid w:val="00BF7C8D"/>
    <w:rsid w:val="00C11CD5"/>
    <w:rsid w:val="00C1201F"/>
    <w:rsid w:val="00C2134D"/>
    <w:rsid w:val="00C36E1B"/>
    <w:rsid w:val="00C36E71"/>
    <w:rsid w:val="00C371C2"/>
    <w:rsid w:val="00C41D5A"/>
    <w:rsid w:val="00C4550B"/>
    <w:rsid w:val="00C47F27"/>
    <w:rsid w:val="00C50662"/>
    <w:rsid w:val="00C6204E"/>
    <w:rsid w:val="00C645C1"/>
    <w:rsid w:val="00C65008"/>
    <w:rsid w:val="00C719C7"/>
    <w:rsid w:val="00C75A70"/>
    <w:rsid w:val="00C84283"/>
    <w:rsid w:val="00C91313"/>
    <w:rsid w:val="00C92352"/>
    <w:rsid w:val="00C96747"/>
    <w:rsid w:val="00CB74D8"/>
    <w:rsid w:val="00CC2FB8"/>
    <w:rsid w:val="00CC48FF"/>
    <w:rsid w:val="00CC7B47"/>
    <w:rsid w:val="00CD51ED"/>
    <w:rsid w:val="00CE44CF"/>
    <w:rsid w:val="00CE7A6C"/>
    <w:rsid w:val="00CF0EE8"/>
    <w:rsid w:val="00CF2231"/>
    <w:rsid w:val="00CF294F"/>
    <w:rsid w:val="00D0436F"/>
    <w:rsid w:val="00D11614"/>
    <w:rsid w:val="00D15B57"/>
    <w:rsid w:val="00D178EA"/>
    <w:rsid w:val="00D304C6"/>
    <w:rsid w:val="00D30C62"/>
    <w:rsid w:val="00D346C1"/>
    <w:rsid w:val="00D35F1B"/>
    <w:rsid w:val="00D40556"/>
    <w:rsid w:val="00D41A22"/>
    <w:rsid w:val="00D42A70"/>
    <w:rsid w:val="00D42FF8"/>
    <w:rsid w:val="00D43C59"/>
    <w:rsid w:val="00D450B7"/>
    <w:rsid w:val="00D47E39"/>
    <w:rsid w:val="00D5019D"/>
    <w:rsid w:val="00D50766"/>
    <w:rsid w:val="00D522A9"/>
    <w:rsid w:val="00D53837"/>
    <w:rsid w:val="00D538A8"/>
    <w:rsid w:val="00D54F3B"/>
    <w:rsid w:val="00D573AE"/>
    <w:rsid w:val="00D64444"/>
    <w:rsid w:val="00D775B1"/>
    <w:rsid w:val="00D8469E"/>
    <w:rsid w:val="00D874CE"/>
    <w:rsid w:val="00D91776"/>
    <w:rsid w:val="00D91B14"/>
    <w:rsid w:val="00D948C7"/>
    <w:rsid w:val="00DA061B"/>
    <w:rsid w:val="00DB6780"/>
    <w:rsid w:val="00DC54F3"/>
    <w:rsid w:val="00DC5BC2"/>
    <w:rsid w:val="00DD0AD8"/>
    <w:rsid w:val="00DD19F5"/>
    <w:rsid w:val="00DD31B4"/>
    <w:rsid w:val="00DD3C2E"/>
    <w:rsid w:val="00DE3C8E"/>
    <w:rsid w:val="00DE7484"/>
    <w:rsid w:val="00DF2C9F"/>
    <w:rsid w:val="00E05A0F"/>
    <w:rsid w:val="00E07229"/>
    <w:rsid w:val="00E12C12"/>
    <w:rsid w:val="00E22887"/>
    <w:rsid w:val="00E2532F"/>
    <w:rsid w:val="00E31577"/>
    <w:rsid w:val="00E35170"/>
    <w:rsid w:val="00E35219"/>
    <w:rsid w:val="00E364F1"/>
    <w:rsid w:val="00E40E58"/>
    <w:rsid w:val="00E42C2D"/>
    <w:rsid w:val="00E51076"/>
    <w:rsid w:val="00E519FE"/>
    <w:rsid w:val="00E524C7"/>
    <w:rsid w:val="00E6345C"/>
    <w:rsid w:val="00E6507A"/>
    <w:rsid w:val="00E670AC"/>
    <w:rsid w:val="00E675B7"/>
    <w:rsid w:val="00E70DE9"/>
    <w:rsid w:val="00E71631"/>
    <w:rsid w:val="00E74316"/>
    <w:rsid w:val="00E748FF"/>
    <w:rsid w:val="00E75C4B"/>
    <w:rsid w:val="00E765A7"/>
    <w:rsid w:val="00E81750"/>
    <w:rsid w:val="00E8214C"/>
    <w:rsid w:val="00E84384"/>
    <w:rsid w:val="00E8634C"/>
    <w:rsid w:val="00E911A3"/>
    <w:rsid w:val="00E929A5"/>
    <w:rsid w:val="00E9796F"/>
    <w:rsid w:val="00EA266A"/>
    <w:rsid w:val="00EA3F1B"/>
    <w:rsid w:val="00EA5E01"/>
    <w:rsid w:val="00EB1800"/>
    <w:rsid w:val="00EB4BB5"/>
    <w:rsid w:val="00EB674F"/>
    <w:rsid w:val="00EC1ABB"/>
    <w:rsid w:val="00EC25A5"/>
    <w:rsid w:val="00EC7CBA"/>
    <w:rsid w:val="00ED57AB"/>
    <w:rsid w:val="00EE2CBC"/>
    <w:rsid w:val="00EF1132"/>
    <w:rsid w:val="00EF14CD"/>
    <w:rsid w:val="00EF3BBB"/>
    <w:rsid w:val="00EF7B2E"/>
    <w:rsid w:val="00F05EA9"/>
    <w:rsid w:val="00F06AF7"/>
    <w:rsid w:val="00F07574"/>
    <w:rsid w:val="00F11BD2"/>
    <w:rsid w:val="00F22EBC"/>
    <w:rsid w:val="00F30FCA"/>
    <w:rsid w:val="00F36EA7"/>
    <w:rsid w:val="00F40A45"/>
    <w:rsid w:val="00F5192A"/>
    <w:rsid w:val="00F536F9"/>
    <w:rsid w:val="00F63908"/>
    <w:rsid w:val="00F654A4"/>
    <w:rsid w:val="00F6623C"/>
    <w:rsid w:val="00F717EF"/>
    <w:rsid w:val="00F825F3"/>
    <w:rsid w:val="00F85198"/>
    <w:rsid w:val="00F8640F"/>
    <w:rsid w:val="00F915EE"/>
    <w:rsid w:val="00F91734"/>
    <w:rsid w:val="00F91CC9"/>
    <w:rsid w:val="00FA2E19"/>
    <w:rsid w:val="00FA5948"/>
    <w:rsid w:val="00FA69C1"/>
    <w:rsid w:val="00FA77C7"/>
    <w:rsid w:val="00FB48D8"/>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F02B4"/>
    <w:rsid w:val="00FF3C55"/>
    <w:rsid w:val="00FF3CB0"/>
    <w:rsid w:val="687D2B5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46D5723C-2D9A-4416-992A-BE0ED1A9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character" w:customStyle="1" w:styleId="Zmnka1">
    <w:name w:val="Zmínka1"/>
    <w:basedOn w:val="Standardnpsmoodstavce"/>
    <w:uiPriority w:val="99"/>
    <w:unhideWhenUsed/>
    <w:rsid w:val="00A919D1"/>
    <w:rPr>
      <w:color w:val="2B579A"/>
      <w:shd w:val="clear" w:color="auto" w:fill="E1DFDD"/>
    </w:rPr>
  </w:style>
  <w:style w:type="character" w:customStyle="1" w:styleId="cf01">
    <w:name w:val="cf01"/>
    <w:basedOn w:val="Standardnpsmoodstavce"/>
    <w:rsid w:val="006F751A"/>
    <w:rPr>
      <w:rFonts w:ascii="Segoe UI" w:hAnsi="Segoe UI" w:cs="Segoe UI" w:hint="default"/>
      <w:sz w:val="18"/>
      <w:szCs w:val="18"/>
    </w:rPr>
  </w:style>
  <w:style w:type="character" w:styleId="Nevyeenzmnka">
    <w:name w:val="Unresolved Mention"/>
    <w:basedOn w:val="Standardnpsmoodstavce"/>
    <w:uiPriority w:val="99"/>
    <w:semiHidden/>
    <w:unhideWhenUsed/>
    <w:rsid w:val="0000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78644486">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166336708">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3075">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sa.gov/news-events/cybersecurity-advisories" TargetMode="External"/><Relationship Id="rId18" Type="http://schemas.openxmlformats.org/officeDocument/2006/relationships/hyperlink" Target="https://www.vfn.cz/vpn/"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nvd.nist.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isa.gov/news-events/cybersecurity-advisories/" TargetMode="Externa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vd.nist.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155-102/102-25_RS.docx</ZkracenyRetezec>
    <Smazat xmlns="acca34e4-9ecd-41c8-99eb-d6aa654aaa55">&lt;a href="/sites/evidencesmluv/_layouts/15/IniWrkflIP.aspx?List=%7b45688869-8B73-4574-991F-DA277FEECC6D%7d&amp;amp;ID=208&amp;amp;ItemGuid=%7bBB3FC708-57B7-4FAF-AD7B-070F2AF17BD0%7d&amp;amp;TemplateID=%7bd3f8102e-f4a5-4901-b93c-fb146a9d820d%7d"&gt;&lt;img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B8B2323E-76B5-4442-B8D9-0310571C6C55}"/>
</file>

<file path=customXml/itemProps4.xml><?xml version="1.0" encoding="utf-8"?>
<ds:datastoreItem xmlns:ds="http://schemas.openxmlformats.org/officeDocument/2006/customXml" ds:itemID="{E39AC322-5EAC-4BF2-A7C2-CA2719EBE650}">
  <ds:schemaRefs>
    <ds:schemaRef ds:uri="http://schemas.microsoft.com/office/2006/metadata/properties"/>
    <ds:schemaRef ds:uri="http://purl.org/dc/terms/"/>
    <ds:schemaRef ds:uri="9e62e060-e4df-48a7-a9f4-f192c9c6f41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E955F528-5AEA-4C99-AD05-4E6D3E60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5145</Words>
  <Characters>29072</Characters>
  <Application>Microsoft Office Word</Application>
  <DocSecurity>0</DocSecurity>
  <Lines>1076</Lines>
  <Paragraphs>393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12</cp:revision>
  <cp:lastPrinted>2018-01-08T22:29:00Z</cp:lastPrinted>
  <dcterms:created xsi:type="dcterms:W3CDTF">2025-02-10T14:58:00Z</dcterms:created>
  <dcterms:modified xsi:type="dcterms:W3CDTF">2025-02-20T10:25:00Z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72805958-a113-41bd-9bcc-d820bfff6c8e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