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Agrodružstvo Zábřeh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Dvorská 853/19a, 78901 Zábřeh na Moravě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32 667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12 561,78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32 667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12 562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107N23/50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10712350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12 562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