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Zajíc Zbyněk Ing.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Čéčova 662/20, 37004 České Budějovice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261 018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65 259,74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1 278,63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4 005,15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54 733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17 556,16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20 774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4 689,11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369 802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96 937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81N15/17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23.09.2015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96 937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