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386A77FB" w14:textId="0AE173F5" w:rsidR="00686B56" w:rsidRDefault="00C86989" w:rsidP="00C73F84">
      <w:pPr>
        <w:contextualSpacing/>
      </w:pPr>
      <w:r>
        <w:t xml:space="preserve">Zastoupená: </w:t>
      </w:r>
      <w:r w:rsidR="00686B56">
        <w:t xml:space="preserve">: </w:t>
      </w:r>
      <w:r w:rsidR="00602B5F">
        <w:t>Petrou Bakó</w:t>
      </w:r>
      <w:r w:rsidR="00686B56">
        <w:t>, jednatelkou společnosti</w:t>
      </w:r>
    </w:p>
    <w:p w14:paraId="04DEDF80" w14:textId="12FB2EBB" w:rsidR="00364FB8" w:rsidRPr="00364FB8" w:rsidRDefault="00C86989" w:rsidP="00C73F84">
      <w:pPr>
        <w:contextualSpacing/>
      </w:pPr>
      <w:r>
        <w:t>Bankovní spojení: KB Mikulov</w:t>
      </w:r>
      <w:r w:rsidRPr="00364FB8">
        <w:t xml:space="preserve">, </w:t>
      </w:r>
      <w:r>
        <w:t xml:space="preserve">číslo účtu: </w:t>
      </w:r>
      <w:r w:rsidR="00602B5F">
        <w:t>xxxxxxxxxxxxxx</w:t>
      </w:r>
    </w:p>
    <w:p w14:paraId="1999AE31" w14:textId="1F9E3D2C"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61F51">
        <w:t>Lenka Křivánková</w:t>
      </w:r>
      <w:r w:rsidR="00C73F84" w:rsidRPr="00364FB8">
        <w:t xml:space="preserve">, e-mail: </w:t>
      </w:r>
      <w:r w:rsidR="00602B5F">
        <w:t>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01F3893" w14:textId="77777777" w:rsidR="00E57607" w:rsidRDefault="00E57607" w:rsidP="00E57607">
      <w:pPr>
        <w:contextualSpacing/>
      </w:pPr>
      <w:r w:rsidRPr="00EA0199">
        <w:rPr>
          <w:b/>
        </w:rPr>
        <w:t>Vladimír Suchan</w:t>
      </w:r>
      <w:r>
        <w:t xml:space="preserve"> </w:t>
      </w:r>
    </w:p>
    <w:p w14:paraId="08CA3AF8" w14:textId="77777777" w:rsidR="00E57607" w:rsidRPr="00DC5B9D" w:rsidRDefault="00E57607" w:rsidP="00E57607">
      <w:pPr>
        <w:contextualSpacing/>
      </w:pPr>
      <w:r w:rsidRPr="00EA0199">
        <w:t>Petřín 1113/10 36001 Karlovy Vary</w:t>
      </w:r>
    </w:p>
    <w:p w14:paraId="5144EE38" w14:textId="77777777" w:rsidR="00E57607" w:rsidRDefault="00E57607" w:rsidP="00E57607">
      <w:pPr>
        <w:contextualSpacing/>
      </w:pPr>
      <w:r>
        <w:t>IČ:</w:t>
      </w:r>
      <w:r w:rsidRPr="00DC5B9D">
        <w:t xml:space="preserve"> </w:t>
      </w:r>
      <w:r w:rsidRPr="00013508">
        <w:t>15717186</w:t>
      </w:r>
    </w:p>
    <w:p w14:paraId="5C73C80A" w14:textId="77777777" w:rsidR="00E57607" w:rsidRDefault="00E57607" w:rsidP="00E57607">
      <w:pPr>
        <w:contextualSpacing/>
      </w:pPr>
      <w:r>
        <w:t xml:space="preserve">DIČ: </w:t>
      </w:r>
      <w:r w:rsidRPr="00013508">
        <w:t>6502121494</w:t>
      </w:r>
    </w:p>
    <w:p w14:paraId="60CDFE79" w14:textId="16161F0D" w:rsidR="00E57607" w:rsidRDefault="00E57607" w:rsidP="00E57607">
      <w:pPr>
        <w:contextualSpacing/>
        <w:rPr>
          <w:rFonts w:asciiTheme="minorHAnsi" w:hAnsiTheme="minorHAnsi" w:cs="Calibri"/>
        </w:rPr>
      </w:pPr>
      <w:r w:rsidRPr="009E63BD">
        <w:t>Zodpovědná osoba</w:t>
      </w:r>
      <w:r>
        <w:t xml:space="preserve">: Vladimír Suchan, e-mail: </w:t>
      </w:r>
      <w:r w:rsidR="00602B5F">
        <w:t>xxxxxxxxxxxxxxxxxxxxxx</w:t>
      </w:r>
      <w:r w:rsidRPr="005A1FC8">
        <w:rPr>
          <w:rFonts w:asciiTheme="minorHAnsi" w:eastAsia="Times New Roman" w:hAnsiTheme="minorHAnsi" w:cs="Helvetica"/>
          <w:color w:val="000000"/>
        </w:rPr>
        <w:br/>
      </w:r>
    </w:p>
    <w:p w14:paraId="41C0A6B3" w14:textId="01497CB3" w:rsidR="00994DEE" w:rsidRPr="00E57607" w:rsidRDefault="00C86989" w:rsidP="00660672">
      <w:pPr>
        <w:contextualSpacing/>
        <w:rPr>
          <w:rFonts w:asciiTheme="minorHAnsi" w:hAnsiTheme="minorHAnsi" w:cs="Calibri"/>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EE1185">
        <w:t>budovu zázemí, budovu WC pro návštěvníky a atrium letního kina (</w:t>
      </w:r>
      <w:r w:rsidR="008E0C2D" w:rsidRPr="00EE1185">
        <w:t>jeviště, hlediště</w:t>
      </w:r>
      <w:r w:rsidR="00582BD1" w:rsidRPr="00EE1185">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21127135"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na akc</w:t>
      </w:r>
      <w:r w:rsidR="00952DC2">
        <w:t>i</w:t>
      </w:r>
      <w:r w:rsidR="00D560A3" w:rsidRPr="006A6690">
        <w:t xml:space="preserve"> </w:t>
      </w:r>
      <w:r w:rsidR="009721D1" w:rsidRPr="009721D1">
        <w:rPr>
          <w:b/>
          <w:bCs/>
        </w:rPr>
        <w:t>„</w:t>
      </w:r>
      <w:r w:rsidR="00952DC2">
        <w:rPr>
          <w:b/>
          <w:bCs/>
        </w:rPr>
        <w:t>K</w:t>
      </w:r>
      <w:r w:rsidR="009721D1" w:rsidRPr="009721D1">
        <w:rPr>
          <w:b/>
          <w:bCs/>
        </w:rPr>
        <w:t>oncert</w:t>
      </w:r>
      <w:r w:rsidR="006C4D1F">
        <w:rPr>
          <w:b/>
          <w:bCs/>
        </w:rPr>
        <w:t>y</w:t>
      </w:r>
      <w:r w:rsidR="00952DC2">
        <w:rPr>
          <w:b/>
          <w:bCs/>
        </w:rPr>
        <w:t xml:space="preserve"> </w:t>
      </w:r>
      <w:r w:rsidR="006C4D1F">
        <w:rPr>
          <w:b/>
          <w:bCs/>
        </w:rPr>
        <w:t xml:space="preserve">Peter Aristone, Ray Wilson </w:t>
      </w:r>
      <w:r w:rsidR="006C4D1F">
        <w:rPr>
          <w:rFonts w:cstheme="minorHAnsi"/>
          <w:b/>
          <w:bCs/>
        </w:rPr>
        <w:t>&amp;</w:t>
      </w:r>
      <w:r w:rsidR="006C4D1F">
        <w:rPr>
          <w:b/>
          <w:bCs/>
        </w:rPr>
        <w:t xml:space="preserve"> Band: Genesis Classic</w:t>
      </w:r>
      <w:r w:rsidR="00287752">
        <w:rPr>
          <w:b/>
          <w:bCs/>
        </w:rPr>
        <w:t>, Nik Kershaw</w:t>
      </w:r>
      <w:r w:rsidR="009721D1" w:rsidRPr="009721D1">
        <w:rPr>
          <w:b/>
          <w:bCs/>
        </w:rPr>
        <w:t xml:space="preserve">“ a „KISS PARTY LIVE 90´S“ </w:t>
      </w:r>
      <w:r w:rsidRPr="006A6690">
        <w:t xml:space="preserve">v termínu </w:t>
      </w:r>
      <w:r w:rsidR="00952DC2">
        <w:rPr>
          <w:b/>
          <w:bCs/>
        </w:rPr>
        <w:t>6</w:t>
      </w:r>
      <w:r w:rsidR="00125C6F" w:rsidRPr="00125C6F">
        <w:rPr>
          <w:b/>
          <w:bCs/>
        </w:rPr>
        <w:t xml:space="preserve">. a </w:t>
      </w:r>
      <w:r w:rsidR="00952DC2">
        <w:rPr>
          <w:b/>
          <w:bCs/>
        </w:rPr>
        <w:t>7</w:t>
      </w:r>
      <w:r w:rsidR="00125C6F" w:rsidRPr="00125C6F">
        <w:rPr>
          <w:b/>
          <w:bCs/>
        </w:rPr>
        <w:t xml:space="preserve">. </w:t>
      </w:r>
      <w:r w:rsidR="00952DC2">
        <w:rPr>
          <w:b/>
          <w:bCs/>
        </w:rPr>
        <w:t>6</w:t>
      </w:r>
      <w:r w:rsidR="00125C6F" w:rsidRPr="00125C6F">
        <w:rPr>
          <w:b/>
          <w:bCs/>
        </w:rPr>
        <w:t>.</w:t>
      </w:r>
      <w:r w:rsidR="00125C6F">
        <w:t xml:space="preserve"> </w:t>
      </w:r>
      <w:r w:rsidR="00CF2CA2" w:rsidRPr="00C12143">
        <w:rPr>
          <w:b/>
          <w:bCs/>
        </w:rPr>
        <w:t>202</w:t>
      </w:r>
      <w:r w:rsidR="00C12143" w:rsidRPr="00C12143">
        <w:rPr>
          <w:b/>
          <w:bCs/>
        </w:rPr>
        <w:t>5</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lastRenderedPageBreak/>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06632BBD" w:rsidR="00E4611D" w:rsidRPr="005016B8" w:rsidRDefault="00E4611D" w:rsidP="00E4611D">
      <w:pPr>
        <w:pStyle w:val="Nadpis2"/>
      </w:pPr>
      <w:r w:rsidRPr="005016B8">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68801278" w:rsidR="0068017D" w:rsidRPr="00394EE1" w:rsidRDefault="00B107B1" w:rsidP="00DD4E1A">
      <w:pPr>
        <w:pStyle w:val="Nadpis2"/>
      </w:pPr>
      <w:r w:rsidRPr="00394EE1">
        <w:t>Po</w:t>
      </w:r>
      <w:r w:rsidR="00984E57" w:rsidRPr="00394EE1">
        <w:t>d</w:t>
      </w:r>
      <w:r w:rsidRPr="00394EE1">
        <w:t xml:space="preserve">nájem se sjednává na dobu určitou: </w:t>
      </w:r>
      <w:r w:rsidR="00503C87">
        <w:rPr>
          <w:b/>
          <w:bCs/>
        </w:rPr>
        <w:t>6</w:t>
      </w:r>
      <w:r w:rsidR="00AC7D8A">
        <w:rPr>
          <w:b/>
          <w:bCs/>
        </w:rPr>
        <w:t xml:space="preserve">. a </w:t>
      </w:r>
      <w:r w:rsidR="00503C87">
        <w:rPr>
          <w:b/>
          <w:bCs/>
        </w:rPr>
        <w:t>7</w:t>
      </w:r>
      <w:r w:rsidR="00844E1E" w:rsidRPr="00182D17">
        <w:rPr>
          <w:b/>
          <w:bCs/>
        </w:rPr>
        <w:t>.</w:t>
      </w:r>
      <w:r w:rsidR="00AC7D8A">
        <w:rPr>
          <w:b/>
          <w:bCs/>
        </w:rPr>
        <w:t xml:space="preserve"> </w:t>
      </w:r>
      <w:r w:rsidR="00503C87">
        <w:rPr>
          <w:b/>
          <w:bCs/>
        </w:rPr>
        <w:t>6</w:t>
      </w:r>
      <w:r w:rsidR="00844E1E" w:rsidRPr="00182D17">
        <w:rPr>
          <w:b/>
          <w:bCs/>
        </w:rPr>
        <w:t>.</w:t>
      </w:r>
      <w:r w:rsidR="00AC7D8A">
        <w:rPr>
          <w:b/>
          <w:bCs/>
        </w:rPr>
        <w:t xml:space="preserve"> </w:t>
      </w:r>
      <w:r w:rsidR="00CF2CA2" w:rsidRPr="00182D17">
        <w:rPr>
          <w:b/>
          <w:bCs/>
        </w:rPr>
        <w:t>202</w:t>
      </w:r>
      <w:r w:rsidR="00182D17" w:rsidRPr="00182D17">
        <w:rPr>
          <w:b/>
          <w:bCs/>
        </w:rPr>
        <w:t>5</w:t>
      </w:r>
    </w:p>
    <w:p w14:paraId="3A436688" w14:textId="14045CDB"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694C40">
        <w:rPr>
          <w:b/>
          <w:bCs/>
        </w:rPr>
        <w:t>5</w:t>
      </w:r>
      <w:r w:rsidR="000431E7">
        <w:rPr>
          <w:b/>
          <w:bCs/>
        </w:rPr>
        <w:t xml:space="preserve">. </w:t>
      </w:r>
      <w:r w:rsidR="00503C87">
        <w:rPr>
          <w:b/>
          <w:bCs/>
        </w:rPr>
        <w:t>6</w:t>
      </w:r>
      <w:r w:rsidR="000431E7">
        <w:rPr>
          <w:b/>
          <w:bCs/>
        </w:rPr>
        <w:t xml:space="preserve">. </w:t>
      </w:r>
      <w:r w:rsidR="00CF2CA2" w:rsidRPr="005B5811">
        <w:rPr>
          <w:b/>
          <w:bCs/>
        </w:rPr>
        <w:t>202</w:t>
      </w:r>
      <w:r w:rsidR="00BC4E10" w:rsidRPr="005B5811">
        <w:rPr>
          <w:b/>
          <w:bCs/>
        </w:rPr>
        <w:t>5</w:t>
      </w:r>
      <w:r w:rsidR="004759D8" w:rsidRPr="00394EE1">
        <w:t xml:space="preserve"> cca </w:t>
      </w:r>
      <w:r w:rsidR="00B217CF" w:rsidRPr="00394EE1">
        <w:t>v</w:t>
      </w:r>
      <w:r w:rsidR="004759D8" w:rsidRPr="00394EE1">
        <w:t> </w:t>
      </w:r>
      <w:r w:rsidR="00694C40">
        <w:rPr>
          <w:b/>
          <w:bCs/>
        </w:rPr>
        <w:t>12</w:t>
      </w:r>
      <w:r w:rsidR="004759D8" w:rsidRPr="000431E7">
        <w:rPr>
          <w:b/>
          <w:bCs/>
        </w:rPr>
        <w:t>:00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694C40">
        <w:rPr>
          <w:b/>
          <w:bCs/>
        </w:rPr>
        <w:t>8</w:t>
      </w:r>
      <w:r w:rsidR="004759D8" w:rsidRPr="00933364">
        <w:rPr>
          <w:b/>
          <w:bCs/>
        </w:rPr>
        <w:t>.</w:t>
      </w:r>
      <w:r w:rsidR="00933364">
        <w:rPr>
          <w:b/>
          <w:bCs/>
        </w:rPr>
        <w:t xml:space="preserve"> </w:t>
      </w:r>
      <w:r w:rsidR="00694C40">
        <w:rPr>
          <w:b/>
          <w:bCs/>
        </w:rPr>
        <w:t>6</w:t>
      </w:r>
      <w:r w:rsidR="004759D8" w:rsidRPr="00933364">
        <w:rPr>
          <w:b/>
          <w:bCs/>
        </w:rPr>
        <w:t>.</w:t>
      </w:r>
      <w:r w:rsidR="00933364">
        <w:rPr>
          <w:b/>
          <w:bCs/>
        </w:rPr>
        <w:t xml:space="preserve"> </w:t>
      </w:r>
      <w:r w:rsidR="00CF2CA2" w:rsidRPr="005B5811">
        <w:rPr>
          <w:b/>
          <w:bCs/>
        </w:rPr>
        <w:t>202</w:t>
      </w:r>
      <w:r w:rsidR="00BC4E10" w:rsidRPr="005B5811">
        <w:rPr>
          <w:b/>
          <w:bCs/>
        </w:rPr>
        <w:t>5</w:t>
      </w:r>
      <w:r w:rsidR="004759D8" w:rsidRPr="00394EE1">
        <w:t xml:space="preserve"> </w:t>
      </w:r>
      <w:r w:rsidR="008D3AD6" w:rsidRPr="00394EE1">
        <w:t xml:space="preserve">v cca </w:t>
      </w:r>
      <w:r w:rsidR="00BC4E10" w:rsidRPr="00933364">
        <w:rPr>
          <w:b/>
          <w:bCs/>
        </w:rPr>
        <w:t>1</w:t>
      </w:r>
      <w:r w:rsidR="00042537">
        <w:rPr>
          <w:b/>
          <w:bCs/>
        </w:rPr>
        <w:t>2</w:t>
      </w:r>
      <w:r w:rsidR="004759D8" w:rsidRPr="00933364">
        <w:rPr>
          <w:b/>
          <w:bCs/>
        </w:rPr>
        <w:t>:00</w:t>
      </w:r>
      <w:r w:rsidR="004759D8" w:rsidRPr="005B5811">
        <w:rPr>
          <w:b/>
          <w:bCs/>
        </w:rPr>
        <w:t xml:space="preserve"> </w:t>
      </w:r>
      <w:r w:rsidR="008D3AD6" w:rsidRPr="005B5811">
        <w:rPr>
          <w:b/>
          <w:bCs/>
        </w:rPr>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5DDE0162" w14:textId="4CFAB7A1" w:rsidR="006E6B73" w:rsidRDefault="00C86989" w:rsidP="00800208">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B716A0">
        <w:rPr>
          <w:b/>
        </w:rPr>
        <w:t xml:space="preserve">90 </w:t>
      </w:r>
      <w:r w:rsidR="00001083">
        <w:rPr>
          <w:b/>
        </w:rPr>
        <w:t>000</w:t>
      </w:r>
      <w:r w:rsidR="00251659" w:rsidRPr="00302F64">
        <w:rPr>
          <w:b/>
        </w:rPr>
        <w:t>,</w:t>
      </w:r>
      <w:r w:rsidR="00C905D1" w:rsidRPr="00302F64">
        <w:rPr>
          <w:b/>
        </w:rPr>
        <w:t>-</w:t>
      </w:r>
      <w:r w:rsidR="00646E93" w:rsidRPr="00302F64">
        <w:rPr>
          <w:b/>
        </w:rPr>
        <w:t xml:space="preserve"> </w:t>
      </w:r>
      <w:r w:rsidR="00FE139A" w:rsidRPr="00302F64">
        <w:rPr>
          <w:b/>
        </w:rPr>
        <w:t>Kč</w:t>
      </w:r>
      <w:r w:rsidR="00FE139A">
        <w:t xml:space="preserve"> </w:t>
      </w:r>
      <w:r w:rsidR="00646E93" w:rsidRPr="00394EE1">
        <w:t>(</w:t>
      </w:r>
      <w:r w:rsidR="00C25554" w:rsidRPr="00394EE1">
        <w:t>slovy:</w:t>
      </w:r>
      <w:r w:rsidR="005A1FC8" w:rsidRPr="00394EE1">
        <w:t xml:space="preserve"> </w:t>
      </w:r>
      <w:r w:rsidR="00B716A0">
        <w:t>devadesát</w:t>
      </w:r>
      <w:r w:rsidR="00001083">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49638117" w:rsidR="0057573A" w:rsidRPr="00394EE1" w:rsidRDefault="002D116D" w:rsidP="00E4611D">
      <w:pPr>
        <w:pStyle w:val="Nadpis2"/>
      </w:pPr>
      <w:r w:rsidRPr="00407CF5">
        <w:t>Kompletní úklid předmětu p</w:t>
      </w:r>
      <w:r w:rsidR="00E4611D" w:rsidRPr="00407CF5">
        <w:t>o</w:t>
      </w:r>
      <w:r w:rsidRPr="00407CF5">
        <w:t>d</w:t>
      </w:r>
      <w:r w:rsidR="00E4611D" w:rsidRPr="00407CF5">
        <w:t>nájmu a jeho okolí po akci</w:t>
      </w:r>
      <w:r w:rsidR="00E4611D" w:rsidRPr="00E4611D">
        <w:t xml:space="preserve"> </w:t>
      </w:r>
      <w:r w:rsidR="0057573A" w:rsidRPr="00394EE1">
        <w:t xml:space="preserve">byl sjednán ve výši </w:t>
      </w:r>
      <w:r w:rsidR="00407CF5">
        <w:rPr>
          <w:b/>
        </w:rPr>
        <w:t>11</w:t>
      </w:r>
      <w:r w:rsidR="00B716A0">
        <w:rPr>
          <w:b/>
        </w:rPr>
        <w:t xml:space="preserve"> </w:t>
      </w:r>
      <w:r w:rsidR="00407CF5">
        <w:rPr>
          <w:b/>
        </w:rPr>
        <w:t>000</w:t>
      </w:r>
      <w:r w:rsidR="00A648B5" w:rsidRPr="00394EE1">
        <w:t>,</w:t>
      </w:r>
      <w:r w:rsidR="0057573A" w:rsidRPr="00394EE1">
        <w:t>-</w:t>
      </w:r>
      <w:r w:rsidR="00FE139A">
        <w:t xml:space="preserve"> Kč</w:t>
      </w:r>
      <w:r w:rsidR="0057573A" w:rsidRPr="00394EE1">
        <w:t xml:space="preserve"> (slovy: </w:t>
      </w:r>
      <w:r w:rsidR="00407CF5">
        <w:t>jedenáct</w:t>
      </w:r>
      <w:r w:rsidR="005B5594">
        <w:t xml:space="preserve"> </w:t>
      </w:r>
      <w:r w:rsidR="0057573A" w:rsidRPr="00394EE1">
        <w:t>tisíc</w:t>
      </w:r>
      <w:r w:rsidR="00FE139A">
        <w:t xml:space="preserve"> </w:t>
      </w:r>
      <w:r w:rsidR="0057573A" w:rsidRPr="00394EE1">
        <w:t>korun</w:t>
      </w:r>
      <w:r w:rsidR="00FE139A">
        <w:t xml:space="preserve"> </w:t>
      </w:r>
      <w:r w:rsidR="0057573A" w:rsidRPr="00394EE1">
        <w:t>českých) + 21%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53DFF935"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B716A0">
        <w:rPr>
          <w:b/>
        </w:rPr>
        <w:t xml:space="preserve">18 </w:t>
      </w:r>
      <w:r w:rsidR="00892D06">
        <w:rPr>
          <w:b/>
        </w:rPr>
        <w:t>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610E658" w:rsidR="00C86989" w:rsidRPr="003D43D7"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2B56E7">
        <w:rPr>
          <w:b/>
          <w:bCs/>
        </w:rPr>
        <w:t>6</w:t>
      </w:r>
      <w:r w:rsidR="0034616E" w:rsidRPr="003D43D7">
        <w:rPr>
          <w:b/>
          <w:bCs/>
        </w:rPr>
        <w:t>.</w:t>
      </w:r>
      <w:r w:rsidR="002B56E7">
        <w:rPr>
          <w:b/>
          <w:bCs/>
        </w:rPr>
        <w:t>5</w:t>
      </w:r>
      <w:r w:rsidR="0034616E" w:rsidRPr="003D43D7">
        <w:rPr>
          <w:b/>
          <w:bCs/>
        </w:rPr>
        <w:t>.</w:t>
      </w:r>
      <w:r w:rsidR="00CF2CA2" w:rsidRPr="003D43D7">
        <w:rPr>
          <w:b/>
          <w:bCs/>
        </w:rPr>
        <w:t>202</w:t>
      </w:r>
      <w:r w:rsidR="003D43D7" w:rsidRPr="003D43D7">
        <w:rPr>
          <w:b/>
          <w:bCs/>
        </w:rPr>
        <w:t>5</w:t>
      </w:r>
      <w:r w:rsidR="0034616E" w:rsidRPr="003D43D7">
        <w:t xml:space="preserve"> </w:t>
      </w:r>
      <w:r w:rsidR="00CD1669" w:rsidRPr="003D43D7">
        <w:t>na</w:t>
      </w:r>
      <w:r w:rsidR="00716F2E" w:rsidRPr="003D43D7">
        <w:t xml:space="preserve"> </w:t>
      </w:r>
      <w:r w:rsidRPr="003D43D7">
        <w:t>základě vystavené faktury.</w:t>
      </w:r>
    </w:p>
    <w:p w14:paraId="3C067625" w14:textId="3FCCD112" w:rsidR="0057573A" w:rsidRPr="00394EE1" w:rsidRDefault="002D116D" w:rsidP="00131F58">
      <w:pPr>
        <w:pStyle w:val="Nadpis2"/>
      </w:pPr>
      <w:r w:rsidRPr="009A073C">
        <w:t>Kompletní úklid předmětu p</w:t>
      </w:r>
      <w:r w:rsidR="00131F58" w:rsidRPr="009A073C">
        <w:t>o</w:t>
      </w:r>
      <w:r w:rsidRPr="009A073C">
        <w:t>d</w:t>
      </w:r>
      <w:r w:rsidR="00131F58" w:rsidRPr="009A073C">
        <w:t>nájmu a jeho okolí</w:t>
      </w:r>
      <w:r w:rsidR="00131F58" w:rsidRPr="009A073C" w:rsidDel="00131F58">
        <w:t xml:space="preserve"> </w:t>
      </w:r>
      <w:r w:rsidR="00131F58" w:rsidRPr="009A073C">
        <w:t xml:space="preserve">po akci </w:t>
      </w:r>
      <w:r w:rsidR="0057573A" w:rsidRPr="00394EE1">
        <w:t>je splatn</w:t>
      </w:r>
      <w:r w:rsidR="00F26B2E">
        <w:t>ý</w:t>
      </w:r>
      <w:r w:rsidR="0057573A" w:rsidRPr="00394EE1">
        <w:t xml:space="preserve"> zálohou </w:t>
      </w:r>
      <w:r w:rsidR="004B3D84" w:rsidRPr="00394EE1">
        <w:t>v</w:t>
      </w:r>
      <w:r w:rsidR="0033513D">
        <w:t>e</w:t>
      </w:r>
      <w:r w:rsidR="0057573A" w:rsidRPr="00394EE1">
        <w:t xml:space="preserve"> </w:t>
      </w:r>
      <w:r w:rsidR="0021667F" w:rsidRPr="00394EE1">
        <w:t>100 %</w:t>
      </w:r>
      <w:r w:rsidR="0057573A" w:rsidRPr="00394EE1">
        <w:t xml:space="preserve"> výši </w:t>
      </w:r>
      <w:r w:rsidR="00DF2010" w:rsidRPr="00394EE1">
        <w:t xml:space="preserve">na účet </w:t>
      </w:r>
      <w:r w:rsidR="0066542A" w:rsidRPr="00394EE1">
        <w:t xml:space="preserve">Mikulovské rozvojové </w:t>
      </w:r>
      <w:r w:rsidR="00DF2010" w:rsidRPr="00394EE1">
        <w:t xml:space="preserve">do </w:t>
      </w:r>
      <w:r w:rsidR="009B1E40">
        <w:rPr>
          <w:b/>
          <w:bCs/>
        </w:rPr>
        <w:t>6</w:t>
      </w:r>
      <w:r w:rsidR="000A65A3" w:rsidRPr="00486A57">
        <w:rPr>
          <w:b/>
          <w:bCs/>
        </w:rPr>
        <w:t>.</w:t>
      </w:r>
      <w:r w:rsidR="009B1E40">
        <w:rPr>
          <w:b/>
          <w:bCs/>
        </w:rPr>
        <w:t>5</w:t>
      </w:r>
      <w:r w:rsidR="000A65A3" w:rsidRPr="00486A57">
        <w:rPr>
          <w:b/>
          <w:bCs/>
        </w:rPr>
        <w:t>.</w:t>
      </w:r>
      <w:r w:rsidR="00CF2CA2" w:rsidRPr="00486A57">
        <w:rPr>
          <w:b/>
          <w:bCs/>
        </w:rPr>
        <w:t>202</w:t>
      </w:r>
      <w:r w:rsidR="009A073C" w:rsidRPr="00486A57">
        <w:rPr>
          <w:b/>
          <w:bCs/>
        </w:rPr>
        <w:t>5</w:t>
      </w:r>
      <w:r w:rsidR="00486A57">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2C0E0B">
        <w:t>Faktura za likvidaci a odvoz odpadu</w:t>
      </w:r>
      <w:r w:rsidRPr="005E010D">
        <w:t xml:space="preserve">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0EB72390"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C86989" w:rsidRPr="0041260B">
        <w:t>.</w:t>
      </w:r>
      <w:r w:rsidR="00C86989" w:rsidRPr="00394EE1">
        <w:t xml:space="preserve"> 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 xml:space="preserve">nájmu v rozporu s podmínkami </w:t>
      </w:r>
      <w:r w:rsidR="00C86989" w:rsidRPr="0041260B">
        <w:t xml:space="preserve">této </w:t>
      </w:r>
      <w:r w:rsidR="00AC2945" w:rsidRPr="0041260B">
        <w:t>S</w:t>
      </w:r>
      <w:r w:rsidR="00C86989" w:rsidRPr="0041260B">
        <w:t>mlouvy</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lastRenderedPageBreak/>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2CC863E7"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r w:rsidR="00725366">
        <w:t>V případě, že Podnájemce naveze do prostor veřejného prostranství předměty související s jeho činností dříve než 1 pracovní den před zahájením akce, je podnájemce povinen zaplatit pokutu ve výši 2000,- Kč za každý den předcházející dni povoleného návozu.</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0908D8F5" w14:textId="3EB065EE" w:rsidR="00EB0E8C" w:rsidRPr="008328ED" w:rsidRDefault="009F5377" w:rsidP="00FB0FD3">
      <w:pPr>
        <w:pStyle w:val="Nadpis2"/>
      </w:pPr>
      <w:r w:rsidRPr="008328ED">
        <w:t xml:space="preserve">Akce nad 2000 návštěvníků a hudební produkci delší než 3 hodiny má povinnost </w:t>
      </w:r>
      <w:r w:rsidR="0059799E" w:rsidRPr="008328ED">
        <w:t xml:space="preserve">podnájemce zajistit </w:t>
      </w:r>
      <w:r w:rsidR="004C7BE1">
        <w:br/>
      </w:r>
      <w:r w:rsidR="0059799E" w:rsidRPr="008328ED">
        <w:rPr>
          <w:b/>
          <w:bCs/>
        </w:rPr>
        <w:t>meziúklid.</w:t>
      </w:r>
      <w:r w:rsidR="0059799E" w:rsidRPr="008328ED">
        <w:t xml:space="preserve"> </w:t>
      </w:r>
    </w:p>
    <w:p w14:paraId="5A804ED0" w14:textId="0A44A61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7B183F2C" w:rsidR="00C86989" w:rsidRPr="00394EE1" w:rsidRDefault="0054105D" w:rsidP="006D28CF">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r w:rsidR="006D28CF">
        <w:t xml:space="preserve"> Při akci s očekávaným počtem návštěvníků převyšujícím 1500 osob je podnájemce povinen používat </w:t>
      </w:r>
      <w:r w:rsidR="006D28CF" w:rsidRPr="00C5102D">
        <w:rPr>
          <w:b/>
        </w:rPr>
        <w:t>vratné nápojové kelímky</w:t>
      </w:r>
      <w:r w:rsidR="006D28CF">
        <w:t xml:space="preserve">. </w:t>
      </w:r>
      <w:r w:rsidR="006D28CF" w:rsidRPr="000E65DA">
        <w:t>V případě nedodržení ujednání podle předchozí věty je podnájemce povinen zaplatit pokutu ve výši 2000,- Kč</w:t>
      </w:r>
      <w:r w:rsidR="006D28CF">
        <w:t xml:space="preserve">. </w:t>
      </w:r>
    </w:p>
    <w:p w14:paraId="128F7DFA" w14:textId="4258AE1B"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276748F1" w:rsidR="00C86989" w:rsidRPr="00394EE1" w:rsidRDefault="0054105D" w:rsidP="00977996">
      <w:pPr>
        <w:pStyle w:val="Nadpis2"/>
      </w:pPr>
      <w:r w:rsidRPr="00394EE1">
        <w:lastRenderedPageBreak/>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22B7D989" w:rsidR="00226A27" w:rsidRDefault="00572DC7" w:rsidP="00977996">
      <w:pPr>
        <w:pStyle w:val="Nadpis2"/>
      </w:pPr>
      <w:r>
        <w:t xml:space="preserve">Podnájemce je povinen </w:t>
      </w:r>
      <w:r w:rsidRPr="00966171">
        <w:rPr>
          <w:b/>
        </w:rPr>
        <w:t>ukončit hudební produkci</w:t>
      </w:r>
      <w:r>
        <w:t xml:space="preserve"> v předmětu podnájmu ve </w:t>
      </w:r>
      <w:r w:rsidR="00966171" w:rsidRPr="00ED661F">
        <w:rPr>
          <w:b/>
          <w:bCs/>
        </w:rPr>
        <w:t>22:00</w:t>
      </w:r>
      <w:r>
        <w:t xml:space="preserve">. </w:t>
      </w:r>
      <w:r w:rsidR="00226A27">
        <w:t xml:space="preserve">Podnájemce je povinen dodržovat dobu </w:t>
      </w:r>
      <w:r w:rsidR="00226A27" w:rsidRPr="00630063">
        <w:rPr>
          <w:b/>
        </w:rPr>
        <w:t>nočního klidu</w:t>
      </w:r>
      <w:r w:rsidR="00226A27">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2A114D3B"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381E2393"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r w:rsidR="00602B5F">
        <w:t>xxxxxxxxxxxxxxxxxxxx</w:t>
      </w:r>
      <w:r w:rsidR="009B1DFD">
        <w:t xml:space="preserve"> </w:t>
      </w:r>
      <w:r>
        <w:t xml:space="preserve">nebo na vyžádání. Při porušení tohoto ustanovení je podnájemce povinen zaplatit smluvní pokutu ve výši 10000,- Kč, a to do 14 dnů ode dne doručení výzvy k úhradě.   </w:t>
      </w:r>
    </w:p>
    <w:p w14:paraId="05B2D8ED" w14:textId="602BB6BD" w:rsidR="009C6922" w:rsidRPr="001D20A6" w:rsidRDefault="0026775A" w:rsidP="00C9589D">
      <w:pPr>
        <w:pStyle w:val="Nadpis2"/>
        <w:rPr>
          <w:b/>
          <w:bCs/>
        </w:rPr>
      </w:pPr>
      <w:r w:rsidRPr="00394EE1">
        <w:t xml:space="preserve">Podnájemce je povinen </w:t>
      </w:r>
      <w:r w:rsidRPr="001638EF">
        <w:rPr>
          <w:b/>
          <w:bCs/>
        </w:rPr>
        <w:t>vyklidit šatny</w:t>
      </w:r>
      <w:r w:rsidRPr="00394EE1">
        <w:t xml:space="preserve"> </w:t>
      </w:r>
      <w:r w:rsidR="00C63104">
        <w:rPr>
          <w:b/>
          <w:bCs/>
        </w:rPr>
        <w:t>8</w:t>
      </w:r>
      <w:r w:rsidRPr="001D20A6">
        <w:rPr>
          <w:b/>
          <w:bCs/>
        </w:rPr>
        <w:t>.</w:t>
      </w:r>
      <w:r w:rsidR="00C63104">
        <w:rPr>
          <w:b/>
          <w:bCs/>
        </w:rPr>
        <w:t>6</w:t>
      </w:r>
      <w:r w:rsidRPr="001D20A6">
        <w:rPr>
          <w:b/>
          <w:bCs/>
        </w:rPr>
        <w:t>.</w:t>
      </w:r>
      <w:r w:rsidR="00CF2CA2" w:rsidRPr="001D20A6">
        <w:rPr>
          <w:b/>
          <w:bCs/>
        </w:rPr>
        <w:t>202</w:t>
      </w:r>
      <w:r w:rsidR="004B36A3" w:rsidRPr="001D20A6">
        <w:rPr>
          <w:b/>
          <w:bCs/>
        </w:rPr>
        <w:t>5</w:t>
      </w:r>
      <w:r w:rsidRPr="001D20A6">
        <w:rPr>
          <w:b/>
          <w:bCs/>
        </w:rPr>
        <w:t xml:space="preserve"> do </w:t>
      </w:r>
      <w:r w:rsidR="004B36A3" w:rsidRPr="001D20A6">
        <w:rPr>
          <w:b/>
          <w:bCs/>
        </w:rPr>
        <w:t>06</w:t>
      </w:r>
      <w:r w:rsidRPr="001D20A6">
        <w:rPr>
          <w:b/>
          <w:bCs/>
        </w:rPr>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60B406E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w:t>
      </w:r>
      <w:r w:rsidR="003A7EDD">
        <w:t xml:space="preserve">       </w:t>
      </w:r>
      <w:r w:rsidRPr="00394EE1">
        <w:t xml:space="preserve">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lastRenderedPageBreak/>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6270A8CB" w:rsidR="00C86989" w:rsidRDefault="00DF2010">
      <w:r>
        <w:t>V Mikulově, dne</w:t>
      </w:r>
      <w:r w:rsidR="004A618D">
        <w:tab/>
      </w:r>
      <w:r w:rsidR="004A618D">
        <w:tab/>
      </w:r>
      <w:r w:rsidR="004A618D">
        <w:tab/>
      </w:r>
      <w:r w:rsidR="004A618D">
        <w:tab/>
      </w:r>
      <w:r w:rsidR="004A618D">
        <w:tab/>
      </w:r>
      <w:r w:rsidR="004A618D">
        <w:tab/>
        <w:t>V</w:t>
      </w:r>
      <w:r w:rsidR="00930A19">
        <w:t> Karlových Varech</w:t>
      </w:r>
      <w:r w:rsidR="0058278B">
        <w:t xml:space="preserve">, </w:t>
      </w:r>
      <w:r w:rsidR="004A618D">
        <w:t>dne</w:t>
      </w:r>
    </w:p>
    <w:p w14:paraId="5A8F646D" w14:textId="0F077DBF"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930A19">
        <w:rPr>
          <w:b/>
        </w:rPr>
        <w:t>Vladimír Suchan</w:t>
      </w:r>
    </w:p>
    <w:p w14:paraId="4A0C84EF" w14:textId="77777777" w:rsidR="00C86989" w:rsidRDefault="00C86989"/>
    <w:p w14:paraId="14C1B5A1" w14:textId="6DDBBFF0" w:rsidR="00C86989" w:rsidRDefault="00C86989"/>
    <w:p w14:paraId="225F390D" w14:textId="29B27673" w:rsidR="00C434A9" w:rsidRDefault="00C434A9"/>
    <w:p w14:paraId="3E76EB3A" w14:textId="77777777" w:rsidR="00C434A9" w:rsidRDefault="00C434A9"/>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4C8AEC1B" w:rsidR="00361B0F" w:rsidRPr="00602B5F" w:rsidRDefault="00361B0F" w:rsidP="00602B5F">
      <w:pPr>
        <w:rPr>
          <w:szCs w:val="21"/>
        </w:rPr>
      </w:pPr>
    </w:p>
    <w:sectPr w:rsidR="00361B0F" w:rsidRPr="00602B5F" w:rsidSect="00090113">
      <w:footerReference w:type="default" r:id="rId11"/>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4DAA" w14:textId="77777777" w:rsidR="002613A1" w:rsidRDefault="002613A1">
      <w:pPr>
        <w:spacing w:after="0" w:line="240" w:lineRule="auto"/>
      </w:pPr>
      <w:r>
        <w:separator/>
      </w:r>
    </w:p>
  </w:endnote>
  <w:endnote w:type="continuationSeparator" w:id="0">
    <w:p w14:paraId="7E4F5856" w14:textId="77777777" w:rsidR="002613A1" w:rsidRDefault="0026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0242" w14:textId="77777777" w:rsidR="002613A1" w:rsidRDefault="002613A1">
      <w:pPr>
        <w:spacing w:after="0" w:line="240" w:lineRule="auto"/>
      </w:pPr>
      <w:r>
        <w:separator/>
      </w:r>
    </w:p>
  </w:footnote>
  <w:footnote w:type="continuationSeparator" w:id="0">
    <w:p w14:paraId="18FA3B50" w14:textId="77777777" w:rsidR="002613A1" w:rsidRDefault="0026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9878166">
    <w:abstractNumId w:val="0"/>
  </w:num>
  <w:num w:numId="2" w16cid:durableId="1451586683">
    <w:abstractNumId w:val="1"/>
  </w:num>
  <w:num w:numId="3" w16cid:durableId="2128229582">
    <w:abstractNumId w:val="2"/>
  </w:num>
  <w:num w:numId="4" w16cid:durableId="1550917614">
    <w:abstractNumId w:val="3"/>
  </w:num>
  <w:num w:numId="5" w16cid:durableId="420685029">
    <w:abstractNumId w:val="4"/>
  </w:num>
  <w:num w:numId="6" w16cid:durableId="2079279812">
    <w:abstractNumId w:val="5"/>
  </w:num>
  <w:num w:numId="7" w16cid:durableId="655064184">
    <w:abstractNumId w:val="6"/>
  </w:num>
  <w:num w:numId="8" w16cid:durableId="1155029419">
    <w:abstractNumId w:val="7"/>
  </w:num>
  <w:num w:numId="9" w16cid:durableId="270473291">
    <w:abstractNumId w:val="9"/>
  </w:num>
  <w:num w:numId="10" w16cid:durableId="715930015">
    <w:abstractNumId w:val="18"/>
  </w:num>
  <w:num w:numId="11" w16cid:durableId="1796171342">
    <w:abstractNumId w:val="12"/>
  </w:num>
  <w:num w:numId="12" w16cid:durableId="1537427241">
    <w:abstractNumId w:val="8"/>
  </w:num>
  <w:num w:numId="13" w16cid:durableId="1308247115">
    <w:abstractNumId w:val="19"/>
  </w:num>
  <w:num w:numId="14" w16cid:durableId="863439905">
    <w:abstractNumId w:val="15"/>
  </w:num>
  <w:num w:numId="15" w16cid:durableId="2042314850">
    <w:abstractNumId w:val="17"/>
  </w:num>
  <w:num w:numId="16" w16cid:durableId="1612711474">
    <w:abstractNumId w:val="0"/>
  </w:num>
  <w:num w:numId="17" w16cid:durableId="377634690">
    <w:abstractNumId w:val="0"/>
  </w:num>
  <w:num w:numId="18" w16cid:durableId="708385296">
    <w:abstractNumId w:val="0"/>
  </w:num>
  <w:num w:numId="19" w16cid:durableId="1517428000">
    <w:abstractNumId w:val="10"/>
  </w:num>
  <w:num w:numId="20" w16cid:durableId="999817950">
    <w:abstractNumId w:val="16"/>
  </w:num>
  <w:num w:numId="21" w16cid:durableId="1088500743">
    <w:abstractNumId w:val="11"/>
  </w:num>
  <w:num w:numId="22" w16cid:durableId="1439105985">
    <w:abstractNumId w:val="14"/>
  </w:num>
  <w:num w:numId="23" w16cid:durableId="3364228">
    <w:abstractNumId w:val="14"/>
  </w:num>
  <w:num w:numId="24" w16cid:durableId="1821387066">
    <w:abstractNumId w:val="14"/>
  </w:num>
  <w:num w:numId="25" w16cid:durableId="1513643780">
    <w:abstractNumId w:val="13"/>
  </w:num>
  <w:num w:numId="26" w16cid:durableId="564533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F2"/>
    <w:rsid w:val="00000CF5"/>
    <w:rsid w:val="00001083"/>
    <w:rsid w:val="00005F15"/>
    <w:rsid w:val="00014631"/>
    <w:rsid w:val="00015F33"/>
    <w:rsid w:val="000233AD"/>
    <w:rsid w:val="00025809"/>
    <w:rsid w:val="000274AB"/>
    <w:rsid w:val="00030347"/>
    <w:rsid w:val="000305EC"/>
    <w:rsid w:val="00031480"/>
    <w:rsid w:val="00031DDC"/>
    <w:rsid w:val="00032B8E"/>
    <w:rsid w:val="00034409"/>
    <w:rsid w:val="000414D5"/>
    <w:rsid w:val="00042537"/>
    <w:rsid w:val="000431E7"/>
    <w:rsid w:val="0005077B"/>
    <w:rsid w:val="0005592B"/>
    <w:rsid w:val="00065C24"/>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4997"/>
    <w:rsid w:val="000E5F93"/>
    <w:rsid w:val="000E65DA"/>
    <w:rsid w:val="000E6C36"/>
    <w:rsid w:val="000F0AD7"/>
    <w:rsid w:val="000F42EF"/>
    <w:rsid w:val="000F5B1A"/>
    <w:rsid w:val="0011452B"/>
    <w:rsid w:val="00120C4C"/>
    <w:rsid w:val="00125C6F"/>
    <w:rsid w:val="0012648D"/>
    <w:rsid w:val="00131F58"/>
    <w:rsid w:val="0013292A"/>
    <w:rsid w:val="00132DEC"/>
    <w:rsid w:val="00135A58"/>
    <w:rsid w:val="00135B1E"/>
    <w:rsid w:val="00135ED7"/>
    <w:rsid w:val="00145D49"/>
    <w:rsid w:val="00147A71"/>
    <w:rsid w:val="0015079A"/>
    <w:rsid w:val="00152193"/>
    <w:rsid w:val="00152712"/>
    <w:rsid w:val="001604BF"/>
    <w:rsid w:val="00162261"/>
    <w:rsid w:val="00162815"/>
    <w:rsid w:val="001638EF"/>
    <w:rsid w:val="00164590"/>
    <w:rsid w:val="0016794C"/>
    <w:rsid w:val="00173297"/>
    <w:rsid w:val="00175340"/>
    <w:rsid w:val="00176E33"/>
    <w:rsid w:val="0017776E"/>
    <w:rsid w:val="00181421"/>
    <w:rsid w:val="00182C75"/>
    <w:rsid w:val="00182D17"/>
    <w:rsid w:val="0019277F"/>
    <w:rsid w:val="00194A9B"/>
    <w:rsid w:val="00196780"/>
    <w:rsid w:val="001971FE"/>
    <w:rsid w:val="001A7F76"/>
    <w:rsid w:val="001B1DDA"/>
    <w:rsid w:val="001B2A05"/>
    <w:rsid w:val="001B4B5B"/>
    <w:rsid w:val="001C2B00"/>
    <w:rsid w:val="001C5636"/>
    <w:rsid w:val="001C665C"/>
    <w:rsid w:val="001D1256"/>
    <w:rsid w:val="001D20A6"/>
    <w:rsid w:val="00201C2E"/>
    <w:rsid w:val="002164DA"/>
    <w:rsid w:val="0021667F"/>
    <w:rsid w:val="002248CD"/>
    <w:rsid w:val="00226A27"/>
    <w:rsid w:val="00240FD9"/>
    <w:rsid w:val="00247EFA"/>
    <w:rsid w:val="00251659"/>
    <w:rsid w:val="00254C2E"/>
    <w:rsid w:val="00257241"/>
    <w:rsid w:val="00257A0A"/>
    <w:rsid w:val="002613A1"/>
    <w:rsid w:val="0026775A"/>
    <w:rsid w:val="0027360E"/>
    <w:rsid w:val="00276328"/>
    <w:rsid w:val="00287752"/>
    <w:rsid w:val="0028778A"/>
    <w:rsid w:val="00292012"/>
    <w:rsid w:val="002A39CA"/>
    <w:rsid w:val="002A5764"/>
    <w:rsid w:val="002A7946"/>
    <w:rsid w:val="002B0E05"/>
    <w:rsid w:val="002B56E7"/>
    <w:rsid w:val="002C0E0B"/>
    <w:rsid w:val="002C0F1F"/>
    <w:rsid w:val="002C3365"/>
    <w:rsid w:val="002C3BE0"/>
    <w:rsid w:val="002C4D6F"/>
    <w:rsid w:val="002C5435"/>
    <w:rsid w:val="002D116D"/>
    <w:rsid w:val="002D2A05"/>
    <w:rsid w:val="002D4FD6"/>
    <w:rsid w:val="002E013D"/>
    <w:rsid w:val="002E3245"/>
    <w:rsid w:val="002F0C70"/>
    <w:rsid w:val="00300F1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67B9B"/>
    <w:rsid w:val="003727D5"/>
    <w:rsid w:val="003736C2"/>
    <w:rsid w:val="00376658"/>
    <w:rsid w:val="003775CC"/>
    <w:rsid w:val="003852EC"/>
    <w:rsid w:val="003872CE"/>
    <w:rsid w:val="00387349"/>
    <w:rsid w:val="00391F13"/>
    <w:rsid w:val="00392E58"/>
    <w:rsid w:val="00394EE1"/>
    <w:rsid w:val="003960A7"/>
    <w:rsid w:val="00396ADB"/>
    <w:rsid w:val="00397268"/>
    <w:rsid w:val="003A1C22"/>
    <w:rsid w:val="003A7EDD"/>
    <w:rsid w:val="003B1564"/>
    <w:rsid w:val="003B4AD2"/>
    <w:rsid w:val="003C1AE7"/>
    <w:rsid w:val="003C3DF2"/>
    <w:rsid w:val="003C73F2"/>
    <w:rsid w:val="003D151F"/>
    <w:rsid w:val="003D43D7"/>
    <w:rsid w:val="003E0CDE"/>
    <w:rsid w:val="003E1771"/>
    <w:rsid w:val="003F115C"/>
    <w:rsid w:val="003F691F"/>
    <w:rsid w:val="0040005D"/>
    <w:rsid w:val="00407CF5"/>
    <w:rsid w:val="0041260B"/>
    <w:rsid w:val="00420224"/>
    <w:rsid w:val="004219A3"/>
    <w:rsid w:val="00421A44"/>
    <w:rsid w:val="0042550B"/>
    <w:rsid w:val="00426AA4"/>
    <w:rsid w:val="00447148"/>
    <w:rsid w:val="00447AED"/>
    <w:rsid w:val="00454A09"/>
    <w:rsid w:val="004574FB"/>
    <w:rsid w:val="00465833"/>
    <w:rsid w:val="00466700"/>
    <w:rsid w:val="004668DB"/>
    <w:rsid w:val="00466BB7"/>
    <w:rsid w:val="0047110B"/>
    <w:rsid w:val="004731FF"/>
    <w:rsid w:val="004759D8"/>
    <w:rsid w:val="00482829"/>
    <w:rsid w:val="0048445C"/>
    <w:rsid w:val="00486A57"/>
    <w:rsid w:val="00486BED"/>
    <w:rsid w:val="0049142E"/>
    <w:rsid w:val="004A2CC3"/>
    <w:rsid w:val="004A618D"/>
    <w:rsid w:val="004A7FA3"/>
    <w:rsid w:val="004B36A3"/>
    <w:rsid w:val="004B36AA"/>
    <w:rsid w:val="004B3C24"/>
    <w:rsid w:val="004B3D84"/>
    <w:rsid w:val="004C0B3A"/>
    <w:rsid w:val="004C13CD"/>
    <w:rsid w:val="004C7BE1"/>
    <w:rsid w:val="004D2B82"/>
    <w:rsid w:val="004D6092"/>
    <w:rsid w:val="004E0BF9"/>
    <w:rsid w:val="004E7F73"/>
    <w:rsid w:val="004F03C1"/>
    <w:rsid w:val="004F6C2D"/>
    <w:rsid w:val="004F77EE"/>
    <w:rsid w:val="004F7DA0"/>
    <w:rsid w:val="005016B8"/>
    <w:rsid w:val="00501CFC"/>
    <w:rsid w:val="00502BD6"/>
    <w:rsid w:val="00503C87"/>
    <w:rsid w:val="0051170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2DC7"/>
    <w:rsid w:val="005749D2"/>
    <w:rsid w:val="0057573A"/>
    <w:rsid w:val="005806C9"/>
    <w:rsid w:val="0058278B"/>
    <w:rsid w:val="00582BD1"/>
    <w:rsid w:val="00591815"/>
    <w:rsid w:val="0059204B"/>
    <w:rsid w:val="00595350"/>
    <w:rsid w:val="00596F18"/>
    <w:rsid w:val="0059799E"/>
    <w:rsid w:val="005A1FC8"/>
    <w:rsid w:val="005B064F"/>
    <w:rsid w:val="005B3807"/>
    <w:rsid w:val="005B5594"/>
    <w:rsid w:val="005B5811"/>
    <w:rsid w:val="005B6F11"/>
    <w:rsid w:val="005C1790"/>
    <w:rsid w:val="005C1982"/>
    <w:rsid w:val="005C4631"/>
    <w:rsid w:val="005C72F9"/>
    <w:rsid w:val="005D2743"/>
    <w:rsid w:val="005D4A7F"/>
    <w:rsid w:val="005D56E8"/>
    <w:rsid w:val="005D5997"/>
    <w:rsid w:val="005E010D"/>
    <w:rsid w:val="005E03EF"/>
    <w:rsid w:val="005E0C4C"/>
    <w:rsid w:val="005E259D"/>
    <w:rsid w:val="005E6F60"/>
    <w:rsid w:val="005E743E"/>
    <w:rsid w:val="005F37CF"/>
    <w:rsid w:val="005F6CB6"/>
    <w:rsid w:val="00602B5F"/>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86B56"/>
    <w:rsid w:val="006901CE"/>
    <w:rsid w:val="00691EE7"/>
    <w:rsid w:val="006941D3"/>
    <w:rsid w:val="00694C40"/>
    <w:rsid w:val="006950EB"/>
    <w:rsid w:val="006951A9"/>
    <w:rsid w:val="00697092"/>
    <w:rsid w:val="006A33F5"/>
    <w:rsid w:val="006A6690"/>
    <w:rsid w:val="006B24A1"/>
    <w:rsid w:val="006B5679"/>
    <w:rsid w:val="006B59C9"/>
    <w:rsid w:val="006C4D1F"/>
    <w:rsid w:val="006D28CF"/>
    <w:rsid w:val="006D61AC"/>
    <w:rsid w:val="006E6B73"/>
    <w:rsid w:val="006F2044"/>
    <w:rsid w:val="007001DD"/>
    <w:rsid w:val="00705525"/>
    <w:rsid w:val="007100BB"/>
    <w:rsid w:val="007106C5"/>
    <w:rsid w:val="00716F2E"/>
    <w:rsid w:val="00725366"/>
    <w:rsid w:val="007327B6"/>
    <w:rsid w:val="007345C1"/>
    <w:rsid w:val="00734871"/>
    <w:rsid w:val="007375F4"/>
    <w:rsid w:val="00743652"/>
    <w:rsid w:val="00745D0E"/>
    <w:rsid w:val="00756536"/>
    <w:rsid w:val="00761B77"/>
    <w:rsid w:val="007700D7"/>
    <w:rsid w:val="0077701A"/>
    <w:rsid w:val="00780FA2"/>
    <w:rsid w:val="00785EE9"/>
    <w:rsid w:val="007A1643"/>
    <w:rsid w:val="007B3BC7"/>
    <w:rsid w:val="007B53CE"/>
    <w:rsid w:val="007C7D6C"/>
    <w:rsid w:val="007C7F88"/>
    <w:rsid w:val="007D1576"/>
    <w:rsid w:val="007E7F6D"/>
    <w:rsid w:val="007F563D"/>
    <w:rsid w:val="00800208"/>
    <w:rsid w:val="00804B45"/>
    <w:rsid w:val="00810F71"/>
    <w:rsid w:val="00814A56"/>
    <w:rsid w:val="00817D4E"/>
    <w:rsid w:val="00823384"/>
    <w:rsid w:val="008237B4"/>
    <w:rsid w:val="00823DA1"/>
    <w:rsid w:val="00823F8E"/>
    <w:rsid w:val="008328ED"/>
    <w:rsid w:val="0084085E"/>
    <w:rsid w:val="00844E1E"/>
    <w:rsid w:val="00845211"/>
    <w:rsid w:val="00857EF2"/>
    <w:rsid w:val="008621ED"/>
    <w:rsid w:val="008625E3"/>
    <w:rsid w:val="00871069"/>
    <w:rsid w:val="008744F9"/>
    <w:rsid w:val="0087544E"/>
    <w:rsid w:val="00882CA7"/>
    <w:rsid w:val="0088736F"/>
    <w:rsid w:val="00892D06"/>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3F60"/>
    <w:rsid w:val="009075AA"/>
    <w:rsid w:val="00912E7D"/>
    <w:rsid w:val="00913957"/>
    <w:rsid w:val="00913E51"/>
    <w:rsid w:val="009143FB"/>
    <w:rsid w:val="0091484D"/>
    <w:rsid w:val="009165F0"/>
    <w:rsid w:val="00921DE8"/>
    <w:rsid w:val="009270E5"/>
    <w:rsid w:val="00930A19"/>
    <w:rsid w:val="00933364"/>
    <w:rsid w:val="0093374D"/>
    <w:rsid w:val="009377FD"/>
    <w:rsid w:val="00942A59"/>
    <w:rsid w:val="00943093"/>
    <w:rsid w:val="00945793"/>
    <w:rsid w:val="00947819"/>
    <w:rsid w:val="00947CFA"/>
    <w:rsid w:val="00952DC2"/>
    <w:rsid w:val="009531E0"/>
    <w:rsid w:val="00961F51"/>
    <w:rsid w:val="009624A5"/>
    <w:rsid w:val="009634E6"/>
    <w:rsid w:val="00965F57"/>
    <w:rsid w:val="00966019"/>
    <w:rsid w:val="00966171"/>
    <w:rsid w:val="00971021"/>
    <w:rsid w:val="00971C2F"/>
    <w:rsid w:val="009721D1"/>
    <w:rsid w:val="00975C88"/>
    <w:rsid w:val="00977996"/>
    <w:rsid w:val="0098138B"/>
    <w:rsid w:val="009830E3"/>
    <w:rsid w:val="00984E57"/>
    <w:rsid w:val="00985784"/>
    <w:rsid w:val="0098637A"/>
    <w:rsid w:val="00994D4F"/>
    <w:rsid w:val="00994DEE"/>
    <w:rsid w:val="009A03B0"/>
    <w:rsid w:val="009A073C"/>
    <w:rsid w:val="009A65A1"/>
    <w:rsid w:val="009A6ED2"/>
    <w:rsid w:val="009A7595"/>
    <w:rsid w:val="009B1DFD"/>
    <w:rsid w:val="009B1E40"/>
    <w:rsid w:val="009C5218"/>
    <w:rsid w:val="009C6922"/>
    <w:rsid w:val="009C724F"/>
    <w:rsid w:val="009C73A2"/>
    <w:rsid w:val="009D46DD"/>
    <w:rsid w:val="009E4834"/>
    <w:rsid w:val="009E5F5A"/>
    <w:rsid w:val="009E63BD"/>
    <w:rsid w:val="009F238E"/>
    <w:rsid w:val="009F460E"/>
    <w:rsid w:val="009F5377"/>
    <w:rsid w:val="00A0161F"/>
    <w:rsid w:val="00A03307"/>
    <w:rsid w:val="00A11882"/>
    <w:rsid w:val="00A15690"/>
    <w:rsid w:val="00A33542"/>
    <w:rsid w:val="00A33BEE"/>
    <w:rsid w:val="00A34E97"/>
    <w:rsid w:val="00A35FCE"/>
    <w:rsid w:val="00A37C50"/>
    <w:rsid w:val="00A44618"/>
    <w:rsid w:val="00A535F1"/>
    <w:rsid w:val="00A54C6E"/>
    <w:rsid w:val="00A55535"/>
    <w:rsid w:val="00A648B5"/>
    <w:rsid w:val="00A7165F"/>
    <w:rsid w:val="00A753D9"/>
    <w:rsid w:val="00A878F4"/>
    <w:rsid w:val="00A87FAE"/>
    <w:rsid w:val="00A95D9D"/>
    <w:rsid w:val="00A97D5E"/>
    <w:rsid w:val="00AB490C"/>
    <w:rsid w:val="00AB6DA1"/>
    <w:rsid w:val="00AC094A"/>
    <w:rsid w:val="00AC2945"/>
    <w:rsid w:val="00AC7D8A"/>
    <w:rsid w:val="00AD309F"/>
    <w:rsid w:val="00AD34AF"/>
    <w:rsid w:val="00B04897"/>
    <w:rsid w:val="00B107B1"/>
    <w:rsid w:val="00B13C97"/>
    <w:rsid w:val="00B17F5E"/>
    <w:rsid w:val="00B217CF"/>
    <w:rsid w:val="00B30C25"/>
    <w:rsid w:val="00B31012"/>
    <w:rsid w:val="00B311E5"/>
    <w:rsid w:val="00B3155C"/>
    <w:rsid w:val="00B3263A"/>
    <w:rsid w:val="00B36256"/>
    <w:rsid w:val="00B4077E"/>
    <w:rsid w:val="00B4100D"/>
    <w:rsid w:val="00B413ED"/>
    <w:rsid w:val="00B47F85"/>
    <w:rsid w:val="00B51EE7"/>
    <w:rsid w:val="00B54E60"/>
    <w:rsid w:val="00B63673"/>
    <w:rsid w:val="00B654A0"/>
    <w:rsid w:val="00B716A0"/>
    <w:rsid w:val="00B71BBF"/>
    <w:rsid w:val="00B974D8"/>
    <w:rsid w:val="00BA4145"/>
    <w:rsid w:val="00BB4C56"/>
    <w:rsid w:val="00BB6951"/>
    <w:rsid w:val="00BC0EEF"/>
    <w:rsid w:val="00BC4E10"/>
    <w:rsid w:val="00BC5CD2"/>
    <w:rsid w:val="00BC77EF"/>
    <w:rsid w:val="00BD1C34"/>
    <w:rsid w:val="00BD3D70"/>
    <w:rsid w:val="00BE4AAE"/>
    <w:rsid w:val="00C02730"/>
    <w:rsid w:val="00C12143"/>
    <w:rsid w:val="00C15BE5"/>
    <w:rsid w:val="00C160EE"/>
    <w:rsid w:val="00C16CD5"/>
    <w:rsid w:val="00C219AF"/>
    <w:rsid w:val="00C25554"/>
    <w:rsid w:val="00C26557"/>
    <w:rsid w:val="00C3459F"/>
    <w:rsid w:val="00C37334"/>
    <w:rsid w:val="00C434A9"/>
    <w:rsid w:val="00C50F4F"/>
    <w:rsid w:val="00C56BD9"/>
    <w:rsid w:val="00C57EC6"/>
    <w:rsid w:val="00C61D55"/>
    <w:rsid w:val="00C62E02"/>
    <w:rsid w:val="00C63104"/>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0071"/>
    <w:rsid w:val="00CB1DE2"/>
    <w:rsid w:val="00CC5890"/>
    <w:rsid w:val="00CD1669"/>
    <w:rsid w:val="00CE750B"/>
    <w:rsid w:val="00CF156E"/>
    <w:rsid w:val="00CF2CA2"/>
    <w:rsid w:val="00CF5BB5"/>
    <w:rsid w:val="00D06991"/>
    <w:rsid w:val="00D2146B"/>
    <w:rsid w:val="00D23E3E"/>
    <w:rsid w:val="00D26A65"/>
    <w:rsid w:val="00D279A9"/>
    <w:rsid w:val="00D30CA0"/>
    <w:rsid w:val="00D326A5"/>
    <w:rsid w:val="00D3514F"/>
    <w:rsid w:val="00D42726"/>
    <w:rsid w:val="00D42F67"/>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0216D"/>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4FA4"/>
    <w:rsid w:val="00E56739"/>
    <w:rsid w:val="00E57607"/>
    <w:rsid w:val="00E6167F"/>
    <w:rsid w:val="00E61EC2"/>
    <w:rsid w:val="00E63514"/>
    <w:rsid w:val="00E63AB7"/>
    <w:rsid w:val="00E86211"/>
    <w:rsid w:val="00E94169"/>
    <w:rsid w:val="00E94DE3"/>
    <w:rsid w:val="00E96EE4"/>
    <w:rsid w:val="00EA3CA5"/>
    <w:rsid w:val="00EA52BA"/>
    <w:rsid w:val="00EB0E8C"/>
    <w:rsid w:val="00EB2D82"/>
    <w:rsid w:val="00ED3256"/>
    <w:rsid w:val="00ED4FF3"/>
    <w:rsid w:val="00ED661F"/>
    <w:rsid w:val="00EE0664"/>
    <w:rsid w:val="00EE09AE"/>
    <w:rsid w:val="00EE1185"/>
    <w:rsid w:val="00EE2A9E"/>
    <w:rsid w:val="00EE6D53"/>
    <w:rsid w:val="00F069E2"/>
    <w:rsid w:val="00F100AC"/>
    <w:rsid w:val="00F26B2E"/>
    <w:rsid w:val="00F3231E"/>
    <w:rsid w:val="00F372E4"/>
    <w:rsid w:val="00F40543"/>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42BA"/>
    <w:rsid w:val="00FC6BAC"/>
    <w:rsid w:val="00FD3784"/>
    <w:rsid w:val="00FD5391"/>
    <w:rsid w:val="00FE139A"/>
    <w:rsid w:val="00FE42C1"/>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d943-78ba-4c67-89ca-3c122aea528d">
      <Terms xmlns="http://schemas.microsoft.com/office/infopath/2007/PartnerControls"/>
    </lcf76f155ced4ddcb4097134ff3c332f>
    <TaxCatchAll xmlns="dfcd1499-5f85-4b91-a7ec-89b68c4cac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68CDE86C675D449CF73F523BEB8D65" ma:contentTypeVersion="13" ma:contentTypeDescription="Create a new document." ma:contentTypeScope="" ma:versionID="b84a4b8828769057b4d1c98e3aa67e1e">
  <xsd:schema xmlns:xsd="http://www.w3.org/2001/XMLSchema" xmlns:xs="http://www.w3.org/2001/XMLSchema" xmlns:p="http://schemas.microsoft.com/office/2006/metadata/properties" xmlns:ns2="c86ed943-78ba-4c67-89ca-3c122aea528d" xmlns:ns3="dfcd1499-5f85-4b91-a7ec-89b68c4cac44" targetNamespace="http://schemas.microsoft.com/office/2006/metadata/properties" ma:root="true" ma:fieldsID="ce310a1ded001723075c6f86f65ad0b4" ns2:_="" ns3:_="">
    <xsd:import namespace="c86ed943-78ba-4c67-89ca-3c122aea528d"/>
    <xsd:import namespace="dfcd1499-5f85-4b91-a7ec-89b68c4cac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d943-78ba-4c67-89ca-3c122aea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b01cc7-5218-4df5-b644-68b32f2437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d1499-5f85-4b91-a7ec-89b68c4cac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47138c-c9a4-4c96-a320-b8ac51c58d9d}" ma:internalName="TaxCatchAll" ma:showField="CatchAllData" ma:web="dfcd1499-5f85-4b91-a7ec-89b68c4ca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A82B7-2F85-4466-B445-EDF244F565D2}">
  <ds:schemaRefs>
    <ds:schemaRef ds:uri="http://schemas.microsoft.com/office/2006/metadata/properties"/>
    <ds:schemaRef ds:uri="http://schemas.microsoft.com/office/infopath/2007/PartnerControls"/>
    <ds:schemaRef ds:uri="c86ed943-78ba-4c67-89ca-3c122aea528d"/>
    <ds:schemaRef ds:uri="dfcd1499-5f85-4b91-a7ec-89b68c4cac44"/>
  </ds:schemaRefs>
</ds:datastoreItem>
</file>

<file path=customXml/itemProps2.xml><?xml version="1.0" encoding="utf-8"?>
<ds:datastoreItem xmlns:ds="http://schemas.openxmlformats.org/officeDocument/2006/customXml" ds:itemID="{8DD79F8B-63E0-4ED1-8235-BF567722CAA6}">
  <ds:schemaRefs>
    <ds:schemaRef ds:uri="http://schemas.openxmlformats.org/officeDocument/2006/bibliography"/>
  </ds:schemaRefs>
</ds:datastoreItem>
</file>

<file path=customXml/itemProps3.xml><?xml version="1.0" encoding="utf-8"?>
<ds:datastoreItem xmlns:ds="http://schemas.openxmlformats.org/officeDocument/2006/customXml" ds:itemID="{67FAE96F-040C-456D-8C7C-A48C9B73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d943-78ba-4c67-89ca-3c122aea528d"/>
    <ds:schemaRef ds:uri="dfcd1499-5f85-4b91-a7ec-89b68c4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6B80C-A0E7-47AE-A3DF-5CFCC6620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2417</Words>
  <Characters>14261</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16645</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Lehenova</cp:lastModifiedBy>
  <cp:revision>18</cp:revision>
  <cp:lastPrinted>2024-09-12T08:01:00Z</cp:lastPrinted>
  <dcterms:created xsi:type="dcterms:W3CDTF">2024-10-16T14:09:00Z</dcterms:created>
  <dcterms:modified xsi:type="dcterms:W3CDTF">2025-02-20T10:29:00Z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0x010100E968CDE86C675D449CF73F523BEB8D65</vt:lpwstr>
  </property>
  <property fmtid="{D5CDD505-2E9C-101B-9397-08002B2CF9AE}" pid="3" name="Order">
    <vt:r8>2400</vt:r8>
  </property>
  <property fmtid="{D5CDD505-2E9C-101B-9397-08002B2CF9AE}" pid="4" name="MediaServiceImageTags">
    <vt:lpwstr/>
  </property>
</Properties>
</file>