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33523" w14:paraId="1DB7E037" w14:textId="77777777">
        <w:trPr>
          <w:trHeight w:val="148"/>
        </w:trPr>
        <w:tc>
          <w:tcPr>
            <w:tcW w:w="115" w:type="dxa"/>
          </w:tcPr>
          <w:p w14:paraId="5B6265B3" w14:textId="77777777" w:rsidR="00133523" w:rsidRDefault="001335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E46954" w14:textId="77777777" w:rsidR="00133523" w:rsidRDefault="001335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A9AB89" w14:textId="77777777" w:rsidR="00133523" w:rsidRDefault="001335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266F74" w14:textId="77777777" w:rsidR="00133523" w:rsidRDefault="001335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8E6FF7" w14:textId="77777777" w:rsidR="00133523" w:rsidRDefault="001335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69FA66" w14:textId="77777777" w:rsidR="00133523" w:rsidRDefault="00133523">
            <w:pPr>
              <w:pStyle w:val="EmptyCellLayoutStyle"/>
              <w:spacing w:after="0" w:line="240" w:lineRule="auto"/>
            </w:pPr>
          </w:p>
        </w:tc>
      </w:tr>
      <w:tr w:rsidR="009F50F8" w14:paraId="7369E593" w14:textId="77777777" w:rsidTr="009F50F8">
        <w:trPr>
          <w:trHeight w:val="340"/>
        </w:trPr>
        <w:tc>
          <w:tcPr>
            <w:tcW w:w="115" w:type="dxa"/>
          </w:tcPr>
          <w:p w14:paraId="32216A8F" w14:textId="77777777" w:rsidR="00133523" w:rsidRDefault="001335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01BBDA" w14:textId="77777777" w:rsidR="00133523" w:rsidRDefault="001335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33523" w14:paraId="48C32ED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741C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2E7B6D6" w14:textId="77777777" w:rsidR="00133523" w:rsidRDefault="00133523">
            <w:pPr>
              <w:spacing w:after="0" w:line="240" w:lineRule="auto"/>
            </w:pPr>
          </w:p>
        </w:tc>
        <w:tc>
          <w:tcPr>
            <w:tcW w:w="8142" w:type="dxa"/>
          </w:tcPr>
          <w:p w14:paraId="4133806B" w14:textId="77777777" w:rsidR="00133523" w:rsidRDefault="001335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D2573E" w14:textId="77777777" w:rsidR="00133523" w:rsidRDefault="00133523">
            <w:pPr>
              <w:pStyle w:val="EmptyCellLayoutStyle"/>
              <w:spacing w:after="0" w:line="240" w:lineRule="auto"/>
            </w:pPr>
          </w:p>
        </w:tc>
      </w:tr>
      <w:tr w:rsidR="00133523" w14:paraId="53E014E1" w14:textId="77777777">
        <w:trPr>
          <w:trHeight w:val="100"/>
        </w:trPr>
        <w:tc>
          <w:tcPr>
            <w:tcW w:w="115" w:type="dxa"/>
          </w:tcPr>
          <w:p w14:paraId="40992293" w14:textId="77777777" w:rsidR="00133523" w:rsidRDefault="001335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D04A14" w14:textId="77777777" w:rsidR="00133523" w:rsidRDefault="001335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B6B197" w14:textId="77777777" w:rsidR="00133523" w:rsidRDefault="001335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C7BCE7" w14:textId="77777777" w:rsidR="00133523" w:rsidRDefault="001335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A6DBF5" w14:textId="77777777" w:rsidR="00133523" w:rsidRDefault="001335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513160" w14:textId="77777777" w:rsidR="00133523" w:rsidRDefault="00133523">
            <w:pPr>
              <w:pStyle w:val="EmptyCellLayoutStyle"/>
              <w:spacing w:after="0" w:line="240" w:lineRule="auto"/>
            </w:pPr>
          </w:p>
        </w:tc>
      </w:tr>
      <w:tr w:rsidR="009F50F8" w14:paraId="02D4489D" w14:textId="77777777" w:rsidTr="009F50F8">
        <w:tc>
          <w:tcPr>
            <w:tcW w:w="115" w:type="dxa"/>
          </w:tcPr>
          <w:p w14:paraId="568DCFE2" w14:textId="77777777" w:rsidR="00133523" w:rsidRDefault="001335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6CEA45" w14:textId="77777777" w:rsidR="00133523" w:rsidRDefault="001335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33523" w14:paraId="3FCE487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1264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3814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33523" w14:paraId="2C4504D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9922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Jan Hlaváček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9042" w14:textId="59CA41FE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Boleboř</w:t>
                  </w:r>
                </w:p>
              </w:tc>
            </w:tr>
          </w:tbl>
          <w:p w14:paraId="6ED6EC1D" w14:textId="77777777" w:rsidR="00133523" w:rsidRDefault="00133523">
            <w:pPr>
              <w:spacing w:after="0" w:line="240" w:lineRule="auto"/>
            </w:pPr>
          </w:p>
        </w:tc>
      </w:tr>
      <w:tr w:rsidR="00133523" w14:paraId="76C93007" w14:textId="77777777">
        <w:trPr>
          <w:trHeight w:val="349"/>
        </w:trPr>
        <w:tc>
          <w:tcPr>
            <w:tcW w:w="115" w:type="dxa"/>
          </w:tcPr>
          <w:p w14:paraId="24F26F53" w14:textId="77777777" w:rsidR="00133523" w:rsidRDefault="001335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A59727" w14:textId="77777777" w:rsidR="00133523" w:rsidRDefault="001335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A46F0A" w14:textId="77777777" w:rsidR="00133523" w:rsidRDefault="001335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448B20" w14:textId="77777777" w:rsidR="00133523" w:rsidRDefault="001335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9A492E" w14:textId="77777777" w:rsidR="00133523" w:rsidRDefault="001335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F6528A" w14:textId="77777777" w:rsidR="00133523" w:rsidRDefault="00133523">
            <w:pPr>
              <w:pStyle w:val="EmptyCellLayoutStyle"/>
              <w:spacing w:after="0" w:line="240" w:lineRule="auto"/>
            </w:pPr>
          </w:p>
        </w:tc>
      </w:tr>
      <w:tr w:rsidR="00133523" w14:paraId="7FA90CD1" w14:textId="77777777">
        <w:trPr>
          <w:trHeight w:val="340"/>
        </w:trPr>
        <w:tc>
          <w:tcPr>
            <w:tcW w:w="115" w:type="dxa"/>
          </w:tcPr>
          <w:p w14:paraId="1F4469B7" w14:textId="77777777" w:rsidR="00133523" w:rsidRDefault="001335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985DFC" w14:textId="77777777" w:rsidR="00133523" w:rsidRDefault="001335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33523" w14:paraId="61F4B9B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517B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485A01D" w14:textId="77777777" w:rsidR="00133523" w:rsidRDefault="00133523">
            <w:pPr>
              <w:spacing w:after="0" w:line="240" w:lineRule="auto"/>
            </w:pPr>
          </w:p>
        </w:tc>
        <w:tc>
          <w:tcPr>
            <w:tcW w:w="801" w:type="dxa"/>
          </w:tcPr>
          <w:p w14:paraId="155C2AF7" w14:textId="77777777" w:rsidR="00133523" w:rsidRDefault="001335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E90293" w14:textId="77777777" w:rsidR="00133523" w:rsidRDefault="001335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1487C4" w14:textId="77777777" w:rsidR="00133523" w:rsidRDefault="00133523">
            <w:pPr>
              <w:pStyle w:val="EmptyCellLayoutStyle"/>
              <w:spacing w:after="0" w:line="240" w:lineRule="auto"/>
            </w:pPr>
          </w:p>
        </w:tc>
      </w:tr>
      <w:tr w:rsidR="00133523" w14:paraId="079795F7" w14:textId="77777777">
        <w:trPr>
          <w:trHeight w:val="229"/>
        </w:trPr>
        <w:tc>
          <w:tcPr>
            <w:tcW w:w="115" w:type="dxa"/>
          </w:tcPr>
          <w:p w14:paraId="135DAAFC" w14:textId="77777777" w:rsidR="00133523" w:rsidRDefault="001335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753F2C" w14:textId="77777777" w:rsidR="00133523" w:rsidRDefault="001335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052240" w14:textId="77777777" w:rsidR="00133523" w:rsidRDefault="001335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FFAB9E" w14:textId="77777777" w:rsidR="00133523" w:rsidRDefault="001335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67B957" w14:textId="77777777" w:rsidR="00133523" w:rsidRDefault="001335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3E42DA" w14:textId="77777777" w:rsidR="00133523" w:rsidRDefault="00133523">
            <w:pPr>
              <w:pStyle w:val="EmptyCellLayoutStyle"/>
              <w:spacing w:after="0" w:line="240" w:lineRule="auto"/>
            </w:pPr>
          </w:p>
        </w:tc>
      </w:tr>
      <w:tr w:rsidR="009F50F8" w14:paraId="7656307A" w14:textId="77777777" w:rsidTr="009F50F8">
        <w:tc>
          <w:tcPr>
            <w:tcW w:w="115" w:type="dxa"/>
          </w:tcPr>
          <w:p w14:paraId="5D60E671" w14:textId="77777777" w:rsidR="00133523" w:rsidRDefault="001335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00"/>
              <w:gridCol w:w="794"/>
              <w:gridCol w:w="418"/>
              <w:gridCol w:w="349"/>
              <w:gridCol w:w="524"/>
              <w:gridCol w:w="540"/>
              <w:gridCol w:w="578"/>
              <w:gridCol w:w="654"/>
              <w:gridCol w:w="949"/>
              <w:gridCol w:w="841"/>
              <w:gridCol w:w="394"/>
              <w:gridCol w:w="534"/>
              <w:gridCol w:w="732"/>
              <w:gridCol w:w="1044"/>
            </w:tblGrid>
            <w:tr w:rsidR="00133523" w14:paraId="2E4E596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625A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06B6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6328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FD13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B25F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B2A3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30609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538D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F841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99A6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4C71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94C5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1E03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27C3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F50F8" w14:paraId="7426A43E" w14:textId="77777777" w:rsidTr="009F50F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9E09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Boleboř</w:t>
                  </w:r>
                </w:p>
              </w:tc>
            </w:tr>
            <w:tr w:rsidR="00133523" w14:paraId="19CB02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CE9F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530C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D06B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89A4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1A4B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6E2F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9F117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2EE79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8030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57F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ED0E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FB85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D118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4CE7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3,17</w:t>
                  </w:r>
                </w:p>
              </w:tc>
            </w:tr>
            <w:tr w:rsidR="00133523" w14:paraId="2FCE0C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2861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CEE8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6090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5CB1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A6D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D327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16B97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95353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7E55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3AED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6AD8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A4A7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7FC0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9D7F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30,55</w:t>
                  </w:r>
                </w:p>
              </w:tc>
            </w:tr>
            <w:tr w:rsidR="00133523" w14:paraId="5CE57C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10A2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CC0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E737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F04F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03E8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A2C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AF79F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A4E01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3B88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889A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5E9F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F026E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1BC9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E87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51,71</w:t>
                  </w:r>
                </w:p>
              </w:tc>
            </w:tr>
            <w:tr w:rsidR="00133523" w14:paraId="691EA3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92C9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1EE3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934D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CA96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BFA0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1C8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FC10F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E17DF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7B0F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DF5F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E8B9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D74D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81E3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9DE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7,10</w:t>
                  </w:r>
                </w:p>
              </w:tc>
            </w:tr>
            <w:tr w:rsidR="00133523" w14:paraId="7E7C24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0E20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C462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A68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D14D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250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58C2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5000B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F593F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A90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E43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925B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8374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BD2E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3E7D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50,32</w:t>
                  </w:r>
                </w:p>
              </w:tc>
            </w:tr>
            <w:tr w:rsidR="00133523" w14:paraId="7181F8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477F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BA51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6D8C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6F93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1A77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2CB0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50D2A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6EB0F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8062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F296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4D2A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3AF2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24F8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E368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217,50</w:t>
                  </w:r>
                </w:p>
              </w:tc>
            </w:tr>
            <w:tr w:rsidR="00133523" w14:paraId="38ABCA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E38F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B44C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AF29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92C9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E929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8FF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7571C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5B459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98D2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65A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04A4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ED08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2380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A5F1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8,24</w:t>
                  </w:r>
                </w:p>
              </w:tc>
            </w:tr>
            <w:tr w:rsidR="00133523" w14:paraId="7B4C27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CA40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BB91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53A3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6344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F362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BB9D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434AD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5A4FF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7D70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115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41A1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8857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5D0D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A7B1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12,04</w:t>
                  </w:r>
                </w:p>
              </w:tc>
            </w:tr>
            <w:tr w:rsidR="00133523" w14:paraId="214C5D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647A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788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D06D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D4B8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58B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E4A2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6DC44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CE622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807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28F5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07E9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455E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0B2E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A9FF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1 863,73</w:t>
                  </w:r>
                </w:p>
              </w:tc>
            </w:tr>
            <w:tr w:rsidR="00133523" w14:paraId="7B5491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841F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526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3681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C61C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F272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C3D3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64946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5D12E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A7E1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383B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12F0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636B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DEBC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841F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7,61</w:t>
                  </w:r>
                </w:p>
              </w:tc>
            </w:tr>
            <w:tr w:rsidR="00133523" w14:paraId="036222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A9BD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A41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8D2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BF22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2F46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8BEA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650AC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1A6F5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E1F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90B5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5BE0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7E69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5A69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46F0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41,95</w:t>
                  </w:r>
                </w:p>
              </w:tc>
            </w:tr>
            <w:tr w:rsidR="00133523" w14:paraId="6CFDC5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5343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20A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B043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00AF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2DA3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ADFF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5B2B5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57D87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9196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16C2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0690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A658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4453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137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</w:tr>
            <w:tr w:rsidR="00133523" w14:paraId="76F543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35FF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6BB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99BA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5D66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CA06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3C52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5DE19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6236D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C4DF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624D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DBCC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E0F3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9AD4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749C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9,89</w:t>
                  </w:r>
                </w:p>
              </w:tc>
            </w:tr>
            <w:tr w:rsidR="00133523" w14:paraId="405E3E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070B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0B6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8461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5C2D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E325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D02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6DCC7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0A71E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0829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D3B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6CD2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7242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09C5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A275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251,73</w:t>
                  </w:r>
                </w:p>
              </w:tc>
            </w:tr>
            <w:tr w:rsidR="009F50F8" w14:paraId="6769A69B" w14:textId="77777777" w:rsidTr="009F50F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A95F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E62B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DDCE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90E0A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662F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D6AB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1D70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20 304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17D2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ADB9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9BA0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280F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2 573,54</w:t>
                  </w:r>
                </w:p>
              </w:tc>
            </w:tr>
            <w:tr w:rsidR="009F50F8" w14:paraId="40C51F61" w14:textId="77777777" w:rsidTr="009F50F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7C5F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Jindřišská</w:t>
                  </w:r>
                </w:p>
              </w:tc>
            </w:tr>
            <w:tr w:rsidR="00133523" w14:paraId="3A0F8F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AA32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37D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7691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5525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3652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C560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5C8B2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11FD1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75E1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3A96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8474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28A2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CE88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FEA9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79,41</w:t>
                  </w:r>
                </w:p>
              </w:tc>
            </w:tr>
            <w:tr w:rsidR="00133523" w14:paraId="170F52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059C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D749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EC68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16F1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E821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05E5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6D5BE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2B2A9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F908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5025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63AC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9B39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9619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265C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69,20</w:t>
                  </w:r>
                </w:p>
              </w:tc>
            </w:tr>
            <w:tr w:rsidR="00133523" w14:paraId="2AEE72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FDA6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97FA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4763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5438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A51C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08E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C395A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0EF96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28A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7739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A1A4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0BE9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C2BC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7F03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49,04</w:t>
                  </w:r>
                </w:p>
              </w:tc>
            </w:tr>
            <w:tr w:rsidR="00133523" w14:paraId="149D74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CAFF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613F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61BD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5DD0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B959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5B6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F6B77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AB2A2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DB2C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1D85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5EF2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2568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E92A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B6B2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4,92</w:t>
                  </w:r>
                </w:p>
              </w:tc>
            </w:tr>
            <w:tr w:rsidR="00133523" w14:paraId="552E69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8DD1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9192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779D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9941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1693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D593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44FE1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93EBC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7D86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659A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C2AD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38E6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7F0F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426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92,88</w:t>
                  </w:r>
                </w:p>
              </w:tc>
            </w:tr>
            <w:tr w:rsidR="00133523" w14:paraId="187E52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7002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E9AC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4986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4B94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6BEC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F9A7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048FF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D237F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9635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2547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ED36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F0FB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A826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80EA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48,48</w:t>
                  </w:r>
                </w:p>
              </w:tc>
            </w:tr>
            <w:tr w:rsidR="00133523" w14:paraId="709B37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E1C2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B321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E928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7A39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BC9D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C00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BBDF1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28CC3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CFE2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F00A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686D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11A9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6818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498C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14,49</w:t>
                  </w:r>
                </w:p>
              </w:tc>
            </w:tr>
            <w:tr w:rsidR="00133523" w14:paraId="31EAD6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D44A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C106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C81D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DE93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5F4F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0C20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60AD6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A53BD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42A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6FC5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C72A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4DA1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FC3E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BFCD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0,56</w:t>
                  </w:r>
                </w:p>
              </w:tc>
            </w:tr>
            <w:tr w:rsidR="00133523" w14:paraId="72E8C1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E460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EAB0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03FCA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DC15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F835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D648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55781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AD76B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D865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8132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2138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5B2D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B486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572A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6,04</w:t>
                  </w:r>
                </w:p>
              </w:tc>
            </w:tr>
            <w:tr w:rsidR="00133523" w14:paraId="57598C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2D85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2CD7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3907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A460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C0C2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89B3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66CD9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A8BFC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2381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E75A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3938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E4CB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3C94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C4C6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5,48</w:t>
                  </w:r>
                </w:p>
              </w:tc>
            </w:tr>
            <w:tr w:rsidR="00133523" w14:paraId="52C29C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3A39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6D7A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DA2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F008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03CC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E9F59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3F066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A5572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A878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C3F6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68F8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B933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C1D3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B5DC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190,13</w:t>
                  </w:r>
                </w:p>
              </w:tc>
            </w:tr>
            <w:tr w:rsidR="00133523" w14:paraId="691EB3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A393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EEA8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7BF9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CA3C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4447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F2185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5E154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230A7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480A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8B8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FF4E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F73A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4622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6CED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636,79</w:t>
                  </w:r>
                </w:p>
              </w:tc>
            </w:tr>
            <w:tr w:rsidR="00133523" w14:paraId="4FEA59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91C2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A707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926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6C76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D74A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055A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534DF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A2D7F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3CD9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3743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C481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676C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7D11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BF0D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27,21</w:t>
                  </w:r>
                </w:p>
              </w:tc>
            </w:tr>
            <w:tr w:rsidR="00133523" w14:paraId="4008F0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F060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8B5C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2541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30D6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7642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86C3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EB6F1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CF5B3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85B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34A3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40C9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2440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A52A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DDC0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19,04</w:t>
                  </w:r>
                </w:p>
              </w:tc>
            </w:tr>
            <w:tr w:rsidR="00133523" w14:paraId="069E67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4DBA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999B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C2A0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3C82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0C8A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BE48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1BA2E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05173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8158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DB45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B8CA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E53E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366B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77DF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2,41</w:t>
                  </w:r>
                </w:p>
              </w:tc>
            </w:tr>
            <w:tr w:rsidR="00133523" w14:paraId="639EE7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2AAE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F73B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57BF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EE8A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E7CC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3169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05ABF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5FD72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D0C3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9438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F7D7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E898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E1DE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C289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2,88</w:t>
                  </w:r>
                </w:p>
              </w:tc>
            </w:tr>
            <w:tr w:rsidR="00133523" w14:paraId="36D823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6D80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3B965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0EC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3C16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EB63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152D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01B83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C6B52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1703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88FC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FC8A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47E5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0F82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B6AF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9,10</w:t>
                  </w:r>
                </w:p>
              </w:tc>
            </w:tr>
            <w:tr w:rsidR="00133523" w14:paraId="025DD7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3897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BCE3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4DF9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0687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1DF1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8988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2FE39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FA60D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164B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FF5A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242B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64DC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FA3A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66A6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14,30</w:t>
                  </w:r>
                </w:p>
              </w:tc>
            </w:tr>
            <w:tr w:rsidR="00133523" w14:paraId="7BBEBE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4A99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CE83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5CE4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86D9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FB97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91A5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B2CD9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46CBA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0AFD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69A5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C1B2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EB2F1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82E5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5FA3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176,38</w:t>
                  </w:r>
                </w:p>
              </w:tc>
            </w:tr>
            <w:tr w:rsidR="00133523" w14:paraId="1CFAEE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0007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E63C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4F89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F60A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AB1C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23F8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7AFEB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4A781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F79A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8C9C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2951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F0F3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8306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7AFC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10,03</w:t>
                  </w:r>
                </w:p>
              </w:tc>
            </w:tr>
            <w:tr w:rsidR="00133523" w14:paraId="45C6BE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FC30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A1EB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7E1A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7B18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24C7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D70F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94287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9F3FB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D433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97A6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7D2B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A780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9AE9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CC6F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2,88</w:t>
                  </w:r>
                </w:p>
              </w:tc>
            </w:tr>
            <w:tr w:rsidR="00133523" w14:paraId="6E7B3E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9245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574D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1716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9955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32C3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375C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E9A10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94941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1CC2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DF4C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2F84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C1AE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0B2D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847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58,42</w:t>
                  </w:r>
                </w:p>
              </w:tc>
            </w:tr>
            <w:tr w:rsidR="00133523" w14:paraId="55234A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48E6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5CEB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9A83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3FB9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7586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5CF0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1330F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0B86A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9EF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19A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783A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2621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B0C1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C430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15,14</w:t>
                  </w:r>
                </w:p>
              </w:tc>
            </w:tr>
            <w:tr w:rsidR="00133523" w14:paraId="7DA431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24AE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EFE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DF02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401E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AA6B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BDE3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C8057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43909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E749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AD45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EA10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31EA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D080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86F5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5,76</w:t>
                  </w:r>
                </w:p>
              </w:tc>
            </w:tr>
            <w:tr w:rsidR="00133523" w14:paraId="50D89C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6D8D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7E55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60FD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A926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C51D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A6C1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EFCF4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AD104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5F0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111D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7E9E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619F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CBA7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BD07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44,86</w:t>
                  </w:r>
                </w:p>
              </w:tc>
            </w:tr>
            <w:tr w:rsidR="00133523" w14:paraId="06AEB6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BCDE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5908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4D37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117F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F8CC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84C6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87187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81A76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199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0E37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50D0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06B8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7B70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532D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43,47</w:t>
                  </w:r>
                </w:p>
              </w:tc>
            </w:tr>
            <w:tr w:rsidR="00133523" w14:paraId="429260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5476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2FB2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B12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12AC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059B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0333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B77B2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BBC08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6CFB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862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EC51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C614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C16A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B24F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28,05</w:t>
                  </w:r>
                </w:p>
              </w:tc>
            </w:tr>
            <w:tr w:rsidR="00133523" w14:paraId="2CB726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732F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94EA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8961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4D2B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5001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E09F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71EAE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10122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3C03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FD9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0356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DBBA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2E30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A315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610,13</w:t>
                  </w:r>
                </w:p>
              </w:tc>
            </w:tr>
            <w:tr w:rsidR="00133523" w14:paraId="68ADDE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06B0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3845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A0F6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B471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19EF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B938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B798D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2F8C0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D87D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D4E7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832D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3D5A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5DAA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36E5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727,81</w:t>
                  </w:r>
                </w:p>
              </w:tc>
            </w:tr>
            <w:tr w:rsidR="00133523" w14:paraId="31C117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E55D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1D8B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219B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156C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891B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A57B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11CE6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E8CC1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A2DA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5DC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D024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C7CE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E255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AF12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307,62</w:t>
                  </w:r>
                </w:p>
              </w:tc>
            </w:tr>
            <w:tr w:rsidR="00133523" w14:paraId="1421E5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0BBF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8ABC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1ACD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EF68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46D0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9832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968BD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40BCE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9BF3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A95F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712A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0EF6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9769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58C8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556,82</w:t>
                  </w:r>
                </w:p>
              </w:tc>
            </w:tr>
            <w:tr w:rsidR="00133523" w14:paraId="61029A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2C7E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DB3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366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D9F4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1DC3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9D8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710A7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695C1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0B10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720D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45B2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A9DB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41D9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1572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179,44</w:t>
                  </w:r>
                </w:p>
              </w:tc>
            </w:tr>
            <w:tr w:rsidR="00133523" w14:paraId="71F33F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4D2E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B59B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B141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026D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D428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E416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30CDE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15133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0658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1856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8831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7778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3539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A4A6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358,05</w:t>
                  </w:r>
                </w:p>
              </w:tc>
            </w:tr>
            <w:tr w:rsidR="00133523" w14:paraId="672917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ED1C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14FA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9170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4EA1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4145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B22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A7ECE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F747C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961C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7A9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4168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EAC1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BBE4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E223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88,79</w:t>
                  </w:r>
                </w:p>
              </w:tc>
            </w:tr>
            <w:tr w:rsidR="00133523" w14:paraId="22B0D0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52B9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467F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2DF6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F635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1FCD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DF6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23E46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BEFEC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3189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37D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786F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31E9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8D96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9A71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82,11</w:t>
                  </w:r>
                </w:p>
              </w:tc>
            </w:tr>
            <w:tr w:rsidR="00133523" w14:paraId="13222C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A87A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39BF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1DBF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D531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AA78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8620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D4CDE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AD949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8A15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02D3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1F28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3ED0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8004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D3BF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79,13</w:t>
                  </w:r>
                </w:p>
              </w:tc>
            </w:tr>
            <w:tr w:rsidR="00133523" w14:paraId="40B679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CDCB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AEB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ED95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3DD4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D08D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5F3B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B2225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99266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2C4B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1FE6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8E8E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8274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5DB4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99C2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255,33</w:t>
                  </w:r>
                </w:p>
              </w:tc>
            </w:tr>
            <w:tr w:rsidR="00133523" w14:paraId="16C0AB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1FCF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00A10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D4B1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4BB7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74E9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E8C9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32E35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049CC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E6D5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5D69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4B6E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7CF9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3745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3199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191,33</w:t>
                  </w:r>
                </w:p>
              </w:tc>
            </w:tr>
            <w:tr w:rsidR="00133523" w14:paraId="5672B2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BDB8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268B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6F27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D7AC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DDA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5AB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A39D5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9A2FB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41BD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BF3C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36E3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975B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3F52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0EA6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20,53</w:t>
                  </w:r>
                </w:p>
              </w:tc>
            </w:tr>
            <w:tr w:rsidR="00133523" w14:paraId="6E7BC6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E097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AA72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839F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4B0C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CE80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AE63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7D40C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EA029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0988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6891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6B6C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0BE4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F4D6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6267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121,49</w:t>
                  </w:r>
                </w:p>
              </w:tc>
            </w:tr>
            <w:tr w:rsidR="00133523" w14:paraId="4595D6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DDCB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8765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EE9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8924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2110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4DBD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306DA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AC611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512A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B40A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C02C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17F8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89F1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BE56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21,08</w:t>
                  </w:r>
                </w:p>
              </w:tc>
            </w:tr>
            <w:tr w:rsidR="00133523" w14:paraId="0BECE7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0C8D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2ED3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37EE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9939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11E7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7781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44644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8643D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4137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B8A5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475E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A82F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CE0C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53F6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8,92</w:t>
                  </w:r>
                </w:p>
              </w:tc>
            </w:tr>
            <w:tr w:rsidR="00133523" w14:paraId="6D3950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AFA3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BC02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709F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39B6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CC90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9B29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A4EA3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7756A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582B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62C8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617B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88D2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B1AA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8446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88,42</w:t>
                  </w:r>
                </w:p>
              </w:tc>
            </w:tr>
            <w:tr w:rsidR="009F50F8" w14:paraId="3DFCF74E" w14:textId="77777777" w:rsidTr="009F50F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3F55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9D02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1365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ECFFA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6BD5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A530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2856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57 648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3580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2333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421B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DE4D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5 354,35</w:t>
                  </w:r>
                </w:p>
              </w:tc>
            </w:tr>
            <w:tr w:rsidR="009F50F8" w14:paraId="7669CC96" w14:textId="77777777" w:rsidTr="009F50F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422E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Kalek</w:t>
                  </w:r>
                </w:p>
              </w:tc>
            </w:tr>
            <w:tr w:rsidR="00133523" w14:paraId="56F683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7C78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E9AC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62C5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0000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D112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8DE9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DEC7A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5CD13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3A0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F0FF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2C2D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5D0B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264D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FE09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40,08</w:t>
                  </w:r>
                </w:p>
              </w:tc>
            </w:tr>
            <w:tr w:rsidR="00133523" w14:paraId="3125B4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66BD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388D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558A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3A38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3AD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B19A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A51F0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63ABA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E9E7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382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20D1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BF2E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059B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C021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57,40</w:t>
                  </w:r>
                </w:p>
              </w:tc>
            </w:tr>
            <w:tr w:rsidR="00133523" w14:paraId="6DE636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2FBA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A12D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1470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E568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7CA7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0383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B8131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83561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9863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F91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9DA1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305C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1176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C61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112,18</w:t>
                  </w:r>
                </w:p>
              </w:tc>
            </w:tr>
            <w:tr w:rsidR="00133523" w14:paraId="199783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6F0B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CC8A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B847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563C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F87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B231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8F964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42F4B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3268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7FB2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A72F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6F8B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0D8C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9CD6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33,95</w:t>
                  </w:r>
                </w:p>
              </w:tc>
            </w:tr>
            <w:tr w:rsidR="00133523" w14:paraId="3B117C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8354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210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F35F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62D2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EDED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7C8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D3D2A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02530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6D5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7B33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3B60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C8A2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EB3C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245A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25,38</w:t>
                  </w:r>
                </w:p>
              </w:tc>
            </w:tr>
            <w:tr w:rsidR="009F50F8" w14:paraId="3DB4E00B" w14:textId="77777777" w:rsidTr="009F50F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DCAF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5737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AA6E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D0272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3AA01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B2FF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90D1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73E6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0D75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FF3E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E123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268,99</w:t>
                  </w:r>
                </w:p>
              </w:tc>
            </w:tr>
            <w:tr w:rsidR="009F50F8" w14:paraId="24683FC9" w14:textId="77777777" w:rsidTr="009F50F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E827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Kyjice</w:t>
                  </w:r>
                </w:p>
              </w:tc>
            </w:tr>
            <w:tr w:rsidR="00133523" w14:paraId="667792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B652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3962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5D63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714F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D570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1FB3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BF317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983C3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917A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D3A7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A1CE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4AA8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DB62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1BF6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5 600,93</w:t>
                  </w:r>
                </w:p>
              </w:tc>
            </w:tr>
            <w:tr w:rsidR="00133523" w14:paraId="024C72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9B76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B757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444B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DA39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829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ACEF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915E1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93667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C2D8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9F81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D2D5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0D59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CC3F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809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13,70</w:t>
                  </w:r>
                </w:p>
              </w:tc>
            </w:tr>
            <w:tr w:rsidR="00133523" w14:paraId="726DF9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3B31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A331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57DC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4A38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2221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3962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D45F0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0B9CB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5DAA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1015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E0D9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E243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00E0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77BB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26 003,15</w:t>
                  </w:r>
                </w:p>
              </w:tc>
            </w:tr>
            <w:tr w:rsidR="00133523" w14:paraId="6A01B8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69CB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DUPLICITA 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9D89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764D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203E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D42C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7A52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06990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EA7FB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2CE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DF1A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ABBC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0E9E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B840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402B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385,71</w:t>
                  </w:r>
                </w:p>
              </w:tc>
            </w:tr>
            <w:tr w:rsidR="009F50F8" w14:paraId="7409D485" w14:textId="77777777" w:rsidTr="009F50F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B204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607C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265B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C121B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4D42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A056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E86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144 786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4CC6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18EE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237F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B273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32 003,49</w:t>
                  </w:r>
                </w:p>
              </w:tc>
            </w:tr>
            <w:tr w:rsidR="009F50F8" w14:paraId="37269C69" w14:textId="77777777" w:rsidTr="009F50F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DE24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Mezihoří u Chomutova</w:t>
                  </w:r>
                </w:p>
              </w:tc>
            </w:tr>
            <w:tr w:rsidR="00133523" w14:paraId="3BF6F0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2822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7ED6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B37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4F91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5321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F095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E4491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9509C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33A8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9CB6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9C26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5A30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B675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8A3C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239,00</w:t>
                  </w:r>
                </w:p>
              </w:tc>
            </w:tr>
            <w:tr w:rsidR="00133523" w14:paraId="17BBAC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E38A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D816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8B40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E620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253B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067A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33914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1AE67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5BE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15B1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F54E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682E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AB6A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E158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37,89</w:t>
                  </w:r>
                </w:p>
              </w:tc>
            </w:tr>
            <w:tr w:rsidR="00133523" w14:paraId="5306F0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71E1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867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CF15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2249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133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6CB5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24C26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01E80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066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07C3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B117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6C62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F22C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648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4,76</w:t>
                  </w:r>
                </w:p>
              </w:tc>
            </w:tr>
            <w:tr w:rsidR="00133523" w14:paraId="5EC05E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67DC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363F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C1C4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3C7D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81C5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2DD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68C8B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A83BF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E24C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420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8D70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D06F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2EDC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5D3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117,21</w:t>
                  </w:r>
                </w:p>
              </w:tc>
            </w:tr>
            <w:tr w:rsidR="00133523" w14:paraId="579DA9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2A16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3473C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C04F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65BF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426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3AF9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2211A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C903A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F13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87DB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961A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5077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CA16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7432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178,89</w:t>
                  </w:r>
                </w:p>
              </w:tc>
            </w:tr>
            <w:tr w:rsidR="00133523" w14:paraId="4ED97A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14C2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35A2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7BEB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A7C8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937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7CEB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50A8E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2B27F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5B80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FB2A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7268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D07B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CA37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570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19,21</w:t>
                  </w:r>
                </w:p>
              </w:tc>
            </w:tr>
            <w:tr w:rsidR="00133523" w14:paraId="50DE7E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4F7E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4E9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E5E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AFD4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4616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8D51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70F4E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2E3A1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451F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817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78056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33A9B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4492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5CF9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331,00</w:t>
                  </w:r>
                </w:p>
              </w:tc>
            </w:tr>
            <w:tr w:rsidR="00133523" w14:paraId="199E8E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DCAB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4D88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4A34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77BE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9F79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AAB7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20C71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41C58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5F3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B05C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5CF0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40C5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C0BF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50E7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1 826,30</w:t>
                  </w:r>
                </w:p>
              </w:tc>
            </w:tr>
            <w:tr w:rsidR="009F50F8" w14:paraId="0B6FFEA6" w14:textId="77777777" w:rsidTr="009F50F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0302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521B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C8F9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ED944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D341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3E60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D9F2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D011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C3AB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2008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C1DC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2 754,26</w:t>
                  </w:r>
                </w:p>
              </w:tc>
            </w:tr>
            <w:tr w:rsidR="009F50F8" w14:paraId="28590BA0" w14:textId="77777777" w:rsidTr="009F50F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E52B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Načetín u Kalku</w:t>
                  </w:r>
                </w:p>
              </w:tc>
            </w:tr>
            <w:tr w:rsidR="00133523" w14:paraId="7B37E6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BCB5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65D1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B25B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2613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78A6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58A9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83BDD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D596B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FFF7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7302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EA1F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6B4C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19C1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BE1A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14,71</w:t>
                  </w:r>
                </w:p>
              </w:tc>
            </w:tr>
            <w:tr w:rsidR="009F50F8" w14:paraId="35BC9E28" w14:textId="77777777" w:rsidTr="009F50F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5AA0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D62D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7A4E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1C2DA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E7BB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D629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CBF1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CFB7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805E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4461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19DA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14,71</w:t>
                  </w:r>
                </w:p>
              </w:tc>
            </w:tr>
            <w:tr w:rsidR="009F50F8" w14:paraId="74A23D60" w14:textId="77777777" w:rsidTr="009F50F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35D5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Sedlo nad Bílinou</w:t>
                  </w:r>
                </w:p>
              </w:tc>
            </w:tr>
            <w:tr w:rsidR="00133523" w14:paraId="4D6E14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77B3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D030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AA30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CABA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32DD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1455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00F18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FDC44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00A9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12DC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055FE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DA79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2EB3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3B3B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2 097,32</w:t>
                  </w:r>
                </w:p>
              </w:tc>
            </w:tr>
            <w:tr w:rsidR="00133523" w14:paraId="291311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4305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DEAD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4DB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4305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FE38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774C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066FD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BE396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A5A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6E9A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E4AE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E624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C187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38B3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6 950,03</w:t>
                  </w:r>
                </w:p>
              </w:tc>
            </w:tr>
            <w:tr w:rsidR="00133523" w14:paraId="3A8A29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355E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4777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84CA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E3B7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D55F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8669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34F60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8D8A3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B8FB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783D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63CD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6653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3021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41BF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2 290,00</w:t>
                  </w:r>
                </w:p>
              </w:tc>
            </w:tr>
            <w:tr w:rsidR="00133523" w14:paraId="1B63E1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E03A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EEBC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57B9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1B3E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EB7F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3609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3DB60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3BF20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12E2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1CE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8C1C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EA1C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0925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832C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7 351,90</w:t>
                  </w:r>
                </w:p>
              </w:tc>
            </w:tr>
            <w:tr w:rsidR="00133523" w14:paraId="16F977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7C7A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4529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24DD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0C7F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58A7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C373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9093E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449BF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DD09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6208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BCDA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B8E8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8197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2125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16 337,24</w:t>
                  </w:r>
                </w:p>
              </w:tc>
            </w:tr>
            <w:tr w:rsidR="00133523" w14:paraId="6DE4B3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B13A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EE77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106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98E8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C82F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8CF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D9E8D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85C7E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1C60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571C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848B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AB41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79FAD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7921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5 516,77</w:t>
                  </w:r>
                </w:p>
              </w:tc>
            </w:tr>
            <w:tr w:rsidR="00133523" w14:paraId="62D4B7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2E39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2F3B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9AEA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CA7E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0230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D10A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15228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9CD74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BDF9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C357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97D5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74D6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00E4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3226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4 371,87</w:t>
                  </w:r>
                </w:p>
              </w:tc>
            </w:tr>
            <w:tr w:rsidR="00133523" w14:paraId="05D198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4983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E9C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34B1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2E44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908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D912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94C19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93CA3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2617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F0FC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C8F6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8844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7F21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FA70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57,72</w:t>
                  </w:r>
                </w:p>
              </w:tc>
            </w:tr>
            <w:tr w:rsidR="00133523" w14:paraId="24F63D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B274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F50A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65DD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91F9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CA42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26CA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CBA92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E4CCD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4589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9CA5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33CB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C206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1A66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9A11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70,38</w:t>
                  </w:r>
                </w:p>
              </w:tc>
            </w:tr>
            <w:tr w:rsidR="00133523" w14:paraId="510A5B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1022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AA11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0D1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018D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6D4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AAE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F907F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71D4B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B92F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327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CD56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339C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B992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DDF8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112,21</w:t>
                  </w:r>
                </w:p>
              </w:tc>
            </w:tr>
            <w:tr w:rsidR="009F50F8" w14:paraId="5F2DB893" w14:textId="77777777" w:rsidTr="009F50F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25AB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E04E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D93E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7EF3F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27EB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28A7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770B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210 456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BBE3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B39A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075E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749F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45 155,44</w:t>
                  </w:r>
                </w:p>
              </w:tc>
            </w:tr>
            <w:tr w:rsidR="009F50F8" w14:paraId="13CC0C93" w14:textId="77777777" w:rsidTr="009F50F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BDCF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Orasín</w:t>
                  </w:r>
                </w:p>
              </w:tc>
            </w:tr>
            <w:tr w:rsidR="00133523" w14:paraId="05349A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2844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6968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972B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2509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B0F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019A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23835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2F2C4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14C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073D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9848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FC4B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7FB8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91B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468,29</w:t>
                  </w:r>
                </w:p>
              </w:tc>
            </w:tr>
            <w:tr w:rsidR="00133523" w14:paraId="5AB246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BB66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175C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266C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DCC4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3BC0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E17B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F1661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A7A41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0E27C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84D6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051E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4803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5517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F718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1 986,17</w:t>
                  </w:r>
                </w:p>
              </w:tc>
            </w:tr>
            <w:tr w:rsidR="00133523" w14:paraId="7C4A5C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4E14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FB2F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EA1A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D1D8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229B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9E08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246FC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A2696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17D8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7AA8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59EC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72E0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C16F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92CC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125,58</w:t>
                  </w:r>
                </w:p>
              </w:tc>
            </w:tr>
            <w:tr w:rsidR="00133523" w14:paraId="4158BF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A825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682F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BD9F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61D6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5039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496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E3B05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B29C7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6D9D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145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8A64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2126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B4B3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27A6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268,09</w:t>
                  </w:r>
                </w:p>
              </w:tc>
            </w:tr>
            <w:tr w:rsidR="009F50F8" w14:paraId="5662C228" w14:textId="77777777" w:rsidTr="009F50F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6FF2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3CE1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6A3E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69294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3199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A1C3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6DE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7235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45CD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AE8D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3269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2 848,13</w:t>
                  </w:r>
                </w:p>
              </w:tc>
            </w:tr>
            <w:tr w:rsidR="009F50F8" w14:paraId="4EB4ED00" w14:textId="77777777" w:rsidTr="009F50F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5478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Otvice</w:t>
                  </w:r>
                </w:p>
              </w:tc>
            </w:tr>
            <w:tr w:rsidR="00133523" w14:paraId="71FA26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007B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1C3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3AC8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F6B5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2E62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3B05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10B5B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D620C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44D8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EE2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4123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C12A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6636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0C7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896,30</w:t>
                  </w:r>
                </w:p>
              </w:tc>
            </w:tr>
            <w:tr w:rsidR="00133523" w14:paraId="0B39BA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79B7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243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324B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43EE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F5C0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9CFF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298BD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A43AD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4CD0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C94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F95C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3F72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F086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250A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9 459,64</w:t>
                  </w:r>
                </w:p>
              </w:tc>
            </w:tr>
            <w:tr w:rsidR="00133523" w14:paraId="108384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B0CA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FDD7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ED63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9EFE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60AC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7DA0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D467B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5B0FA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4DED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2E2D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4D37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FACB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FFFC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2FE8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270,23</w:t>
                  </w:r>
                </w:p>
              </w:tc>
            </w:tr>
            <w:tr w:rsidR="00133523" w14:paraId="049A3F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31A9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E8EC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9F58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C53E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9FEF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6773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94F2A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ED46E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2F18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68DC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A227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911B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71AE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F4E1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</w:tr>
            <w:tr w:rsidR="00133523" w14:paraId="3ECA57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EFB4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87BC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0BBE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46B3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103A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5AA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9CEB4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BB538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F96A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29B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C233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CFE8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C5A8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97B8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39,46</w:t>
                  </w:r>
                </w:p>
              </w:tc>
            </w:tr>
            <w:tr w:rsidR="009F50F8" w14:paraId="6543F9FE" w14:textId="77777777" w:rsidTr="009F50F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9A2E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607E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BA42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252CF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D16C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10C0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5A9D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31 894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E9BD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D40D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A8C7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9AA7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10 666,63</w:t>
                  </w:r>
                </w:p>
              </w:tc>
            </w:tr>
            <w:tr w:rsidR="009F50F8" w14:paraId="45724BC9" w14:textId="77777777" w:rsidTr="009F50F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72E4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Podhůří u Vysoké Pece</w:t>
                  </w:r>
                </w:p>
              </w:tc>
            </w:tr>
            <w:tr w:rsidR="00133523" w14:paraId="382B76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35AF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6858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D5C7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1D05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5079B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A763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F7840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50FAF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7DA5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1150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F2E4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03F3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4311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A915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6,20</w:t>
                  </w:r>
                </w:p>
              </w:tc>
            </w:tr>
            <w:tr w:rsidR="00133523" w14:paraId="58BE90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E218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slouč.504/1,2;138/1,3;141/2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B6BF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72F5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1C56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E856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DD99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3EC76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325FC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1A72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88D1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8813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2C0D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BED1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5ECC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1 256,54</w:t>
                  </w:r>
                </w:p>
              </w:tc>
            </w:tr>
            <w:tr w:rsidR="00133523" w14:paraId="09A0D6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EC0E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9E4C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687B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0A3C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5839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2D92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4E99F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33959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FB3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B4A3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9447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3112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721B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453B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0,40</w:t>
                  </w:r>
                </w:p>
              </w:tc>
            </w:tr>
            <w:tr w:rsidR="00133523" w14:paraId="227348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2568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EDA8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2F02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258F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C3E1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5BEB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AFD4C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4058E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F43A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0E2A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4AD4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A498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458B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B5AB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10,38</w:t>
                  </w:r>
                </w:p>
              </w:tc>
            </w:tr>
            <w:tr w:rsidR="00133523" w14:paraId="2305BF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E981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BE20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9750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88B1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C3B8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51D8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2A9CD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9119C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7C7D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BA0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5B1D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51EF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14F7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2B15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2,49</w:t>
                  </w:r>
                </w:p>
              </w:tc>
            </w:tr>
            <w:tr w:rsidR="00133523" w14:paraId="3A734B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3A9F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BD3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4CC1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724A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431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C59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F11A5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4B938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376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CAF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A67F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FDED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31E2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7B35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</w:t>
                  </w:r>
                </w:p>
              </w:tc>
            </w:tr>
            <w:tr w:rsidR="00133523" w14:paraId="7ECCEB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8D9B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5E63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9EC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306F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E5DF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63CB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33D0A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95762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57FD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7BD2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0B52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0F13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0DEA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A4D3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24,38</w:t>
                  </w:r>
                </w:p>
              </w:tc>
            </w:tr>
            <w:tr w:rsidR="00133523" w14:paraId="19E70F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C7D6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09A0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1166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3A77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BADB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0BF1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71915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A1046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1882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0D37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D697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3000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6557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7F51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3,78</w:t>
                  </w:r>
                </w:p>
              </w:tc>
            </w:tr>
            <w:tr w:rsidR="00133523" w14:paraId="5B82F8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9F37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D8A6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1FB6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66EE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7BD3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0C71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32D21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74245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57D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8A6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934D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B5D5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8371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E88CC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1,37</w:t>
                  </w:r>
                </w:p>
              </w:tc>
            </w:tr>
            <w:tr w:rsidR="00133523" w14:paraId="4F7DCD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E323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9386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6568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05A6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73F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A413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44DB5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60CAB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D5F6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1009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2907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9967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F689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6B1C0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6,84</w:t>
                  </w:r>
                </w:p>
              </w:tc>
            </w:tr>
            <w:tr w:rsidR="009F50F8" w14:paraId="493BC719" w14:textId="77777777" w:rsidTr="009F50F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A496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A1FB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F24E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53ED4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1019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7B0D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9830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16 339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23A7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C30B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3CC2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CE6B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1 314,63</w:t>
                  </w:r>
                </w:p>
              </w:tc>
            </w:tr>
            <w:tr w:rsidR="009F50F8" w14:paraId="4FA4603F" w14:textId="77777777" w:rsidTr="009F50F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D6F6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Vysoká Pec</w:t>
                  </w:r>
                </w:p>
              </w:tc>
            </w:tr>
            <w:tr w:rsidR="00133523" w14:paraId="4576A8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2DA5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0E33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8CB9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7903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3FD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9CC2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F71F5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36F4F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2973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20FB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0EEE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A0D2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6264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88D2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429,56</w:t>
                  </w:r>
                </w:p>
              </w:tc>
            </w:tr>
            <w:tr w:rsidR="00133523" w14:paraId="7971FD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73A9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1727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F747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3CE8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4928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31D6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9C253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0ACFD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40A7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F8D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514F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3CDB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92D3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666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87,87</w:t>
                  </w:r>
                </w:p>
              </w:tc>
            </w:tr>
            <w:tr w:rsidR="00133523" w14:paraId="7262C3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EACF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BC2D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CDEF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1D86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4D09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2451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E18C2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8A272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AC55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063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E41D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039A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0755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204C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128,72</w:t>
                  </w:r>
                </w:p>
              </w:tc>
            </w:tr>
            <w:tr w:rsidR="009F50F8" w14:paraId="1F425D08" w14:textId="77777777" w:rsidTr="009F50F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026B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30AF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92B2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DB0DF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3EBE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CFCC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979B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EE9F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3762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7A8E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45CB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646,15</w:t>
                  </w:r>
                </w:p>
              </w:tc>
            </w:tr>
            <w:tr w:rsidR="009F50F8" w14:paraId="6B359A5B" w14:textId="77777777" w:rsidTr="009F50F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BF0B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Zákoutí</w:t>
                  </w:r>
                </w:p>
              </w:tc>
            </w:tr>
            <w:tr w:rsidR="00133523" w14:paraId="28A787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8FB8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46A9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7971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CFCA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4ABB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B350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1D391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E0A70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3D55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CD22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5085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B684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ADC5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4F86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70,11</w:t>
                  </w:r>
                </w:p>
              </w:tc>
            </w:tr>
            <w:tr w:rsidR="00133523" w14:paraId="654E9B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C9DD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073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94D6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C23D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789A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68A3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91400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11539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01A7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2441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C17B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6CDD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4AAE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BA5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139,79</w:t>
                  </w:r>
                </w:p>
              </w:tc>
            </w:tr>
            <w:tr w:rsidR="00133523" w14:paraId="437CDC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8D43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F6E5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6177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0DDE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A609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7D71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E072D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65338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4737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C17A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3D83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9C6A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4F78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9AF0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70,11</w:t>
                  </w:r>
                </w:p>
              </w:tc>
            </w:tr>
            <w:tr w:rsidR="00133523" w14:paraId="77A081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89C3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D3A2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C6DF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0466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770C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F7D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E4C25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BEFE6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16D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BFC6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D309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04BD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CC41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D4B9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327,68</w:t>
                  </w:r>
                </w:p>
              </w:tc>
            </w:tr>
            <w:tr w:rsidR="00133523" w14:paraId="77599C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9E46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E0F0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142D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FD01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F68A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EA8A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9AB3E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B2DC9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3DB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F961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FA05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6E5A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590C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FFF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70,11</w:t>
                  </w:r>
                </w:p>
              </w:tc>
            </w:tr>
            <w:tr w:rsidR="00133523" w14:paraId="52B7B8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E7EB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08A5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9FD3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1B1F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5A51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9809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67D78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82329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A912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F4D3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21F7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B602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23D2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18DD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212,25</w:t>
                  </w:r>
                </w:p>
              </w:tc>
            </w:tr>
            <w:tr w:rsidR="00133523" w14:paraId="42A63A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BE09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4519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A43A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1E3C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C37A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1DCD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60C54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3B79A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548D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9B9B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8936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DB8DB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740A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6C3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67,33</w:t>
                  </w:r>
                </w:p>
              </w:tc>
            </w:tr>
            <w:tr w:rsidR="00133523" w14:paraId="4AF4B8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4306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285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EEC3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9D49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C951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136C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8FEC3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2413A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255D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2BB7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D788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6441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0860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20E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70,11</w:t>
                  </w:r>
                </w:p>
              </w:tc>
            </w:tr>
            <w:tr w:rsidR="00133523" w14:paraId="6A0982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6336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D0B4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6B2D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5279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BD7B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E323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C8C2F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AB214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7C4A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E03F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C805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60D3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65FB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142A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40,83</w:t>
                  </w:r>
                </w:p>
              </w:tc>
            </w:tr>
            <w:tr w:rsidR="00133523" w14:paraId="11D26E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CAA3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8DDB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DEB4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788F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BF45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922F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CDFED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7728C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2A9E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CD5B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13B9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56C1" w14:textId="77777777" w:rsidR="001335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0CF2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69CB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473,03</w:t>
                  </w:r>
                </w:p>
              </w:tc>
            </w:tr>
            <w:tr w:rsidR="009F50F8" w14:paraId="1DCD5CE3" w14:textId="77777777" w:rsidTr="009F50F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87B2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DB32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D89E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6FBDE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3EA7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5FB0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C6AC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5EE6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49B0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BE42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8ADF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1 541,35</w:t>
                  </w:r>
                </w:p>
              </w:tc>
            </w:tr>
            <w:tr w:rsidR="009F50F8" w14:paraId="03654B05" w14:textId="77777777" w:rsidTr="009F50F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3C11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2A83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524 562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9F88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0A3B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73DD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DDFF" w14:textId="77777777" w:rsidR="001335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105 142</w:t>
                  </w:r>
                </w:p>
              </w:tc>
            </w:tr>
            <w:tr w:rsidR="009F50F8" w14:paraId="68EE18EE" w14:textId="77777777" w:rsidTr="009F50F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A7F3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B1B1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A1BF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2369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32E8" w14:textId="77777777" w:rsidR="00133523" w:rsidRDefault="001335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DE39" w14:textId="77777777" w:rsidR="00133523" w:rsidRDefault="00133523">
                  <w:pPr>
                    <w:spacing w:after="0" w:line="240" w:lineRule="auto"/>
                  </w:pPr>
                </w:p>
              </w:tc>
            </w:tr>
          </w:tbl>
          <w:p w14:paraId="113F55C7" w14:textId="77777777" w:rsidR="00133523" w:rsidRDefault="00133523">
            <w:pPr>
              <w:spacing w:after="0" w:line="240" w:lineRule="auto"/>
            </w:pPr>
          </w:p>
        </w:tc>
      </w:tr>
      <w:tr w:rsidR="00133523" w14:paraId="65C99F3F" w14:textId="77777777">
        <w:trPr>
          <w:trHeight w:val="254"/>
        </w:trPr>
        <w:tc>
          <w:tcPr>
            <w:tcW w:w="115" w:type="dxa"/>
          </w:tcPr>
          <w:p w14:paraId="638EB047" w14:textId="77777777" w:rsidR="00133523" w:rsidRDefault="001335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0D8CA6" w14:textId="77777777" w:rsidR="00133523" w:rsidRDefault="001335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D9BBFB" w14:textId="77777777" w:rsidR="00133523" w:rsidRDefault="001335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0D79CE" w14:textId="77777777" w:rsidR="00133523" w:rsidRDefault="001335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06A3B5" w14:textId="77777777" w:rsidR="00133523" w:rsidRDefault="001335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C348B9" w14:textId="77777777" w:rsidR="00133523" w:rsidRDefault="00133523">
            <w:pPr>
              <w:pStyle w:val="EmptyCellLayoutStyle"/>
              <w:spacing w:after="0" w:line="240" w:lineRule="auto"/>
            </w:pPr>
          </w:p>
        </w:tc>
      </w:tr>
      <w:tr w:rsidR="009F50F8" w14:paraId="799CE049" w14:textId="77777777" w:rsidTr="009F50F8">
        <w:trPr>
          <w:trHeight w:val="1305"/>
        </w:trPr>
        <w:tc>
          <w:tcPr>
            <w:tcW w:w="115" w:type="dxa"/>
          </w:tcPr>
          <w:p w14:paraId="02EF1D04" w14:textId="77777777" w:rsidR="00133523" w:rsidRDefault="001335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33523" w14:paraId="1301CD2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CFDD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08B079C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0AFD099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3E27120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11A8F8D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728C642" w14:textId="77777777" w:rsidR="00133523" w:rsidRDefault="00133523">
            <w:pPr>
              <w:spacing w:after="0" w:line="240" w:lineRule="auto"/>
            </w:pPr>
          </w:p>
        </w:tc>
        <w:tc>
          <w:tcPr>
            <w:tcW w:w="285" w:type="dxa"/>
          </w:tcPr>
          <w:p w14:paraId="187C74E3" w14:textId="77777777" w:rsidR="00133523" w:rsidRDefault="00133523">
            <w:pPr>
              <w:pStyle w:val="EmptyCellLayoutStyle"/>
              <w:spacing w:after="0" w:line="240" w:lineRule="auto"/>
            </w:pPr>
          </w:p>
        </w:tc>
      </w:tr>
      <w:tr w:rsidR="00133523" w14:paraId="4EBAC4B7" w14:textId="77777777">
        <w:trPr>
          <w:trHeight w:val="99"/>
        </w:trPr>
        <w:tc>
          <w:tcPr>
            <w:tcW w:w="115" w:type="dxa"/>
          </w:tcPr>
          <w:p w14:paraId="125536BA" w14:textId="77777777" w:rsidR="00133523" w:rsidRDefault="001335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2127C1" w14:textId="77777777" w:rsidR="00133523" w:rsidRDefault="001335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FEFB12" w14:textId="77777777" w:rsidR="00133523" w:rsidRDefault="001335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F2A0DB" w14:textId="77777777" w:rsidR="00133523" w:rsidRDefault="001335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11B7B1" w14:textId="77777777" w:rsidR="00133523" w:rsidRDefault="001335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C0DBBE" w14:textId="77777777" w:rsidR="00133523" w:rsidRDefault="00133523">
            <w:pPr>
              <w:pStyle w:val="EmptyCellLayoutStyle"/>
              <w:spacing w:after="0" w:line="240" w:lineRule="auto"/>
            </w:pPr>
          </w:p>
        </w:tc>
      </w:tr>
      <w:tr w:rsidR="009F50F8" w14:paraId="6668115C" w14:textId="77777777" w:rsidTr="009F50F8">
        <w:trPr>
          <w:trHeight w:val="1685"/>
        </w:trPr>
        <w:tc>
          <w:tcPr>
            <w:tcW w:w="115" w:type="dxa"/>
          </w:tcPr>
          <w:p w14:paraId="6E197F43" w14:textId="77777777" w:rsidR="00133523" w:rsidRDefault="001335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33523" w14:paraId="67BB20A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24EC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2796E0A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77F5C95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C0FB000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0DFAABF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FA62473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3D1190E" w14:textId="77777777" w:rsidR="001335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0E07618" w14:textId="77777777" w:rsidR="00133523" w:rsidRDefault="00133523">
            <w:pPr>
              <w:spacing w:after="0" w:line="240" w:lineRule="auto"/>
            </w:pPr>
          </w:p>
        </w:tc>
        <w:tc>
          <w:tcPr>
            <w:tcW w:w="285" w:type="dxa"/>
          </w:tcPr>
          <w:p w14:paraId="233C968B" w14:textId="77777777" w:rsidR="00133523" w:rsidRDefault="00133523">
            <w:pPr>
              <w:pStyle w:val="EmptyCellLayoutStyle"/>
              <w:spacing w:after="0" w:line="240" w:lineRule="auto"/>
            </w:pPr>
          </w:p>
        </w:tc>
      </w:tr>
      <w:tr w:rsidR="00133523" w14:paraId="491F2E25" w14:textId="77777777">
        <w:trPr>
          <w:trHeight w:val="59"/>
        </w:trPr>
        <w:tc>
          <w:tcPr>
            <w:tcW w:w="115" w:type="dxa"/>
          </w:tcPr>
          <w:p w14:paraId="416EDF79" w14:textId="77777777" w:rsidR="00133523" w:rsidRDefault="001335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7FF1C2" w14:textId="77777777" w:rsidR="00133523" w:rsidRDefault="001335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6A8049" w14:textId="77777777" w:rsidR="00133523" w:rsidRDefault="001335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C83E13" w14:textId="77777777" w:rsidR="00133523" w:rsidRDefault="001335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02124D" w14:textId="77777777" w:rsidR="00133523" w:rsidRDefault="001335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85050A" w14:textId="77777777" w:rsidR="00133523" w:rsidRDefault="00133523">
            <w:pPr>
              <w:pStyle w:val="EmptyCellLayoutStyle"/>
              <w:spacing w:after="0" w:line="240" w:lineRule="auto"/>
            </w:pPr>
          </w:p>
        </w:tc>
      </w:tr>
    </w:tbl>
    <w:p w14:paraId="4C3A0F4B" w14:textId="77777777" w:rsidR="00133523" w:rsidRDefault="00133523">
      <w:pPr>
        <w:spacing w:after="0" w:line="240" w:lineRule="auto"/>
      </w:pPr>
    </w:p>
    <w:sectPr w:rsidR="0013352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37314" w14:textId="77777777" w:rsidR="009978B4" w:rsidRDefault="009978B4">
      <w:pPr>
        <w:spacing w:after="0" w:line="240" w:lineRule="auto"/>
      </w:pPr>
      <w:r>
        <w:separator/>
      </w:r>
    </w:p>
  </w:endnote>
  <w:endnote w:type="continuationSeparator" w:id="0">
    <w:p w14:paraId="3EE6C9A3" w14:textId="77777777" w:rsidR="009978B4" w:rsidRDefault="00997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33523" w14:paraId="722CBD32" w14:textId="77777777">
      <w:tc>
        <w:tcPr>
          <w:tcW w:w="9346" w:type="dxa"/>
        </w:tcPr>
        <w:p w14:paraId="18F0B3BF" w14:textId="77777777" w:rsidR="00133523" w:rsidRDefault="0013352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52C5E5B" w14:textId="77777777" w:rsidR="00133523" w:rsidRDefault="00133523">
          <w:pPr>
            <w:pStyle w:val="EmptyCellLayoutStyle"/>
            <w:spacing w:after="0" w:line="240" w:lineRule="auto"/>
          </w:pPr>
        </w:p>
      </w:tc>
    </w:tr>
    <w:tr w:rsidR="00133523" w14:paraId="3E25B84D" w14:textId="77777777">
      <w:tc>
        <w:tcPr>
          <w:tcW w:w="9346" w:type="dxa"/>
        </w:tcPr>
        <w:p w14:paraId="396315D5" w14:textId="77777777" w:rsidR="00133523" w:rsidRDefault="0013352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33523" w14:paraId="0186F12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9497129" w14:textId="77777777" w:rsidR="00133523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0DD8AE1" w14:textId="77777777" w:rsidR="00133523" w:rsidRDefault="00133523">
          <w:pPr>
            <w:spacing w:after="0" w:line="240" w:lineRule="auto"/>
          </w:pPr>
        </w:p>
      </w:tc>
    </w:tr>
    <w:tr w:rsidR="00133523" w14:paraId="6333086A" w14:textId="77777777">
      <w:tc>
        <w:tcPr>
          <w:tcW w:w="9346" w:type="dxa"/>
        </w:tcPr>
        <w:p w14:paraId="481C29CB" w14:textId="77777777" w:rsidR="00133523" w:rsidRDefault="0013352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B7C1B5F" w14:textId="77777777" w:rsidR="00133523" w:rsidRDefault="0013352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2A392" w14:textId="77777777" w:rsidR="009978B4" w:rsidRDefault="009978B4">
      <w:pPr>
        <w:spacing w:after="0" w:line="240" w:lineRule="auto"/>
      </w:pPr>
      <w:r>
        <w:separator/>
      </w:r>
    </w:p>
  </w:footnote>
  <w:footnote w:type="continuationSeparator" w:id="0">
    <w:p w14:paraId="22B373C1" w14:textId="77777777" w:rsidR="009978B4" w:rsidRDefault="00997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33523" w14:paraId="4FC7C9FE" w14:textId="77777777">
      <w:tc>
        <w:tcPr>
          <w:tcW w:w="144" w:type="dxa"/>
        </w:tcPr>
        <w:p w14:paraId="27689AC5" w14:textId="77777777" w:rsidR="00133523" w:rsidRDefault="0013352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3063262" w14:textId="77777777" w:rsidR="00133523" w:rsidRDefault="00133523">
          <w:pPr>
            <w:pStyle w:val="EmptyCellLayoutStyle"/>
            <w:spacing w:after="0" w:line="240" w:lineRule="auto"/>
          </w:pPr>
        </w:p>
      </w:tc>
    </w:tr>
    <w:tr w:rsidR="00133523" w14:paraId="2487D920" w14:textId="77777777">
      <w:tc>
        <w:tcPr>
          <w:tcW w:w="144" w:type="dxa"/>
        </w:tcPr>
        <w:p w14:paraId="3E9D00CC" w14:textId="77777777" w:rsidR="00133523" w:rsidRDefault="0013352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33523" w14:paraId="436CFDF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8345EB0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C2151D6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54D7F05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90EBB75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53A4CC6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8A01688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08D27A3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23675F3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E57CE09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987F22E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F62B06B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816CD51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DCF6B1A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94C93A5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9C8FA8E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E40FCB7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E2BDE3B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3F970E5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</w:tr>
          <w:tr w:rsidR="009F50F8" w14:paraId="68852626" w14:textId="77777777" w:rsidTr="009F50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571763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133523" w14:paraId="09342B2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290F12" w14:textId="77777777" w:rsidR="0013352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119N19/42</w:t>
                      </w:r>
                    </w:p>
                  </w:tc>
                </w:tr>
              </w:tbl>
              <w:p w14:paraId="3167B276" w14:textId="77777777" w:rsidR="00133523" w:rsidRDefault="0013352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E154F6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</w:tr>
          <w:tr w:rsidR="00133523" w14:paraId="7A21939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157644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66EF35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F3C2A9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7F915B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F8203C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F95EE8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BAE491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DF52EF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7D86DE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ABF001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232BDB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565411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E3CC0A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17A0DB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82C9E6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885C51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4A4825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BEA08A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</w:tr>
          <w:tr w:rsidR="009F50F8" w14:paraId="00F4F013" w14:textId="77777777" w:rsidTr="009F50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27F04D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3AC245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33523" w14:paraId="05AE7F4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3B9421" w14:textId="77777777" w:rsidR="0013352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2554646" w14:textId="77777777" w:rsidR="00133523" w:rsidRDefault="0013352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CE6DED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133523" w14:paraId="6769E9E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5C1A4E" w14:textId="77777777" w:rsidR="0013352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11911942</w:t>
                      </w:r>
                    </w:p>
                  </w:tc>
                </w:tr>
              </w:tbl>
              <w:p w14:paraId="653EBB93" w14:textId="77777777" w:rsidR="00133523" w:rsidRDefault="0013352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9CDF00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33523" w14:paraId="41C9B19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240467" w14:textId="77777777" w:rsidR="0013352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1ADF2D2" w14:textId="77777777" w:rsidR="00133523" w:rsidRDefault="0013352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4958C0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DE9E55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6D01E3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33523" w14:paraId="703D5BD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EE4798" w14:textId="77777777" w:rsidR="0013352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29.11.2019</w:t>
                      </w:r>
                    </w:p>
                  </w:tc>
                </w:tr>
              </w:tbl>
              <w:p w14:paraId="7CFA690D" w14:textId="77777777" w:rsidR="00133523" w:rsidRDefault="0013352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9D1F6B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33523" w14:paraId="2F2D8BE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CB23E9" w14:textId="77777777" w:rsidR="0013352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15C998D" w14:textId="77777777" w:rsidR="00133523" w:rsidRDefault="0013352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7B6307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33523" w14:paraId="70D5EC9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92F537" w14:textId="77777777" w:rsidR="0013352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105 142 Kč</w:t>
                      </w:r>
                    </w:p>
                  </w:tc>
                </w:tr>
              </w:tbl>
              <w:p w14:paraId="59E30E43" w14:textId="77777777" w:rsidR="00133523" w:rsidRDefault="0013352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A70843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</w:tr>
          <w:tr w:rsidR="00133523" w14:paraId="120D8DC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AAB496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DEB45C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BA18DF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58E89F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E0EBC8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C2578F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A5E51C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534D0C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BF9215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542FD5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BBD020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2C3BFB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105FCCE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C01E8A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605459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90A75D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7143C6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41C41E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</w:tr>
          <w:tr w:rsidR="00133523" w14:paraId="1D7585B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053E86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3C60BD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580621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F0072A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4FB4AB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D2D8DD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D680D5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195075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30739E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D04970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9E541D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0D8AEB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971D8E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55C12A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E0520E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B8CF36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F20238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4BC947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</w:tr>
          <w:tr w:rsidR="00133523" w14:paraId="5F38074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972D39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AEAD97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33523" w14:paraId="59D5A11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463115" w14:textId="77777777" w:rsidR="0013352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391AB24" w14:textId="77777777" w:rsidR="00133523" w:rsidRDefault="0013352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5F7AB1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F2A076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027F46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D960F2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68E675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5DC602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821AB5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4785BF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E2AAC1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BD9B0E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F26C7C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38A962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C71AB8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590A71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F265CC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</w:tr>
          <w:tr w:rsidR="009F50F8" w14:paraId="2275D41F" w14:textId="77777777" w:rsidTr="009F50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7CAD54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122443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00619C0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169472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49AE02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133523" w14:paraId="2247539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A55F56" w14:textId="2E1C3DDE" w:rsidR="00133523" w:rsidRDefault="009F50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</w:t>
                      </w:r>
                      <w:r w:rsidR="00000000">
                        <w:rPr>
                          <w:rFonts w:ascii="Arial" w:eastAsia="Arial" w:hAnsi="Arial"/>
                          <w:color w:val="000000"/>
                        </w:rPr>
                        <w:t>.02.2025</w:t>
                      </w:r>
                    </w:p>
                  </w:tc>
                </w:tr>
              </w:tbl>
              <w:p w14:paraId="255D95AE" w14:textId="77777777" w:rsidR="00133523" w:rsidRDefault="0013352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43E9F0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7258BB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33523" w14:paraId="5783A81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C2CEC9" w14:textId="77777777" w:rsidR="0013352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0D58274" w14:textId="77777777" w:rsidR="00133523" w:rsidRDefault="0013352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922D11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D7C28A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4EE80B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28EBE1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EDD035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59674F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DD044F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FB36E5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</w:tr>
          <w:tr w:rsidR="009F50F8" w14:paraId="3DE269F7" w14:textId="77777777" w:rsidTr="009F50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577671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6783F9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13EC6C5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5C28D7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979F91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5D14C5A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6AE7E5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4F15CE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60462F7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A1F926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33523" w14:paraId="13FE7D2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DFFD20" w14:textId="77777777" w:rsidR="0013352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01.12.2019</w:t>
                      </w:r>
                    </w:p>
                  </w:tc>
                </w:tr>
              </w:tbl>
              <w:p w14:paraId="25143AC7" w14:textId="77777777" w:rsidR="00133523" w:rsidRDefault="0013352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AB9D16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B6289D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40DDCA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893E30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238CEF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</w:tr>
          <w:tr w:rsidR="009F50F8" w14:paraId="49FF511F" w14:textId="77777777" w:rsidTr="009F50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080AF6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995E39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BC0AF44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106F3C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883F17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E93D94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EC4A02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DFF049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121E40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1F4F4B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31EC7A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B49E473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89FF08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09AB2D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F8ABF3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E95183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E8C5F7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</w:tr>
          <w:tr w:rsidR="00133523" w14:paraId="3C7C9AD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2D7FB89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2D9987B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0BB54C4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DAFB1E0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847D3F1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69A77E0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EF5B67A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3662197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0236B55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9D96EAE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577B1AB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BE7F0A0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C06D535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D2E3D1B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1EAE909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BFAC8E5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EF9F61A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662EF21" w14:textId="77777777" w:rsidR="00133523" w:rsidRDefault="0013352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34DA38B" w14:textId="77777777" w:rsidR="00133523" w:rsidRDefault="00133523">
          <w:pPr>
            <w:spacing w:after="0" w:line="240" w:lineRule="auto"/>
          </w:pPr>
        </w:p>
      </w:tc>
    </w:tr>
    <w:tr w:rsidR="00133523" w14:paraId="2C4AD53B" w14:textId="77777777">
      <w:tc>
        <w:tcPr>
          <w:tcW w:w="144" w:type="dxa"/>
        </w:tcPr>
        <w:p w14:paraId="0AA15AFF" w14:textId="77777777" w:rsidR="00133523" w:rsidRDefault="0013352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B2CAF38" w14:textId="77777777" w:rsidR="00133523" w:rsidRDefault="0013352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09732094">
    <w:abstractNumId w:val="0"/>
  </w:num>
  <w:num w:numId="2" w16cid:durableId="1629160315">
    <w:abstractNumId w:val="1"/>
  </w:num>
  <w:num w:numId="3" w16cid:durableId="1662738246">
    <w:abstractNumId w:val="2"/>
  </w:num>
  <w:num w:numId="4" w16cid:durableId="1963339773">
    <w:abstractNumId w:val="3"/>
  </w:num>
  <w:num w:numId="5" w16cid:durableId="663509292">
    <w:abstractNumId w:val="4"/>
  </w:num>
  <w:num w:numId="6" w16cid:durableId="235824968">
    <w:abstractNumId w:val="5"/>
  </w:num>
  <w:num w:numId="7" w16cid:durableId="168838680">
    <w:abstractNumId w:val="6"/>
  </w:num>
  <w:num w:numId="8" w16cid:durableId="1363437781">
    <w:abstractNumId w:val="7"/>
  </w:num>
  <w:num w:numId="9" w16cid:durableId="290407749">
    <w:abstractNumId w:val="8"/>
  </w:num>
  <w:num w:numId="10" w16cid:durableId="1669018210">
    <w:abstractNumId w:val="9"/>
  </w:num>
  <w:num w:numId="11" w16cid:durableId="363795948">
    <w:abstractNumId w:val="10"/>
  </w:num>
  <w:num w:numId="12" w16cid:durableId="1939437148">
    <w:abstractNumId w:val="11"/>
  </w:num>
  <w:num w:numId="13" w16cid:durableId="2001078154">
    <w:abstractNumId w:val="12"/>
  </w:num>
  <w:num w:numId="14" w16cid:durableId="1059093023">
    <w:abstractNumId w:val="13"/>
  </w:num>
  <w:num w:numId="15" w16cid:durableId="602686331">
    <w:abstractNumId w:val="14"/>
  </w:num>
  <w:num w:numId="16" w16cid:durableId="1229926723">
    <w:abstractNumId w:val="15"/>
  </w:num>
  <w:num w:numId="17" w16cid:durableId="50740408">
    <w:abstractNumId w:val="16"/>
  </w:num>
  <w:num w:numId="18" w16cid:durableId="694384347">
    <w:abstractNumId w:val="17"/>
  </w:num>
  <w:num w:numId="19" w16cid:durableId="2020230904">
    <w:abstractNumId w:val="18"/>
  </w:num>
  <w:num w:numId="20" w16cid:durableId="1862862220">
    <w:abstractNumId w:val="19"/>
  </w:num>
  <w:num w:numId="21" w16cid:durableId="457114317">
    <w:abstractNumId w:val="20"/>
  </w:num>
  <w:num w:numId="22" w16cid:durableId="2110852012">
    <w:abstractNumId w:val="21"/>
  </w:num>
  <w:num w:numId="23" w16cid:durableId="688146470">
    <w:abstractNumId w:val="22"/>
  </w:num>
  <w:num w:numId="24" w16cid:durableId="1963076592">
    <w:abstractNumId w:val="23"/>
  </w:num>
  <w:num w:numId="25" w16cid:durableId="162203398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523"/>
    <w:rsid w:val="00133523"/>
    <w:rsid w:val="005C0AB2"/>
    <w:rsid w:val="009978B4"/>
    <w:rsid w:val="009F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ECC12"/>
  <w15:docId w15:val="{E6D89EC0-508B-4319-8CE4-CCC7F8A3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F5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F8"/>
  </w:style>
  <w:style w:type="paragraph" w:styleId="Zpat">
    <w:name w:val="footer"/>
    <w:basedOn w:val="Normln"/>
    <w:link w:val="ZpatChar"/>
    <w:uiPriority w:val="99"/>
    <w:unhideWhenUsed/>
    <w:rsid w:val="009F5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1109</Words>
  <Characters>6549</Characters>
  <Application>Microsoft Office Word</Application>
  <DocSecurity>0</DocSecurity>
  <Lines>54</Lines>
  <Paragraphs>15</Paragraphs>
  <ScaleCrop>false</ScaleCrop>
  <Company/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Kotíková Lucie</dc:creator>
  <dc:description/>
  <cp:lastModifiedBy>Kotíková Lucie</cp:lastModifiedBy>
  <cp:revision>3</cp:revision>
  <dcterms:created xsi:type="dcterms:W3CDTF">2025-02-11T07:24:00Z</dcterms:created>
  <dcterms:modified xsi:type="dcterms:W3CDTF">2025-02-11T07:25:00Z</dcterms:modified>
</cp:coreProperties>
</file>