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7326C" w14:paraId="796B498E" w14:textId="77777777">
        <w:trPr>
          <w:trHeight w:val="100"/>
        </w:trPr>
        <w:tc>
          <w:tcPr>
            <w:tcW w:w="107" w:type="dxa"/>
          </w:tcPr>
          <w:p w14:paraId="20338322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3A79C1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5DC91E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F93BDF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7AA7CA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3B8B0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511CA3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C49E36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66757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E759C2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377401" w14:paraId="60DA1B85" w14:textId="77777777" w:rsidTr="00377401">
        <w:trPr>
          <w:trHeight w:val="340"/>
        </w:trPr>
        <w:tc>
          <w:tcPr>
            <w:tcW w:w="107" w:type="dxa"/>
          </w:tcPr>
          <w:p w14:paraId="23F1C3E0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F42273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DA407D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7326C" w14:paraId="1B9DA8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C36B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A5DCA26" w14:textId="77777777" w:rsidR="00C7326C" w:rsidRDefault="00C7326C">
            <w:pPr>
              <w:spacing w:after="0" w:line="240" w:lineRule="auto"/>
            </w:pPr>
          </w:p>
        </w:tc>
        <w:tc>
          <w:tcPr>
            <w:tcW w:w="2422" w:type="dxa"/>
          </w:tcPr>
          <w:p w14:paraId="62F22D85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C936BB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45A7F5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93DF1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C7326C" w14:paraId="56A8C82E" w14:textId="77777777">
        <w:trPr>
          <w:trHeight w:val="167"/>
        </w:trPr>
        <w:tc>
          <w:tcPr>
            <w:tcW w:w="107" w:type="dxa"/>
          </w:tcPr>
          <w:p w14:paraId="2A5E9668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BCEC80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C9A060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1A4D5A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1664AA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0A7F9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D8C99B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BB2A76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89A9A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2FE673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E35436" w14:paraId="1EEC8F5F" w14:textId="77777777" w:rsidTr="00E35436">
        <w:tc>
          <w:tcPr>
            <w:tcW w:w="107" w:type="dxa"/>
          </w:tcPr>
          <w:p w14:paraId="241476F6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248493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FEC0A3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0"/>
              <w:gridCol w:w="816"/>
              <w:gridCol w:w="470"/>
              <w:gridCol w:w="396"/>
              <w:gridCol w:w="649"/>
              <w:gridCol w:w="1230"/>
              <w:gridCol w:w="1041"/>
              <w:gridCol w:w="1014"/>
              <w:gridCol w:w="661"/>
              <w:gridCol w:w="1260"/>
            </w:tblGrid>
            <w:tr w:rsidR="00C7326C" w14:paraId="0AEE60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00C2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009F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AE34" w14:textId="77777777" w:rsidR="00C732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BD9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DBEB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71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BA60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DBE7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FD64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C2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7401" w14:paraId="64B55AFD" w14:textId="77777777" w:rsidTr="0037740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C40A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Boleboř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B95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29CD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6B2B1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7A9F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00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A38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58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5F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F4A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52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FE4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EAC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92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61385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C7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068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626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D4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9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E49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69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7FB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44E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19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140E05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92C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BF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9E1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66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B84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C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DE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BE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CD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694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C7326C" w14:paraId="165DF2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27A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41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D4C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592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902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B6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80D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0D2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6DF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D24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 Kč</w:t>
                  </w:r>
                </w:p>
              </w:tc>
            </w:tr>
            <w:tr w:rsidR="00C7326C" w14:paraId="513993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B9A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14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58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D7A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F9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BF4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3EC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8F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123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78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 Kč</w:t>
                  </w:r>
                </w:p>
              </w:tc>
            </w:tr>
            <w:tr w:rsidR="00C7326C" w14:paraId="6E8C1B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C6F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9A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662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11E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10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E30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D9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CE8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27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A8A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5DF8D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16D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F64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B0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3FC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AAA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CD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D67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91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97E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5A4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C7326C" w14:paraId="142CE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23E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48C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0D4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54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6B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76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674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6E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F95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427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 Kč</w:t>
                  </w:r>
                </w:p>
              </w:tc>
            </w:tr>
            <w:tr w:rsidR="00C7326C" w14:paraId="3D638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F0E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861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2F6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BFC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9BF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69F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0AE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7E5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45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1E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 Kč</w:t>
                  </w:r>
                </w:p>
              </w:tc>
            </w:tr>
            <w:tr w:rsidR="00C7326C" w14:paraId="624E15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90E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F9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3F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D63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9D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0C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6AF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03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B7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96C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C7326C" w14:paraId="38F720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8F8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456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30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2F8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29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5E2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CB6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AC2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22D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61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C7326C" w14:paraId="64A7F9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7E9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A67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089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5F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37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B0E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6B9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E88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569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CCB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346,75 Kč</w:t>
                  </w:r>
                </w:p>
              </w:tc>
            </w:tr>
            <w:tr w:rsidR="00C7326C" w14:paraId="460E61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AFB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7BF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519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547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2D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7AE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B87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A0C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A8F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3FE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C7326C" w14:paraId="29E883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0A5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70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CD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2B3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555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D6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626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CAD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16E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D3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 Kč</w:t>
                  </w:r>
                </w:p>
              </w:tc>
            </w:tr>
            <w:tr w:rsidR="00C7326C" w14:paraId="2B594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7391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54D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D42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0B4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43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419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5B8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6A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4D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CE6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C7326C" w14:paraId="387A9E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2E6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143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A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7DB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750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792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3B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7F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956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32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C7326C" w14:paraId="3FC49E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753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1B7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7A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0A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24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17E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48D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3C3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C0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41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 Kč</w:t>
                  </w:r>
                </w:p>
              </w:tc>
            </w:tr>
            <w:tr w:rsidR="00E35436" w14:paraId="2EACC39D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43B7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A2F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DE7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0A9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25C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7AA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8B6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478,83 Kč</w:t>
                  </w:r>
                </w:p>
              </w:tc>
            </w:tr>
            <w:tr w:rsidR="00E35436" w14:paraId="579FF9A0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25AB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872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594E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3202FC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455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03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57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96B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DF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A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D0F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65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F97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46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35436" w14:paraId="44A7A5B6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04D2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B4E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D3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11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A60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407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EA3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35436" w14:paraId="48484857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0D82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Jindřišská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DBC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6D70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5C2474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05C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6FE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3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B56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94B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68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BA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B55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C24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87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2D3F9D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328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42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EF6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4B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1A0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F3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0D1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56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6E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2FD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29B4B1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BA0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1B6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D9E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93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2DA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9C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B7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6FF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865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48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 Kč</w:t>
                  </w:r>
                </w:p>
              </w:tc>
            </w:tr>
            <w:tr w:rsidR="00C7326C" w14:paraId="244AEF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71C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4D8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58B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079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861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0B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3D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DEC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DD9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DD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 Kč</w:t>
                  </w:r>
                </w:p>
              </w:tc>
            </w:tr>
            <w:tr w:rsidR="00C7326C" w14:paraId="4CE51D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1AE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21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49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A4F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230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473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051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2EF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1A2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6B3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 Kč</w:t>
                  </w:r>
                </w:p>
              </w:tc>
            </w:tr>
            <w:tr w:rsidR="00C7326C" w14:paraId="7DCF1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A4F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A5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66B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174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0EF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92C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20C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29C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47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F62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C7326C" w14:paraId="26BD49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223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7A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8EB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432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8FC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9AB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3AB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956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F0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D06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 Kč</w:t>
                  </w:r>
                </w:p>
              </w:tc>
            </w:tr>
            <w:tr w:rsidR="00C7326C" w14:paraId="716C8F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C92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A8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B93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CB9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8B2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C6E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A2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AC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8B6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D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C7326C" w14:paraId="06E725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D9A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15C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1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0AE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D0B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7D5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19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5B8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CF2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7F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 Kč</w:t>
                  </w:r>
                </w:p>
              </w:tc>
            </w:tr>
            <w:tr w:rsidR="00C7326C" w14:paraId="1F3E97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AE9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95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03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1A5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AE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AE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33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27B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61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447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C7326C" w14:paraId="519E68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404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69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797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DAC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9FE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019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B8D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4E9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E6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6E8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C7326C" w14:paraId="6848D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AF5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78F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0B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C6A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42B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7A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37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9E8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74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477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0F87ED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2AB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54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DC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8AA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297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9DB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F1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10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154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4A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6B9C3A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222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E5B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9C7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165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F00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04C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FD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458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9BD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4EF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C7326C" w14:paraId="0C1919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8A8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FCE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71E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56F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611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E3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72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0C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997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310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11C63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38C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C7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6FA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CF6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A6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BE6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C31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0B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FC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B15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0428E3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DA7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D47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570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F03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78C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46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59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35D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C72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370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41B4F9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D4D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399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D2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F17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54F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5F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5A3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46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F14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301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4C6D9C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516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A6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CF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723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FF4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C83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F7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37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44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D52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01B5BC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91F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946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89D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B79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8F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0F1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E4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347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7E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AF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7996C0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62C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52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069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92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C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FAF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DB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A0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7D7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F4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42,58 Kč</w:t>
                  </w:r>
                </w:p>
              </w:tc>
            </w:tr>
            <w:tr w:rsidR="00C7326C" w14:paraId="2D0901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2BF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975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16A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34D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17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C2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D9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996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B72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056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133,13 Kč</w:t>
                  </w:r>
                </w:p>
              </w:tc>
            </w:tr>
            <w:tr w:rsidR="00C7326C" w14:paraId="22927A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D18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E0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CD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B90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0E6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6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D7B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21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8C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0FE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 Kč</w:t>
                  </w:r>
                </w:p>
              </w:tc>
            </w:tr>
            <w:tr w:rsidR="00C7326C" w14:paraId="6544EC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EB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2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B54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5F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BAA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7CA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CD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742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66F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DC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C7326C" w14:paraId="04AFCC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170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5B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10E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6C7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09B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683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30E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81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E07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A61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C7326C" w14:paraId="5D362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2B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AAE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36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F8C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889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9E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EAF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D2B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72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1FC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C7326C" w14:paraId="3A82FA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F52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8E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0A1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DBC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A5A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BB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E0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EE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E64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45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C7326C" w14:paraId="15521F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EF9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D62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EBD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329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312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BFD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D7A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EF4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CAE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2F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C7326C" w14:paraId="61FA7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24D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9F4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0EF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B45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0C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E8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F36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D09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108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56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 Kč</w:t>
                  </w:r>
                </w:p>
              </w:tc>
            </w:tr>
            <w:tr w:rsidR="00C7326C" w14:paraId="5466C7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5AC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970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CDD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829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6C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5F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505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F8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65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B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C7326C" w14:paraId="378238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19E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48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B0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990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BC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260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C7E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FD8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F8C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FB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C7326C" w14:paraId="1E9B2F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CE3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0B2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76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706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F4D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924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94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2DE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8C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DA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 Kč</w:t>
                  </w:r>
                </w:p>
              </w:tc>
            </w:tr>
            <w:tr w:rsidR="00C7326C" w14:paraId="05441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F8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42E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00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949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17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A20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0D8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D5F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9AE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996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C7326C" w14:paraId="39BB3C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7E4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987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16E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82C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EA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352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9BA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E24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EB5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C31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C7326C" w14:paraId="0463E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BFC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3B5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2AA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2FA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6A0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07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16F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DE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539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525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 Kč</w:t>
                  </w:r>
                </w:p>
              </w:tc>
            </w:tr>
            <w:tr w:rsidR="00C7326C" w14:paraId="1CBE83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E16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B8D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116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E7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FFC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7E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C4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0C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C33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02C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 Kč</w:t>
                  </w:r>
                </w:p>
              </w:tc>
            </w:tr>
            <w:tr w:rsidR="00C7326C" w14:paraId="295F4B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44C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A44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DA9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49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F9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DEE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49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FB8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4FF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D1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 Kč</w:t>
                  </w:r>
                </w:p>
              </w:tc>
            </w:tr>
            <w:tr w:rsidR="00C7326C" w14:paraId="59E4CD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8FA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1A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D92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222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3DB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6AC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167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02A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2F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3D4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136,64 Kč</w:t>
                  </w:r>
                </w:p>
              </w:tc>
            </w:tr>
            <w:tr w:rsidR="00C7326C" w14:paraId="08FC93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E40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97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14F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F29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86E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BD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092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A4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6E2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1E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162,99 Kč</w:t>
                  </w:r>
                </w:p>
              </w:tc>
            </w:tr>
            <w:tr w:rsidR="00C7326C" w14:paraId="08891D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81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DF5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ACD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1EA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F4D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64D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E8B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7EB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129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C68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68,89 Kč</w:t>
                  </w:r>
                </w:p>
              </w:tc>
            </w:tr>
            <w:tr w:rsidR="00C7326C" w14:paraId="0781A3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355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A4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37D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410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37B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DAF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29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599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9D3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6E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124,70 Kč</w:t>
                  </w:r>
                </w:p>
              </w:tc>
            </w:tr>
            <w:tr w:rsidR="00C7326C" w14:paraId="6AADC4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B64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222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D9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D84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FD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D2D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5A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20B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FB5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3F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40,19 Kč</w:t>
                  </w:r>
                </w:p>
              </w:tc>
            </w:tr>
            <w:tr w:rsidR="00C7326C" w14:paraId="218358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4F5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107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CC5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41E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114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C80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A7D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53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F04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93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80,19 Kč</w:t>
                  </w:r>
                </w:p>
              </w:tc>
            </w:tr>
            <w:tr w:rsidR="00C7326C" w14:paraId="464ACF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8EC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B44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78D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908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066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6CF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689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392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68C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CC8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 Kč</w:t>
                  </w:r>
                </w:p>
              </w:tc>
            </w:tr>
            <w:tr w:rsidR="00C7326C" w14:paraId="442E76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82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3A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D8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CAC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E6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253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741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75C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700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2F8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 Kč</w:t>
                  </w:r>
                </w:p>
              </w:tc>
            </w:tr>
            <w:tr w:rsidR="00C7326C" w14:paraId="60DC1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725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19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18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5A7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938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704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D2D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E4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79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FA0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C7326C" w14:paraId="3ABC0D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697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1B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A4F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445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47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B2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D41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A1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4DC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E1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57,18 Kč</w:t>
                  </w:r>
                </w:p>
              </w:tc>
            </w:tr>
            <w:tr w:rsidR="00C7326C" w14:paraId="033A9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A67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C30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D78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5D2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F4B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B5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5F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871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A7B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FFC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 Kč</w:t>
                  </w:r>
                </w:p>
              </w:tc>
            </w:tr>
            <w:tr w:rsidR="00C7326C" w14:paraId="7328A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C98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FE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71C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6A5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4D2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41F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58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5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76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61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C7326C" w14:paraId="0CBB85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A19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0C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D00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D94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8E7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751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22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35E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76E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33F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 Kč</w:t>
                  </w:r>
                </w:p>
              </w:tc>
            </w:tr>
            <w:tr w:rsidR="00C7326C" w14:paraId="7C0427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F3E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B1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A0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FE1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525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8E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AFA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D85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25E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D8A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C7326C" w14:paraId="09DB5F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98B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FBF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427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8B8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A26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979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5DB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F17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81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94C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C7326C" w14:paraId="43A16D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F63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85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B01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220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D14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E1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07F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70F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6C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C54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19,80 Kč</w:t>
                  </w:r>
                </w:p>
              </w:tc>
            </w:tr>
            <w:tr w:rsidR="00E35436" w14:paraId="2790900E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A539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419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893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63 529,00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B56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39F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654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D10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1 189,61 Kč</w:t>
                  </w:r>
                </w:p>
              </w:tc>
            </w:tr>
            <w:tr w:rsidR="00E35436" w14:paraId="7F6C1445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22B4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Kalek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D66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60C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1E552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9A1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79E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8B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727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193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58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654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A5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315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FF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2EC3DB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76E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C40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E0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96D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1E0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136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7C9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1B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44E2" w14:textId="38C3267C" w:rsidR="00C7326C" w:rsidRDefault="00E35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-571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76A8" w14:textId="30D781A2" w:rsidR="00C7326C" w:rsidRDefault="00E35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  <w:r w:rsidR="00000000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  <w:r w:rsidR="0000000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C7326C" w14:paraId="1377EC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03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401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539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ED7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3E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7F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75A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F8B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44E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D4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C7326C" w14:paraId="364D2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E9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DB4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B99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CA0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BDB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1EC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C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D3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488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373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C7326C" w14:paraId="1869A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291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915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16E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C8D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35B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F4F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894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7C4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8D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939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C7326C" w14:paraId="393CF8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6B1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1FD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289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E62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099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7C4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FBD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986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98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F0C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C7326C" w14:paraId="1895AF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A56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04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E49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71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67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B1D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8CA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AC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F4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ABE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E35436" w14:paraId="4A4C7454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D757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608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3E3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4F1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3AE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C5A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1B98" w14:textId="146EB456" w:rsidR="00C7326C" w:rsidRDefault="00D8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E35436" w14:paraId="2CBA9C1C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99BF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4B9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08D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3F9825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9BD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4D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B75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5F6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6B6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3F0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165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A1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D28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7AC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1 881,50 Kč</w:t>
                  </w:r>
                </w:p>
              </w:tc>
            </w:tr>
            <w:tr w:rsidR="00C7326C" w14:paraId="12BB5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A5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9B5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F8A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D4C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8C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9B5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242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2FE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B5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F5F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C7326C" w14:paraId="10CD86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80C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E78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029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CE1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336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125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6D7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39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AB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F9E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8 735,15 Kč</w:t>
                  </w:r>
                </w:p>
              </w:tc>
            </w:tr>
            <w:tr w:rsidR="00C7326C" w14:paraId="7192B8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D78C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F77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6A3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EC0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572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833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7FF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F0C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541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E6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129,57 Kč</w:t>
                  </w:r>
                </w:p>
              </w:tc>
            </w:tr>
            <w:tr w:rsidR="00E35436" w14:paraId="376B44A7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ACE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7C4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DF8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95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3DC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843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D6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10 750,82 Kč</w:t>
                  </w:r>
                </w:p>
              </w:tc>
            </w:tr>
            <w:tr w:rsidR="00E35436" w14:paraId="737FA963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9A47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F8B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68B5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4F48C9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3FA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2A9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71F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318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B4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B57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75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E4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2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5E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 Kč</w:t>
                  </w:r>
                </w:p>
              </w:tc>
            </w:tr>
            <w:tr w:rsidR="00C7326C" w14:paraId="5770F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F68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95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1E0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B3C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D34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3F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24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37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D0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ED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C7326C" w14:paraId="23CA5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4374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2B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B4E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80C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16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256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F4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28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C9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42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C7326C" w14:paraId="408C6D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8B2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616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D7D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B6D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3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97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A16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55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CE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28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C7326C" w14:paraId="6AD0AD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C47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0B7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7B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777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1D1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0E2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4E8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38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8F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A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 Kč</w:t>
                  </w:r>
                </w:p>
              </w:tc>
            </w:tr>
            <w:tr w:rsidR="00C7326C" w14:paraId="39DA4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EF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762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1F1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914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BF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7A1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DD4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E2D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8F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A8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 Kč</w:t>
                  </w:r>
                </w:p>
              </w:tc>
            </w:tr>
            <w:tr w:rsidR="00C7326C" w14:paraId="01AF4E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253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4D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388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007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86E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5C8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96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CA4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C9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2AE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 Kč</w:t>
                  </w:r>
                </w:p>
              </w:tc>
            </w:tr>
            <w:tr w:rsidR="00C7326C" w14:paraId="31A0D1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72F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3B5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500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8F2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D17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5C7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E41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98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E0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62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176,68 Kč</w:t>
                  </w:r>
                </w:p>
              </w:tc>
            </w:tr>
            <w:tr w:rsidR="00C7326C" w14:paraId="2AB0C6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72A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2B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44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69C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083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97F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E03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264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11A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1B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35436" w14:paraId="245B04F1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4DAD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AB7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80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7F4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01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F14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1A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266,44 Kč</w:t>
                  </w:r>
                </w:p>
              </w:tc>
            </w:tr>
            <w:tr w:rsidR="00E35436" w14:paraId="55A8AD07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6911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Kalku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A4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3247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1C1D41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BA36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8D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A05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A8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EF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F20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F83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92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8C2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E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E35436" w14:paraId="6FB42380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AA5C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A97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6D4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282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B85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965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6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1,42 Kč</w:t>
                  </w:r>
                </w:p>
              </w:tc>
            </w:tr>
            <w:tr w:rsidR="00E35436" w14:paraId="0BABB983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E074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Sedlo nad Bílinou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B1D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0702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62F05B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8BA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DD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30E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CA3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8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BFC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17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EF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CA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9C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606,43 Kč</w:t>
                  </w:r>
                </w:p>
              </w:tc>
            </w:tr>
            <w:tr w:rsidR="00C7326C" w14:paraId="4DEB9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E69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2D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03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A59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0DE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7F4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A6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36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763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94F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2 009,56 Kč</w:t>
                  </w:r>
                </w:p>
              </w:tc>
            </w:tr>
            <w:tr w:rsidR="00C7326C" w14:paraId="1A1FE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C42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02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B5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D26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220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C0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E4E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49A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A6D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8D2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662,14 Kč</w:t>
                  </w:r>
                </w:p>
              </w:tc>
            </w:tr>
            <w:tr w:rsidR="00C7326C" w14:paraId="74E85A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F80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F5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B6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68E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5B4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B7B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A41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04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2A8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5E4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2 125,76 Kč</w:t>
                  </w:r>
                </w:p>
              </w:tc>
            </w:tr>
            <w:tr w:rsidR="00C7326C" w14:paraId="591EFD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2D1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FD4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8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9A8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F40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A4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F64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7F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861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7B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4 723,83 Kč</w:t>
                  </w:r>
                </w:p>
              </w:tc>
            </w:tr>
            <w:tr w:rsidR="00C7326C" w14:paraId="2ADD33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D1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FB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538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B9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2E2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C7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C16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7C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96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812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1 595,15 Kč</w:t>
                  </w:r>
                </w:p>
              </w:tc>
            </w:tr>
            <w:tr w:rsidR="00C7326C" w14:paraId="40BE1B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958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D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43B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934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F5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2EE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630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18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8B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8B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1 264,10 Kč</w:t>
                  </w:r>
                </w:p>
              </w:tc>
            </w:tr>
            <w:tr w:rsidR="00C7326C" w14:paraId="4528E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295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F1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8EF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176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D8D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E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7DC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592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DBD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CD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 Kč</w:t>
                  </w:r>
                </w:p>
              </w:tc>
            </w:tr>
            <w:tr w:rsidR="00C7326C" w14:paraId="5993F0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F4F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94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54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2EB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2C9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8DF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9A5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C73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20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B62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 Kč</w:t>
                  </w:r>
                </w:p>
              </w:tc>
            </w:tr>
            <w:tr w:rsidR="00C7326C" w14:paraId="509122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768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093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333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5DB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E6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3B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AA5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0E5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230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B4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 Kč</w:t>
                  </w:r>
                </w:p>
              </w:tc>
            </w:tr>
            <w:tr w:rsidR="00E35436" w14:paraId="2458C0C4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0B5C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89D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A7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ABC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B6B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126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9CD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13 056,45 Kč</w:t>
                  </w:r>
                </w:p>
              </w:tc>
            </w:tr>
            <w:tr w:rsidR="00E35436" w14:paraId="3C25D5E0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D393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Orasín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59B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330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0B580B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B94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EC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D8B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ED6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503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489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C2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01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80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9F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 Kč</w:t>
                  </w:r>
                </w:p>
              </w:tc>
            </w:tr>
            <w:tr w:rsidR="00C7326C" w14:paraId="7E9BA6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2D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2D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371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C4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6C1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D91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2C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203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0F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07D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369,53 Kč</w:t>
                  </w:r>
                </w:p>
              </w:tc>
            </w:tr>
            <w:tr w:rsidR="00C7326C" w14:paraId="712F4A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4AAE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D25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71B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EA4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37C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978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AFE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D75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E51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72B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 Kč</w:t>
                  </w:r>
                </w:p>
              </w:tc>
            </w:tr>
            <w:tr w:rsidR="00C7326C" w14:paraId="3F6256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A7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E14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BAB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674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1CB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26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539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4F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08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3B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49,88 Kč</w:t>
                  </w:r>
                </w:p>
              </w:tc>
            </w:tr>
            <w:tr w:rsidR="00E35436" w14:paraId="3393112F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4013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6A2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C18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C81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B36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83B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66B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529,91 Kč</w:t>
                  </w:r>
                </w:p>
              </w:tc>
            </w:tr>
            <w:tr w:rsidR="00E35436" w14:paraId="734A5D00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1357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86B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30F7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64884F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D11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73F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59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AEE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D3E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DB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E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A7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2E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24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301,09 Kč</w:t>
                  </w:r>
                </w:p>
              </w:tc>
            </w:tr>
            <w:tr w:rsidR="00C7326C" w14:paraId="76485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CC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93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33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DB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61A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93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644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DD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D0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577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3 177,75 Kč</w:t>
                  </w:r>
                </w:p>
              </w:tc>
            </w:tr>
            <w:tr w:rsidR="00C7326C" w14:paraId="214EB3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D41B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E7D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5A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A0F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B6B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C2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66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445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571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B74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90,78 Kč</w:t>
                  </w:r>
                </w:p>
              </w:tc>
            </w:tr>
            <w:tr w:rsidR="00C7326C" w14:paraId="1463C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A794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B28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61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CDA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806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A4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DF9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A9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FC3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FA1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C7326C" w14:paraId="5EE92A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5467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E3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085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DF5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89E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74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CF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E16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531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3F1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C7326C" w14:paraId="60651F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0ABA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49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1B3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A31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4CD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E49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96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98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03E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F75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E35436" w14:paraId="34227860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E82B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A10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9BB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170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FC9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54F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85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3 583,22 Kč</w:t>
                  </w:r>
                </w:p>
              </w:tc>
            </w:tr>
            <w:tr w:rsidR="00E35436" w14:paraId="6EC12CCA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D0F8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Podhůří u Vysoké Pece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F17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5427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17F6C0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2C4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8DF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309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23D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97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52C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B0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7C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90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B04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 Kč</w:t>
                  </w:r>
                </w:p>
              </w:tc>
            </w:tr>
            <w:tr w:rsidR="00C7326C" w14:paraId="17C0C0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DC86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slouč.504/1,2;138/1,3;141/2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E7D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9B0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D0B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62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482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4B0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0D6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F59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F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281,41 Kč</w:t>
                  </w:r>
                </w:p>
              </w:tc>
            </w:tr>
            <w:tr w:rsidR="00C7326C" w14:paraId="27C770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5FC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DB5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4D9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36C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803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74F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5B0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0F3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1B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ACE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 Kč</w:t>
                  </w:r>
                </w:p>
              </w:tc>
            </w:tr>
            <w:tr w:rsidR="00C7326C" w14:paraId="51492B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932D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EF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C10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07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4D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CC1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78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56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92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3AB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C7326C" w14:paraId="12E3F0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8026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261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3CF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85D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F5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2CA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2AB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1E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7E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2DD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C7326C" w14:paraId="4B3BE5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6BAE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D2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95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471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10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1C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D77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F20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BB0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FC4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C7326C" w14:paraId="7934F9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625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7E7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8E4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FFD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21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5E1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37F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E5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BB1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19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 Kč</w:t>
                  </w:r>
                </w:p>
              </w:tc>
            </w:tr>
            <w:tr w:rsidR="00C7326C" w14:paraId="1D5A2E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52F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97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002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C53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051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42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881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F9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761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2A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C7326C" w14:paraId="4CC8C1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865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10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585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ADB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4B3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C9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ADC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FA2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31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47C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C7326C" w14:paraId="5015E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C3D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695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19D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B11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5D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0C1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8A4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B1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764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C85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E35436" w14:paraId="5ABF0BF1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E406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BF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514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FD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79E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9C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53D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294,43 Kč</w:t>
                  </w:r>
                </w:p>
              </w:tc>
            </w:tr>
            <w:tr w:rsidR="00E35436" w14:paraId="081AA0A3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017A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Pec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2DC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BB48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643C97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3AD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62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C16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62B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83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BB9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4C3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F62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64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3C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96,20 Kč</w:t>
                  </w:r>
                </w:p>
              </w:tc>
            </w:tr>
            <w:tr w:rsidR="00C7326C" w14:paraId="52AC15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D09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FDE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03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A6E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99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41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D4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71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231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EBA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 Kč</w:t>
                  </w:r>
                </w:p>
              </w:tc>
            </w:tr>
            <w:tr w:rsidR="00C7326C" w14:paraId="5D8862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11F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3C0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7F5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A35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464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ED6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746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16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AA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C07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 Kč</w:t>
                  </w:r>
                </w:p>
              </w:tc>
            </w:tr>
            <w:tr w:rsidR="00E35436" w14:paraId="1FAD68E0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ADB6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86F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E6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F4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A96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81E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EE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144,70 Kč</w:t>
                  </w:r>
                </w:p>
              </w:tc>
            </w:tr>
            <w:tr w:rsidR="00E35436" w14:paraId="532021B9" w14:textId="77777777" w:rsidTr="00E354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179A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Zákoutí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472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B36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62BE4C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A0C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1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BFE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490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57C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84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3B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543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A8E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E88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C7326C" w14:paraId="659D64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ED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113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F3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4A6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6A7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678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596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0F0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39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0E2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 Kč</w:t>
                  </w:r>
                </w:p>
              </w:tc>
            </w:tr>
            <w:tr w:rsidR="00C7326C" w14:paraId="055EAB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32E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464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C5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201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F1A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E26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1C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A7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F5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25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600B84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52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0A2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14E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95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AF0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D9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2A4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ABC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BD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000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221AF2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FF3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F3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E0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334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F04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AFB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47C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AB9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709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20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7326C" w14:paraId="4D3454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19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354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86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457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685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61B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AB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B3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C2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679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C7326C" w14:paraId="32B357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497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80B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04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9EE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A3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524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6D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21D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85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58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 Kč</w:t>
                  </w:r>
                </w:p>
              </w:tc>
            </w:tr>
            <w:tr w:rsidR="00C7326C" w14:paraId="23BCAD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027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F58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30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829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404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11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70F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7CD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C27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DC7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C7326C" w14:paraId="0A35DA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59C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E9B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494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185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6D1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0C3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1D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EC2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FF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99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 Kč</w:t>
                  </w:r>
                </w:p>
              </w:tc>
            </w:tr>
            <w:tr w:rsidR="00C7326C" w14:paraId="7D27F5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BB0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042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4B5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921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406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137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C6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F7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65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D2B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 Kč</w:t>
                  </w:r>
                </w:p>
              </w:tc>
            </w:tr>
            <w:tr w:rsidR="00C7326C" w14:paraId="2823A2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5C3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E12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7FD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85F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07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F22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CB0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3F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424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CB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C7326C" w14:paraId="51FD1C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C48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551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3C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87F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2E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82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CC0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A99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1A9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01C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C7326C" w14:paraId="3DAC9D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6E4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8E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3CB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09A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34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96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1BE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F41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C0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17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 Kč</w:t>
                  </w:r>
                </w:p>
              </w:tc>
            </w:tr>
            <w:tr w:rsidR="00E35436" w14:paraId="4B864B50" w14:textId="77777777" w:rsidTr="00E354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F0D2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5F3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917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123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D5D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AD4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94C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149,09 Kč</w:t>
                  </w:r>
                </w:p>
              </w:tc>
            </w:tr>
            <w:tr w:rsidR="00E35436" w14:paraId="7600F82D" w14:textId="77777777" w:rsidTr="00E3543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136D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902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540 006,00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E1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3AC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938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7FB5" w14:textId="0733D641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</w:t>
                  </w:r>
                  <w:r w:rsidR="005E54DF">
                    <w:rPr>
                      <w:rFonts w:ascii="Arial" w:eastAsia="Arial" w:hAnsi="Arial"/>
                      <w:b/>
                      <w:color w:val="000000"/>
                    </w:rPr>
                    <w:t>23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 w:rsidR="005E54DF"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1E3DC3BF" w14:textId="77777777" w:rsidR="00C7326C" w:rsidRDefault="00C7326C">
            <w:pPr>
              <w:spacing w:after="0" w:line="240" w:lineRule="auto"/>
            </w:pPr>
          </w:p>
        </w:tc>
        <w:tc>
          <w:tcPr>
            <w:tcW w:w="15" w:type="dxa"/>
          </w:tcPr>
          <w:p w14:paraId="6AC067F7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16F02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C7326C" w14:paraId="18E3C53E" w14:textId="77777777">
        <w:trPr>
          <w:trHeight w:val="124"/>
        </w:trPr>
        <w:tc>
          <w:tcPr>
            <w:tcW w:w="107" w:type="dxa"/>
          </w:tcPr>
          <w:p w14:paraId="7444FBDC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7F2AA6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93E25E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60159A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298C89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014A93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96A4F9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43A772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B82BA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52E9E5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E35436" w14:paraId="7352582A" w14:textId="77777777" w:rsidTr="00E35436">
        <w:trPr>
          <w:trHeight w:val="340"/>
        </w:trPr>
        <w:tc>
          <w:tcPr>
            <w:tcW w:w="107" w:type="dxa"/>
          </w:tcPr>
          <w:p w14:paraId="7512A733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7326C" w14:paraId="48D16E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3AE6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58E17F7" w14:textId="77777777" w:rsidR="00C7326C" w:rsidRDefault="00C7326C">
            <w:pPr>
              <w:spacing w:after="0" w:line="240" w:lineRule="auto"/>
            </w:pPr>
          </w:p>
        </w:tc>
        <w:tc>
          <w:tcPr>
            <w:tcW w:w="40" w:type="dxa"/>
          </w:tcPr>
          <w:p w14:paraId="2BC4598D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AC4426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BF3C0C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F74D1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E17BAC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C7326C" w14:paraId="2FC61628" w14:textId="77777777">
        <w:trPr>
          <w:trHeight w:val="225"/>
        </w:trPr>
        <w:tc>
          <w:tcPr>
            <w:tcW w:w="107" w:type="dxa"/>
          </w:tcPr>
          <w:p w14:paraId="390D2591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66EB24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579826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74BC00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5D2FCD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FC993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E50137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6C7BA3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00231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F0F3CE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E35436" w14:paraId="2A3C29FD" w14:textId="77777777" w:rsidTr="00E35436">
        <w:tc>
          <w:tcPr>
            <w:tcW w:w="107" w:type="dxa"/>
          </w:tcPr>
          <w:p w14:paraId="5D4CBAB8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1"/>
              <w:gridCol w:w="818"/>
              <w:gridCol w:w="477"/>
              <w:gridCol w:w="400"/>
              <w:gridCol w:w="651"/>
              <w:gridCol w:w="1242"/>
              <w:gridCol w:w="1045"/>
              <w:gridCol w:w="1005"/>
              <w:gridCol w:w="664"/>
              <w:gridCol w:w="1289"/>
            </w:tblGrid>
            <w:tr w:rsidR="00C7326C" w14:paraId="4B554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1BE7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5ED0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8A3" w14:textId="77777777" w:rsidR="00C732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1C1A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BE7B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2E8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392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82C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ADC9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D94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5436" w14:paraId="4AA3F753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B1C9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Boleboř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2EE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2EF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AB0E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52F38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10A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C1C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853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A43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D1A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E1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FD2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583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40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2EF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C7326C" w14:paraId="4C06D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7D7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06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D9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EAF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E2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417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AE3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90B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096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ACE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 Kč</w:t>
                  </w:r>
                </w:p>
              </w:tc>
            </w:tr>
            <w:tr w:rsidR="00C7326C" w14:paraId="085FD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C19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30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6A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F98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BC3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1D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9FD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055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060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9E4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 Kč</w:t>
                  </w:r>
                </w:p>
              </w:tc>
            </w:tr>
            <w:tr w:rsidR="00C7326C" w14:paraId="2370E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EA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A6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57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AF9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C2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F9F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21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34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685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634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 Kč</w:t>
                  </w:r>
                </w:p>
              </w:tc>
            </w:tr>
            <w:tr w:rsidR="00C7326C" w14:paraId="1B50A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FEA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F19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FC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B6A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91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EE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57D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8D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01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4C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 Kč</w:t>
                  </w:r>
                </w:p>
              </w:tc>
            </w:tr>
            <w:tr w:rsidR="00C7326C" w14:paraId="7E7CA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668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26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45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535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C68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848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03E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268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0E0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7F5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 Kč</w:t>
                  </w:r>
                </w:p>
              </w:tc>
            </w:tr>
            <w:tr w:rsidR="00C7326C" w14:paraId="79DBE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18B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5C0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99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D61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AC0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B46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879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AFB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40B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98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 Kč</w:t>
                  </w:r>
                </w:p>
              </w:tc>
            </w:tr>
            <w:tr w:rsidR="00C7326C" w14:paraId="347AB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30F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A6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8C1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D65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2B4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50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B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631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45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FC1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C7326C" w14:paraId="45E6B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5E0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E5F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3F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6DE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517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44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50B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CE9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E9E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BFD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1 113,13 Kč</w:t>
                  </w:r>
                </w:p>
              </w:tc>
            </w:tr>
            <w:tr w:rsidR="00C7326C" w14:paraId="3BE58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72E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9F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794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990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66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54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F5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7BB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E86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F8E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 Kč</w:t>
                  </w:r>
                </w:p>
              </w:tc>
            </w:tr>
            <w:tr w:rsidR="00C7326C" w14:paraId="1F585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67F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B5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1E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72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479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855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BB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E25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4F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A8D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 Kč</w:t>
                  </w:r>
                </w:p>
              </w:tc>
            </w:tr>
            <w:tr w:rsidR="00C7326C" w14:paraId="0ACA4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554A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C0B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F53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E6F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BE3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FC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A58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704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23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FDA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 Kč</w:t>
                  </w:r>
                </w:p>
              </w:tc>
            </w:tr>
            <w:tr w:rsidR="00C7326C" w14:paraId="4771C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FE5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731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46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778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8D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32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532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0CA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7A4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683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 Kč</w:t>
                  </w:r>
                </w:p>
              </w:tc>
            </w:tr>
            <w:tr w:rsidR="00C7326C" w14:paraId="6FCF1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567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B69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DB3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437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298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7B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A5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1EB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1AC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75B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150,35 Kč</w:t>
                  </w:r>
                </w:p>
              </w:tc>
            </w:tr>
            <w:tr w:rsidR="00E35436" w14:paraId="6575B023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D9C0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186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C63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1EA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B64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76F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A0A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1 537,07 Kč</w:t>
                  </w:r>
                </w:p>
              </w:tc>
            </w:tr>
            <w:tr w:rsidR="00E35436" w14:paraId="5A054EB1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1DC2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Jindřišská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46C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D8F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8C8A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340C4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BDD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676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BDE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2F3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251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EFB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61A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CD6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26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C92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47,43 Kč</w:t>
                  </w:r>
                </w:p>
              </w:tc>
            </w:tr>
            <w:tr w:rsidR="00C7326C" w14:paraId="6EDB1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C45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8E4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0EE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C19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1D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EC3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B7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E15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3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42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41,33 Kč</w:t>
                  </w:r>
                </w:p>
              </w:tc>
            </w:tr>
            <w:tr w:rsidR="00C7326C" w14:paraId="4DF8E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472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71E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1A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F5C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9E6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93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926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71C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C8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FF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29,29 Kč</w:t>
                  </w:r>
                </w:p>
              </w:tc>
            </w:tr>
            <w:tr w:rsidR="00C7326C" w14:paraId="69269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3CC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E0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48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4B8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28A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416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98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AA0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634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409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C7326C" w14:paraId="003B0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A47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DA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AF5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4E4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308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65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13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07E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59F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61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55,47 Kč</w:t>
                  </w:r>
                </w:p>
              </w:tc>
            </w:tr>
            <w:tr w:rsidR="00C7326C" w14:paraId="569A0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008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32B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34C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B85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D49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F0D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D92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6D9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B53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D9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 Kč</w:t>
                  </w:r>
                </w:p>
              </w:tc>
            </w:tr>
            <w:tr w:rsidR="00C7326C" w14:paraId="1581A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6C8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BF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A8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DE5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E70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47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DE6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C33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7AC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4E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C7326C" w14:paraId="684DE5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9A8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5B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25C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FE9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CDE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279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0F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32D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2ED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7B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C7326C" w14:paraId="69303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A3D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63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6F6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27D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90B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911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29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8D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96C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DBE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C7326C" w14:paraId="1A6AB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E5B7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8A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15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142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24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EC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CEE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4DF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56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AD7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C7326C" w14:paraId="4191E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B25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7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B0E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54E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A98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073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AA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3C9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D6C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93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113,56 Kč</w:t>
                  </w:r>
                </w:p>
              </w:tc>
            </w:tr>
            <w:tr w:rsidR="00C7326C" w14:paraId="550D5F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230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6E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B4E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F8A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DB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97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7F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966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9F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AA6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380,33 Kč</w:t>
                  </w:r>
                </w:p>
              </w:tc>
            </w:tr>
            <w:tr w:rsidR="00C7326C" w14:paraId="5C123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6A1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3D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85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F4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03E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619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E1E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769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767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C91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 Kč</w:t>
                  </w:r>
                </w:p>
              </w:tc>
            </w:tr>
            <w:tr w:rsidR="00C7326C" w14:paraId="626C0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EC6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FF5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96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1EB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AA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3D2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1A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FF7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928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5EF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C7326C" w14:paraId="105E1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6B5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870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E7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5F2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86F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11F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09C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DC3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7B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931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C7326C" w14:paraId="24932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19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1E7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335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4DD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809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AC8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37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60A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6D9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222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C7326C" w14:paraId="045C2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29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051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C9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A9F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49D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5A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56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774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54D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1CC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C7326C" w14:paraId="119DF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D86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753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5C0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911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18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68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DC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4E7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878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D4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 Kč</w:t>
                  </w:r>
                </w:p>
              </w:tc>
            </w:tr>
            <w:tr w:rsidR="00C7326C" w14:paraId="34F4F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D61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1D8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B6B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541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AB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8F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453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A49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565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52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105,34 Kč</w:t>
                  </w:r>
                </w:p>
              </w:tc>
            </w:tr>
            <w:tr w:rsidR="00C7326C" w14:paraId="7A04D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A20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01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FA5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4A6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7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5BE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13D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188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0E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D65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C7326C" w14:paraId="5290D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443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443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330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F0A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7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794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D1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F8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4D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65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C7326C" w14:paraId="6FBE9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CD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65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C91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48C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CB5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E36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CA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7D3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92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84D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 Kč</w:t>
                  </w:r>
                </w:p>
              </w:tc>
            </w:tr>
            <w:tr w:rsidR="00C7326C" w14:paraId="24F995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7B8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34E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FD9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DBC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462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0C1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46E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85E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9A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22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C7326C" w14:paraId="4287B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EF2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DC4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12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F3A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DC0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2BD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CA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92E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74C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516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 Kč</w:t>
                  </w:r>
                </w:p>
              </w:tc>
            </w:tr>
            <w:tr w:rsidR="00C7326C" w14:paraId="3A929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9C7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156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4B8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899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204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D1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450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C04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18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17B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 Kč</w:t>
                  </w:r>
                </w:p>
              </w:tc>
            </w:tr>
            <w:tr w:rsidR="00C7326C" w14:paraId="5B63E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2FF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A2E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2EE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AD4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A1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B6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E97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961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9C7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6F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 Kč</w:t>
                  </w:r>
                </w:p>
              </w:tc>
            </w:tr>
            <w:tr w:rsidR="00C7326C" w14:paraId="6BC00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578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24E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38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988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97B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EA9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FD1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469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72D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31C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16,75 Kč</w:t>
                  </w:r>
                </w:p>
              </w:tc>
            </w:tr>
            <w:tr w:rsidR="00C7326C" w14:paraId="58960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E7F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F8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4E2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860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EC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0C8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E8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90E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B9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8E4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364,41 Kč</w:t>
                  </w:r>
                </w:p>
              </w:tc>
            </w:tr>
            <w:tr w:rsidR="00C7326C" w14:paraId="71422E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9F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59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87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86A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08D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C9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7E2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6A2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EE5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BA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434,69 Kč</w:t>
                  </w:r>
                </w:p>
              </w:tc>
            </w:tr>
            <w:tr w:rsidR="00C7326C" w14:paraId="32318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731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2D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439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809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7D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08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9D5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AE6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8E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DEE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183,73 Kč</w:t>
                  </w:r>
                </w:p>
              </w:tc>
            </w:tr>
            <w:tr w:rsidR="00C7326C" w14:paraId="15A8F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A03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2C0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3F7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748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47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889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EAB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5F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03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880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332,57 Kč</w:t>
                  </w:r>
                </w:p>
              </w:tc>
            </w:tr>
            <w:tr w:rsidR="00C7326C" w14:paraId="4F4A0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3A3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8D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D2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EBF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83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A43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9C0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0A5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A7B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4D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107,17 Kč</w:t>
                  </w:r>
                </w:p>
              </w:tc>
            </w:tr>
            <w:tr w:rsidR="00C7326C" w14:paraId="2FAD1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DA6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7A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0C4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7B6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F64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110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18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7F9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AB2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365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213,85 Kč</w:t>
                  </w:r>
                </w:p>
              </w:tc>
            </w:tr>
            <w:tr w:rsidR="00C7326C" w14:paraId="6A570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631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3E2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5B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7CF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D2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BF5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07D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674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9E2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472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 Kč</w:t>
                  </w:r>
                </w:p>
              </w:tc>
            </w:tr>
            <w:tr w:rsidR="00C7326C" w14:paraId="3EAFB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721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D80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D4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165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F16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C2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6F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E92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C0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034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49,04 Kč</w:t>
                  </w:r>
                </w:p>
              </w:tc>
            </w:tr>
            <w:tr w:rsidR="00C7326C" w14:paraId="54901D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9C2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CE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F63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E0C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6C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60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756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AC3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6B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368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47,26 Kč</w:t>
                  </w:r>
                </w:p>
              </w:tc>
            </w:tr>
            <w:tr w:rsidR="00C7326C" w14:paraId="64FA67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A19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DEA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6AC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4A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B30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FC4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7A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34A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420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486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152,50 Kč</w:t>
                  </w:r>
                </w:p>
              </w:tc>
            </w:tr>
            <w:tr w:rsidR="00C7326C" w14:paraId="692B9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196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3C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1C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58B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056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03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A85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692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AD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A7E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114,27 Kč</w:t>
                  </w:r>
                </w:p>
              </w:tc>
            </w:tr>
            <w:tr w:rsidR="00C7326C" w14:paraId="75A26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11F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328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298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20B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47E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41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7AE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B33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B0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F1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 Kč</w:t>
                  </w:r>
                </w:p>
              </w:tc>
            </w:tr>
            <w:tr w:rsidR="00C7326C" w14:paraId="5D0F1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DA0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AE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2D8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FA3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10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062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37F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007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36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ED2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72,56 Kč</w:t>
                  </w:r>
                </w:p>
              </w:tc>
            </w:tr>
            <w:tr w:rsidR="00C7326C" w14:paraId="19A60B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3E4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30B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7B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9ED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F32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FB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684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706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7F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02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 Kč</w:t>
                  </w:r>
                </w:p>
              </w:tc>
            </w:tr>
            <w:tr w:rsidR="00C7326C" w14:paraId="51E7E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B5A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9F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0D4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94C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CDD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98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E68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BDB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9B7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6AA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 Kč</w:t>
                  </w:r>
                </w:p>
              </w:tc>
            </w:tr>
            <w:tr w:rsidR="00C7326C" w14:paraId="414824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AE9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37C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FF1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171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17D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587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6EC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05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01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46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 Kč</w:t>
                  </w:r>
                </w:p>
              </w:tc>
            </w:tr>
            <w:tr w:rsidR="00E35436" w14:paraId="753AC19F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71CE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025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8B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E9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B7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6EF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2B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3 197,92 Kč</w:t>
                  </w:r>
                </w:p>
              </w:tc>
            </w:tr>
            <w:tr w:rsidR="00E35436" w14:paraId="324FE28E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E3ED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Kalek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623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33D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905C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33BBB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1FD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C5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76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421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15E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D75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2D3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DC6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9A2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C2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23,94 Kč</w:t>
                  </w:r>
                </w:p>
              </w:tc>
            </w:tr>
            <w:tr w:rsidR="00C7326C" w14:paraId="24BE98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C0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31F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922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5ED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6B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7E5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0B9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E2A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9E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04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34,28 Kč</w:t>
                  </w:r>
                </w:p>
              </w:tc>
            </w:tr>
            <w:tr w:rsidR="00C7326C" w14:paraId="0E65B0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EAF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7EB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230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704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182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6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447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59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B0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29D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 Kč</w:t>
                  </w:r>
                </w:p>
              </w:tc>
            </w:tr>
            <w:tr w:rsidR="00C7326C" w14:paraId="5BF45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0CC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875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905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FF8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67B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752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30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2A0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2F8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431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 Kč</w:t>
                  </w:r>
                </w:p>
              </w:tc>
            </w:tr>
            <w:tr w:rsidR="00C7326C" w14:paraId="3044D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19C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CA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D65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A67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B6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300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706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587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A64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B6B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 Kč</w:t>
                  </w:r>
                </w:p>
              </w:tc>
            </w:tr>
            <w:tr w:rsidR="00E35436" w14:paraId="23B46430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A193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1FF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6A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13B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1A2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95A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A8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160,66 Kč</w:t>
                  </w:r>
                </w:p>
              </w:tc>
            </w:tr>
            <w:tr w:rsidR="00E35436" w14:paraId="06E92257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3E62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5DF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86D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5DA3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7B4A9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1B3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6B3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ED5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522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DF2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1F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A1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B3E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5F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00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3 345,21 Kč</w:t>
                  </w:r>
                </w:p>
              </w:tc>
            </w:tr>
            <w:tr w:rsidR="00C7326C" w14:paraId="0EBF44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547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12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896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199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91E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F3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2CD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B4C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E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546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 Kč</w:t>
                  </w:r>
                </w:p>
              </w:tc>
            </w:tr>
            <w:tr w:rsidR="00C7326C" w14:paraId="33EAF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9A0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9E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9CD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4C0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C96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9A9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01D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B2C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768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A9E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15 530,65 Kč</w:t>
                  </w:r>
                </w:p>
              </w:tc>
            </w:tr>
            <w:tr w:rsidR="00C7326C" w14:paraId="7A2065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9D3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E96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C9A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44A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19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0B1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28A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6A7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D1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35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230,37 Kč</w:t>
                  </w:r>
                </w:p>
              </w:tc>
            </w:tr>
            <w:tr w:rsidR="00E35436" w14:paraId="2CBE68FB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1EA1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D24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E50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EA9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0FB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4C9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6C1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19 114,41 Kč</w:t>
                  </w:r>
                </w:p>
              </w:tc>
            </w:tr>
            <w:tr w:rsidR="00E35436" w14:paraId="12BB0863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33DC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8D5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75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A7C6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469438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6CF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55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3A2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EEA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E8C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483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E3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D34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98A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E4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142,75 Kč</w:t>
                  </w:r>
                </w:p>
              </w:tc>
            </w:tr>
            <w:tr w:rsidR="00C7326C" w14:paraId="5E461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3A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2C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669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596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7F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499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47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AC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4FD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02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 Kč</w:t>
                  </w:r>
                </w:p>
              </w:tc>
            </w:tr>
            <w:tr w:rsidR="00C7326C" w14:paraId="2B093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81F1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C39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EEF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7BE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543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5D8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E4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339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FE3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E7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 Kč</w:t>
                  </w:r>
                </w:p>
              </w:tc>
            </w:tr>
            <w:tr w:rsidR="00C7326C" w14:paraId="4336E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1F6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708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017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5B2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9D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18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92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817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691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22C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 Kč</w:t>
                  </w:r>
                </w:p>
              </w:tc>
            </w:tr>
            <w:tr w:rsidR="00C7326C" w14:paraId="7C0C36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A80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022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AF0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E09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A43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D3C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CDD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571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111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28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106,84 Kč</w:t>
                  </w:r>
                </w:p>
              </w:tc>
            </w:tr>
            <w:tr w:rsidR="00C7326C" w14:paraId="5BA4E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F0E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73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AEF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1C3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E4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4B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801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F1D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912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936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 Kč</w:t>
                  </w:r>
                </w:p>
              </w:tc>
            </w:tr>
            <w:tr w:rsidR="00C7326C" w14:paraId="2CA76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C10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A4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BC4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117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9B6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BFD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A95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38F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2FF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5D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197,69 Kč</w:t>
                  </w:r>
                </w:p>
              </w:tc>
            </w:tr>
            <w:tr w:rsidR="00C7326C" w14:paraId="27CAD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D83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0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B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7E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F72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52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5C5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3E8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B11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A19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1 090,78 Kč</w:t>
                  </w:r>
                </w:p>
              </w:tc>
            </w:tr>
            <w:tr w:rsidR="00E35436" w14:paraId="394E1EB9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12E3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F9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93A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AA2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A77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09B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071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1 645,00 Kč</w:t>
                  </w:r>
                </w:p>
              </w:tc>
            </w:tr>
            <w:tr w:rsidR="00E35436" w14:paraId="2CEECFD5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693D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Kalku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287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078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576D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38D78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F30C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F6F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3E6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36B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F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8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FB0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364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F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8B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 Kč</w:t>
                  </w:r>
                </w:p>
              </w:tc>
            </w:tr>
            <w:tr w:rsidR="00E35436" w14:paraId="4E807F36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CA84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EB7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319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CE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F32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122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AE2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8,79 Kč</w:t>
                  </w:r>
                </w:p>
              </w:tc>
            </w:tr>
            <w:tr w:rsidR="00E35436" w14:paraId="26DD1CC4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217F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Sedlo nad Bílinou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7E9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8AD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C49A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7A9B0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65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C20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EEF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651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555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5A8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B80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76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A7F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A5D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1 252,65 Kč</w:t>
                  </w:r>
                </w:p>
              </w:tc>
            </w:tr>
            <w:tr w:rsidR="00C7326C" w14:paraId="0F2AE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4CC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75B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D2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CC9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7AE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8C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D3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01D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D62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39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4 150,98 Kč</w:t>
                  </w:r>
                </w:p>
              </w:tc>
            </w:tr>
            <w:tr w:rsidR="00C7326C" w14:paraId="68887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EB6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7B7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CB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E7F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5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74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BF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3CF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FCB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C83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1 367,73 Kč</w:t>
                  </w:r>
                </w:p>
              </w:tc>
            </w:tr>
            <w:tr w:rsidR="00C7326C" w14:paraId="33BF5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C66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A0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A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5D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AD2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A9C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4E7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270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7AA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32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4 391,00 Kč</w:t>
                  </w:r>
                </w:p>
              </w:tc>
            </w:tr>
            <w:tr w:rsidR="00C7326C" w14:paraId="635E2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CA8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434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2C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240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C72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51D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51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C98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CC3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10F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9 757,58 Kč</w:t>
                  </w:r>
                </w:p>
              </w:tc>
            </w:tr>
            <w:tr w:rsidR="00C7326C" w14:paraId="39A5C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EF9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A06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E88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9EE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AF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226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238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E92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361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D22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3 294,95 Kč</w:t>
                  </w:r>
                </w:p>
              </w:tc>
            </w:tr>
            <w:tr w:rsidR="00C7326C" w14:paraId="5BF19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F5A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D25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3DE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A3A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65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1B8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3BD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A8D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8AA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682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2 611,14 Kč</w:t>
                  </w:r>
                </w:p>
              </w:tc>
            </w:tr>
            <w:tr w:rsidR="00C7326C" w14:paraId="06888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682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76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9CB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5C1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A8E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C23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B47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FB3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2E3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E26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 Kč</w:t>
                  </w:r>
                </w:p>
              </w:tc>
            </w:tr>
            <w:tr w:rsidR="00C7326C" w14:paraId="5F31C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EB3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D1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41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601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3BD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10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9D5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82E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9F6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F0F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 Kč</w:t>
                  </w:r>
                </w:p>
              </w:tc>
            </w:tr>
            <w:tr w:rsidR="00C7326C" w14:paraId="26844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365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68F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F47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7B8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E56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6CF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187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A9A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362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18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67,02 Kč</w:t>
                  </w:r>
                </w:p>
              </w:tc>
            </w:tr>
            <w:tr w:rsidR="00E35436" w14:paraId="0F0FE35D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ED93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85D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26A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B7B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ECE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071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383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26 969,56 Kč</w:t>
                  </w:r>
                </w:p>
              </w:tc>
            </w:tr>
            <w:tr w:rsidR="00E35436" w14:paraId="42FF9B3F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159D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Orasín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C11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D7D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EFBB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72847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903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36A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09C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C27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CD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8CF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41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B6A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397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A70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279,69 Kč</w:t>
                  </w:r>
                </w:p>
              </w:tc>
            </w:tr>
            <w:tr w:rsidR="00C7326C" w14:paraId="32A53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CEF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B0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F92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26F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F9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A21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830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9D9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2B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15C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1 186,26 Kč</w:t>
                  </w:r>
                </w:p>
              </w:tc>
            </w:tr>
            <w:tr w:rsidR="00C7326C" w14:paraId="63216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9479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8A1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C38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2C7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B93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C4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F0F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546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8B4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E6A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 Kč</w:t>
                  </w:r>
                </w:p>
              </w:tc>
            </w:tr>
            <w:tr w:rsidR="00C7326C" w14:paraId="5C481A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502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CF3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7B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8B9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3E2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3D3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F39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EF4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06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E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160,12 Kč</w:t>
                  </w:r>
                </w:p>
              </w:tc>
            </w:tr>
            <w:tr w:rsidR="00E35436" w14:paraId="6E2E81B7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6E88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F04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DBC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1E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279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969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C9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1 701,07 Kč</w:t>
                  </w:r>
                </w:p>
              </w:tc>
            </w:tr>
            <w:tr w:rsidR="00E35436" w14:paraId="5AF533C6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3F1F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7BE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8BD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63AF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62AD4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0ED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2F9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99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292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8C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C4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5B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EE6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26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E62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535,32 Kč</w:t>
                  </w:r>
                </w:p>
              </w:tc>
            </w:tr>
            <w:tr w:rsidR="00C7326C" w14:paraId="09F2BF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DFB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FA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27F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2AD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65B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7DF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27F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F6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97B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54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5 649,87 Kč</w:t>
                  </w:r>
                </w:p>
              </w:tc>
            </w:tr>
            <w:tr w:rsidR="00C7326C" w14:paraId="73507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D508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DB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4E8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D58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538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F2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7DE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D0C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FF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24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161,40 Kč</w:t>
                  </w:r>
                </w:p>
              </w:tc>
            </w:tr>
            <w:tr w:rsidR="00C7326C" w14:paraId="1F5E6C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A97B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D5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7A1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4E6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5B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6AD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A96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97A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8C7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333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C7326C" w14:paraId="268AB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76C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183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D09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61C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4A1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0FF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73D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A5F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2B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41B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23,57 Kč</w:t>
                  </w:r>
                </w:p>
              </w:tc>
            </w:tr>
            <w:tr w:rsidR="00E35436" w14:paraId="32FB4A61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6BB6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9E6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07B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E9D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FE2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B28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D4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6 370,76 Kč</w:t>
                  </w:r>
                </w:p>
              </w:tc>
            </w:tr>
            <w:tr w:rsidR="00E35436" w14:paraId="1E829C02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4C4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Podhůří u Vysoké Pece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627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C30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B6AC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2F0013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C30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D1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4E5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C67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68C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7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72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F6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90D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29F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 Kč</w:t>
                  </w:r>
                </w:p>
              </w:tc>
            </w:tr>
            <w:tr w:rsidR="00C7326C" w14:paraId="39B7C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21A2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slouč.504/1,2;138/1,3;141/2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0DB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9C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6F2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5CD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919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C2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DDA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5B4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95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750,48 Kč</w:t>
                  </w:r>
                </w:p>
              </w:tc>
            </w:tr>
            <w:tr w:rsidR="00C7326C" w14:paraId="7A1E8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6D20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485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9BD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0CE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C6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3B8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ACD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E66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EFC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C65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C7326C" w14:paraId="3E341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5212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28A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27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B63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640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F51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AAE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20F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23F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36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C7326C" w14:paraId="7BF71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76D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B3C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B06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75A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68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03F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F22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5AE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00E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75D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 Kč</w:t>
                  </w:r>
                </w:p>
              </w:tc>
            </w:tr>
            <w:tr w:rsidR="00C7326C" w14:paraId="44414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1288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C8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4D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218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16D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94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9E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1C2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16A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EE2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 Kč</w:t>
                  </w:r>
                </w:p>
              </w:tc>
            </w:tr>
            <w:tr w:rsidR="00C7326C" w14:paraId="1608C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792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766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3D5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B47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9AE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E0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BBC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A9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5E7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89E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 Kč</w:t>
                  </w:r>
                </w:p>
              </w:tc>
            </w:tr>
            <w:tr w:rsidR="00C7326C" w14:paraId="3E409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41A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399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B14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4B8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9C1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B40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9D8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EDA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0C0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7BB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C7326C" w14:paraId="17E8F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B87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B16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800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33D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6CA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7A0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D7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207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573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CF5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C7326C" w14:paraId="10199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31B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A21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A5D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417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49D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E41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284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61D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A5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C27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E35436" w14:paraId="48F7E2BE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B531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008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61E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C8B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9F8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BF9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4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785,18 Kč</w:t>
                  </w:r>
                </w:p>
              </w:tc>
            </w:tr>
            <w:tr w:rsidR="00E35436" w14:paraId="544A43A3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8151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Pec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B6B1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81F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9627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4A7ADA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AC8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17C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D0C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B90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63F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CD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D2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642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A06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7BC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256,56 Kč</w:t>
                  </w:r>
                </w:p>
              </w:tc>
            </w:tr>
            <w:tr w:rsidR="00C7326C" w14:paraId="49D3D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16B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3BF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7B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6CF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55D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05D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5EF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335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D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E5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52,48 Kč</w:t>
                  </w:r>
                </w:p>
              </w:tc>
            </w:tr>
            <w:tr w:rsidR="00C7326C" w14:paraId="362DC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D91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B91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A07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FD0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C7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FAF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634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4F9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165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FF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76,88 Kč</w:t>
                  </w:r>
                </w:p>
              </w:tc>
            </w:tr>
            <w:tr w:rsidR="00E35436" w14:paraId="22FCF39D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0D1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DAB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743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C0B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138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58C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3E7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385,92 Kč</w:t>
                  </w:r>
                </w:p>
              </w:tc>
            </w:tr>
            <w:tr w:rsidR="00E35436" w14:paraId="12083AC5" w14:textId="77777777" w:rsidTr="00E354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9C55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Zákoutí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0C9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1B6F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4BD6" w14:textId="77777777" w:rsidR="00C7326C" w:rsidRDefault="00C7326C">
                  <w:pPr>
                    <w:spacing w:after="0" w:line="240" w:lineRule="auto"/>
                  </w:pPr>
                </w:p>
              </w:tc>
            </w:tr>
            <w:tr w:rsidR="00C7326C" w14:paraId="02CA1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4BD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53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24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BD0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40C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420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F7E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78A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F57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8D2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C7326C" w14:paraId="4A02E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B85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42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044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E6F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BE1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1D1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3BA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203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0B6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8EB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83,49 Kč</w:t>
                  </w:r>
                </w:p>
              </w:tc>
            </w:tr>
            <w:tr w:rsidR="00C7326C" w14:paraId="6ED5D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3E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B37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A97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FE2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47E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6C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AFE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9BC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740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15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C7326C" w14:paraId="668FB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402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923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6DA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6A2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228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86C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76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E4E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CBB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C642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195,71 Kč</w:t>
                  </w:r>
                </w:p>
              </w:tc>
            </w:tr>
            <w:tr w:rsidR="00C7326C" w14:paraId="4956D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60B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205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F3C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160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FAF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482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BE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59E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964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3E2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C7326C" w14:paraId="53432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07F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E9D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FB9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F6E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43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A369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D1C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FF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7C0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25E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126,77 Kč</w:t>
                  </w:r>
                </w:p>
              </w:tc>
            </w:tr>
            <w:tr w:rsidR="00C7326C" w14:paraId="6FAE7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42E4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0F7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9AD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67A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FA5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8376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148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77C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3C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DBC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 Kč</w:t>
                  </w:r>
                </w:p>
              </w:tc>
            </w:tr>
            <w:tr w:rsidR="00C7326C" w14:paraId="57552B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512A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712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D3A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B7C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84B0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2D6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9D9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57AC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077A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8A51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C7326C" w14:paraId="2EDA8B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6FF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D6F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637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28AB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10CC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326E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9B5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7D8D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75B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ECF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 Kč</w:t>
                  </w:r>
                </w:p>
              </w:tc>
            </w:tr>
            <w:tr w:rsidR="00C7326C" w14:paraId="4F682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9FC5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FAD8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05BE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F243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BC9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AC7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30AF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92D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08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3294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282,52 Kč</w:t>
                  </w:r>
                </w:p>
              </w:tc>
            </w:tr>
            <w:tr w:rsidR="00E35436" w14:paraId="1E45524C" w14:textId="77777777" w:rsidTr="00E354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8C3F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A450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6343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BEC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D666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D582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9685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920,57 Kč</w:t>
                  </w:r>
                </w:p>
              </w:tc>
            </w:tr>
            <w:tr w:rsidR="00E35436" w14:paraId="2EB8CABA" w14:textId="77777777" w:rsidTr="00E3543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E940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FB2D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524 562,00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BFD8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9AC9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D847" w14:textId="77777777" w:rsidR="00C7326C" w:rsidRDefault="00C732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EBAB" w14:textId="77777777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62 796,91 Kč</w:t>
                  </w:r>
                </w:p>
              </w:tc>
            </w:tr>
          </w:tbl>
          <w:p w14:paraId="0245FF9D" w14:textId="77777777" w:rsidR="00C7326C" w:rsidRDefault="00C7326C">
            <w:pPr>
              <w:spacing w:after="0" w:line="240" w:lineRule="auto"/>
            </w:pPr>
          </w:p>
        </w:tc>
        <w:tc>
          <w:tcPr>
            <w:tcW w:w="40" w:type="dxa"/>
          </w:tcPr>
          <w:p w14:paraId="45C4CEBE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C7326C" w14:paraId="7FB318F4" w14:textId="77777777">
        <w:trPr>
          <w:trHeight w:val="107"/>
        </w:trPr>
        <w:tc>
          <w:tcPr>
            <w:tcW w:w="107" w:type="dxa"/>
          </w:tcPr>
          <w:p w14:paraId="61239604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3EFFC1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E662F5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6F34A8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440133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ED838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E9BC41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E7D046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DCBEC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4E2F1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E35436" w14:paraId="2D148005" w14:textId="77777777" w:rsidTr="00E35436">
        <w:trPr>
          <w:trHeight w:val="30"/>
        </w:trPr>
        <w:tc>
          <w:tcPr>
            <w:tcW w:w="107" w:type="dxa"/>
          </w:tcPr>
          <w:p w14:paraId="14D14DF1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A7CF6C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7326C" w14:paraId="37C01F8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36E8" w14:textId="77777777" w:rsidR="00C732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0853456" w14:textId="77777777" w:rsidR="00C7326C" w:rsidRDefault="00C7326C">
            <w:pPr>
              <w:spacing w:after="0" w:line="240" w:lineRule="auto"/>
            </w:pPr>
          </w:p>
        </w:tc>
        <w:tc>
          <w:tcPr>
            <w:tcW w:w="1869" w:type="dxa"/>
          </w:tcPr>
          <w:p w14:paraId="3193F2C0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47E34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FA4B2F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3300D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744BB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1483E4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E35436" w14:paraId="3F009E78" w14:textId="77777777" w:rsidTr="00E35436">
        <w:trPr>
          <w:trHeight w:val="310"/>
        </w:trPr>
        <w:tc>
          <w:tcPr>
            <w:tcW w:w="107" w:type="dxa"/>
          </w:tcPr>
          <w:p w14:paraId="06801085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06637A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223431E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9815B6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859CFD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E486C0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7326C" w14:paraId="1067C6E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62DE" w14:textId="5F7B3F7A" w:rsidR="00C732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93 2</w:t>
                  </w:r>
                  <w:r w:rsidR="005E54DF">
                    <w:rPr>
                      <w:rFonts w:ascii="Arial" w:eastAsia="Arial" w:hAnsi="Arial"/>
                      <w:b/>
                      <w:color w:val="000000"/>
                    </w:rPr>
                    <w:t>20</w:t>
                  </w:r>
                </w:p>
              </w:tc>
            </w:tr>
          </w:tbl>
          <w:p w14:paraId="78454C40" w14:textId="77777777" w:rsidR="00C7326C" w:rsidRDefault="00C7326C">
            <w:pPr>
              <w:spacing w:after="0" w:line="240" w:lineRule="auto"/>
            </w:pPr>
          </w:p>
        </w:tc>
        <w:tc>
          <w:tcPr>
            <w:tcW w:w="15" w:type="dxa"/>
          </w:tcPr>
          <w:p w14:paraId="158B1B07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98A50D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  <w:tr w:rsidR="00C7326C" w14:paraId="3FC0567F" w14:textId="77777777">
        <w:trPr>
          <w:trHeight w:val="137"/>
        </w:trPr>
        <w:tc>
          <w:tcPr>
            <w:tcW w:w="107" w:type="dxa"/>
          </w:tcPr>
          <w:p w14:paraId="15CC24A8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A70A4F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436B44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76DF21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5ABD25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170B36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15D721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EAF5E4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7EAB2" w14:textId="77777777" w:rsidR="00C7326C" w:rsidRDefault="00C732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37159" w14:textId="77777777" w:rsidR="00C7326C" w:rsidRDefault="00C7326C">
            <w:pPr>
              <w:pStyle w:val="EmptyCellLayoutStyle"/>
              <w:spacing w:after="0" w:line="240" w:lineRule="auto"/>
            </w:pPr>
          </w:p>
        </w:tc>
      </w:tr>
    </w:tbl>
    <w:p w14:paraId="50C326F2" w14:textId="77777777" w:rsidR="00C7326C" w:rsidRDefault="00C7326C">
      <w:pPr>
        <w:spacing w:after="0" w:line="240" w:lineRule="auto"/>
      </w:pPr>
    </w:p>
    <w:sectPr w:rsidR="00C7326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A4C5" w14:textId="77777777" w:rsidR="007C41DE" w:rsidRDefault="007C41DE">
      <w:pPr>
        <w:spacing w:after="0" w:line="240" w:lineRule="auto"/>
      </w:pPr>
      <w:r>
        <w:separator/>
      </w:r>
    </w:p>
  </w:endnote>
  <w:endnote w:type="continuationSeparator" w:id="0">
    <w:p w14:paraId="4764D7D6" w14:textId="77777777" w:rsidR="007C41DE" w:rsidRDefault="007C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7326C" w14:paraId="269D97AC" w14:textId="77777777">
      <w:tc>
        <w:tcPr>
          <w:tcW w:w="8570" w:type="dxa"/>
        </w:tcPr>
        <w:p w14:paraId="4E295C26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C10B5A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DD449A" w14:textId="77777777" w:rsidR="00C7326C" w:rsidRDefault="00C7326C">
          <w:pPr>
            <w:pStyle w:val="EmptyCellLayoutStyle"/>
            <w:spacing w:after="0" w:line="240" w:lineRule="auto"/>
          </w:pPr>
        </w:p>
      </w:tc>
    </w:tr>
    <w:tr w:rsidR="00C7326C" w14:paraId="59994852" w14:textId="77777777">
      <w:tc>
        <w:tcPr>
          <w:tcW w:w="8570" w:type="dxa"/>
        </w:tcPr>
        <w:p w14:paraId="06D05F27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7326C" w14:paraId="451321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DF2174" w14:textId="77777777" w:rsidR="00C7326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EBAFFD" w14:textId="77777777" w:rsidR="00C7326C" w:rsidRDefault="00C7326C">
          <w:pPr>
            <w:spacing w:after="0" w:line="240" w:lineRule="auto"/>
          </w:pPr>
        </w:p>
      </w:tc>
      <w:tc>
        <w:tcPr>
          <w:tcW w:w="55" w:type="dxa"/>
        </w:tcPr>
        <w:p w14:paraId="31CB26B9" w14:textId="77777777" w:rsidR="00C7326C" w:rsidRDefault="00C7326C">
          <w:pPr>
            <w:pStyle w:val="EmptyCellLayoutStyle"/>
            <w:spacing w:after="0" w:line="240" w:lineRule="auto"/>
          </w:pPr>
        </w:p>
      </w:tc>
    </w:tr>
    <w:tr w:rsidR="00C7326C" w14:paraId="38C2BDBA" w14:textId="77777777">
      <w:tc>
        <w:tcPr>
          <w:tcW w:w="8570" w:type="dxa"/>
        </w:tcPr>
        <w:p w14:paraId="687845B5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171B60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821DEC" w14:textId="77777777" w:rsidR="00C7326C" w:rsidRDefault="00C732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3E13" w14:textId="77777777" w:rsidR="007C41DE" w:rsidRDefault="007C41DE">
      <w:pPr>
        <w:spacing w:after="0" w:line="240" w:lineRule="auto"/>
      </w:pPr>
      <w:r>
        <w:separator/>
      </w:r>
    </w:p>
  </w:footnote>
  <w:footnote w:type="continuationSeparator" w:id="0">
    <w:p w14:paraId="32333A08" w14:textId="77777777" w:rsidR="007C41DE" w:rsidRDefault="007C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7326C" w14:paraId="60C3376E" w14:textId="77777777">
      <w:tc>
        <w:tcPr>
          <w:tcW w:w="148" w:type="dxa"/>
        </w:tcPr>
        <w:p w14:paraId="61057DE4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BB6C18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32EAD82" w14:textId="77777777" w:rsidR="00C7326C" w:rsidRDefault="00C7326C">
          <w:pPr>
            <w:pStyle w:val="EmptyCellLayoutStyle"/>
            <w:spacing w:after="0" w:line="240" w:lineRule="auto"/>
          </w:pPr>
        </w:p>
      </w:tc>
    </w:tr>
    <w:tr w:rsidR="00C7326C" w14:paraId="3C37A832" w14:textId="77777777">
      <w:tc>
        <w:tcPr>
          <w:tcW w:w="148" w:type="dxa"/>
        </w:tcPr>
        <w:p w14:paraId="3C3263AF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7326C" w14:paraId="1A4A73C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26F98D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409348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5EEAC7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261A1EB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68D951B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09DF363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8F2136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BFA0562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AD68AD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4959A3A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</w:tr>
          <w:tr w:rsidR="00377401" w14:paraId="01855525" w14:textId="77777777" w:rsidTr="0037740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481818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7326C" w14:paraId="58E47B6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12E28" w14:textId="77777777" w:rsidR="00C732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119N19/42</w:t>
                      </w:r>
                    </w:p>
                  </w:tc>
                </w:tr>
              </w:tbl>
              <w:p w14:paraId="505F64E7" w14:textId="77777777" w:rsidR="00C7326C" w:rsidRDefault="00C7326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5B1019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</w:tr>
          <w:tr w:rsidR="00C7326C" w14:paraId="0BAFC39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20198C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180F70A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91FE4B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AD55DE8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80853F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846E05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7D8F23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5E8D29C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E47A8C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3E2F77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</w:tr>
          <w:tr w:rsidR="00C7326C" w14:paraId="17938AA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EE7B9F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7326C" w14:paraId="6F065A1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97CD3" w14:textId="77777777" w:rsidR="00C732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BAB0A4" w14:textId="77777777" w:rsidR="00C7326C" w:rsidRDefault="00C7326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177BB0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C7326C" w14:paraId="5B1900B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0EF4B" w14:textId="09070FB6" w:rsidR="00C7326C" w:rsidRDefault="00E35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0.02.2025</w:t>
                      </w:r>
                    </w:p>
                  </w:tc>
                </w:tr>
              </w:tbl>
              <w:p w14:paraId="693D389B" w14:textId="77777777" w:rsidR="00C7326C" w:rsidRDefault="00C7326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B18120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7326C" w14:paraId="3558563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39B43" w14:textId="77777777" w:rsidR="00C732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8F180F0" w14:textId="77777777" w:rsidR="00C7326C" w:rsidRDefault="00C7326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EC26B2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7326C" w14:paraId="1803A22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53449" w14:textId="77777777" w:rsidR="00C732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E70462C" w14:textId="77777777" w:rsidR="00C7326C" w:rsidRDefault="00C7326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40F2EF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B47259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</w:tr>
          <w:tr w:rsidR="00C7326C" w14:paraId="492D013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23B566E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96F760F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410C47D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24EBB3C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171E61C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9957693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5F293EF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6221573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49DA1DC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E5760E6" w14:textId="77777777" w:rsidR="00C7326C" w:rsidRDefault="00C732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947485" w14:textId="77777777" w:rsidR="00C7326C" w:rsidRDefault="00C7326C">
          <w:pPr>
            <w:spacing w:after="0" w:line="240" w:lineRule="auto"/>
          </w:pPr>
        </w:p>
      </w:tc>
      <w:tc>
        <w:tcPr>
          <w:tcW w:w="40" w:type="dxa"/>
        </w:tcPr>
        <w:p w14:paraId="0046EE7B" w14:textId="77777777" w:rsidR="00C7326C" w:rsidRDefault="00C7326C">
          <w:pPr>
            <w:pStyle w:val="EmptyCellLayoutStyle"/>
            <w:spacing w:after="0" w:line="240" w:lineRule="auto"/>
          </w:pPr>
        </w:p>
      </w:tc>
    </w:tr>
    <w:tr w:rsidR="00C7326C" w14:paraId="58D37B24" w14:textId="77777777">
      <w:tc>
        <w:tcPr>
          <w:tcW w:w="148" w:type="dxa"/>
        </w:tcPr>
        <w:p w14:paraId="3E3C52E4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44DD0E" w14:textId="77777777" w:rsidR="00C7326C" w:rsidRDefault="00C7326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E12EF7" w14:textId="77777777" w:rsidR="00C7326C" w:rsidRDefault="00C732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9867971">
    <w:abstractNumId w:val="0"/>
  </w:num>
  <w:num w:numId="2" w16cid:durableId="1171488716">
    <w:abstractNumId w:val="1"/>
  </w:num>
  <w:num w:numId="3" w16cid:durableId="662322455">
    <w:abstractNumId w:val="2"/>
  </w:num>
  <w:num w:numId="4" w16cid:durableId="1627083987">
    <w:abstractNumId w:val="3"/>
  </w:num>
  <w:num w:numId="5" w16cid:durableId="737675386">
    <w:abstractNumId w:val="4"/>
  </w:num>
  <w:num w:numId="6" w16cid:durableId="1975671278">
    <w:abstractNumId w:val="5"/>
  </w:num>
  <w:num w:numId="7" w16cid:durableId="704674258">
    <w:abstractNumId w:val="6"/>
  </w:num>
  <w:num w:numId="8" w16cid:durableId="1894727438">
    <w:abstractNumId w:val="7"/>
  </w:num>
  <w:num w:numId="9" w16cid:durableId="1648895712">
    <w:abstractNumId w:val="8"/>
  </w:num>
  <w:num w:numId="10" w16cid:durableId="1024284980">
    <w:abstractNumId w:val="9"/>
  </w:num>
  <w:num w:numId="11" w16cid:durableId="1479767371">
    <w:abstractNumId w:val="10"/>
  </w:num>
  <w:num w:numId="12" w16cid:durableId="471364440">
    <w:abstractNumId w:val="11"/>
  </w:num>
  <w:num w:numId="13" w16cid:durableId="1589075757">
    <w:abstractNumId w:val="12"/>
  </w:num>
  <w:num w:numId="14" w16cid:durableId="748772675">
    <w:abstractNumId w:val="13"/>
  </w:num>
  <w:num w:numId="15" w16cid:durableId="26028439">
    <w:abstractNumId w:val="14"/>
  </w:num>
  <w:num w:numId="16" w16cid:durableId="92895838">
    <w:abstractNumId w:val="15"/>
  </w:num>
  <w:num w:numId="17" w16cid:durableId="163134253">
    <w:abstractNumId w:val="16"/>
  </w:num>
  <w:num w:numId="18" w16cid:durableId="869532540">
    <w:abstractNumId w:val="17"/>
  </w:num>
  <w:num w:numId="19" w16cid:durableId="628241134">
    <w:abstractNumId w:val="18"/>
  </w:num>
  <w:num w:numId="20" w16cid:durableId="457646412">
    <w:abstractNumId w:val="19"/>
  </w:num>
  <w:num w:numId="21" w16cid:durableId="558441152">
    <w:abstractNumId w:val="20"/>
  </w:num>
  <w:num w:numId="22" w16cid:durableId="1650553195">
    <w:abstractNumId w:val="21"/>
  </w:num>
  <w:num w:numId="23" w16cid:durableId="831067756">
    <w:abstractNumId w:val="22"/>
  </w:num>
  <w:num w:numId="24" w16cid:durableId="323168391">
    <w:abstractNumId w:val="23"/>
  </w:num>
  <w:num w:numId="25" w16cid:durableId="2062441496">
    <w:abstractNumId w:val="24"/>
  </w:num>
  <w:num w:numId="26" w16cid:durableId="6034669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6C"/>
    <w:rsid w:val="00377401"/>
    <w:rsid w:val="005E54DF"/>
    <w:rsid w:val="007C41DE"/>
    <w:rsid w:val="00C7326C"/>
    <w:rsid w:val="00D862A1"/>
    <w:rsid w:val="00E3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B3AF"/>
  <w15:docId w15:val="{2E7E7B29-2040-430E-B99C-4B2A7906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436"/>
  </w:style>
  <w:style w:type="paragraph" w:styleId="Zpat">
    <w:name w:val="footer"/>
    <w:basedOn w:val="Normln"/>
    <w:link w:val="ZpatChar"/>
    <w:uiPriority w:val="99"/>
    <w:unhideWhenUsed/>
    <w:rsid w:val="00E3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2150</Words>
  <Characters>12686</Characters>
  <Application>Microsoft Office Word</Application>
  <DocSecurity>0</DocSecurity>
  <Lines>105</Lines>
  <Paragraphs>29</Paragraphs>
  <ScaleCrop>false</ScaleCrop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5</cp:revision>
  <dcterms:created xsi:type="dcterms:W3CDTF">2025-02-10T08:41:00Z</dcterms:created>
  <dcterms:modified xsi:type="dcterms:W3CDTF">2025-02-10T08:47:00Z</dcterms:modified>
</cp:coreProperties>
</file>