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7326C" w14:paraId="796B498E" w14:textId="77777777">
        <w:trPr>
          <w:trHeight w:val="100"/>
        </w:trPr>
        <w:tc>
          <w:tcPr>
            <w:tcW w:w="107" w:type="dxa"/>
          </w:tcPr>
          <w:p w14:paraId="20338322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3A79C1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5DC91E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F93BDF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7AA7CA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83B8B0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511CA3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C49E36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F66757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E759C2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377401" w14:paraId="60DA1B85" w14:textId="77777777" w:rsidTr="00377401">
        <w:trPr>
          <w:trHeight w:val="340"/>
        </w:trPr>
        <w:tc>
          <w:tcPr>
            <w:tcW w:w="107" w:type="dxa"/>
          </w:tcPr>
          <w:p w14:paraId="23F1C3E0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F42273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DA407D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7326C" w14:paraId="1B9DA8B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C36B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A5DCA26" w14:textId="77777777" w:rsidR="00C7326C" w:rsidRDefault="00C7326C">
            <w:pPr>
              <w:spacing w:after="0" w:line="240" w:lineRule="auto"/>
            </w:pPr>
          </w:p>
        </w:tc>
        <w:tc>
          <w:tcPr>
            <w:tcW w:w="2422" w:type="dxa"/>
          </w:tcPr>
          <w:p w14:paraId="62F22D85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C936BB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45A7F5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493DF1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C7326C" w14:paraId="56A8C82E" w14:textId="77777777">
        <w:trPr>
          <w:trHeight w:val="167"/>
        </w:trPr>
        <w:tc>
          <w:tcPr>
            <w:tcW w:w="107" w:type="dxa"/>
          </w:tcPr>
          <w:p w14:paraId="2A5E9668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BCEC80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C9A060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1A4D5A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1664AA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20A7F9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D8C99B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BB2A76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589A9A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2FE673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E35436" w14:paraId="1EEC8F5F" w14:textId="77777777" w:rsidTr="00E35436">
        <w:tc>
          <w:tcPr>
            <w:tcW w:w="107" w:type="dxa"/>
          </w:tcPr>
          <w:p w14:paraId="241476F6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248493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FEC0A3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0"/>
              <w:gridCol w:w="816"/>
              <w:gridCol w:w="470"/>
              <w:gridCol w:w="396"/>
              <w:gridCol w:w="649"/>
              <w:gridCol w:w="1230"/>
              <w:gridCol w:w="1041"/>
              <w:gridCol w:w="1014"/>
              <w:gridCol w:w="661"/>
              <w:gridCol w:w="1260"/>
            </w:tblGrid>
            <w:tr w:rsidR="00C7326C" w14:paraId="0AEE60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00C2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009F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AE34" w14:textId="77777777" w:rsidR="00C7326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BD9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DBEB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71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BA60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DBE7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FD64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C2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77401" w14:paraId="64B55AFD" w14:textId="77777777" w:rsidTr="003774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C40A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Boleboř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B95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29CD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6B2B10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7A9F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F00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A38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E58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5F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F4A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52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FE4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EAC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921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61385C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AC7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068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626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AD4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89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E49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69A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7FB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44E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19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140E05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92C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BF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9E1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566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B84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AC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DE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BE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CD1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694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 Kč</w:t>
                  </w:r>
                </w:p>
              </w:tc>
            </w:tr>
            <w:tr w:rsidR="00C7326C" w14:paraId="165DF2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27A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41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D4C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592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902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B6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80D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0D2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6DF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D24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 Kč</w:t>
                  </w:r>
                </w:p>
              </w:tc>
            </w:tr>
            <w:tr w:rsidR="00C7326C" w14:paraId="513993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B9A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14A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958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D7A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F9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BF4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3EC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8F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123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78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9,63 Kč</w:t>
                  </w:r>
                </w:p>
              </w:tc>
            </w:tr>
            <w:tr w:rsidR="00C7326C" w14:paraId="6E8C1B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C6F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9AA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662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11E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B10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E30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D9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CE8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27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A8A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5DF8DA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16D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F64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BB0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3FC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AAA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CD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D67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91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97E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5A4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 Kč</w:t>
                  </w:r>
                </w:p>
              </w:tc>
            </w:tr>
            <w:tr w:rsidR="00C7326C" w14:paraId="142CEB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23E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48C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0D4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054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6B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76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674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6E9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F95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427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 Kč</w:t>
                  </w:r>
                </w:p>
              </w:tc>
            </w:tr>
            <w:tr w:rsidR="00C7326C" w14:paraId="3D6387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F0E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861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2F6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BFC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9BF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69F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0AE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7E5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45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1E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 Kč</w:t>
                  </w:r>
                </w:p>
              </w:tc>
            </w:tr>
            <w:tr w:rsidR="00C7326C" w14:paraId="624E15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90E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F9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3FA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D63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9D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0C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6AF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E03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B7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96C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 Kč</w:t>
                  </w:r>
                </w:p>
              </w:tc>
            </w:tr>
            <w:tr w:rsidR="00C7326C" w14:paraId="38F720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8F8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456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309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2F8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29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5E2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CB6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AC2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22D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619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 Kč</w:t>
                  </w:r>
                </w:p>
              </w:tc>
            </w:tr>
            <w:tr w:rsidR="00C7326C" w14:paraId="64A7F9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7E9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A67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089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5F8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37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B0E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6B9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E88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569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CCB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346,75 Kč</w:t>
                  </w:r>
                </w:p>
              </w:tc>
            </w:tr>
            <w:tr w:rsidR="00C7326C" w14:paraId="460E61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AFB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7BF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519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547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2D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7AE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B87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A0C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A8F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3FE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 Kč</w:t>
                  </w:r>
                </w:p>
              </w:tc>
            </w:tr>
            <w:tr w:rsidR="00C7326C" w14:paraId="29E883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0A5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F70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CD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2B3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555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D64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626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CAD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16E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BD3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 Kč</w:t>
                  </w:r>
                </w:p>
              </w:tc>
            </w:tr>
            <w:tr w:rsidR="00C7326C" w14:paraId="2B594D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7391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54D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D42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0B4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43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419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5B8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6A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4D1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CE6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3,35 Kč</w:t>
                  </w:r>
                </w:p>
              </w:tc>
            </w:tr>
            <w:tr w:rsidR="00C7326C" w14:paraId="387A9E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2E6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143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7A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7DB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750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792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53B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7F4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956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320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 Kč</w:t>
                  </w:r>
                </w:p>
              </w:tc>
            </w:tr>
            <w:tr w:rsidR="00C7326C" w14:paraId="3FC49E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753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1B7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7A5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90A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24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17E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48D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3C3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C0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241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 Kč</w:t>
                  </w:r>
                </w:p>
              </w:tc>
            </w:tr>
            <w:tr w:rsidR="00E35436" w14:paraId="2EACC39D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43B7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A2F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DE7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20 712,00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0A9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25C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7AA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8B6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478,83 Kč</w:t>
                  </w:r>
                </w:p>
              </w:tc>
            </w:tr>
            <w:tr w:rsidR="00E35436" w14:paraId="579FF9A0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25AB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Černýš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872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594E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3202FC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455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03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57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96B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DF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5A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D0F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F65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F97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467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35436" w14:paraId="44A7A5B6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04D2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B4E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D3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011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A60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407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EA3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35436" w14:paraId="48484857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0D82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Jindřišská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DBC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6D70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5C2474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05C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6FE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43B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B56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94B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68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BA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B55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C24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87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2D3F9D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328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42A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EF6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54B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1A0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F3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0D1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56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6E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2FD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29B4B1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BA0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1B6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D9E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D93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2DA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9C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B79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6FF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865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488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17,78 Kč</w:t>
                  </w:r>
                </w:p>
              </w:tc>
            </w:tr>
            <w:tr w:rsidR="00C7326C" w14:paraId="244AEF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71C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4D8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58B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079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861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0B9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03D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DEC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DD9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DD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 Kč</w:t>
                  </w:r>
                </w:p>
              </w:tc>
            </w:tr>
            <w:tr w:rsidR="00C7326C" w14:paraId="4CE51D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1AE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21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49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A4F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230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473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051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2EF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1A2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6B3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10,98 Kč</w:t>
                  </w:r>
                </w:p>
              </w:tc>
            </w:tr>
            <w:tr w:rsidR="00C7326C" w14:paraId="7DCF17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A4F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A5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66B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174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0EF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92C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20C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29C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47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F62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 Kč</w:t>
                  </w:r>
                </w:p>
              </w:tc>
            </w:tr>
            <w:tr w:rsidR="00C7326C" w14:paraId="26BD49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223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7A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8EB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432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8FC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9AB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3AB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956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F0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D06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 Kč</w:t>
                  </w:r>
                </w:p>
              </w:tc>
            </w:tr>
            <w:tr w:rsidR="00C7326C" w14:paraId="716C8F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C92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A8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B93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CB9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8B2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C6E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A29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AC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8B6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2D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 Kč</w:t>
                  </w:r>
                </w:p>
              </w:tc>
            </w:tr>
            <w:tr w:rsidR="00C7326C" w14:paraId="06E725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D9A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15C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A1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0AE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D0B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7D5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19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5B8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CF2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7F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3,24 Kč</w:t>
                  </w:r>
                </w:p>
              </w:tc>
            </w:tr>
            <w:tr w:rsidR="00C7326C" w14:paraId="1F3E97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AE9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959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03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1A5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AE7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AE7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33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27B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61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447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 Kč</w:t>
                  </w:r>
                </w:p>
              </w:tc>
            </w:tr>
            <w:tr w:rsidR="00C7326C" w14:paraId="519E68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404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69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797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DAC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9FE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019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B8D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4E9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E6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6E8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 Kč</w:t>
                  </w:r>
                </w:p>
              </w:tc>
            </w:tr>
            <w:tr w:rsidR="00C7326C" w14:paraId="6848D9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AF5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78F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80B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C6A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42B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7A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37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9E8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74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477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0F87ED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2AB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54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DC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8AA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297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9DB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F1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10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154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4A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6B9C3A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222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E5B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9C7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165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F00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04C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FD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458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9BD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4EF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 Kč</w:t>
                  </w:r>
                </w:p>
              </w:tc>
            </w:tr>
            <w:tr w:rsidR="00C7326C" w14:paraId="0C1919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8A8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FCE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71E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56F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611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E39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72A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0C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997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310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11C632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38C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0C7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6FA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CF6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A6C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BE6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C31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60B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FC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B15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0428E3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DA7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D47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570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F03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78C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46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59A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35D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C72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370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41B4F9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D4D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399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D2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F17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54F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5F0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5A3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46B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F14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301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4C6D9C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516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A6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CF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723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FF4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C83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F7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137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44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D52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01B5BC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91F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946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89D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B79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8F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0F1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BE4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347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7E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AF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7996C0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62C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952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069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928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AC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FAF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DB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A0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7D7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F4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42,58 Kč</w:t>
                  </w:r>
                </w:p>
              </w:tc>
            </w:tr>
            <w:tr w:rsidR="00C7326C" w14:paraId="2D0901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2BF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975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16A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34D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17B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C2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D91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996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B72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056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133,13 Kč</w:t>
                  </w:r>
                </w:p>
              </w:tc>
            </w:tr>
            <w:tr w:rsidR="00C7326C" w14:paraId="22927A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D18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E0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CD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B90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0E6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06A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D7B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21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8CD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0FE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6,09 Kč</w:t>
                  </w:r>
                </w:p>
              </w:tc>
            </w:tr>
            <w:tr w:rsidR="00C7326C" w14:paraId="6544EC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CEB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62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B54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65F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BAA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7CA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8CD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742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66F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DC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 Kč</w:t>
                  </w:r>
                </w:p>
              </w:tc>
            </w:tr>
            <w:tr w:rsidR="00C7326C" w14:paraId="04AFCC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170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5B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10E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6C7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09B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683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30E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81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E07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A61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0,54 Kč</w:t>
                  </w:r>
                </w:p>
              </w:tc>
            </w:tr>
            <w:tr w:rsidR="00C7326C" w14:paraId="5D362B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2B2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AAE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36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F8C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889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9E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EAF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D2B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720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1FC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 Kč</w:t>
                  </w:r>
                </w:p>
              </w:tc>
            </w:tr>
            <w:tr w:rsidR="00C7326C" w14:paraId="3A82FA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F52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8EC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0A1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DBC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A5A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BB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E0B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EE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E64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45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 Kč</w:t>
                  </w:r>
                </w:p>
              </w:tc>
            </w:tr>
            <w:tr w:rsidR="00C7326C" w14:paraId="15521F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EF9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D62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EBD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329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312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BFD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D7A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EF4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CAE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2F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 Kč</w:t>
                  </w:r>
                </w:p>
              </w:tc>
            </w:tr>
            <w:tr w:rsidR="00C7326C" w14:paraId="61FA7F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24D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9F4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0EF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B45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0C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E8A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F36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D09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108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565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39,50 Kč</w:t>
                  </w:r>
                </w:p>
              </w:tc>
            </w:tr>
            <w:tr w:rsidR="00C7326C" w14:paraId="5466C7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5AC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970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CDD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829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6C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5F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505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F8B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65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DB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 Kč</w:t>
                  </w:r>
                </w:p>
              </w:tc>
            </w:tr>
            <w:tr w:rsidR="00C7326C" w14:paraId="378238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19E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480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B0A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990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BC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260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C7E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FD8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F8C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FB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 Kč</w:t>
                  </w:r>
                </w:p>
              </w:tc>
            </w:tr>
            <w:tr w:rsidR="00C7326C" w14:paraId="1E9B2F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CE3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0B2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76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706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F4D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924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94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2DE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B8C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DAA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13,08 Kč</w:t>
                  </w:r>
                </w:p>
              </w:tc>
            </w:tr>
            <w:tr w:rsidR="00C7326C" w14:paraId="054410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DF8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42E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008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949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176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A20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0D8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D5F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9AE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996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 Kč</w:t>
                  </w:r>
                </w:p>
              </w:tc>
            </w:tr>
            <w:tr w:rsidR="00C7326C" w14:paraId="39BB3C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7E4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987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16E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82C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8EA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352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9BA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E24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EB5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C31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 Kč</w:t>
                  </w:r>
                </w:p>
              </w:tc>
            </w:tr>
            <w:tr w:rsidR="00C7326C" w14:paraId="0463E4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BFC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3B5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2AA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2FA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6A0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074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16F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2DE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539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525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 Kč</w:t>
                  </w:r>
                </w:p>
              </w:tc>
            </w:tr>
            <w:tr w:rsidR="00C7326C" w14:paraId="1CBE83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E16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B8D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116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DE7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FFC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7E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C4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0C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C33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02C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 Kč</w:t>
                  </w:r>
                </w:p>
              </w:tc>
            </w:tr>
            <w:tr w:rsidR="00C7326C" w14:paraId="295F4B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44C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A44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DA9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849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F9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DEE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49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FB8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4FF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D1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6,28 Kč</w:t>
                  </w:r>
                </w:p>
              </w:tc>
            </w:tr>
            <w:tr w:rsidR="00C7326C" w14:paraId="59E4CD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8FA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1A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D92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222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3DB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6AC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167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02A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2F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3D4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136,64 Kč</w:t>
                  </w:r>
                </w:p>
              </w:tc>
            </w:tr>
            <w:tr w:rsidR="00C7326C" w14:paraId="08FC93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E40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97D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14F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F29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86E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BD7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092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A4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6E2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1E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162,99 Kč</w:t>
                  </w:r>
                </w:p>
              </w:tc>
            </w:tr>
            <w:tr w:rsidR="00C7326C" w14:paraId="08891D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812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DF5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ACD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1EA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F4D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64D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E8B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7EB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129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C68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68,89 Kč</w:t>
                  </w:r>
                </w:p>
              </w:tc>
            </w:tr>
            <w:tr w:rsidR="00C7326C" w14:paraId="0781A3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355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A48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37D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410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37B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DAF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29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599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9D3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6E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124,70 Kč</w:t>
                  </w:r>
                </w:p>
              </w:tc>
            </w:tr>
            <w:tr w:rsidR="00C7326C" w14:paraId="6AADC4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B64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222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D9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D84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FD1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D2D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5A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20B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FB5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3F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40,19 Kč</w:t>
                  </w:r>
                </w:p>
              </w:tc>
            </w:tr>
            <w:tr w:rsidR="00C7326C" w14:paraId="218358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4F5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107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CC5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41E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114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C80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A7D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453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F04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93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80,19 Kč</w:t>
                  </w:r>
                </w:p>
              </w:tc>
            </w:tr>
            <w:tr w:rsidR="00C7326C" w14:paraId="464ACF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8EC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B44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78D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908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066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6CF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689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392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68C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CC8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19,88 Kč</w:t>
                  </w:r>
                </w:p>
              </w:tc>
            </w:tr>
            <w:tr w:rsidR="00C7326C" w14:paraId="442E76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882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3A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D80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CAC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E60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253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741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75C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700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2F8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18,39 Kč</w:t>
                  </w:r>
                </w:p>
              </w:tc>
            </w:tr>
            <w:tr w:rsidR="00C7326C" w14:paraId="60DC1A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725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19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18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5A7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938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704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D2D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8E4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A79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FA0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17,72 Kč</w:t>
                  </w:r>
                </w:p>
              </w:tc>
            </w:tr>
            <w:tr w:rsidR="00C7326C" w14:paraId="3ABC0D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697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41B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A4F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445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479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B2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D41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A1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4DC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E1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57,18 Kč</w:t>
                  </w:r>
                </w:p>
              </w:tc>
            </w:tr>
            <w:tr w:rsidR="00C7326C" w14:paraId="033A95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A67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C30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D78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5D2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F4B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B5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5F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871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A7B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FFC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42,85 Kč</w:t>
                  </w:r>
                </w:p>
              </w:tc>
            </w:tr>
            <w:tr w:rsidR="00C7326C" w14:paraId="7328A7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C98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FE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71C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6A5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4D2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41F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58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C5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76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B61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C7326C" w14:paraId="0CBB85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A19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0C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D00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D94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8E7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751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22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35E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76E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33F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27,21 Kč</w:t>
                  </w:r>
                </w:p>
              </w:tc>
            </w:tr>
            <w:tr w:rsidR="00C7326C" w14:paraId="7C0427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F3E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B1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A0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FE1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525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8E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AFA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D85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25E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D8A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 Kč</w:t>
                  </w:r>
                </w:p>
              </w:tc>
            </w:tr>
            <w:tr w:rsidR="00C7326C" w14:paraId="09DB5F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98B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FBF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427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8B8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A26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979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5DB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F17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81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94C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</w:tr>
            <w:tr w:rsidR="00C7326C" w14:paraId="43A16D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F63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85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B01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220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D14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E1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07F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70F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6C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C54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 Kč</w:t>
                  </w:r>
                </w:p>
              </w:tc>
            </w:tr>
            <w:tr w:rsidR="00E35436" w14:paraId="2790900E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A539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419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893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63 529,00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B56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39F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654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D10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1 189,61 Kč</w:t>
                  </w:r>
                </w:p>
              </w:tc>
            </w:tr>
            <w:tr w:rsidR="00E35436" w14:paraId="7F6C1445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22B4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Kalek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D66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460C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1E552E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9A1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79E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A8B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727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193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58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654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A5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315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FFA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2EC3DB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76E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C40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E0B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96D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1E0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136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7C9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1BC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44E2" w14:textId="38C3267C" w:rsidR="00C7326C" w:rsidRDefault="00E354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-571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76A8" w14:textId="30D781A2" w:rsidR="00C7326C" w:rsidRDefault="00E354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  <w:r w:rsidR="00000000"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  <w:r w:rsidR="00000000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C7326C" w14:paraId="1377EC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203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401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539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ED7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3E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7F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75A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F8B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44E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CD4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 Kč</w:t>
                  </w:r>
                </w:p>
              </w:tc>
            </w:tr>
            <w:tr w:rsidR="00C7326C" w14:paraId="364D2B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EE9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DB4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B99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CA0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BDB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1EC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7C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D30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488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373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5,56 Kč</w:t>
                  </w:r>
                </w:p>
              </w:tc>
            </w:tr>
            <w:tr w:rsidR="00C7326C" w14:paraId="1869AF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291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915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16E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C8D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35B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F4F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894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7C4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48D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939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 Kč</w:t>
                  </w:r>
                </w:p>
              </w:tc>
            </w:tr>
            <w:tr w:rsidR="00C7326C" w14:paraId="393CF8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6B1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1FD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289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E62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099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7C4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FBD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986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987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F0C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3,29 Kč</w:t>
                  </w:r>
                </w:p>
              </w:tc>
            </w:tr>
            <w:tr w:rsidR="00C7326C" w14:paraId="1895AF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A56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047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E49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E71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67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B1D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8CA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ACC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F4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ABE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 Kč</w:t>
                  </w:r>
                </w:p>
              </w:tc>
            </w:tr>
            <w:tr w:rsidR="00E35436" w14:paraId="4A4C7454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D757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608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3E3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4F1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3AE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C5A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1B98" w14:textId="146EB456" w:rsidR="00C7326C" w:rsidRDefault="00D862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  <w:r w:rsidR="00000000">
                    <w:rPr>
                      <w:rFonts w:ascii="Arial" w:eastAsia="Arial" w:hAnsi="Arial"/>
                      <w:color w:val="000000"/>
                    </w:rPr>
                    <w:t>2</w:t>
                  </w: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  <w:r w:rsidR="00000000"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  <w:r w:rsidR="00000000"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E35436" w14:paraId="2CBA9C1C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99BF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4B9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808D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3F9825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9BD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4D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B75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5F6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6B6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3F0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165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A1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D28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7AC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1 881,50 Kč</w:t>
                  </w:r>
                </w:p>
              </w:tc>
            </w:tr>
            <w:tr w:rsidR="00C7326C" w14:paraId="12BB58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A58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9B5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F8A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D4C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68C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9B5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242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2FE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B5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F5F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C7326C" w14:paraId="10CD86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80C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E78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029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CE1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336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125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6D7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39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AB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F9E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8 735,15 Kč</w:t>
                  </w:r>
                </w:p>
              </w:tc>
            </w:tr>
            <w:tr w:rsidR="00C7326C" w14:paraId="7192B8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D78C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F77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6A3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EC0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572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833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7FF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F0C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541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E6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129,57 Kč</w:t>
                  </w:r>
                </w:p>
              </w:tc>
            </w:tr>
            <w:tr w:rsidR="00E35436" w14:paraId="376B44A7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ACE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7C4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DF8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144 786,00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095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3DC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843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D6B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10 750,82 Kč</w:t>
                  </w:r>
                </w:p>
              </w:tc>
            </w:tr>
            <w:tr w:rsidR="00E35436" w14:paraId="737FA963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9A47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Mezihoří u Chomutova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F8B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68B5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4F48C9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3FA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2A9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71F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318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B4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B57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75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E4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A2A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D5E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23,12 Kč</w:t>
                  </w:r>
                </w:p>
              </w:tc>
            </w:tr>
            <w:tr w:rsidR="00C7326C" w14:paraId="5770F8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F68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95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1E0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B3C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D34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3F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24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371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D0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ED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3,66 Kč</w:t>
                  </w:r>
                </w:p>
              </w:tc>
            </w:tr>
            <w:tr w:rsidR="00C7326C" w14:paraId="23CA52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4374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82B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B4E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80C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16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256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F4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28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C9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42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 Kč</w:t>
                  </w:r>
                </w:p>
              </w:tc>
            </w:tr>
            <w:tr w:rsidR="00C7326C" w14:paraId="408C6D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8B2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616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D7D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B6D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23A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97B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A16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55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2CE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281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11,34 Kč</w:t>
                  </w:r>
                </w:p>
              </w:tc>
            </w:tr>
            <w:tr w:rsidR="00C7326C" w14:paraId="6AD0AD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C47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0B7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7B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777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1D1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0E2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4E8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38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8F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DA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17,30 Kč</w:t>
                  </w:r>
                </w:p>
              </w:tc>
            </w:tr>
            <w:tr w:rsidR="00C7326C" w14:paraId="39DA44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EF8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762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1F1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914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BF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7A1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DD4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E2D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8F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A8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 Kč</w:t>
                  </w:r>
                </w:p>
              </w:tc>
            </w:tr>
            <w:tr w:rsidR="00C7326C" w14:paraId="01AF4E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253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4D6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388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007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86E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5C8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96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CA4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8C9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2AE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32,02 Kč</w:t>
                  </w:r>
                </w:p>
              </w:tc>
            </w:tr>
            <w:tr w:rsidR="00C7326C" w14:paraId="31A0D1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72F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3B5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500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8F2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D17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5C7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E41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98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E0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62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176,68 Kč</w:t>
                  </w:r>
                </w:p>
              </w:tc>
            </w:tr>
            <w:tr w:rsidR="00C7326C" w14:paraId="2AB0C6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72A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2B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449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69C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083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97F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E03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264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11A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A1B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35436" w14:paraId="245B04F1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4DAD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AB7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80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7F4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018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F14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1A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266,44 Kč</w:t>
                  </w:r>
                </w:p>
              </w:tc>
            </w:tr>
            <w:tr w:rsidR="00E35436" w14:paraId="55A8AD07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6911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Načetín u Kalku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CA4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3247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1C1D41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BA36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8D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A05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EA8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EF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F20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F83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92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8C2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BE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 Kč</w:t>
                  </w:r>
                </w:p>
              </w:tc>
            </w:tr>
            <w:tr w:rsidR="00E35436" w14:paraId="6FB42380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AA5C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A97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6D4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282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B85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965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F61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1,42 Kč</w:t>
                  </w:r>
                </w:p>
              </w:tc>
            </w:tr>
            <w:tr w:rsidR="00E35436" w14:paraId="0BABB983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E074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Sedlo nad Bílinou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B1D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0702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62F05B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8BA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DD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30E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CA3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885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BFC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17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EF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CAD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9C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606,43 Kč</w:t>
                  </w:r>
                </w:p>
              </w:tc>
            </w:tr>
            <w:tr w:rsidR="00C7326C" w14:paraId="4DEB92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E69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32D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03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A59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0DE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7F4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A6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369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763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94F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2 009,56 Kč</w:t>
                  </w:r>
                </w:p>
              </w:tc>
            </w:tr>
            <w:tr w:rsidR="00C7326C" w14:paraId="1A1FEA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C42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02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B5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D26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220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C0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E4E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49A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A6D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8D2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662,14 Kč</w:t>
                  </w:r>
                </w:p>
              </w:tc>
            </w:tr>
            <w:tr w:rsidR="00C7326C" w14:paraId="74E85A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F80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F57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B6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68E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5B4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B7B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A41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04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2A8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5E4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2 125,76 Kč</w:t>
                  </w:r>
                </w:p>
              </w:tc>
            </w:tr>
            <w:tr w:rsidR="00C7326C" w14:paraId="591EFD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2D1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FD4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A8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9A8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F40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A4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F64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7FC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861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7B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4 723,83 Kč</w:t>
                  </w:r>
                </w:p>
              </w:tc>
            </w:tr>
            <w:tr w:rsidR="00C7326C" w14:paraId="2ADD33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6D1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FB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538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5B9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2E2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C7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C16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7C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96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812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1 595,15 Kč</w:t>
                  </w:r>
                </w:p>
              </w:tc>
            </w:tr>
            <w:tr w:rsidR="00C7326C" w14:paraId="40BE1B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958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3D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43B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934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F5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2EE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630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18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E8B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8B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1 264,10 Kč</w:t>
                  </w:r>
                </w:p>
              </w:tc>
            </w:tr>
            <w:tr w:rsidR="00C7326C" w14:paraId="4528E2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295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F1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8EF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176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D8D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2E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7DC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592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DBD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CD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16,69 Kč</w:t>
                  </w:r>
                </w:p>
              </w:tc>
            </w:tr>
            <w:tr w:rsidR="00C7326C" w14:paraId="5993F0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F4F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94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54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2EB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2C9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8DF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9A5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C73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20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B62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20,35 Kč</w:t>
                  </w:r>
                </w:p>
              </w:tc>
            </w:tr>
            <w:tr w:rsidR="00C7326C" w14:paraId="509122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768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093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333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5DB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E6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3B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AA5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0E5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230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B44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32,44 Kč</w:t>
                  </w:r>
                </w:p>
              </w:tc>
            </w:tr>
            <w:tr w:rsidR="00E35436" w14:paraId="2458C0C4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0B5C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89D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A7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210 456,00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ABC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B6B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126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9CD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13 056,45 Kč</w:t>
                  </w:r>
                </w:p>
              </w:tc>
            </w:tr>
            <w:tr w:rsidR="00E35436" w14:paraId="3C25D5E0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D393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Orasín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59B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7330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0B580B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B94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EC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D8B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ED6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503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489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C28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01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80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9F6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 Kč</w:t>
                  </w:r>
                </w:p>
              </w:tc>
            </w:tr>
            <w:tr w:rsidR="00C7326C" w14:paraId="7E9BA6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32D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2D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371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4C4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6C1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D91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2C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203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0F4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07D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369,53 Kč</w:t>
                  </w:r>
                </w:p>
              </w:tc>
            </w:tr>
            <w:tr w:rsidR="00C7326C" w14:paraId="712F4A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4AAE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D25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71B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EA4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37C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978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AFE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D75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E51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72B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23,37 Kč</w:t>
                  </w:r>
                </w:p>
              </w:tc>
            </w:tr>
            <w:tr w:rsidR="00C7326C" w14:paraId="3F6256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DA7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E14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BAB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674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1CB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26A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539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4FD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08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3B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49,88 Kč</w:t>
                  </w:r>
                </w:p>
              </w:tc>
            </w:tr>
            <w:tr w:rsidR="00E35436" w14:paraId="3393112F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4013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6A2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C18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C81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B36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83B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66B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529,91 Kč</w:t>
                  </w:r>
                </w:p>
              </w:tc>
            </w:tr>
            <w:tr w:rsidR="00E35436" w14:paraId="734A5D00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1357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86B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30F7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64884F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D11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73F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59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AEE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D3E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DB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BE8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A7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2E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24C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301,09 Kč</w:t>
                  </w:r>
                </w:p>
              </w:tc>
            </w:tr>
            <w:tr w:rsidR="00C7326C" w14:paraId="764854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ACC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A93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33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DB2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61A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493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644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DD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D0B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577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3 177,75 Kč</w:t>
                  </w:r>
                </w:p>
              </w:tc>
            </w:tr>
            <w:tr w:rsidR="00C7326C" w14:paraId="214EB3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D41B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E7D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5A1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A0F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B6B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7C2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866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445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571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B74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90,78 Kč</w:t>
                  </w:r>
                </w:p>
              </w:tc>
            </w:tr>
            <w:tr w:rsidR="00C7326C" w14:paraId="1463C5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A794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B28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D61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CDA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806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A4D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DF9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A9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FC3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FA1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 Kč</w:t>
                  </w:r>
                </w:p>
              </w:tc>
            </w:tr>
            <w:tr w:rsidR="00C7326C" w14:paraId="5EE92A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5467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E3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085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DF5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89E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74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CF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E16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531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3F1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 Kč</w:t>
                  </w:r>
                </w:p>
              </w:tc>
            </w:tr>
            <w:tr w:rsidR="00C7326C" w14:paraId="60651F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0ABA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49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1B3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A31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4CD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E49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96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987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03E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F75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 Kč</w:t>
                  </w:r>
                </w:p>
              </w:tc>
            </w:tr>
            <w:tr w:rsidR="00E35436" w14:paraId="34227860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E82B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A10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9BB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170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FC9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54F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85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3 583,22 Kč</w:t>
                  </w:r>
                </w:p>
              </w:tc>
            </w:tr>
            <w:tr w:rsidR="00E35436" w14:paraId="6EC12CCA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D0F8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Podhůří u Vysoké Pece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F17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5427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17F6C0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2C4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8DF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309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23D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97A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52C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B0B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7C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90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B04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 Kč</w:t>
                  </w:r>
                </w:p>
              </w:tc>
            </w:tr>
            <w:tr w:rsidR="00C7326C" w14:paraId="17C0C0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DC86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slouč.504/1,2;138/1,3;141/2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E7D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9B0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D0B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962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482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4B0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0D6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F59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7F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281,41 Kč</w:t>
                  </w:r>
                </w:p>
              </w:tc>
            </w:tr>
            <w:tr w:rsidR="00C7326C" w14:paraId="27C770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5FC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DB5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4D9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36C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803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74F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5B0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0F3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1B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ACE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C7326C" w14:paraId="51492B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932D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EF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C10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507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4D1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CC1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780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565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92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3AB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2,32 Kč</w:t>
                  </w:r>
                </w:p>
              </w:tc>
            </w:tr>
            <w:tr w:rsidR="00C7326C" w14:paraId="12E3F0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8026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261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3CF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85D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F56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2CA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2AB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31E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7E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2DD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C7326C" w14:paraId="4B3BE5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6BAE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D2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95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471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10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1C9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D77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F20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BB0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FC4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0,51 Kč</w:t>
                  </w:r>
                </w:p>
              </w:tc>
            </w:tr>
            <w:tr w:rsidR="00C7326C" w14:paraId="7934F9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625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7E7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8E4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FFD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21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5E1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37F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3E5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BB1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19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 Kč</w:t>
                  </w:r>
                </w:p>
              </w:tc>
            </w:tr>
            <w:tr w:rsidR="00C7326C" w14:paraId="1D5A2E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52F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97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002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C53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051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42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881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F9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761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2A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 Kč</w:t>
                  </w:r>
                </w:p>
              </w:tc>
            </w:tr>
            <w:tr w:rsidR="00C7326C" w14:paraId="4CC8C1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865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10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585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ADB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4B3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AC9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ADC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FA2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310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47C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 Kč</w:t>
                  </w:r>
                </w:p>
              </w:tc>
            </w:tr>
            <w:tr w:rsidR="00C7326C" w14:paraId="5015E5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C3D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695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19D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B11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5D6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0C1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8A4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B1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764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C85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 Kč</w:t>
                  </w:r>
                </w:p>
              </w:tc>
            </w:tr>
            <w:tr w:rsidR="00E35436" w14:paraId="5ABF0BF1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E406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BF2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514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FD8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79E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9C8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53D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294,43 Kč</w:t>
                  </w:r>
                </w:p>
              </w:tc>
            </w:tr>
            <w:tr w:rsidR="00E35436" w14:paraId="081AA0A3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017A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Pec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2DC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BB48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643C97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3AD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62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C16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62B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83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BB9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4C3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F62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649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3C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96,20 Kč</w:t>
                  </w:r>
                </w:p>
              </w:tc>
            </w:tr>
            <w:tr w:rsidR="00C7326C" w14:paraId="52AC15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D09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FDE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503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A6E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99B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41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D4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71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231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EBA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19,67 Kč</w:t>
                  </w:r>
                </w:p>
              </w:tc>
            </w:tr>
            <w:tr w:rsidR="00C7326C" w14:paraId="5D8862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11F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3C0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7F5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A35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464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ED6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746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16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AA7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C07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28,83 Kč</w:t>
                  </w:r>
                </w:p>
              </w:tc>
            </w:tr>
            <w:tr w:rsidR="00E35436" w14:paraId="1FAD68E0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ADB6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86F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E6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4F4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A96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81E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EE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144,70 Kč</w:t>
                  </w:r>
                </w:p>
              </w:tc>
            </w:tr>
            <w:tr w:rsidR="00E35436" w14:paraId="532021B9" w14:textId="77777777" w:rsidTr="00E3543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179A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Zákoutí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472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5B36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62BE4C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A0C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F1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BFE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490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57C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684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3B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543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A8E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E88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C7326C" w14:paraId="659D64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5ED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113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F37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4A6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6A7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678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596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0F0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390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0E2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13,52 Kč</w:t>
                  </w:r>
                </w:p>
              </w:tc>
            </w:tr>
            <w:tr w:rsidR="00C7326C" w14:paraId="055EAB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32E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464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C5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201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F1A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E26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1C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A75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F5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25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600B84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652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0A2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14E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958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AF0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D9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2A4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ABC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BD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000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221AF2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FF3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F3A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E0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334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F04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AFB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47C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AB9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709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20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7326C" w14:paraId="4D3454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D19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354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868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457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685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61B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AB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B3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C2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679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C7326C" w14:paraId="32B357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497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80B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04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9EE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A3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524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6DB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21D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85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58C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 Kč</w:t>
                  </w:r>
                </w:p>
              </w:tc>
            </w:tr>
            <w:tr w:rsidR="00C7326C" w14:paraId="23BCAD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027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F58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30A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829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404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116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70F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7CD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C27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DC7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C7326C" w14:paraId="0A35DA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59C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E9B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494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185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6D1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0C3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1D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EC2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FF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99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20,53 Kč</w:t>
                  </w:r>
                </w:p>
              </w:tc>
            </w:tr>
            <w:tr w:rsidR="00C7326C" w14:paraId="7D27F5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BB0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042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4B5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921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406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137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C6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AF7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65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D2B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6,51 Kč</w:t>
                  </w:r>
                </w:p>
              </w:tc>
            </w:tr>
            <w:tr w:rsidR="00C7326C" w14:paraId="2823A2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5C3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E12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7FD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85F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07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F22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CB0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3F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424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CBA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C7326C" w14:paraId="51FD1C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C48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551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3C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87F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2E1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82B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CC0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A99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1A9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01C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3,95 Kč</w:t>
                  </w:r>
                </w:p>
              </w:tc>
            </w:tr>
            <w:tr w:rsidR="00C7326C" w14:paraId="3DAC9D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6E4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78E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3CB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09A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347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896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1BE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F41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C0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17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45,76 Kč</w:t>
                  </w:r>
                </w:p>
              </w:tc>
            </w:tr>
            <w:tr w:rsidR="00E35436" w14:paraId="4B864B50" w14:textId="77777777" w:rsidTr="00E3543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F0D2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5F3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917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123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D5D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AD4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94C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149,09 Kč</w:t>
                  </w:r>
                </w:p>
              </w:tc>
            </w:tr>
            <w:tr w:rsidR="00E35436" w14:paraId="7600F82D" w14:textId="77777777" w:rsidTr="00E3543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136D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902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540 006,00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EE1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3AC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938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7FB5" w14:textId="0733D641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30 4</w:t>
                  </w:r>
                  <w:r w:rsidR="005E54DF">
                    <w:rPr>
                      <w:rFonts w:ascii="Arial" w:eastAsia="Arial" w:hAnsi="Arial"/>
                      <w:b/>
                      <w:color w:val="000000"/>
                    </w:rPr>
                    <w:t>23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</w:t>
                  </w:r>
                  <w:r w:rsidR="005E54DF">
                    <w:rPr>
                      <w:rFonts w:ascii="Arial" w:eastAsia="Arial" w:hAnsi="Arial"/>
                      <w:b/>
                      <w:color w:val="000000"/>
                    </w:rPr>
                    <w:t>42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Kč</w:t>
                  </w:r>
                </w:p>
              </w:tc>
            </w:tr>
          </w:tbl>
          <w:p w14:paraId="1E3DC3BF" w14:textId="77777777" w:rsidR="00C7326C" w:rsidRDefault="00C7326C">
            <w:pPr>
              <w:spacing w:after="0" w:line="240" w:lineRule="auto"/>
            </w:pPr>
          </w:p>
        </w:tc>
        <w:tc>
          <w:tcPr>
            <w:tcW w:w="15" w:type="dxa"/>
          </w:tcPr>
          <w:p w14:paraId="6AC067F7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616F02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C7326C" w14:paraId="18E3C53E" w14:textId="77777777">
        <w:trPr>
          <w:trHeight w:val="124"/>
        </w:trPr>
        <w:tc>
          <w:tcPr>
            <w:tcW w:w="107" w:type="dxa"/>
          </w:tcPr>
          <w:p w14:paraId="7444FBDC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7F2AA6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93E25E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60159A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298C89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014A93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96A4F9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43A772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7B82BA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52E9E5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E35436" w14:paraId="7352582A" w14:textId="77777777" w:rsidTr="00E35436">
        <w:trPr>
          <w:trHeight w:val="340"/>
        </w:trPr>
        <w:tc>
          <w:tcPr>
            <w:tcW w:w="107" w:type="dxa"/>
          </w:tcPr>
          <w:p w14:paraId="7512A733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7326C" w14:paraId="48D16EA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3AE6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58E17F7" w14:textId="77777777" w:rsidR="00C7326C" w:rsidRDefault="00C7326C">
            <w:pPr>
              <w:spacing w:after="0" w:line="240" w:lineRule="auto"/>
            </w:pPr>
          </w:p>
        </w:tc>
        <w:tc>
          <w:tcPr>
            <w:tcW w:w="40" w:type="dxa"/>
          </w:tcPr>
          <w:p w14:paraId="2BC4598D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AC4426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BF3C0C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6F74D1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E17BAC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C7326C" w14:paraId="2FC61628" w14:textId="77777777">
        <w:trPr>
          <w:trHeight w:val="225"/>
        </w:trPr>
        <w:tc>
          <w:tcPr>
            <w:tcW w:w="107" w:type="dxa"/>
          </w:tcPr>
          <w:p w14:paraId="390D2591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66EB24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579826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74BC00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5D2FCD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FFC993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E50137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6C7BA3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D00231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F0F3CE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E35436" w14:paraId="2A3C29FD" w14:textId="77777777" w:rsidTr="00E35436">
        <w:tc>
          <w:tcPr>
            <w:tcW w:w="107" w:type="dxa"/>
          </w:tcPr>
          <w:p w14:paraId="5D4CBAB8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1"/>
              <w:gridCol w:w="818"/>
              <w:gridCol w:w="477"/>
              <w:gridCol w:w="400"/>
              <w:gridCol w:w="651"/>
              <w:gridCol w:w="1242"/>
              <w:gridCol w:w="1045"/>
              <w:gridCol w:w="1005"/>
              <w:gridCol w:w="664"/>
              <w:gridCol w:w="1289"/>
            </w:tblGrid>
            <w:tr w:rsidR="00C7326C" w14:paraId="4B5549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1BE7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5ED0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08A3" w14:textId="77777777" w:rsidR="00C7326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1C1A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BE7B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2E8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D392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82C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ADC9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D94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35436" w14:paraId="4AA3F753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B1C9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Boleboř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2EE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2EF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AB0E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52F38D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10A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C1C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853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A43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D1A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E1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FD2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583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40A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2EF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 Kč</w:t>
                  </w:r>
                </w:p>
              </w:tc>
            </w:tr>
            <w:tr w:rsidR="00C7326C" w14:paraId="4C06D0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7D7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606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D9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EAF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E2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417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AE3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90B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096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ACE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18,25 Kč</w:t>
                  </w:r>
                </w:p>
              </w:tc>
            </w:tr>
            <w:tr w:rsidR="00C7326C" w14:paraId="085FD7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C19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30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6A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F98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BC3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1D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9FD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055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060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9E4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30,88 Kč</w:t>
                  </w:r>
                </w:p>
              </w:tc>
            </w:tr>
            <w:tr w:rsidR="00C7326C" w14:paraId="2370E2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FEA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A69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57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AF9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C20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F9F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F21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234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685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634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4,24 Kč</w:t>
                  </w:r>
                </w:p>
              </w:tc>
            </w:tr>
            <w:tr w:rsidR="00C7326C" w14:paraId="1B50A2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FEA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F19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FC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B6A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91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EE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57D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8D8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01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4C7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30,05 Kč</w:t>
                  </w:r>
                </w:p>
              </w:tc>
            </w:tr>
            <w:tr w:rsidR="00C7326C" w14:paraId="7E7CAB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668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261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A45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535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C68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848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03E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268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0E0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7F5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 Kč</w:t>
                  </w:r>
                </w:p>
              </w:tc>
            </w:tr>
            <w:tr w:rsidR="00C7326C" w14:paraId="79DBE4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18B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5C0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399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D61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AC0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B46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879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AFB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40B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980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 Kč</w:t>
                  </w:r>
                </w:p>
              </w:tc>
            </w:tr>
            <w:tr w:rsidR="00C7326C" w14:paraId="347AB8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30F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A6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8C1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D65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2B4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50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2B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631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45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FC1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 Kč</w:t>
                  </w:r>
                </w:p>
              </w:tc>
            </w:tr>
            <w:tr w:rsidR="00C7326C" w14:paraId="45E6B0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5E0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E5F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3F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6DE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517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44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50B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CE9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E9E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BFD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1 113,13 Kč</w:t>
                  </w:r>
                </w:p>
              </w:tc>
            </w:tr>
            <w:tr w:rsidR="00C7326C" w14:paraId="3BE589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72E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9FB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794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990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666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54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F5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7BB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E86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F8E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 Kč</w:t>
                  </w:r>
                </w:p>
              </w:tc>
            </w:tr>
            <w:tr w:rsidR="00C7326C" w14:paraId="1F585D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67F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B5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1E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722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479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855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BB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E25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4F7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A8D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25,06 Kč</w:t>
                  </w:r>
                </w:p>
              </w:tc>
            </w:tr>
            <w:tr w:rsidR="00C7326C" w14:paraId="0ACA4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554A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C0B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F53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E6F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BE3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FC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A58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704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23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FDA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10,75 Kč</w:t>
                  </w:r>
                </w:p>
              </w:tc>
            </w:tr>
            <w:tr w:rsidR="00C7326C" w14:paraId="4771C4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FE5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731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46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778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8D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32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532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0CA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7A4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683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5,91 Kč</w:t>
                  </w:r>
                </w:p>
              </w:tc>
            </w:tr>
            <w:tr w:rsidR="00C7326C" w14:paraId="6FCF1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567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B69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DB3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437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298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7B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A5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1EB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1AC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75B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150,35 Kč</w:t>
                  </w:r>
                </w:p>
              </w:tc>
            </w:tr>
            <w:tr w:rsidR="00E35436" w14:paraId="6575B023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D9C0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186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C63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1EA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B64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76F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A0A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1 537,07 Kč</w:t>
                  </w:r>
                </w:p>
              </w:tc>
            </w:tr>
            <w:tr w:rsidR="00E35436" w14:paraId="5A054EB1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1DC2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Jindřišská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46C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D8F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8C8A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340C44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BDD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676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BDE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2F3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251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EFB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61A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CD6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26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C92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47,43 Kč</w:t>
                  </w:r>
                </w:p>
              </w:tc>
            </w:tr>
            <w:tr w:rsidR="00C7326C" w14:paraId="6EDB17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C45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8E4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0EE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C19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1D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EC3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B7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E15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33A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42D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41,33 Kč</w:t>
                  </w:r>
                </w:p>
              </w:tc>
            </w:tr>
            <w:tr w:rsidR="00C7326C" w14:paraId="4DF8EE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472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71E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1A8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F5C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9E6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93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926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71C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C80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FF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29,29 Kč</w:t>
                  </w:r>
                </w:p>
              </w:tc>
            </w:tr>
            <w:tr w:rsidR="00C7326C" w14:paraId="69269C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3CC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E0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48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4B8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28A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416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986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AA0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634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409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 Kč</w:t>
                  </w:r>
                </w:p>
              </w:tc>
            </w:tr>
            <w:tr w:rsidR="00C7326C" w14:paraId="003B0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A47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DA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AF5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4E4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308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65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13D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07E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59F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61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55,47 Kč</w:t>
                  </w:r>
                </w:p>
              </w:tc>
            </w:tr>
            <w:tr w:rsidR="00C7326C" w14:paraId="569A06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008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32B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34C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B85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D49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F0D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D92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6D9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B53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D9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28,96 Kč</w:t>
                  </w:r>
                </w:p>
              </w:tc>
            </w:tr>
            <w:tr w:rsidR="00C7326C" w14:paraId="1581A5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6C8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BF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1A8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DE5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E70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C47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DE6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C33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7AC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4E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 Kč</w:t>
                  </w:r>
                </w:p>
              </w:tc>
            </w:tr>
            <w:tr w:rsidR="00C7326C" w14:paraId="684DE5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9A8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5B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25C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FE9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CDE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279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0F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32D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2ED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7B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 Kč</w:t>
                  </w:r>
                </w:p>
              </w:tc>
            </w:tr>
            <w:tr w:rsidR="00C7326C" w14:paraId="693033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A3D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63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6F6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27D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90B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911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629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08D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96C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DBE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 Kč</w:t>
                  </w:r>
                </w:p>
              </w:tc>
            </w:tr>
            <w:tr w:rsidR="00C7326C" w14:paraId="1A6ABC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E5B7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8A9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15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142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24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EC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CEE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4DF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56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AD7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C7326C" w14:paraId="4191E4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B25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270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B0E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54E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A98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073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AAA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3C9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D6C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93A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113,56 Kč</w:t>
                  </w:r>
                </w:p>
              </w:tc>
            </w:tr>
            <w:tr w:rsidR="00C7326C" w14:paraId="550D5F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230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6E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B4E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F8A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DB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97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7F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966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89F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AA6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380,33 Kč</w:t>
                  </w:r>
                </w:p>
              </w:tc>
            </w:tr>
            <w:tr w:rsidR="00C7326C" w14:paraId="5C1235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6A1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3D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85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2F4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03E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619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E1E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769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767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C91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 Kč</w:t>
                  </w:r>
                </w:p>
              </w:tc>
            </w:tr>
            <w:tr w:rsidR="00C7326C" w14:paraId="626C00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EC6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FF5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96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1EB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AA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3D2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1A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FF7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928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5EF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11,37 Kč</w:t>
                  </w:r>
                </w:p>
              </w:tc>
            </w:tr>
            <w:tr w:rsidR="00C7326C" w14:paraId="105E18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6B5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870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E7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5F2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86F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11F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09C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DC3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7B1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931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C7326C" w14:paraId="24932C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219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1E7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335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4DD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809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AC8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37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60A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6D9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222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 Kč</w:t>
                  </w:r>
                </w:p>
              </w:tc>
            </w:tr>
            <w:tr w:rsidR="00C7326C" w14:paraId="045C27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429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051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C9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A9F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49D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5A1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56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774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54D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1CC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 Kč</w:t>
                  </w:r>
                </w:p>
              </w:tc>
            </w:tr>
            <w:tr w:rsidR="00C7326C" w14:paraId="119DF5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D86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753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5C0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911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18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68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DC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4E7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878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D40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 Kč</w:t>
                  </w:r>
                </w:p>
              </w:tc>
            </w:tr>
            <w:tr w:rsidR="00C7326C" w14:paraId="34F4F5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D61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1D8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B6B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541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AB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18F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453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A49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565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52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105,34 Kč</w:t>
                  </w:r>
                </w:p>
              </w:tc>
            </w:tr>
            <w:tr w:rsidR="00C7326C" w14:paraId="7A04D9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A20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301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FA5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4A6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27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5BE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13D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188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10E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D65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 Kč</w:t>
                  </w:r>
                </w:p>
              </w:tc>
            </w:tr>
            <w:tr w:rsidR="00C7326C" w14:paraId="5290D5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443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443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330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F0A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37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794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D1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F82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14D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65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 Kč</w:t>
                  </w:r>
                </w:p>
              </w:tc>
            </w:tr>
            <w:tr w:rsidR="00C7326C" w14:paraId="6FBE9D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ECD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65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C91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48C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CB5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E36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CA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7D3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92C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84D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34,89 Kč</w:t>
                  </w:r>
                </w:p>
              </w:tc>
            </w:tr>
            <w:tr w:rsidR="00C7326C" w14:paraId="24F995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7B8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34E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FD9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DBC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462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0C1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46E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85E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9A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22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9,04 Kč</w:t>
                  </w:r>
                </w:p>
              </w:tc>
            </w:tr>
            <w:tr w:rsidR="00C7326C" w14:paraId="4287B4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EF2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DC4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12A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F3A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DC0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2BD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CAC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92E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74C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516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 Kč</w:t>
                  </w:r>
                </w:p>
              </w:tc>
            </w:tr>
            <w:tr w:rsidR="00C7326C" w14:paraId="3A9290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9C7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156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4B8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899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204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D1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450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C04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C18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17B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26,79 Kč</w:t>
                  </w:r>
                </w:p>
              </w:tc>
            </w:tr>
            <w:tr w:rsidR="00C7326C" w14:paraId="5B63E1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2FF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A2E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2EE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AD4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A1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B61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E97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961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9C7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86F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25,96 Kč</w:t>
                  </w:r>
                </w:p>
              </w:tc>
            </w:tr>
            <w:tr w:rsidR="00C7326C" w14:paraId="6BC004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578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24E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38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988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97B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EA9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FD1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469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72D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31C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16,75 Kč</w:t>
                  </w:r>
                </w:p>
              </w:tc>
            </w:tr>
            <w:tr w:rsidR="00C7326C" w14:paraId="58960D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E7F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F8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4E2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860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ECD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0C8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E8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90E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B95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8E4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364,41 Kč</w:t>
                  </w:r>
                </w:p>
              </w:tc>
            </w:tr>
            <w:tr w:rsidR="00C7326C" w14:paraId="71422E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09F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59B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87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86A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08D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C9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7E2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6A2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EE5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BA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434,69 Kč</w:t>
                  </w:r>
                </w:p>
              </w:tc>
            </w:tr>
            <w:tr w:rsidR="00C7326C" w14:paraId="323181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731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2D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439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809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7D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08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9D5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AE6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8E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DEE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183,73 Kč</w:t>
                  </w:r>
                </w:p>
              </w:tc>
            </w:tr>
            <w:tr w:rsidR="00C7326C" w14:paraId="15A8F3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A03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2C0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3F7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748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47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889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EAB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35F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03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880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332,57 Kč</w:t>
                  </w:r>
                </w:p>
              </w:tc>
            </w:tr>
            <w:tr w:rsidR="00C7326C" w14:paraId="4F4A0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3A3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18D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D2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EBF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83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A43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9C0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0A5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A7B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4D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107,17 Kč</w:t>
                  </w:r>
                </w:p>
              </w:tc>
            </w:tr>
            <w:tr w:rsidR="00C7326C" w14:paraId="2FAD16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DA6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7A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0C4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7B6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F64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110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718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7F9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AB2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365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213,85 Kč</w:t>
                  </w:r>
                </w:p>
              </w:tc>
            </w:tr>
            <w:tr w:rsidR="00C7326C" w14:paraId="6A570B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631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3E2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55B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7CF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D2A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BF5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07D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674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9E2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472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53,03 Kč</w:t>
                  </w:r>
                </w:p>
              </w:tc>
            </w:tr>
            <w:tr w:rsidR="00C7326C" w14:paraId="3EAFBD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721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D80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8D4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165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F16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C27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6F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E92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C0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034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49,04 Kč</w:t>
                  </w:r>
                </w:p>
              </w:tc>
            </w:tr>
            <w:tr w:rsidR="00C7326C" w14:paraId="54901D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9C2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ACE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F63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E0C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6C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60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756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AC3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6B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368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47,26 Kč</w:t>
                  </w:r>
                </w:p>
              </w:tc>
            </w:tr>
            <w:tr w:rsidR="00C7326C" w14:paraId="64FA67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A19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DEA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6AC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44A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B30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FC4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7A7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34A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420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486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152,50 Kč</w:t>
                  </w:r>
                </w:p>
              </w:tc>
            </w:tr>
            <w:tr w:rsidR="00C7326C" w14:paraId="692B99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196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3C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1C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58B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056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03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A85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692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AD1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A7E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114,27 Kč</w:t>
                  </w:r>
                </w:p>
              </w:tc>
            </w:tr>
            <w:tr w:rsidR="00C7326C" w14:paraId="75A26F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11F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328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298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20B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47E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411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7AE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B33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B01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AF1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12,26 Kč</w:t>
                  </w:r>
                </w:p>
              </w:tc>
            </w:tr>
            <w:tr w:rsidR="00C7326C" w14:paraId="5D0F11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DA0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8AE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2D8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FA3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10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062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37F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007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36B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ED2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72,56 Kč</w:t>
                  </w:r>
                </w:p>
              </w:tc>
            </w:tr>
            <w:tr w:rsidR="00C7326C" w14:paraId="19A60B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3E4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30B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7B9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9ED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F32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FB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684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706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7F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02A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12,59 Kč</w:t>
                  </w:r>
                </w:p>
              </w:tc>
            </w:tr>
            <w:tr w:rsidR="00C7326C" w14:paraId="51E7EE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B5A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9F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0D4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94C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CDD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98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E68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BDB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9B7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6AA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5,33 Kč</w:t>
                  </w:r>
                </w:p>
              </w:tc>
            </w:tr>
            <w:tr w:rsidR="00C7326C" w14:paraId="414824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AE9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37C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FF1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171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17D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587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6EC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705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601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46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52,81 Kč</w:t>
                  </w:r>
                </w:p>
              </w:tc>
            </w:tr>
            <w:tr w:rsidR="00E35436" w14:paraId="753AC19F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71CE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025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8B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57 648,00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8E9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B72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6EF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2B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3 197,92 Kč</w:t>
                  </w:r>
                </w:p>
              </w:tc>
            </w:tr>
            <w:tr w:rsidR="00E35436" w14:paraId="324FE28E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E3ED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Kalek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623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33D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905C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33BBBD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1FD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C5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76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421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15E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D75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2D3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DC6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9A2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C2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23,94 Kč</w:t>
                  </w:r>
                </w:p>
              </w:tc>
            </w:tr>
            <w:tr w:rsidR="00C7326C" w14:paraId="24BE98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BC0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31F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922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5ED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6B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7E5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0B9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E2A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9E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04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34,28 Kč</w:t>
                  </w:r>
                </w:p>
              </w:tc>
            </w:tr>
            <w:tr w:rsidR="00C7326C" w14:paraId="0E65B0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EAF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7EB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230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704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182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76A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447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C59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4B0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29D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 Kč</w:t>
                  </w:r>
                </w:p>
              </w:tc>
            </w:tr>
            <w:tr w:rsidR="00C7326C" w14:paraId="5BF457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0CC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875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905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FF8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67B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752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304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2A0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2F8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431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20,28 Kč</w:t>
                  </w:r>
                </w:p>
              </w:tc>
            </w:tr>
            <w:tr w:rsidR="00C7326C" w14:paraId="3044DB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19C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CA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D65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A67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FB6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300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706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587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A64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B6B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15,16 Kč</w:t>
                  </w:r>
                </w:p>
              </w:tc>
            </w:tr>
            <w:tr w:rsidR="00E35436" w14:paraId="23B46430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A193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1FF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6A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13B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1A2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95A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A8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160,66 Kč</w:t>
                  </w:r>
                </w:p>
              </w:tc>
            </w:tr>
            <w:tr w:rsidR="00E35436" w14:paraId="06E92257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3E62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5DF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86D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5DA3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7B4A90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1B3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6B3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ED5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522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DF2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1F4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A1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B3E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5F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00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3 345,21 Kč</w:t>
                  </w:r>
                </w:p>
              </w:tc>
            </w:tr>
            <w:tr w:rsidR="00C7326C" w14:paraId="0EBF44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547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12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896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199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91E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F3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2CD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B4C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4E9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546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8,18 Kč</w:t>
                  </w:r>
                </w:p>
              </w:tc>
            </w:tr>
            <w:tr w:rsidR="00C7326C" w14:paraId="33EAFD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9A0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9E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9CD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4C0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C96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9A9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01D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B2C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768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A9E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15 530,65 Kč</w:t>
                  </w:r>
                </w:p>
              </w:tc>
            </w:tr>
            <w:tr w:rsidR="00C7326C" w14:paraId="7A2065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9D3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E96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C9A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44A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19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0B1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28A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6A7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D1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35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230,37 Kč</w:t>
                  </w:r>
                </w:p>
              </w:tc>
            </w:tr>
            <w:tr w:rsidR="00E35436" w14:paraId="2CBE68FB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1EA1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D24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E50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144 786,00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EA9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0FB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4C9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6C1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19 114,41 Kč</w:t>
                  </w:r>
                </w:p>
              </w:tc>
            </w:tr>
            <w:tr w:rsidR="00E35436" w14:paraId="12BB0863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33DC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Mezihoří u Chomutova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8D5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B75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A7C6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469438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6CF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55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3A2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EEA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E8C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483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E30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D34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98A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E45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142,75 Kč</w:t>
                  </w:r>
                </w:p>
              </w:tc>
            </w:tr>
            <w:tr w:rsidR="00C7326C" w14:paraId="5E4617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93A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2C7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669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596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17F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499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47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AC2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4FD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602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22,63 Kč</w:t>
                  </w:r>
                </w:p>
              </w:tc>
            </w:tr>
            <w:tr w:rsidR="00C7326C" w14:paraId="2B093F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81F1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C39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EEF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7BE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543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5D8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E4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339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FE3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E7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 Kč</w:t>
                  </w:r>
                </w:p>
              </w:tc>
            </w:tr>
            <w:tr w:rsidR="00C7326C" w14:paraId="4336EA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1F6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708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017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5B2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9D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180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92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817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691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22C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 Kč</w:t>
                  </w:r>
                </w:p>
              </w:tc>
            </w:tr>
            <w:tr w:rsidR="00C7326C" w14:paraId="7C0C36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A80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022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AF0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E09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A43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D3C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CDD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571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111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128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106,84 Kč</w:t>
                  </w:r>
                </w:p>
              </w:tc>
            </w:tr>
            <w:tr w:rsidR="00C7326C" w14:paraId="5BA4E7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F0E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73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AEF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1C3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E4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4B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801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F1D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912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936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 Kč</w:t>
                  </w:r>
                </w:p>
              </w:tc>
            </w:tr>
            <w:tr w:rsidR="00C7326C" w14:paraId="2CA760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C10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A4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BC4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117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9B6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BFD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A95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38F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2FF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5D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197,69 Kč</w:t>
                  </w:r>
                </w:p>
              </w:tc>
            </w:tr>
            <w:tr w:rsidR="00C7326C" w14:paraId="27CAD6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D83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B0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2B2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97E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F72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52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5C5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3E8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B11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A19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1 090,78 Kč</w:t>
                  </w:r>
                </w:p>
              </w:tc>
            </w:tr>
            <w:tr w:rsidR="00E35436" w14:paraId="394E1EB9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12E3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AF9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93A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AA2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A77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09B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071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1 645,00 Kč</w:t>
                  </w:r>
                </w:p>
              </w:tc>
            </w:tr>
            <w:tr w:rsidR="00E35436" w14:paraId="2CEECFD5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693D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Načetín u Kalku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287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078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576D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38D78E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F30C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F6F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3E6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36B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6F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D84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FB0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364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2F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8B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8,79 Kč</w:t>
                  </w:r>
                </w:p>
              </w:tc>
            </w:tr>
            <w:tr w:rsidR="00E35436" w14:paraId="4E807F36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CA84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EB7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319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1CE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F32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122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AE2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8,79 Kč</w:t>
                  </w:r>
                </w:p>
              </w:tc>
            </w:tr>
            <w:tr w:rsidR="00E35436" w14:paraId="26DD1CC4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217F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Sedlo nad Bílinou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7E9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8AD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C49A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7A9B08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565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C20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EEF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651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555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5A8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B80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776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A7F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A5D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1 252,65 Kč</w:t>
                  </w:r>
                </w:p>
              </w:tc>
            </w:tr>
            <w:tr w:rsidR="00C7326C" w14:paraId="0F2AE6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4CC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75B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7D2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CC9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7AE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8C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D3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01D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D62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39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4 150,98 Kč</w:t>
                  </w:r>
                </w:p>
              </w:tc>
            </w:tr>
            <w:tr w:rsidR="00C7326C" w14:paraId="68887D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EB6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7B7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CB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E7F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25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74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BF9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3CF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FCB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C83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1 367,73 Kč</w:t>
                  </w:r>
                </w:p>
              </w:tc>
            </w:tr>
            <w:tr w:rsidR="00C7326C" w14:paraId="33BF50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C66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A0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1A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A5D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AD2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A9C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4E7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270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7AA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32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4 391,00 Kč</w:t>
                  </w:r>
                </w:p>
              </w:tc>
            </w:tr>
            <w:tr w:rsidR="00C7326C" w14:paraId="635E2D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CA8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434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2C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240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C72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51D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F51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C98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CC3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10F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9 757,58 Kč</w:t>
                  </w:r>
                </w:p>
              </w:tc>
            </w:tr>
            <w:tr w:rsidR="00C7326C" w14:paraId="39A5C1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EF9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A06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E88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9EE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AF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226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238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E92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361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D22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3 294,95 Kč</w:t>
                  </w:r>
                </w:p>
              </w:tc>
            </w:tr>
            <w:tr w:rsidR="00C7326C" w14:paraId="5BF191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F5A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D25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3DE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A3A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655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1B8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3BD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A8D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8AA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682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2 611,14 Kč</w:t>
                  </w:r>
                </w:p>
              </w:tc>
            </w:tr>
            <w:tr w:rsidR="00C7326C" w14:paraId="068885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682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76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9CB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5C1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A8E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C23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B47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FB3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2E3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E26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34,47 Kč</w:t>
                  </w:r>
                </w:p>
              </w:tc>
            </w:tr>
            <w:tr w:rsidR="00C7326C" w14:paraId="5F31C0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EB3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AD1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041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601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3BD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10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9D5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82E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9F6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F0F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42,04 Kč</w:t>
                  </w:r>
                </w:p>
              </w:tc>
            </w:tr>
            <w:tr w:rsidR="00C7326C" w14:paraId="26844E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365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68F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F47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7B8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E56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6CF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187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A9A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362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18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67,02 Kč</w:t>
                  </w:r>
                </w:p>
              </w:tc>
            </w:tr>
            <w:tr w:rsidR="00E35436" w14:paraId="0F0FE35D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ED93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85D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26A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210 456,00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B7B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ECE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071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383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26 969,56 Kč</w:t>
                  </w:r>
                </w:p>
              </w:tc>
            </w:tr>
            <w:tr w:rsidR="00E35436" w14:paraId="42FF9B3F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159D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Orasín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C11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D7D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EFBB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72847E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903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36A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09C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C27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CD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8CF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41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B6A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397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A70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279,69 Kč</w:t>
                  </w:r>
                </w:p>
              </w:tc>
            </w:tr>
            <w:tr w:rsidR="00C7326C" w14:paraId="32A53F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CEF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B0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F92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26F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8F9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A21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830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9D9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F2B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15C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1 186,26 Kč</w:t>
                  </w:r>
                </w:p>
              </w:tc>
            </w:tr>
            <w:tr w:rsidR="00C7326C" w14:paraId="63216A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9479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8A1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C38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2C7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B93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C4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F0F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546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8B4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E6A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 Kč</w:t>
                  </w:r>
                </w:p>
              </w:tc>
            </w:tr>
            <w:tr w:rsidR="00C7326C" w14:paraId="5C481A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502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CF3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A7B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8B9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3E2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3D3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F39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EF4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06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8E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160,12 Kč</w:t>
                  </w:r>
                </w:p>
              </w:tc>
            </w:tr>
            <w:tr w:rsidR="00E35436" w14:paraId="6E2E81B7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6E88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F04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DBC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A1E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279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969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C97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1 701,07 Kč</w:t>
                  </w:r>
                </w:p>
              </w:tc>
            </w:tr>
            <w:tr w:rsidR="00E35436" w14:paraId="5AF533C6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3F1F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7BE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8BD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63AF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62AD42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0ED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2F9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99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292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8C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C4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5B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EE6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26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E62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535,32 Kč</w:t>
                  </w:r>
                </w:p>
              </w:tc>
            </w:tr>
            <w:tr w:rsidR="00C7326C" w14:paraId="09F2BF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DFB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FA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27F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2AD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65B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7DF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27F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2F6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97B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54D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5 649,87 Kč</w:t>
                  </w:r>
                </w:p>
              </w:tc>
            </w:tr>
            <w:tr w:rsidR="00C7326C" w14:paraId="735074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D508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7DB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4E8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D58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538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F2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7DE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D0C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FFB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24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161,40 Kč</w:t>
                  </w:r>
                </w:p>
              </w:tc>
            </w:tr>
            <w:tr w:rsidR="00C7326C" w14:paraId="1F5E6C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A97B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D5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7A1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4E6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85B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6AD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A96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97A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8C7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333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 Kč</w:t>
                  </w:r>
                </w:p>
              </w:tc>
            </w:tr>
            <w:tr w:rsidR="00C7326C" w14:paraId="268AB3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76C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183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D09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61C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4A1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0FF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73D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A5F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2B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41B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23,57 Kč</w:t>
                  </w:r>
                </w:p>
              </w:tc>
            </w:tr>
            <w:tr w:rsidR="00E35436" w14:paraId="32FB4A61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6BB6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9E6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07B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E9D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FE2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B28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D4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6 370,76 Kč</w:t>
                  </w:r>
                </w:p>
              </w:tc>
            </w:tr>
            <w:tr w:rsidR="00E35436" w14:paraId="1E829C02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4C4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Podhůří u Vysoké Pece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627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C30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B6AC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2F0013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C30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D1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4E5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C67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68C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27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725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AF6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90D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29F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 Kč</w:t>
                  </w:r>
                </w:p>
              </w:tc>
            </w:tr>
            <w:tr w:rsidR="00C7326C" w14:paraId="39B7CA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21A2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slouč.504/1,2;138/1,3;141/2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0DB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9C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6F2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5CD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919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C2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DDA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5B4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95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750,48 Kč</w:t>
                  </w:r>
                </w:p>
              </w:tc>
            </w:tr>
            <w:tr w:rsidR="00C7326C" w14:paraId="7A1E8C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6D20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485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9BD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0CE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C6B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3B8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ACD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E66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EFC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C65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 Kč</w:t>
                  </w:r>
                </w:p>
              </w:tc>
            </w:tr>
            <w:tr w:rsidR="00C7326C" w14:paraId="3E341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5212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28A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27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B63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640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F51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AAE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20F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23F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367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 Kč</w:t>
                  </w:r>
                </w:p>
              </w:tc>
            </w:tr>
            <w:tr w:rsidR="00C7326C" w14:paraId="7BF71C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76D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B3C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B06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75A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68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03F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F22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5AE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00E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75D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 Kč</w:t>
                  </w:r>
                </w:p>
              </w:tc>
            </w:tr>
            <w:tr w:rsidR="00C7326C" w14:paraId="444147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1288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C88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4D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218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16D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94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9E0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1C2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16A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EE2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 Kč</w:t>
                  </w:r>
                </w:p>
              </w:tc>
            </w:tr>
            <w:tr w:rsidR="00C7326C" w14:paraId="1608C6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792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766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3D5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B47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9AE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E0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BBC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AA9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5E7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89E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14,56 Kč</w:t>
                  </w:r>
                </w:p>
              </w:tc>
            </w:tr>
            <w:tr w:rsidR="00C7326C" w14:paraId="3E409E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41A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399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B14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4B8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9C1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B40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9D8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EDA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0C0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7BB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 Kč</w:t>
                  </w:r>
                </w:p>
              </w:tc>
            </w:tr>
            <w:tr w:rsidR="00C7326C" w14:paraId="17E8FC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B87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B16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800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33D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6CA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7A0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D7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207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573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CF5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 Kč</w:t>
                  </w:r>
                </w:p>
              </w:tc>
            </w:tr>
            <w:tr w:rsidR="00C7326C" w14:paraId="101991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31B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A21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A5D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417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49D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E41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284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61D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6A5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C27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 Kč</w:t>
                  </w:r>
                </w:p>
              </w:tc>
            </w:tr>
            <w:tr w:rsidR="00E35436" w14:paraId="48F7E2BE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B531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008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61E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C8B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9F8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BF9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74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785,18 Kč</w:t>
                  </w:r>
                </w:p>
              </w:tc>
            </w:tr>
            <w:tr w:rsidR="00E35436" w14:paraId="544A43A3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8151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Pec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B6B1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81F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9627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4A7ADA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AC8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17C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D0C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B90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63F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8CD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D2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642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A06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7BC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256,56 Kč</w:t>
                  </w:r>
                </w:p>
              </w:tc>
            </w:tr>
            <w:tr w:rsidR="00C7326C" w14:paraId="49D3DD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16B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3BF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97B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6CF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55D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05D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5EF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335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FD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E5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52,48 Kč</w:t>
                  </w:r>
                </w:p>
              </w:tc>
            </w:tr>
            <w:tr w:rsidR="00C7326C" w14:paraId="362DC9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D91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B91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A07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FD0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C7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FAF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634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4F9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165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FF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76,88 Kč</w:t>
                  </w:r>
                </w:p>
              </w:tc>
            </w:tr>
            <w:tr w:rsidR="00E35436" w14:paraId="22FCF39D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70D1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DAB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743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C0B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138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58C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3E7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385,92 Kč</w:t>
                  </w:r>
                </w:p>
              </w:tc>
            </w:tr>
            <w:tr w:rsidR="00E35436" w14:paraId="12083AC5" w14:textId="77777777" w:rsidTr="00E354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9C55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Zákoutí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0C9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1B6F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4BD6" w14:textId="77777777" w:rsidR="00C7326C" w:rsidRDefault="00C7326C">
                  <w:pPr>
                    <w:spacing w:after="0" w:line="240" w:lineRule="auto"/>
                  </w:pPr>
                </w:p>
              </w:tc>
            </w:tr>
            <w:tr w:rsidR="00C7326C" w14:paraId="02CA16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4BD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553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244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BD0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40C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420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F7E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78A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F57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8D2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41,87 Kč</w:t>
                  </w:r>
                </w:p>
              </w:tc>
            </w:tr>
            <w:tr w:rsidR="00C7326C" w14:paraId="4A02E4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B85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42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044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E6F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BE1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1D1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3BA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203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0B6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8EB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83,49 Kč</w:t>
                  </w:r>
                </w:p>
              </w:tc>
            </w:tr>
            <w:tr w:rsidR="00C7326C" w14:paraId="6ED5D6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D3E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B37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A97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FE2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47E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6C8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AFE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9BC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740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15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41,87 Kč</w:t>
                  </w:r>
                </w:p>
              </w:tc>
            </w:tr>
            <w:tr w:rsidR="00C7326C" w14:paraId="668FBF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402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923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6DA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6A2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228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86C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76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E4E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CBB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C642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195,71 Kč</w:t>
                  </w:r>
                </w:p>
              </w:tc>
            </w:tr>
            <w:tr w:rsidR="00C7326C" w14:paraId="4956D4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60B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205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F3C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160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FAF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482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BE6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59E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964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3E2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41,87 Kč</w:t>
                  </w:r>
                </w:p>
              </w:tc>
            </w:tr>
            <w:tr w:rsidR="00C7326C" w14:paraId="534329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07F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E9D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FB9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F6E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C43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A369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D1C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BFF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7C0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25E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126,77 Kč</w:t>
                  </w:r>
                </w:p>
              </w:tc>
            </w:tr>
            <w:tr w:rsidR="00C7326C" w14:paraId="6FAE73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42E4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0F7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9AD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67A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FA5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8376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148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77C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3C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DBC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40,21 Kč</w:t>
                  </w:r>
                </w:p>
              </w:tc>
            </w:tr>
            <w:tr w:rsidR="00C7326C" w14:paraId="57552B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512A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712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D3A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B7C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84B0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2D6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9D9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57AC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077A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8A51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41,87 Kč</w:t>
                  </w:r>
                </w:p>
              </w:tc>
            </w:tr>
            <w:tr w:rsidR="00C7326C" w14:paraId="2EDA8B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6FF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D6F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637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28AB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10CC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326E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9B5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7D8D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75B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ECF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24,39 Kč</w:t>
                  </w:r>
                </w:p>
              </w:tc>
            </w:tr>
            <w:tr w:rsidR="00C7326C" w14:paraId="4F6826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9FC5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FAD8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05BE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F243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BC9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0AC7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30AF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92D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708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3294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282,52 Kč</w:t>
                  </w:r>
                </w:p>
              </w:tc>
            </w:tr>
            <w:tr w:rsidR="00E35436" w14:paraId="1E45524C" w14:textId="77777777" w:rsidTr="00E354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8C3F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A450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6343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BEC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D666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D582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9685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920,57 Kč</w:t>
                  </w:r>
                </w:p>
              </w:tc>
            </w:tr>
            <w:tr w:rsidR="00E35436" w14:paraId="2EB8CABA" w14:textId="77777777" w:rsidTr="00E3543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E940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FB2D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524 562,00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BFD8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9AC9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D847" w14:textId="77777777" w:rsidR="00C7326C" w:rsidRDefault="00C7326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EBAB" w14:textId="77777777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62 796,91 Kč</w:t>
                  </w:r>
                </w:p>
              </w:tc>
            </w:tr>
          </w:tbl>
          <w:p w14:paraId="0245FF9D" w14:textId="77777777" w:rsidR="00C7326C" w:rsidRDefault="00C7326C">
            <w:pPr>
              <w:spacing w:after="0" w:line="240" w:lineRule="auto"/>
            </w:pPr>
          </w:p>
        </w:tc>
        <w:tc>
          <w:tcPr>
            <w:tcW w:w="40" w:type="dxa"/>
          </w:tcPr>
          <w:p w14:paraId="45C4CEBE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C7326C" w14:paraId="7FB318F4" w14:textId="77777777">
        <w:trPr>
          <w:trHeight w:val="107"/>
        </w:trPr>
        <w:tc>
          <w:tcPr>
            <w:tcW w:w="107" w:type="dxa"/>
          </w:tcPr>
          <w:p w14:paraId="61239604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3EFFC1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E662F5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6F34A8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440133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EED838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E9BC41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E7D046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2DCBEC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F4E2F1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E35436" w14:paraId="2D148005" w14:textId="77777777" w:rsidTr="00E35436">
        <w:trPr>
          <w:trHeight w:val="30"/>
        </w:trPr>
        <w:tc>
          <w:tcPr>
            <w:tcW w:w="107" w:type="dxa"/>
          </w:tcPr>
          <w:p w14:paraId="14D14DF1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A7CF6C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7326C" w14:paraId="37C01F8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36E8" w14:textId="77777777" w:rsidR="00C7326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0853456" w14:textId="77777777" w:rsidR="00C7326C" w:rsidRDefault="00C7326C">
            <w:pPr>
              <w:spacing w:after="0" w:line="240" w:lineRule="auto"/>
            </w:pPr>
          </w:p>
        </w:tc>
        <w:tc>
          <w:tcPr>
            <w:tcW w:w="1869" w:type="dxa"/>
          </w:tcPr>
          <w:p w14:paraId="3193F2C0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D47E34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FA4B2F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23300D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F744BB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1483E4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E35436" w14:paraId="3F009E78" w14:textId="77777777" w:rsidTr="00E35436">
        <w:trPr>
          <w:trHeight w:val="310"/>
        </w:trPr>
        <w:tc>
          <w:tcPr>
            <w:tcW w:w="107" w:type="dxa"/>
          </w:tcPr>
          <w:p w14:paraId="06801085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06637A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223431E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9815B6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859CFD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E486C0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7326C" w14:paraId="1067C6E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62DE" w14:textId="5F7B3F7A" w:rsidR="00C7326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93 2</w:t>
                  </w:r>
                  <w:r w:rsidR="005E54DF">
                    <w:rPr>
                      <w:rFonts w:ascii="Arial" w:eastAsia="Arial" w:hAnsi="Arial"/>
                      <w:b/>
                      <w:color w:val="000000"/>
                    </w:rPr>
                    <w:t>20</w:t>
                  </w:r>
                </w:p>
              </w:tc>
            </w:tr>
          </w:tbl>
          <w:p w14:paraId="78454C40" w14:textId="77777777" w:rsidR="00C7326C" w:rsidRDefault="00C7326C">
            <w:pPr>
              <w:spacing w:after="0" w:line="240" w:lineRule="auto"/>
            </w:pPr>
          </w:p>
        </w:tc>
        <w:tc>
          <w:tcPr>
            <w:tcW w:w="15" w:type="dxa"/>
          </w:tcPr>
          <w:p w14:paraId="158B1B07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98A50D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  <w:tr w:rsidR="00C7326C" w14:paraId="3FC0567F" w14:textId="77777777">
        <w:trPr>
          <w:trHeight w:val="137"/>
        </w:trPr>
        <w:tc>
          <w:tcPr>
            <w:tcW w:w="107" w:type="dxa"/>
          </w:tcPr>
          <w:p w14:paraId="15CC24A8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A70A4F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436B44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76DF21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5ABD25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170B36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15D721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EAF5E4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E7EAB2" w14:textId="77777777" w:rsidR="00C7326C" w:rsidRDefault="00C7326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237159" w14:textId="77777777" w:rsidR="00C7326C" w:rsidRDefault="00C7326C">
            <w:pPr>
              <w:pStyle w:val="EmptyCellLayoutStyle"/>
              <w:spacing w:after="0" w:line="240" w:lineRule="auto"/>
            </w:pPr>
          </w:p>
        </w:tc>
      </w:tr>
    </w:tbl>
    <w:p w14:paraId="50C326F2" w14:textId="77777777" w:rsidR="00C7326C" w:rsidRDefault="00C7326C">
      <w:pPr>
        <w:spacing w:after="0" w:line="240" w:lineRule="auto"/>
      </w:pPr>
    </w:p>
    <w:sectPr w:rsidR="00C7326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A4C5" w14:textId="77777777" w:rsidR="007C41DE" w:rsidRDefault="007C41DE">
      <w:pPr>
        <w:spacing w:after="0" w:line="240" w:lineRule="auto"/>
      </w:pPr>
      <w:r>
        <w:separator/>
      </w:r>
    </w:p>
  </w:endnote>
  <w:endnote w:type="continuationSeparator" w:id="0">
    <w:p w14:paraId="4764D7D6" w14:textId="77777777" w:rsidR="007C41DE" w:rsidRDefault="007C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7326C" w14:paraId="269D97AC" w14:textId="77777777">
      <w:tc>
        <w:tcPr>
          <w:tcW w:w="8570" w:type="dxa"/>
        </w:tcPr>
        <w:p w14:paraId="4E295C26" w14:textId="77777777" w:rsidR="00C7326C" w:rsidRDefault="00C732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3C10B5A" w14:textId="77777777" w:rsidR="00C7326C" w:rsidRDefault="00C7326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FDD449A" w14:textId="77777777" w:rsidR="00C7326C" w:rsidRDefault="00C7326C">
          <w:pPr>
            <w:pStyle w:val="EmptyCellLayoutStyle"/>
            <w:spacing w:after="0" w:line="240" w:lineRule="auto"/>
          </w:pPr>
        </w:p>
      </w:tc>
    </w:tr>
    <w:tr w:rsidR="00C7326C" w14:paraId="59994852" w14:textId="77777777">
      <w:tc>
        <w:tcPr>
          <w:tcW w:w="8570" w:type="dxa"/>
        </w:tcPr>
        <w:p w14:paraId="06D05F27" w14:textId="77777777" w:rsidR="00C7326C" w:rsidRDefault="00C732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7326C" w14:paraId="4513212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DF2174" w14:textId="77777777" w:rsidR="00C7326C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EBAFFD" w14:textId="77777777" w:rsidR="00C7326C" w:rsidRDefault="00C7326C">
          <w:pPr>
            <w:spacing w:after="0" w:line="240" w:lineRule="auto"/>
          </w:pPr>
        </w:p>
      </w:tc>
      <w:tc>
        <w:tcPr>
          <w:tcW w:w="55" w:type="dxa"/>
        </w:tcPr>
        <w:p w14:paraId="31CB26B9" w14:textId="77777777" w:rsidR="00C7326C" w:rsidRDefault="00C7326C">
          <w:pPr>
            <w:pStyle w:val="EmptyCellLayoutStyle"/>
            <w:spacing w:after="0" w:line="240" w:lineRule="auto"/>
          </w:pPr>
        </w:p>
      </w:tc>
    </w:tr>
    <w:tr w:rsidR="00C7326C" w14:paraId="38C2BDBA" w14:textId="77777777">
      <w:tc>
        <w:tcPr>
          <w:tcW w:w="8570" w:type="dxa"/>
        </w:tcPr>
        <w:p w14:paraId="687845B5" w14:textId="77777777" w:rsidR="00C7326C" w:rsidRDefault="00C732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171B60" w14:textId="77777777" w:rsidR="00C7326C" w:rsidRDefault="00C7326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6821DEC" w14:textId="77777777" w:rsidR="00C7326C" w:rsidRDefault="00C7326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3E13" w14:textId="77777777" w:rsidR="007C41DE" w:rsidRDefault="007C41DE">
      <w:pPr>
        <w:spacing w:after="0" w:line="240" w:lineRule="auto"/>
      </w:pPr>
      <w:r>
        <w:separator/>
      </w:r>
    </w:p>
  </w:footnote>
  <w:footnote w:type="continuationSeparator" w:id="0">
    <w:p w14:paraId="32333A08" w14:textId="77777777" w:rsidR="007C41DE" w:rsidRDefault="007C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7326C" w14:paraId="60C3376E" w14:textId="77777777">
      <w:tc>
        <w:tcPr>
          <w:tcW w:w="148" w:type="dxa"/>
        </w:tcPr>
        <w:p w14:paraId="61057DE4" w14:textId="77777777" w:rsidR="00C7326C" w:rsidRDefault="00C7326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ABB6C18" w14:textId="77777777" w:rsidR="00C7326C" w:rsidRDefault="00C7326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32EAD82" w14:textId="77777777" w:rsidR="00C7326C" w:rsidRDefault="00C7326C">
          <w:pPr>
            <w:pStyle w:val="EmptyCellLayoutStyle"/>
            <w:spacing w:after="0" w:line="240" w:lineRule="auto"/>
          </w:pPr>
        </w:p>
      </w:tc>
    </w:tr>
    <w:tr w:rsidR="00C7326C" w14:paraId="3C37A832" w14:textId="77777777">
      <w:tc>
        <w:tcPr>
          <w:tcW w:w="148" w:type="dxa"/>
        </w:tcPr>
        <w:p w14:paraId="3C3263AF" w14:textId="77777777" w:rsidR="00C7326C" w:rsidRDefault="00C7326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7326C" w14:paraId="1A4A73C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426F98D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6409348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65EEAC7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261A1EB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68D951B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09DF363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68F2136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BFA0562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1AD68AD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4959A3A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</w:tr>
          <w:tr w:rsidR="00377401" w14:paraId="01855525" w14:textId="77777777" w:rsidTr="0037740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481818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C7326C" w14:paraId="58E47B6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D12E28" w14:textId="77777777" w:rsidR="00C7326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119N19/42</w:t>
                      </w:r>
                    </w:p>
                  </w:tc>
                </w:tr>
              </w:tbl>
              <w:p w14:paraId="505F64E7" w14:textId="77777777" w:rsidR="00C7326C" w:rsidRDefault="00C7326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5B1019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</w:tr>
          <w:tr w:rsidR="00C7326C" w14:paraId="0BAFC39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320198C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180F70A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B91FE4B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AD55DE8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680853F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B846E05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27D8F23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5E8D29C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FE47A8C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B3E2F77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</w:tr>
          <w:tr w:rsidR="00C7326C" w14:paraId="17938AA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EE7B9F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7326C" w14:paraId="6F065A1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097CD3" w14:textId="77777777" w:rsidR="00C7326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BAB0A4" w14:textId="77777777" w:rsidR="00C7326C" w:rsidRDefault="00C7326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2177BB0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C7326C" w14:paraId="5B1900B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F0EF4B" w14:textId="09070FB6" w:rsidR="00C7326C" w:rsidRDefault="00E354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000000">
                        <w:rPr>
                          <w:rFonts w:ascii="Arial" w:eastAsia="Arial" w:hAnsi="Arial"/>
                          <w:color w:val="000000"/>
                        </w:rPr>
                        <w:t>0.02.2025</w:t>
                      </w:r>
                    </w:p>
                  </w:tc>
                </w:tr>
              </w:tbl>
              <w:p w14:paraId="693D389B" w14:textId="77777777" w:rsidR="00C7326C" w:rsidRDefault="00C7326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CB18120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7326C" w14:paraId="3558563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B39B43" w14:textId="77777777" w:rsidR="00C7326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8F180F0" w14:textId="77777777" w:rsidR="00C7326C" w:rsidRDefault="00C7326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3EC26B2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7326C" w14:paraId="1803A22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953449" w14:textId="77777777" w:rsidR="00C7326C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5E70462C" w14:textId="77777777" w:rsidR="00C7326C" w:rsidRDefault="00C7326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440F2EF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B47259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</w:tr>
          <w:tr w:rsidR="00C7326C" w14:paraId="492D013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23B566E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96F760F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410C47D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24EBB3C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171E61C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9957693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5F293EF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6221573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49DA1DC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E5760E6" w14:textId="77777777" w:rsidR="00C7326C" w:rsidRDefault="00C7326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947485" w14:textId="77777777" w:rsidR="00C7326C" w:rsidRDefault="00C7326C">
          <w:pPr>
            <w:spacing w:after="0" w:line="240" w:lineRule="auto"/>
          </w:pPr>
        </w:p>
      </w:tc>
      <w:tc>
        <w:tcPr>
          <w:tcW w:w="40" w:type="dxa"/>
        </w:tcPr>
        <w:p w14:paraId="0046EE7B" w14:textId="77777777" w:rsidR="00C7326C" w:rsidRDefault="00C7326C">
          <w:pPr>
            <w:pStyle w:val="EmptyCellLayoutStyle"/>
            <w:spacing w:after="0" w:line="240" w:lineRule="auto"/>
          </w:pPr>
        </w:p>
      </w:tc>
    </w:tr>
    <w:tr w:rsidR="00C7326C" w14:paraId="58D37B24" w14:textId="77777777">
      <w:tc>
        <w:tcPr>
          <w:tcW w:w="148" w:type="dxa"/>
        </w:tcPr>
        <w:p w14:paraId="3E3C52E4" w14:textId="77777777" w:rsidR="00C7326C" w:rsidRDefault="00C7326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B44DD0E" w14:textId="77777777" w:rsidR="00C7326C" w:rsidRDefault="00C7326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BE12EF7" w14:textId="77777777" w:rsidR="00C7326C" w:rsidRDefault="00C7326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39867971">
    <w:abstractNumId w:val="0"/>
  </w:num>
  <w:num w:numId="2" w16cid:durableId="1171488716">
    <w:abstractNumId w:val="1"/>
  </w:num>
  <w:num w:numId="3" w16cid:durableId="662322455">
    <w:abstractNumId w:val="2"/>
  </w:num>
  <w:num w:numId="4" w16cid:durableId="1627083987">
    <w:abstractNumId w:val="3"/>
  </w:num>
  <w:num w:numId="5" w16cid:durableId="737675386">
    <w:abstractNumId w:val="4"/>
  </w:num>
  <w:num w:numId="6" w16cid:durableId="1975671278">
    <w:abstractNumId w:val="5"/>
  </w:num>
  <w:num w:numId="7" w16cid:durableId="704674258">
    <w:abstractNumId w:val="6"/>
  </w:num>
  <w:num w:numId="8" w16cid:durableId="1894727438">
    <w:abstractNumId w:val="7"/>
  </w:num>
  <w:num w:numId="9" w16cid:durableId="1648895712">
    <w:abstractNumId w:val="8"/>
  </w:num>
  <w:num w:numId="10" w16cid:durableId="1024284980">
    <w:abstractNumId w:val="9"/>
  </w:num>
  <w:num w:numId="11" w16cid:durableId="1479767371">
    <w:abstractNumId w:val="10"/>
  </w:num>
  <w:num w:numId="12" w16cid:durableId="471364440">
    <w:abstractNumId w:val="11"/>
  </w:num>
  <w:num w:numId="13" w16cid:durableId="1589075757">
    <w:abstractNumId w:val="12"/>
  </w:num>
  <w:num w:numId="14" w16cid:durableId="748772675">
    <w:abstractNumId w:val="13"/>
  </w:num>
  <w:num w:numId="15" w16cid:durableId="26028439">
    <w:abstractNumId w:val="14"/>
  </w:num>
  <w:num w:numId="16" w16cid:durableId="92895838">
    <w:abstractNumId w:val="15"/>
  </w:num>
  <w:num w:numId="17" w16cid:durableId="163134253">
    <w:abstractNumId w:val="16"/>
  </w:num>
  <w:num w:numId="18" w16cid:durableId="869532540">
    <w:abstractNumId w:val="17"/>
  </w:num>
  <w:num w:numId="19" w16cid:durableId="628241134">
    <w:abstractNumId w:val="18"/>
  </w:num>
  <w:num w:numId="20" w16cid:durableId="457646412">
    <w:abstractNumId w:val="19"/>
  </w:num>
  <w:num w:numId="21" w16cid:durableId="558441152">
    <w:abstractNumId w:val="20"/>
  </w:num>
  <w:num w:numId="22" w16cid:durableId="1650553195">
    <w:abstractNumId w:val="21"/>
  </w:num>
  <w:num w:numId="23" w16cid:durableId="831067756">
    <w:abstractNumId w:val="22"/>
  </w:num>
  <w:num w:numId="24" w16cid:durableId="323168391">
    <w:abstractNumId w:val="23"/>
  </w:num>
  <w:num w:numId="25" w16cid:durableId="2062441496">
    <w:abstractNumId w:val="24"/>
  </w:num>
  <w:num w:numId="26" w16cid:durableId="6034669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6C"/>
    <w:rsid w:val="00377401"/>
    <w:rsid w:val="005E54DF"/>
    <w:rsid w:val="007C41DE"/>
    <w:rsid w:val="00C7326C"/>
    <w:rsid w:val="00D862A1"/>
    <w:rsid w:val="00E3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B3AF"/>
  <w15:docId w15:val="{2E7E7B29-2040-430E-B99C-4B2A7906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3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436"/>
  </w:style>
  <w:style w:type="paragraph" w:styleId="Zpat">
    <w:name w:val="footer"/>
    <w:basedOn w:val="Normln"/>
    <w:link w:val="ZpatChar"/>
    <w:uiPriority w:val="99"/>
    <w:unhideWhenUsed/>
    <w:rsid w:val="00E35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2150</Words>
  <Characters>12686</Characters>
  <Application>Microsoft Office Word</Application>
  <DocSecurity>0</DocSecurity>
  <Lines>105</Lines>
  <Paragraphs>29</Paragraphs>
  <ScaleCrop>false</ScaleCrop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Kotíková Lucie</dc:creator>
  <dc:description/>
  <cp:lastModifiedBy>Kotíková Lucie</cp:lastModifiedBy>
  <cp:revision>5</cp:revision>
  <dcterms:created xsi:type="dcterms:W3CDTF">2025-02-10T08:41:00Z</dcterms:created>
  <dcterms:modified xsi:type="dcterms:W3CDTF">2025-02-10T08:47:00Z</dcterms:modified>
</cp:coreProperties>
</file>