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6478F0" w14:paraId="28C2C937" w14:textId="77777777">
        <w:trPr>
          <w:trHeight w:val="148"/>
        </w:trPr>
        <w:tc>
          <w:tcPr>
            <w:tcW w:w="115" w:type="dxa"/>
          </w:tcPr>
          <w:p w14:paraId="0A6ED61E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18F8EA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1215CE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DB4FCA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690A498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6071524" w14:textId="77777777" w:rsidR="006478F0" w:rsidRDefault="006478F0">
            <w:pPr>
              <w:pStyle w:val="EmptyCellLayoutStyle"/>
              <w:spacing w:after="0" w:line="240" w:lineRule="auto"/>
            </w:pPr>
          </w:p>
        </w:tc>
      </w:tr>
      <w:tr w:rsidR="00BE388C" w14:paraId="3EB77E93" w14:textId="77777777" w:rsidTr="00BE388C">
        <w:trPr>
          <w:trHeight w:val="340"/>
        </w:trPr>
        <w:tc>
          <w:tcPr>
            <w:tcW w:w="115" w:type="dxa"/>
          </w:tcPr>
          <w:p w14:paraId="53AE133A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48683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478F0" w14:paraId="7205C1B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45C1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1E6A4E9" w14:textId="77777777" w:rsidR="006478F0" w:rsidRDefault="006478F0">
            <w:pPr>
              <w:spacing w:after="0" w:line="240" w:lineRule="auto"/>
            </w:pPr>
          </w:p>
        </w:tc>
        <w:tc>
          <w:tcPr>
            <w:tcW w:w="8022" w:type="dxa"/>
          </w:tcPr>
          <w:p w14:paraId="15FB44DB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38D4C5D" w14:textId="77777777" w:rsidR="006478F0" w:rsidRDefault="006478F0">
            <w:pPr>
              <w:pStyle w:val="EmptyCellLayoutStyle"/>
              <w:spacing w:after="0" w:line="240" w:lineRule="auto"/>
            </w:pPr>
          </w:p>
        </w:tc>
      </w:tr>
      <w:tr w:rsidR="006478F0" w14:paraId="2ABBD313" w14:textId="77777777">
        <w:trPr>
          <w:trHeight w:val="100"/>
        </w:trPr>
        <w:tc>
          <w:tcPr>
            <w:tcW w:w="115" w:type="dxa"/>
          </w:tcPr>
          <w:p w14:paraId="207FB1BC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D23517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4B8B3F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29CC33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B8B91F9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46BE84E" w14:textId="77777777" w:rsidR="006478F0" w:rsidRDefault="006478F0">
            <w:pPr>
              <w:pStyle w:val="EmptyCellLayoutStyle"/>
              <w:spacing w:after="0" w:line="240" w:lineRule="auto"/>
            </w:pPr>
          </w:p>
        </w:tc>
      </w:tr>
      <w:tr w:rsidR="00BE388C" w14:paraId="401E4969" w14:textId="77777777" w:rsidTr="00BE388C">
        <w:tc>
          <w:tcPr>
            <w:tcW w:w="115" w:type="dxa"/>
          </w:tcPr>
          <w:p w14:paraId="029D5879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7C1E4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6478F0" w14:paraId="0B6A2FD8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40EA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2FDD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478F0" w14:paraId="51A86078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1D02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Obora Červený Hrádek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774C" w14:textId="77777777" w:rsidR="006478F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Sušany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12, 43114 Strupčice</w:t>
                  </w:r>
                </w:p>
              </w:tc>
            </w:tr>
          </w:tbl>
          <w:p w14:paraId="4389CED5" w14:textId="77777777" w:rsidR="006478F0" w:rsidRDefault="006478F0">
            <w:pPr>
              <w:spacing w:after="0" w:line="240" w:lineRule="auto"/>
            </w:pPr>
          </w:p>
        </w:tc>
      </w:tr>
      <w:tr w:rsidR="006478F0" w14:paraId="3A17C7F3" w14:textId="77777777">
        <w:trPr>
          <w:trHeight w:val="349"/>
        </w:trPr>
        <w:tc>
          <w:tcPr>
            <w:tcW w:w="115" w:type="dxa"/>
          </w:tcPr>
          <w:p w14:paraId="64F30A0C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D56472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7B4D71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56D4B2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E2A9909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33DEF72" w14:textId="77777777" w:rsidR="006478F0" w:rsidRDefault="006478F0">
            <w:pPr>
              <w:pStyle w:val="EmptyCellLayoutStyle"/>
              <w:spacing w:after="0" w:line="240" w:lineRule="auto"/>
            </w:pPr>
          </w:p>
        </w:tc>
      </w:tr>
      <w:tr w:rsidR="006478F0" w14:paraId="4EDA7A8B" w14:textId="77777777">
        <w:trPr>
          <w:trHeight w:val="340"/>
        </w:trPr>
        <w:tc>
          <w:tcPr>
            <w:tcW w:w="115" w:type="dxa"/>
          </w:tcPr>
          <w:p w14:paraId="3D5E7F75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C7E99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478F0" w14:paraId="1541FCD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9E48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8C6412" w14:textId="77777777" w:rsidR="006478F0" w:rsidRDefault="006478F0">
            <w:pPr>
              <w:spacing w:after="0" w:line="240" w:lineRule="auto"/>
            </w:pPr>
          </w:p>
        </w:tc>
        <w:tc>
          <w:tcPr>
            <w:tcW w:w="801" w:type="dxa"/>
          </w:tcPr>
          <w:p w14:paraId="67E7DC54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4FC81E5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60FFFF1" w14:textId="77777777" w:rsidR="006478F0" w:rsidRDefault="006478F0">
            <w:pPr>
              <w:pStyle w:val="EmptyCellLayoutStyle"/>
              <w:spacing w:after="0" w:line="240" w:lineRule="auto"/>
            </w:pPr>
          </w:p>
        </w:tc>
      </w:tr>
      <w:tr w:rsidR="006478F0" w14:paraId="607D9F4A" w14:textId="77777777">
        <w:trPr>
          <w:trHeight w:val="229"/>
        </w:trPr>
        <w:tc>
          <w:tcPr>
            <w:tcW w:w="115" w:type="dxa"/>
          </w:tcPr>
          <w:p w14:paraId="2E9C16F7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29CDDC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B3961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650A84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9514059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D1E5A5F" w14:textId="77777777" w:rsidR="006478F0" w:rsidRDefault="006478F0">
            <w:pPr>
              <w:pStyle w:val="EmptyCellLayoutStyle"/>
              <w:spacing w:after="0" w:line="240" w:lineRule="auto"/>
            </w:pPr>
          </w:p>
        </w:tc>
      </w:tr>
      <w:tr w:rsidR="00335A8F" w14:paraId="52800553" w14:textId="77777777" w:rsidTr="00335A8F">
        <w:tc>
          <w:tcPr>
            <w:tcW w:w="115" w:type="dxa"/>
          </w:tcPr>
          <w:p w14:paraId="4E54BD3D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6478F0" w14:paraId="27F40BFD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A175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C63E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0FF6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4F99" w14:textId="77777777" w:rsidR="006478F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648B" w14:textId="77777777" w:rsidR="006478F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F8AA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C9F9A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8494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ECFF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BFB3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1C15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143D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545C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E388C" w14:paraId="6F7AA8EC" w14:textId="77777777" w:rsidTr="00BE388C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B616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</w:tr>
            <w:tr w:rsidR="006478F0" w14:paraId="243AAFD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6184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E17E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5EC3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3D52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74DD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28B5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EB3A5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E9F94" w14:textId="77777777" w:rsidR="006478F0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B40D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34E9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8E7C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FB97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DA2D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3 505,85</w:t>
                  </w:r>
                </w:p>
              </w:tc>
            </w:tr>
            <w:tr w:rsidR="00BE388C" w14:paraId="6B7A95A4" w14:textId="77777777" w:rsidTr="00BE388C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92A1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CE45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E0C5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A5C8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B6AF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26EC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1349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13 932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B290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E606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585C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3 505,85</w:t>
                  </w:r>
                </w:p>
              </w:tc>
            </w:tr>
            <w:tr w:rsidR="00335A8F" w14:paraId="5285096B" w14:textId="77777777" w:rsidTr="00335A8F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94B6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</w:tr>
            <w:tr w:rsidR="006478F0" w14:paraId="5C581D8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2CF4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79BC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0D1E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206C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B7FC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15D8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A409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1B952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66A5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71FA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59D6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54AA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C324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24 329,50</w:t>
                  </w:r>
                </w:p>
              </w:tc>
            </w:tr>
            <w:tr w:rsidR="006478F0" w14:paraId="4B83D76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DCDA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723C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35DF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9031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7C04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ABF2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C64EB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8448B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52AC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89F1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CD53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BCC6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C6AE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1 182,19</w:t>
                  </w:r>
                </w:p>
              </w:tc>
            </w:tr>
            <w:tr w:rsidR="006478F0" w14:paraId="40AEFD3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79BC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DE71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0EB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263B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7D9F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34F2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A0F3D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8382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DEE2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309C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A678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FC3E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CEA3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108,19</w:t>
                  </w:r>
                </w:p>
              </w:tc>
            </w:tr>
            <w:tr w:rsidR="006478F0" w14:paraId="4815F94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CABA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F2CC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62EA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6693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FEC0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F46D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CC9FF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E11A8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2197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633D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FCA4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057C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1AB9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1 223,61</w:t>
                  </w:r>
                </w:p>
              </w:tc>
            </w:tr>
            <w:tr w:rsidR="006478F0" w14:paraId="1BF276F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2357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6E77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8501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2C91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68CD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6E2B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03E76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922B7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850C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EA89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670E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6365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F555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1 478,97</w:t>
                  </w:r>
                </w:p>
              </w:tc>
            </w:tr>
            <w:tr w:rsidR="006478F0" w14:paraId="65BA296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1808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C21F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0995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8FBD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342E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9F7A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8F233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05111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B80B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40B0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4660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B1AF" w14:textId="77777777" w:rsidR="006478F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541F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1 968,96</w:t>
                  </w:r>
                </w:p>
              </w:tc>
            </w:tr>
            <w:tr w:rsidR="00335A8F" w14:paraId="239F26CB" w14:textId="77777777" w:rsidTr="00335A8F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AC2F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07DF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F46B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770D5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6B8D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E7B4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91F3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111 153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DB89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02D1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E2EB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30 291,42</w:t>
                  </w:r>
                </w:p>
              </w:tc>
            </w:tr>
            <w:tr w:rsidR="00335A8F" w14:paraId="3F6F59C2" w14:textId="77777777" w:rsidTr="00335A8F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EFEC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C29F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125 085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3670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3702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3D24" w14:textId="77777777" w:rsidR="006478F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33 797</w:t>
                  </w:r>
                </w:p>
              </w:tc>
            </w:tr>
            <w:tr w:rsidR="00335A8F" w14:paraId="4B5BDD6B" w14:textId="77777777" w:rsidTr="00335A8F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80BD" w14:textId="77777777" w:rsidR="006478F0" w:rsidRDefault="006478F0">
                  <w:pPr>
                    <w:spacing w:after="0" w:line="240" w:lineRule="auto"/>
                  </w:pPr>
                </w:p>
                <w:p w14:paraId="1ECE6CA8" w14:textId="5DDE334E" w:rsidR="00335A8F" w:rsidRPr="00335A8F" w:rsidRDefault="00335A8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35A8F">
                    <w:rPr>
                      <w:rFonts w:ascii="Arial" w:hAnsi="Arial" w:cs="Arial"/>
                      <w:b/>
                      <w:bCs/>
                    </w:rPr>
                    <w:t>Nájemné celkem (1/2)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                </w:t>
                  </w:r>
                </w:p>
                <w:p w14:paraId="4181326F" w14:textId="77777777" w:rsidR="00335A8F" w:rsidRDefault="00335A8F">
                  <w:pPr>
                    <w:spacing w:after="0" w:line="240" w:lineRule="auto"/>
                  </w:pPr>
                </w:p>
                <w:p w14:paraId="0A3B81BF" w14:textId="77777777" w:rsidR="00335A8F" w:rsidRDefault="00335A8F">
                  <w:pPr>
                    <w:spacing w:after="0" w:line="240" w:lineRule="auto"/>
                  </w:pPr>
                  <w:r>
                    <w:t>Vlastnictví:</w:t>
                  </w:r>
                </w:p>
                <w:p w14:paraId="52D051C1" w14:textId="77777777" w:rsidR="00335A8F" w:rsidRDefault="00335A8F">
                  <w:pPr>
                    <w:spacing w:after="0" w:line="240" w:lineRule="auto"/>
                  </w:pPr>
                </w:p>
                <w:p w14:paraId="157BF600" w14:textId="77777777" w:rsidR="00335A8F" w:rsidRDefault="00335A8F">
                  <w:pPr>
                    <w:spacing w:after="0" w:line="240" w:lineRule="auto"/>
                  </w:pPr>
                  <w:r>
                    <w:t>½ Česká republika – Státní pozemkový úřad</w:t>
                  </w:r>
                </w:p>
                <w:p w14:paraId="2DD32C7D" w14:textId="62E018FA" w:rsidR="00335A8F" w:rsidRDefault="00335A8F">
                  <w:pPr>
                    <w:spacing w:after="0" w:line="240" w:lineRule="auto"/>
                  </w:pPr>
                  <w:r>
                    <w:t>½ Obora Červený Hrádek s.r.o.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4523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039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D2BF" w14:textId="77777777" w:rsidR="006478F0" w:rsidRDefault="006478F0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D3E4" w14:textId="77777777" w:rsidR="006478F0" w:rsidRPr="00335A8F" w:rsidRDefault="006478F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978D3A3" w14:textId="1EDC4908" w:rsidR="00335A8F" w:rsidRPr="00335A8F" w:rsidRDefault="00335A8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u w:val="double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</w:t>
                  </w:r>
                  <w:r w:rsidRPr="00335A8F">
                    <w:rPr>
                      <w:rFonts w:ascii="Arial" w:hAnsi="Arial" w:cs="Arial"/>
                      <w:b/>
                      <w:bCs/>
                      <w:u w:val="double"/>
                    </w:rPr>
                    <w:t>16 899</w:t>
                  </w:r>
                </w:p>
              </w:tc>
            </w:tr>
          </w:tbl>
          <w:p w14:paraId="1E4A3D78" w14:textId="77777777" w:rsidR="006478F0" w:rsidRDefault="006478F0">
            <w:pPr>
              <w:spacing w:after="0" w:line="240" w:lineRule="auto"/>
            </w:pPr>
          </w:p>
        </w:tc>
      </w:tr>
      <w:tr w:rsidR="006478F0" w14:paraId="634937BE" w14:textId="77777777">
        <w:trPr>
          <w:trHeight w:val="254"/>
        </w:trPr>
        <w:tc>
          <w:tcPr>
            <w:tcW w:w="115" w:type="dxa"/>
          </w:tcPr>
          <w:p w14:paraId="145911A1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6041D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4F19B" w14:textId="77777777" w:rsidR="006478F0" w:rsidRDefault="006478F0">
            <w:pPr>
              <w:pStyle w:val="EmptyCellLayoutStyle"/>
              <w:spacing w:after="0" w:line="240" w:lineRule="auto"/>
            </w:pPr>
          </w:p>
          <w:p w14:paraId="309006E4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65303D79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23CDBE4E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5A4A0B87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2594526F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040D37FF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0358C5F2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65265C56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27F78B7D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7DCB2B5E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4FBE635C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6EE520E4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1435D962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0C703A96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14F89A5F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5C46E256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2EEA306B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489BEC23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5185F8EF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273546FC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5327167D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3314E183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2A5D8047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3511BBFB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3E67241D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7F0D9A44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16C2A888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4BAFBFC8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04AEA5BB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3F0E9022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4B5E5954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7692DC49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2B0FED20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738B2C62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596C2CCF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661522B0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6BCE113A" w14:textId="77777777" w:rsidR="00335A8F" w:rsidRDefault="00335A8F">
            <w:pPr>
              <w:pStyle w:val="EmptyCellLayoutStyle"/>
              <w:spacing w:after="0" w:line="240" w:lineRule="auto"/>
            </w:pPr>
          </w:p>
          <w:p w14:paraId="59D88FF8" w14:textId="77777777" w:rsidR="00335A8F" w:rsidRDefault="00335A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180937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92660F2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061CEDA" w14:textId="77777777" w:rsidR="006478F0" w:rsidRDefault="006478F0">
            <w:pPr>
              <w:pStyle w:val="EmptyCellLayoutStyle"/>
              <w:spacing w:after="0" w:line="240" w:lineRule="auto"/>
            </w:pPr>
          </w:p>
        </w:tc>
      </w:tr>
      <w:tr w:rsidR="00335A8F" w14:paraId="1E6E09CC" w14:textId="77777777" w:rsidTr="00335A8F">
        <w:trPr>
          <w:trHeight w:val="1305"/>
        </w:trPr>
        <w:tc>
          <w:tcPr>
            <w:tcW w:w="115" w:type="dxa"/>
          </w:tcPr>
          <w:p w14:paraId="0AEC56DB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6478F0" w14:paraId="7DB5455C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D971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BE7B45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8C0140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C18BF68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C73B35F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32D262" w14:textId="77777777" w:rsidR="006478F0" w:rsidRDefault="006478F0">
            <w:pPr>
              <w:spacing w:after="0" w:line="240" w:lineRule="auto"/>
            </w:pPr>
          </w:p>
        </w:tc>
        <w:tc>
          <w:tcPr>
            <w:tcW w:w="405" w:type="dxa"/>
          </w:tcPr>
          <w:p w14:paraId="1BFEF0F1" w14:textId="77777777" w:rsidR="006478F0" w:rsidRDefault="006478F0">
            <w:pPr>
              <w:pStyle w:val="EmptyCellLayoutStyle"/>
              <w:spacing w:after="0" w:line="240" w:lineRule="auto"/>
            </w:pPr>
          </w:p>
        </w:tc>
      </w:tr>
      <w:tr w:rsidR="006478F0" w14:paraId="493322B9" w14:textId="77777777">
        <w:trPr>
          <w:trHeight w:val="100"/>
        </w:trPr>
        <w:tc>
          <w:tcPr>
            <w:tcW w:w="115" w:type="dxa"/>
          </w:tcPr>
          <w:p w14:paraId="7E7A8C15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5CEB94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6609D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752454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EFF7452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91E4467" w14:textId="77777777" w:rsidR="006478F0" w:rsidRDefault="006478F0">
            <w:pPr>
              <w:pStyle w:val="EmptyCellLayoutStyle"/>
              <w:spacing w:after="0" w:line="240" w:lineRule="auto"/>
            </w:pPr>
          </w:p>
        </w:tc>
      </w:tr>
      <w:tr w:rsidR="00335A8F" w14:paraId="23172911" w14:textId="77777777" w:rsidTr="00335A8F">
        <w:trPr>
          <w:trHeight w:val="1685"/>
        </w:trPr>
        <w:tc>
          <w:tcPr>
            <w:tcW w:w="115" w:type="dxa"/>
          </w:tcPr>
          <w:p w14:paraId="49C7DDFC" w14:textId="77777777" w:rsidR="006478F0" w:rsidRDefault="006478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6478F0" w14:paraId="41048B9C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F107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7A6345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23F4414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239053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F64B0EB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4E40F5F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C2E8DD9" w14:textId="77777777" w:rsidR="006478F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66CA7FA" w14:textId="77777777" w:rsidR="006478F0" w:rsidRDefault="006478F0">
            <w:pPr>
              <w:spacing w:after="0" w:line="240" w:lineRule="auto"/>
            </w:pPr>
          </w:p>
        </w:tc>
        <w:tc>
          <w:tcPr>
            <w:tcW w:w="405" w:type="dxa"/>
          </w:tcPr>
          <w:p w14:paraId="28997B2D" w14:textId="77777777" w:rsidR="006478F0" w:rsidRDefault="006478F0">
            <w:pPr>
              <w:pStyle w:val="EmptyCellLayoutStyle"/>
              <w:spacing w:after="0" w:line="240" w:lineRule="auto"/>
            </w:pPr>
          </w:p>
        </w:tc>
      </w:tr>
    </w:tbl>
    <w:p w14:paraId="4A8F4219" w14:textId="77777777" w:rsidR="006478F0" w:rsidRDefault="006478F0">
      <w:pPr>
        <w:spacing w:after="0" w:line="240" w:lineRule="auto"/>
      </w:pPr>
    </w:p>
    <w:sectPr w:rsidR="006478F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720D" w14:textId="77777777" w:rsidR="000F2B26" w:rsidRDefault="000F2B26">
      <w:pPr>
        <w:spacing w:after="0" w:line="240" w:lineRule="auto"/>
      </w:pPr>
      <w:r>
        <w:separator/>
      </w:r>
    </w:p>
  </w:endnote>
  <w:endnote w:type="continuationSeparator" w:id="0">
    <w:p w14:paraId="44B900D3" w14:textId="77777777" w:rsidR="000F2B26" w:rsidRDefault="000F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478F0" w14:paraId="3F960D01" w14:textId="77777777">
      <w:tc>
        <w:tcPr>
          <w:tcW w:w="9346" w:type="dxa"/>
        </w:tcPr>
        <w:p w14:paraId="796E3106" w14:textId="77777777" w:rsidR="006478F0" w:rsidRDefault="006478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5BB0B0" w14:textId="77777777" w:rsidR="006478F0" w:rsidRDefault="006478F0">
          <w:pPr>
            <w:pStyle w:val="EmptyCellLayoutStyle"/>
            <w:spacing w:after="0" w:line="240" w:lineRule="auto"/>
          </w:pPr>
        </w:p>
      </w:tc>
    </w:tr>
    <w:tr w:rsidR="006478F0" w14:paraId="4332D40D" w14:textId="77777777">
      <w:tc>
        <w:tcPr>
          <w:tcW w:w="9346" w:type="dxa"/>
        </w:tcPr>
        <w:p w14:paraId="7A7DBA9F" w14:textId="77777777" w:rsidR="006478F0" w:rsidRDefault="006478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478F0" w14:paraId="354C36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6D6F1B" w14:textId="77777777" w:rsidR="006478F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DB4D57" w14:textId="77777777" w:rsidR="006478F0" w:rsidRDefault="006478F0">
          <w:pPr>
            <w:spacing w:after="0" w:line="240" w:lineRule="auto"/>
          </w:pPr>
        </w:p>
      </w:tc>
    </w:tr>
    <w:tr w:rsidR="006478F0" w14:paraId="7AF7831D" w14:textId="77777777">
      <w:tc>
        <w:tcPr>
          <w:tcW w:w="9346" w:type="dxa"/>
        </w:tcPr>
        <w:p w14:paraId="0FFDE193" w14:textId="77777777" w:rsidR="006478F0" w:rsidRDefault="006478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C378A1" w14:textId="77777777" w:rsidR="006478F0" w:rsidRDefault="006478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48D0" w14:textId="77777777" w:rsidR="000F2B26" w:rsidRDefault="000F2B26">
      <w:pPr>
        <w:spacing w:after="0" w:line="240" w:lineRule="auto"/>
      </w:pPr>
      <w:r>
        <w:separator/>
      </w:r>
    </w:p>
  </w:footnote>
  <w:footnote w:type="continuationSeparator" w:id="0">
    <w:p w14:paraId="101DC37B" w14:textId="77777777" w:rsidR="000F2B26" w:rsidRDefault="000F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478F0" w14:paraId="09171AFE" w14:textId="77777777">
      <w:tc>
        <w:tcPr>
          <w:tcW w:w="144" w:type="dxa"/>
        </w:tcPr>
        <w:p w14:paraId="1E300C46" w14:textId="77777777" w:rsidR="006478F0" w:rsidRDefault="006478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53ACC0" w14:textId="77777777" w:rsidR="006478F0" w:rsidRDefault="006478F0">
          <w:pPr>
            <w:pStyle w:val="EmptyCellLayoutStyle"/>
            <w:spacing w:after="0" w:line="240" w:lineRule="auto"/>
          </w:pPr>
        </w:p>
      </w:tc>
    </w:tr>
    <w:tr w:rsidR="006478F0" w14:paraId="0C241C25" w14:textId="77777777">
      <w:tc>
        <w:tcPr>
          <w:tcW w:w="144" w:type="dxa"/>
        </w:tcPr>
        <w:p w14:paraId="56734290" w14:textId="77777777" w:rsidR="006478F0" w:rsidRDefault="006478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6478F0" w14:paraId="4514BD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CD624F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413BE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A4DB07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734C8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64C68C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5BA26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72580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A7119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5B28B9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360AA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42E95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FF0F3F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F8866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2449F9B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44FC929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910A9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502B3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97514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BE388C" w14:paraId="7E9A3C9B" w14:textId="77777777" w:rsidTr="00BE3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B3A26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3"/>
                </w:tblGrid>
                <w:tr w:rsidR="006478F0" w14:paraId="0013F1A6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A8F9A" w14:textId="77777777" w:rsidR="006478F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č.75N15/42</w:t>
                      </w:r>
                    </w:p>
                  </w:tc>
                </w:tr>
              </w:tbl>
              <w:p w14:paraId="182A1399" w14:textId="77777777" w:rsidR="006478F0" w:rsidRDefault="006478F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79A898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6478F0" w14:paraId="4088B2E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3F43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8D40E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FF535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D8C7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71C8DC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33526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EDE36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39F56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8790F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D0F779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2A916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0D797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F8FD0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E10D87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74DB85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6547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28E01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80E881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BE388C" w14:paraId="34BFB126" w14:textId="77777777" w:rsidTr="00BE3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431C4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9FE47F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478F0" w14:paraId="396A10B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0DB1C8" w14:textId="77777777" w:rsidR="006478F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10D649" w14:textId="77777777" w:rsidR="006478F0" w:rsidRDefault="006478F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CE592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478F0" w14:paraId="645CE50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3E62B1" w14:textId="77777777" w:rsidR="006478F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7511542</w:t>
                      </w:r>
                    </w:p>
                  </w:tc>
                </w:tr>
              </w:tbl>
              <w:p w14:paraId="5ACA6D38" w14:textId="77777777" w:rsidR="006478F0" w:rsidRDefault="006478F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05E52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478F0" w14:paraId="76F444B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3C408" w14:textId="77777777" w:rsidR="006478F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FD0A35" w14:textId="77777777" w:rsidR="006478F0" w:rsidRDefault="006478F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D521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431F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BD043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478F0" w14:paraId="73FFDE1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813E3" w14:textId="77777777" w:rsidR="006478F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11.08.2015</w:t>
                      </w:r>
                    </w:p>
                  </w:tc>
                </w:tr>
              </w:tbl>
              <w:p w14:paraId="39F88834" w14:textId="77777777" w:rsidR="006478F0" w:rsidRDefault="006478F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E8DF701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749991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3A667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93B887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41AD73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BE388C" w14:paraId="38FDECBC" w14:textId="77777777" w:rsidTr="00BE3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FBD9E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E3E16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14B7F91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E8DDA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58D232C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FE59A1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DC17EC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28A95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4AE9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DBB8B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4B26A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17393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5FA338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72E91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478F0" w14:paraId="51444CD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E21B75" w14:textId="77777777" w:rsidR="006478F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33 797 Kč</w:t>
                      </w:r>
                    </w:p>
                  </w:tc>
                </w:tr>
              </w:tbl>
              <w:p w14:paraId="4444BF2E" w14:textId="77777777" w:rsidR="006478F0" w:rsidRDefault="006478F0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C6710D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BE388C" w14:paraId="50BD7945" w14:textId="77777777" w:rsidTr="00BE3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6FBFF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242E2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90AD287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0D48C9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2AE1877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2471D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130A93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D76CFC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CAB2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BEEC6F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81331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90FDB9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6478F0" w14:paraId="33ECE219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628749" w14:textId="77777777" w:rsidR="006478F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1AAA61C" w14:textId="77777777" w:rsidR="006478F0" w:rsidRDefault="006478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34F86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BFE88D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ED5878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6478F0" w14:paraId="7A94D8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2387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9DE6E1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AF2CE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5AEB7F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91C7C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96A779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A3B27C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031D9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93A5F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53BD3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8ECCCF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53F546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F52A4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F633026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3B3AD32F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4807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F80957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2F2E05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6478F0" w14:paraId="54865C0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34F74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F5819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E3BA3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B584C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73BA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28E3B7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B4C01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A1FAC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DE0A37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3A95D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BD0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C7F13C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7E8B6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2B5B006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F2EC15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B839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B4FE8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595F28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6478F0" w14:paraId="24A030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84F506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B8AC6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478F0" w14:paraId="377C0AD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B320D" w14:textId="77777777" w:rsidR="006478F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B9C0F0" w14:textId="77777777" w:rsidR="006478F0" w:rsidRDefault="006478F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2B8C4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B2735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0875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54ABD6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50F03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1BF55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9F4359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79136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BAA35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897C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7833AA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6D191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76E3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B903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3D95BB6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BE388C" w14:paraId="52604835" w14:textId="77777777" w:rsidTr="00BE3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5E7CD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E916B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18F13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EAFEE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1028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478F0" w14:paraId="1BED178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A3055" w14:textId="3C683001" w:rsidR="006478F0" w:rsidRDefault="00335A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0.02.2025</w:t>
                      </w:r>
                    </w:p>
                  </w:tc>
                </w:tr>
              </w:tbl>
              <w:p w14:paraId="71AB758B" w14:textId="77777777" w:rsidR="006478F0" w:rsidRDefault="006478F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C952D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7C4AB1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478F0" w14:paraId="598B42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A2572" w14:textId="77777777" w:rsidR="006478F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7AA304" w14:textId="77777777" w:rsidR="006478F0" w:rsidRDefault="006478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E93C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7872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79429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5FD00D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614F09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DF60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4D82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3D4B63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BE388C" w14:paraId="1224A957" w14:textId="77777777" w:rsidTr="00BE3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BEF15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3E945F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CE9F3C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BF866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42ACF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3B17A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07FE79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A2B6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1F877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3741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478F0" w14:paraId="2C736C0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89D33" w14:textId="77777777" w:rsidR="006478F0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6303C206" w14:textId="77777777" w:rsidR="006478F0" w:rsidRDefault="006478F0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DBF66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D8992C1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FEA2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57A80D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DD6BD2F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BE388C" w14:paraId="37B115E6" w14:textId="77777777" w:rsidTr="00BE388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812C59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F1F96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BB7B6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939CA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AAD66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EFBCA1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24417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EFFE98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6E5F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FDE1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E6D64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B7C3D9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3A2F64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DCF866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3A0C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1C45E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1B213D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  <w:tr w:rsidR="006478F0" w14:paraId="41B1EE3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A1E1C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5EBB1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3B9B72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C7529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B7126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494305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9CF599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86E62B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38D59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65DC4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BFE636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EF606F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5372B7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6364C200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2B736D0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2A0554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1B16F3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4C1AEE" w14:textId="77777777" w:rsidR="006478F0" w:rsidRDefault="006478F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0C479C" w14:textId="77777777" w:rsidR="006478F0" w:rsidRDefault="006478F0">
          <w:pPr>
            <w:spacing w:after="0" w:line="240" w:lineRule="auto"/>
          </w:pPr>
        </w:p>
      </w:tc>
    </w:tr>
    <w:tr w:rsidR="006478F0" w14:paraId="4A2F4C65" w14:textId="77777777">
      <w:tc>
        <w:tcPr>
          <w:tcW w:w="144" w:type="dxa"/>
        </w:tcPr>
        <w:p w14:paraId="60585D34" w14:textId="77777777" w:rsidR="006478F0" w:rsidRDefault="006478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FC82B6" w14:textId="77777777" w:rsidR="006478F0" w:rsidRDefault="006478F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3139286">
    <w:abstractNumId w:val="0"/>
  </w:num>
  <w:num w:numId="2" w16cid:durableId="878665580">
    <w:abstractNumId w:val="1"/>
  </w:num>
  <w:num w:numId="3" w16cid:durableId="1585917126">
    <w:abstractNumId w:val="2"/>
  </w:num>
  <w:num w:numId="4" w16cid:durableId="1122962265">
    <w:abstractNumId w:val="3"/>
  </w:num>
  <w:num w:numId="5" w16cid:durableId="2070690038">
    <w:abstractNumId w:val="4"/>
  </w:num>
  <w:num w:numId="6" w16cid:durableId="1279990306">
    <w:abstractNumId w:val="5"/>
  </w:num>
  <w:num w:numId="7" w16cid:durableId="555556669">
    <w:abstractNumId w:val="6"/>
  </w:num>
  <w:num w:numId="8" w16cid:durableId="1408385169">
    <w:abstractNumId w:val="7"/>
  </w:num>
  <w:num w:numId="9" w16cid:durableId="1428963272">
    <w:abstractNumId w:val="8"/>
  </w:num>
  <w:num w:numId="10" w16cid:durableId="256797004">
    <w:abstractNumId w:val="9"/>
  </w:num>
  <w:num w:numId="11" w16cid:durableId="346373562">
    <w:abstractNumId w:val="10"/>
  </w:num>
  <w:num w:numId="12" w16cid:durableId="785194238">
    <w:abstractNumId w:val="11"/>
  </w:num>
  <w:num w:numId="13" w16cid:durableId="1775782206">
    <w:abstractNumId w:val="12"/>
  </w:num>
  <w:num w:numId="14" w16cid:durableId="1409107802">
    <w:abstractNumId w:val="13"/>
  </w:num>
  <w:num w:numId="15" w16cid:durableId="2129006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F0"/>
    <w:rsid w:val="000F2B26"/>
    <w:rsid w:val="00335A8F"/>
    <w:rsid w:val="006478F0"/>
    <w:rsid w:val="00B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3343"/>
  <w15:docId w15:val="{2E7E7B29-2040-430E-B99C-4B2A7906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5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5A8F"/>
  </w:style>
  <w:style w:type="paragraph" w:styleId="Zpat">
    <w:name w:val="footer"/>
    <w:basedOn w:val="Normln"/>
    <w:link w:val="ZpatChar"/>
    <w:uiPriority w:val="99"/>
    <w:unhideWhenUsed/>
    <w:rsid w:val="00335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Kotíková Lucie</dc:creator>
  <dc:description/>
  <cp:lastModifiedBy>Kotíková Lucie</cp:lastModifiedBy>
  <cp:revision>3</cp:revision>
  <dcterms:created xsi:type="dcterms:W3CDTF">2025-02-10T10:17:00Z</dcterms:created>
  <dcterms:modified xsi:type="dcterms:W3CDTF">2025-02-10T10:22:00Z</dcterms:modified>
</cp:coreProperties>
</file>