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11D2F" w14:paraId="6DB410CF" w14:textId="77777777">
        <w:trPr>
          <w:trHeight w:val="100"/>
        </w:trPr>
        <w:tc>
          <w:tcPr>
            <w:tcW w:w="107" w:type="dxa"/>
          </w:tcPr>
          <w:p w14:paraId="4859294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0E042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F8138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12DE5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E797F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BD2CE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707BC6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49545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3464CA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0B9086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2E2D0C" w14:paraId="6C73BBF5" w14:textId="77777777" w:rsidTr="002E2D0C">
        <w:trPr>
          <w:trHeight w:val="340"/>
        </w:trPr>
        <w:tc>
          <w:tcPr>
            <w:tcW w:w="107" w:type="dxa"/>
          </w:tcPr>
          <w:p w14:paraId="2FF5D4E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49A1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C798A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11D2F" w14:paraId="02AE93A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1385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E6372AA" w14:textId="77777777" w:rsidR="00F11D2F" w:rsidRDefault="00F11D2F">
            <w:pPr>
              <w:spacing w:after="0" w:line="240" w:lineRule="auto"/>
            </w:pPr>
          </w:p>
        </w:tc>
        <w:tc>
          <w:tcPr>
            <w:tcW w:w="2422" w:type="dxa"/>
          </w:tcPr>
          <w:p w14:paraId="554AFE19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02F8B2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BA8EB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C1A8F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F11D2F" w14:paraId="01B72DE3" w14:textId="77777777">
        <w:trPr>
          <w:trHeight w:val="167"/>
        </w:trPr>
        <w:tc>
          <w:tcPr>
            <w:tcW w:w="107" w:type="dxa"/>
          </w:tcPr>
          <w:p w14:paraId="2EFEA84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8B8D60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BBA24C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74E125A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22F13F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DBCC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8EFAC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385745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78F93D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E66B5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2E2D0C" w14:paraId="6FF6C216" w14:textId="77777777" w:rsidTr="002E2D0C">
        <w:tc>
          <w:tcPr>
            <w:tcW w:w="107" w:type="dxa"/>
          </w:tcPr>
          <w:p w14:paraId="6B6801F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1FD91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D8240B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11D2F" w14:paraId="7C6C0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87EB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3EFA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D95B" w14:textId="77777777" w:rsidR="00F11D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E69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C0A1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C3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6F4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342C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342F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AB6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2D0C" w14:paraId="4C18C325" w14:textId="77777777" w:rsidTr="002E2D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51D4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132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DA0C" w14:textId="77777777" w:rsidR="00F11D2F" w:rsidRDefault="00F11D2F">
                  <w:pPr>
                    <w:spacing w:after="0" w:line="240" w:lineRule="auto"/>
                  </w:pPr>
                </w:p>
              </w:tc>
            </w:tr>
            <w:tr w:rsidR="00F11D2F" w14:paraId="7FDC2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328A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B8A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439F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EEA5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F82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9D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D73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874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BBF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AE0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575,24 Kč</w:t>
                  </w:r>
                </w:p>
              </w:tc>
            </w:tr>
            <w:tr w:rsidR="002E2D0C" w14:paraId="2BE88DCA" w14:textId="77777777" w:rsidTr="002E2D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9696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5AE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8339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EEB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71A5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AE91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D289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575,24 Kč</w:t>
                  </w:r>
                </w:p>
              </w:tc>
            </w:tr>
            <w:tr w:rsidR="002E2D0C" w14:paraId="2C1E88A0" w14:textId="77777777" w:rsidTr="002E2D0C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44D2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DAA2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6161" w14:textId="77777777" w:rsidR="00F11D2F" w:rsidRDefault="00F11D2F">
                  <w:pPr>
                    <w:spacing w:after="0" w:line="240" w:lineRule="auto"/>
                  </w:pPr>
                </w:p>
              </w:tc>
            </w:tr>
            <w:tr w:rsidR="00F11D2F" w14:paraId="703F56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396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88C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EC8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B888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09F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B99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E1E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AC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EC4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0BD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5 916,75 Kč</w:t>
                  </w:r>
                </w:p>
              </w:tc>
            </w:tr>
            <w:tr w:rsidR="00F11D2F" w14:paraId="15D8E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5304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72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6AA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361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79A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FA2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E74C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2E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AF2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FB2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287,50 Kč</w:t>
                  </w:r>
                </w:p>
              </w:tc>
            </w:tr>
            <w:tr w:rsidR="00F11D2F" w14:paraId="2FA1FB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5D40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3CB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F18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9E2E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2D0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D848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1639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814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F182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DFF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26,31 Kč</w:t>
                  </w:r>
                </w:p>
              </w:tc>
            </w:tr>
            <w:tr w:rsidR="00F11D2F" w14:paraId="1C230A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0448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284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273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695C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E79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0E0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06A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B8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BAD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54B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297,57 Kč</w:t>
                  </w:r>
                </w:p>
              </w:tc>
            </w:tr>
            <w:tr w:rsidR="00F11D2F" w14:paraId="3EE64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41CA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8CD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FA1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FB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09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3708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E4E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583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4DA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EC0B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359,67 Kč</w:t>
                  </w:r>
                </w:p>
              </w:tc>
            </w:tr>
            <w:tr w:rsidR="00F11D2F" w14:paraId="495761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D56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F21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A7D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638E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1BD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952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A6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470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DAA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FA3B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478,84 Kč</w:t>
                  </w:r>
                </w:p>
              </w:tc>
            </w:tr>
            <w:tr w:rsidR="002E2D0C" w14:paraId="23927EFA" w14:textId="77777777" w:rsidTr="002E2D0C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4DB4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EDA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CF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111 153,00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B08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F7CF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9B3D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413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7 366,64 Kč</w:t>
                  </w:r>
                </w:p>
              </w:tc>
            </w:tr>
            <w:tr w:rsidR="002E2D0C" w14:paraId="3E343A95" w14:textId="77777777" w:rsidTr="002E2D0C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10A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7CF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125 085,00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F61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D062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18C5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F6E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7 941,88 Kč</w:t>
                  </w:r>
                </w:p>
              </w:tc>
            </w:tr>
          </w:tbl>
          <w:p w14:paraId="74B830FB" w14:textId="77777777" w:rsidR="00F11D2F" w:rsidRDefault="00F11D2F">
            <w:pPr>
              <w:spacing w:after="0" w:line="240" w:lineRule="auto"/>
            </w:pPr>
          </w:p>
        </w:tc>
        <w:tc>
          <w:tcPr>
            <w:tcW w:w="15" w:type="dxa"/>
          </w:tcPr>
          <w:p w14:paraId="24336876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B2B3E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F11D2F" w14:paraId="6B530D2D" w14:textId="77777777">
        <w:trPr>
          <w:trHeight w:val="124"/>
        </w:trPr>
        <w:tc>
          <w:tcPr>
            <w:tcW w:w="107" w:type="dxa"/>
          </w:tcPr>
          <w:p w14:paraId="6880BAA7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8591D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3840D6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1C553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FEFCF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3BA0F2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A182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9CE7B6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71E14B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CF295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2E2D0C" w14:paraId="44059F35" w14:textId="77777777" w:rsidTr="002E2D0C">
        <w:trPr>
          <w:trHeight w:val="340"/>
        </w:trPr>
        <w:tc>
          <w:tcPr>
            <w:tcW w:w="107" w:type="dxa"/>
          </w:tcPr>
          <w:p w14:paraId="6C2D696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11D2F" w14:paraId="6007160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E67D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AE636B0" w14:textId="77777777" w:rsidR="00F11D2F" w:rsidRDefault="00F11D2F">
            <w:pPr>
              <w:spacing w:after="0" w:line="240" w:lineRule="auto"/>
            </w:pPr>
          </w:p>
        </w:tc>
        <w:tc>
          <w:tcPr>
            <w:tcW w:w="40" w:type="dxa"/>
          </w:tcPr>
          <w:p w14:paraId="710C97B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255E5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9FEF4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AAD32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726125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F11D2F" w14:paraId="0BC5D9C1" w14:textId="77777777">
        <w:trPr>
          <w:trHeight w:val="225"/>
        </w:trPr>
        <w:tc>
          <w:tcPr>
            <w:tcW w:w="107" w:type="dxa"/>
          </w:tcPr>
          <w:p w14:paraId="26B99B22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8129E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30CEB2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76455B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4F5A7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4F9AF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F80377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A9C5FF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D9257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3F11E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2E2D0C" w14:paraId="2CF66059" w14:textId="77777777" w:rsidTr="002E2D0C">
        <w:tc>
          <w:tcPr>
            <w:tcW w:w="107" w:type="dxa"/>
          </w:tcPr>
          <w:p w14:paraId="403F6A06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11D2F" w14:paraId="645FA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48C3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3FD9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4DF7" w14:textId="77777777" w:rsidR="00F11D2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FF2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EEFE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454A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F881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57C9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B94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434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E2D0C" w14:paraId="76EBD92B" w14:textId="77777777" w:rsidTr="002E2D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43C8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Jirkov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DD8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D7C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683" w14:textId="77777777" w:rsidR="00F11D2F" w:rsidRDefault="00F11D2F">
                  <w:pPr>
                    <w:spacing w:after="0" w:line="240" w:lineRule="auto"/>
                  </w:pPr>
                </w:p>
              </w:tc>
            </w:tr>
            <w:tr w:rsidR="00F11D2F" w14:paraId="08785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EB2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80B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9E9F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E53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7158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29D8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F418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3881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309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369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2 218,77 Kč</w:t>
                  </w:r>
                </w:p>
              </w:tc>
            </w:tr>
            <w:tr w:rsidR="002E2D0C" w14:paraId="229D1A21" w14:textId="77777777" w:rsidTr="002E2D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5C9A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FE85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7A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68AD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967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A2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89B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2 218,77 Kč</w:t>
                  </w:r>
                </w:p>
              </w:tc>
            </w:tr>
            <w:tr w:rsidR="002E2D0C" w14:paraId="22B275C5" w14:textId="77777777" w:rsidTr="002E2D0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1AC4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7AE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8427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B31E" w14:textId="77777777" w:rsidR="00F11D2F" w:rsidRDefault="00F11D2F">
                  <w:pPr>
                    <w:spacing w:after="0" w:line="240" w:lineRule="auto"/>
                  </w:pPr>
                </w:p>
              </w:tc>
            </w:tr>
            <w:tr w:rsidR="00F11D2F" w14:paraId="4AC06D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C163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CF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47CB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29AF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0D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E20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27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07D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E56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648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15 397,57 Kč</w:t>
                  </w:r>
                </w:p>
              </w:tc>
            </w:tr>
            <w:tr w:rsidR="00F11D2F" w14:paraId="34FDFD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067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541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B392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D13D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EBE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AF1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069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950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4220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A6E2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748,18 Kč</w:t>
                  </w:r>
                </w:p>
              </w:tc>
            </w:tr>
            <w:tr w:rsidR="00F11D2F" w14:paraId="4866B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8F7D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54F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A963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9E9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9A29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E8F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B6C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57D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3A2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FDC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68,47 Kč</w:t>
                  </w:r>
                </w:p>
              </w:tc>
            </w:tr>
            <w:tr w:rsidR="00F11D2F" w14:paraId="19FFFA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3AB1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709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437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0F6F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20C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4F6B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32B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146A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72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EAA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774,39 Kč</w:t>
                  </w:r>
                </w:p>
              </w:tc>
            </w:tr>
            <w:tr w:rsidR="00F11D2F" w14:paraId="60561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E318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C7EA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3EA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C853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B84D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128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937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296E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6F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473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936,01 Kč</w:t>
                  </w:r>
                </w:p>
              </w:tc>
            </w:tr>
            <w:tr w:rsidR="00F11D2F" w14:paraId="39C701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4A87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F4B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B187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3F7D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822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659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C7E4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499A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4F45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D7FE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1 246,11 Kč</w:t>
                  </w:r>
                </w:p>
              </w:tc>
            </w:tr>
            <w:tr w:rsidR="002E2D0C" w14:paraId="60ECA850" w14:textId="77777777" w:rsidTr="002E2D0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016B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7158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0AA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111 153,00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1F7A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5D5D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B504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A6F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19 170,73 Kč</w:t>
                  </w:r>
                </w:p>
              </w:tc>
            </w:tr>
            <w:tr w:rsidR="002E2D0C" w14:paraId="18E57ED7" w14:textId="77777777" w:rsidTr="002E2D0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E5CB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0A8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125 085,00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9C0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6A2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15B" w14:textId="77777777" w:rsidR="00F11D2F" w:rsidRDefault="00F11D2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2D1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21 389,50 Kč</w:t>
                  </w:r>
                </w:p>
              </w:tc>
            </w:tr>
          </w:tbl>
          <w:p w14:paraId="373FB973" w14:textId="77777777" w:rsidR="00F11D2F" w:rsidRDefault="00F11D2F">
            <w:pPr>
              <w:spacing w:after="0" w:line="240" w:lineRule="auto"/>
            </w:pPr>
          </w:p>
        </w:tc>
        <w:tc>
          <w:tcPr>
            <w:tcW w:w="40" w:type="dxa"/>
          </w:tcPr>
          <w:p w14:paraId="30D66BE8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F11D2F" w14:paraId="69BC2BB3" w14:textId="77777777">
        <w:trPr>
          <w:trHeight w:val="107"/>
        </w:trPr>
        <w:tc>
          <w:tcPr>
            <w:tcW w:w="107" w:type="dxa"/>
          </w:tcPr>
          <w:p w14:paraId="02DB1199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3ED73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D2975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04F75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90AB1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FF12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D2A182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8AD13D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A0945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927C6D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2E2D0C" w14:paraId="410DB000" w14:textId="77777777" w:rsidTr="002E2D0C">
        <w:trPr>
          <w:trHeight w:val="30"/>
        </w:trPr>
        <w:tc>
          <w:tcPr>
            <w:tcW w:w="107" w:type="dxa"/>
          </w:tcPr>
          <w:p w14:paraId="72E56484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4E0AC5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11D2F" w14:paraId="64FD198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1A47" w14:textId="77777777" w:rsidR="00F11D2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CC8C361" w14:textId="77777777" w:rsidR="00F11D2F" w:rsidRDefault="00F11D2F">
            <w:pPr>
              <w:spacing w:after="0" w:line="240" w:lineRule="auto"/>
            </w:pPr>
          </w:p>
        </w:tc>
        <w:tc>
          <w:tcPr>
            <w:tcW w:w="1869" w:type="dxa"/>
          </w:tcPr>
          <w:p w14:paraId="150A6EE5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D07A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2A8D6B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802B3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06EC05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994C38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2E2D0C" w14:paraId="6D1E5337" w14:textId="77777777" w:rsidTr="002E2D0C">
        <w:trPr>
          <w:trHeight w:val="310"/>
        </w:trPr>
        <w:tc>
          <w:tcPr>
            <w:tcW w:w="107" w:type="dxa"/>
          </w:tcPr>
          <w:p w14:paraId="4525B78E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FFAE55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5CFD45D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765231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3BEFE0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6E5406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11D2F" w14:paraId="31655F3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1006" w14:textId="77777777" w:rsidR="00F11D2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29 331</w:t>
                  </w:r>
                </w:p>
              </w:tc>
            </w:tr>
          </w:tbl>
          <w:p w14:paraId="1903A12E" w14:textId="77777777" w:rsidR="00F11D2F" w:rsidRDefault="00F11D2F">
            <w:pPr>
              <w:spacing w:after="0" w:line="240" w:lineRule="auto"/>
            </w:pPr>
          </w:p>
        </w:tc>
        <w:tc>
          <w:tcPr>
            <w:tcW w:w="15" w:type="dxa"/>
          </w:tcPr>
          <w:p w14:paraId="3B4B3020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82059E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  <w:tr w:rsidR="00F11D2F" w14:paraId="1E2F0F76" w14:textId="77777777">
        <w:trPr>
          <w:trHeight w:val="137"/>
        </w:trPr>
        <w:tc>
          <w:tcPr>
            <w:tcW w:w="107" w:type="dxa"/>
          </w:tcPr>
          <w:p w14:paraId="3F6B567F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2272C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057F1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E8EFAA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3F3EF3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5EC339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743E78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8D567D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BCB87" w14:textId="77777777" w:rsidR="00F11D2F" w:rsidRDefault="00F11D2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FBFD3E" w14:textId="77777777" w:rsidR="00F11D2F" w:rsidRDefault="00F11D2F">
            <w:pPr>
              <w:pStyle w:val="EmptyCellLayoutStyle"/>
              <w:spacing w:after="0" w:line="240" w:lineRule="auto"/>
            </w:pPr>
          </w:p>
        </w:tc>
      </w:tr>
    </w:tbl>
    <w:p w14:paraId="54FECBCC" w14:textId="77777777" w:rsidR="002E2D0C" w:rsidRDefault="002E2D0C">
      <w:pPr>
        <w:spacing w:after="0" w:line="240" w:lineRule="auto"/>
      </w:pPr>
    </w:p>
    <w:p w14:paraId="73D63604" w14:textId="70A82EB3" w:rsidR="002E2D0C" w:rsidRPr="00335A8F" w:rsidRDefault="002E2D0C" w:rsidP="002E2D0C">
      <w:pPr>
        <w:spacing w:after="0" w:line="240" w:lineRule="auto"/>
        <w:rPr>
          <w:rFonts w:ascii="Arial" w:hAnsi="Arial" w:cs="Arial"/>
          <w:b/>
          <w:bCs/>
        </w:rPr>
      </w:pPr>
      <w:r w:rsidRPr="00335A8F">
        <w:rPr>
          <w:rFonts w:ascii="Arial" w:hAnsi="Arial" w:cs="Arial"/>
          <w:b/>
          <w:bCs/>
        </w:rPr>
        <w:t>Nájemné celkem (1/2</w:t>
      </w:r>
      <w:r w:rsidRPr="002E2D0C">
        <w:rPr>
          <w:rFonts w:ascii="Arial" w:hAnsi="Arial" w:cs="Arial"/>
          <w:b/>
          <w:bCs/>
        </w:rPr>
        <w:t>)</w:t>
      </w:r>
      <w:r w:rsidRPr="002E2D0C">
        <w:rPr>
          <w:rFonts w:ascii="Arial" w:hAnsi="Arial" w:cs="Arial"/>
          <w:b/>
          <w:bCs/>
          <w:color w:val="FFFFFF" w:themeColor="background1"/>
          <w:u w:val="double"/>
        </w:rPr>
        <w:t xml:space="preserve">     </w:t>
      </w:r>
      <w:r w:rsidRPr="002E2D0C">
        <w:rPr>
          <w:rFonts w:ascii="Arial" w:hAnsi="Arial" w:cs="Arial"/>
          <w:b/>
          <w:bCs/>
          <w:color w:val="FFFFFF" w:themeColor="background1"/>
          <w:u w:val="double"/>
        </w:rPr>
        <w:t xml:space="preserve"> </w:t>
      </w:r>
      <w:r w:rsidRPr="002E2D0C">
        <w:rPr>
          <w:rFonts w:ascii="Arial" w:hAnsi="Arial" w:cs="Arial"/>
          <w:b/>
          <w:bCs/>
          <w:color w:val="FFFFFF" w:themeColor="background1"/>
          <w:u w:val="double"/>
        </w:rPr>
        <w:t xml:space="preserve">       </w:t>
      </w:r>
      <w:r w:rsidRPr="002E2D0C">
        <w:rPr>
          <w:rFonts w:ascii="Arial" w:hAnsi="Arial" w:cs="Arial"/>
          <w:b/>
          <w:bCs/>
          <w:color w:val="FFFFFF" w:themeColor="background1"/>
          <w:u w:val="double"/>
        </w:rPr>
        <w:t xml:space="preserve">                                                                                                                </w:t>
      </w:r>
      <w:r w:rsidRPr="002E2D0C">
        <w:rPr>
          <w:rFonts w:ascii="Arial" w:hAnsi="Arial" w:cs="Arial"/>
          <w:b/>
          <w:bCs/>
          <w:u w:val="double"/>
        </w:rPr>
        <w:t xml:space="preserve">    </w:t>
      </w:r>
      <w:r>
        <w:rPr>
          <w:rFonts w:ascii="Arial" w:hAnsi="Arial" w:cs="Arial"/>
          <w:b/>
          <w:bCs/>
          <w:u w:val="double"/>
        </w:rPr>
        <w:t xml:space="preserve"> </w:t>
      </w:r>
      <w:r w:rsidRPr="002E2D0C">
        <w:rPr>
          <w:rFonts w:ascii="Arial" w:hAnsi="Arial" w:cs="Arial"/>
          <w:b/>
          <w:bCs/>
          <w:u w:val="double"/>
        </w:rPr>
        <w:t xml:space="preserve">  14 666</w:t>
      </w:r>
      <w:r w:rsidRPr="002E2D0C">
        <w:rPr>
          <w:rFonts w:ascii="Arial" w:hAnsi="Arial" w:cs="Arial"/>
          <w:b/>
          <w:bCs/>
          <w:u w:val="double"/>
        </w:rPr>
        <w:t xml:space="preserve">                                                                                              </w:t>
      </w:r>
    </w:p>
    <w:p w14:paraId="7BE3254B" w14:textId="77777777" w:rsidR="002E2D0C" w:rsidRDefault="002E2D0C" w:rsidP="002E2D0C">
      <w:pPr>
        <w:spacing w:after="0" w:line="240" w:lineRule="auto"/>
      </w:pPr>
    </w:p>
    <w:p w14:paraId="541AB989" w14:textId="77777777" w:rsidR="002E2D0C" w:rsidRDefault="002E2D0C" w:rsidP="002E2D0C">
      <w:pPr>
        <w:spacing w:after="0" w:line="240" w:lineRule="auto"/>
      </w:pPr>
      <w:r>
        <w:t>Vlastnictví:</w:t>
      </w:r>
    </w:p>
    <w:p w14:paraId="204CB063" w14:textId="77777777" w:rsidR="002E2D0C" w:rsidRDefault="002E2D0C" w:rsidP="002E2D0C">
      <w:pPr>
        <w:spacing w:after="0" w:line="240" w:lineRule="auto"/>
      </w:pPr>
    </w:p>
    <w:p w14:paraId="391783DB" w14:textId="77777777" w:rsidR="002E2D0C" w:rsidRDefault="002E2D0C" w:rsidP="002E2D0C">
      <w:pPr>
        <w:spacing w:after="0" w:line="240" w:lineRule="auto"/>
      </w:pPr>
      <w:r>
        <w:t>½ Česká republika – Státní pozemkový úřad</w:t>
      </w:r>
    </w:p>
    <w:p w14:paraId="0D6EEF12" w14:textId="562A43BF" w:rsidR="002E2D0C" w:rsidRDefault="002E2D0C" w:rsidP="002E2D0C">
      <w:pPr>
        <w:spacing w:after="0" w:line="240" w:lineRule="auto"/>
      </w:pPr>
      <w:r>
        <w:t>½ Obora Červený Hrádek s.r.o.</w:t>
      </w:r>
    </w:p>
    <w:sectPr w:rsidR="002E2D0C" w:rsidSect="002E2D0C">
      <w:headerReference w:type="default" r:id="rId7"/>
      <w:footerReference w:type="default" r:id="rId8"/>
      <w:pgSz w:w="11905" w:h="16837" w:code="9"/>
      <w:pgMar w:top="284" w:right="284" w:bottom="284" w:left="851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482E" w14:textId="77777777" w:rsidR="00757A65" w:rsidRDefault="00757A65">
      <w:pPr>
        <w:spacing w:after="0" w:line="240" w:lineRule="auto"/>
      </w:pPr>
      <w:r>
        <w:separator/>
      </w:r>
    </w:p>
  </w:endnote>
  <w:endnote w:type="continuationSeparator" w:id="0">
    <w:p w14:paraId="70ABE682" w14:textId="77777777" w:rsidR="00757A65" w:rsidRDefault="0075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11D2F" w14:paraId="197B45CE" w14:textId="77777777">
      <w:tc>
        <w:tcPr>
          <w:tcW w:w="8570" w:type="dxa"/>
        </w:tcPr>
        <w:p w14:paraId="2F11E883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11A2D5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A0BCE5" w14:textId="77777777" w:rsidR="00F11D2F" w:rsidRDefault="00F11D2F">
          <w:pPr>
            <w:pStyle w:val="EmptyCellLayoutStyle"/>
            <w:spacing w:after="0" w:line="240" w:lineRule="auto"/>
          </w:pPr>
        </w:p>
      </w:tc>
    </w:tr>
    <w:tr w:rsidR="00F11D2F" w14:paraId="3EC56C71" w14:textId="77777777">
      <w:tc>
        <w:tcPr>
          <w:tcW w:w="8570" w:type="dxa"/>
        </w:tcPr>
        <w:p w14:paraId="2931B48C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11D2F" w14:paraId="4F52F9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2E827FD" w14:textId="77777777" w:rsidR="00F11D2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3BFAE0" w14:textId="77777777" w:rsidR="00F11D2F" w:rsidRDefault="00F11D2F">
          <w:pPr>
            <w:spacing w:after="0" w:line="240" w:lineRule="auto"/>
          </w:pPr>
        </w:p>
      </w:tc>
      <w:tc>
        <w:tcPr>
          <w:tcW w:w="55" w:type="dxa"/>
        </w:tcPr>
        <w:p w14:paraId="411431C0" w14:textId="77777777" w:rsidR="00F11D2F" w:rsidRDefault="00F11D2F">
          <w:pPr>
            <w:pStyle w:val="EmptyCellLayoutStyle"/>
            <w:spacing w:after="0" w:line="240" w:lineRule="auto"/>
          </w:pPr>
        </w:p>
      </w:tc>
    </w:tr>
    <w:tr w:rsidR="00F11D2F" w14:paraId="47510863" w14:textId="77777777">
      <w:tc>
        <w:tcPr>
          <w:tcW w:w="8570" w:type="dxa"/>
        </w:tcPr>
        <w:p w14:paraId="36DDEEC9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E76A6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BAB224" w14:textId="77777777" w:rsidR="00F11D2F" w:rsidRDefault="00F11D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7B0BA" w14:textId="77777777" w:rsidR="00757A65" w:rsidRDefault="00757A65">
      <w:pPr>
        <w:spacing w:after="0" w:line="240" w:lineRule="auto"/>
      </w:pPr>
      <w:r>
        <w:separator/>
      </w:r>
    </w:p>
  </w:footnote>
  <w:footnote w:type="continuationSeparator" w:id="0">
    <w:p w14:paraId="332DD0AD" w14:textId="77777777" w:rsidR="00757A65" w:rsidRDefault="00757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11D2F" w14:paraId="64BABA75" w14:textId="77777777">
      <w:tc>
        <w:tcPr>
          <w:tcW w:w="148" w:type="dxa"/>
        </w:tcPr>
        <w:p w14:paraId="6DC833A1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471981B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4E51DF4" w14:textId="77777777" w:rsidR="00F11D2F" w:rsidRDefault="00F11D2F">
          <w:pPr>
            <w:pStyle w:val="EmptyCellLayoutStyle"/>
            <w:spacing w:after="0" w:line="240" w:lineRule="auto"/>
          </w:pPr>
        </w:p>
      </w:tc>
    </w:tr>
    <w:tr w:rsidR="00F11D2F" w14:paraId="3D759F3F" w14:textId="77777777">
      <w:tc>
        <w:tcPr>
          <w:tcW w:w="148" w:type="dxa"/>
        </w:tcPr>
        <w:p w14:paraId="6A9009C5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11D2F" w14:paraId="739C9B1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2D3C0A8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092AAB4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AB5B50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DACE13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A209538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094D21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2E09EEA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3D4C20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09E4EA7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43C2D24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</w:tr>
          <w:tr w:rsidR="002E2D0C" w14:paraId="5C1210B2" w14:textId="77777777" w:rsidTr="002E2D0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F59E9C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11D2F" w14:paraId="3421F3B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D2B2CB" w14:textId="77777777" w:rsidR="00F11D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75N15/42</w:t>
                      </w:r>
                    </w:p>
                  </w:tc>
                </w:tr>
              </w:tbl>
              <w:p w14:paraId="158F380E" w14:textId="77777777" w:rsidR="00F11D2F" w:rsidRDefault="00F11D2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F1C4F10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</w:tr>
          <w:tr w:rsidR="00F11D2F" w14:paraId="3D197AB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C176E7B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9F63B26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48122C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5EDF502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4DD0B19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EFF687E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587C46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8A43C62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FAD42DD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4EAC1CD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</w:tr>
          <w:tr w:rsidR="00F11D2F" w14:paraId="3409621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857C86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11D2F" w14:paraId="4C5039D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6E371" w14:textId="77777777" w:rsidR="00F11D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CC709FA" w14:textId="77777777" w:rsidR="00F11D2F" w:rsidRDefault="00F11D2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D689BF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11D2F" w14:paraId="6D290EF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6F3AA1" w14:textId="27BC37D9" w:rsidR="00F11D2F" w:rsidRDefault="002E2D0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0.02.2025</w:t>
                      </w:r>
                    </w:p>
                  </w:tc>
                </w:tr>
              </w:tbl>
              <w:p w14:paraId="5B2F5FA9" w14:textId="77777777" w:rsidR="00F11D2F" w:rsidRDefault="00F11D2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75B913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11D2F" w14:paraId="2D91071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9F036" w14:textId="77777777" w:rsidR="00F11D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FC984B3" w14:textId="77777777" w:rsidR="00F11D2F" w:rsidRDefault="00F11D2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F49939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11D2F" w14:paraId="7C3E905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70383" w14:textId="77777777" w:rsidR="00F11D2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733DB42" w14:textId="77777777" w:rsidR="00F11D2F" w:rsidRDefault="00F11D2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6F2673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22301D1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</w:tr>
          <w:tr w:rsidR="00F11D2F" w14:paraId="33F181C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7055B9B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398332E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0F05ECE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071B84F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B8A6BC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7E153D7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A5A14E8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CE0CBCB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F6F77A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B80B6CC" w14:textId="77777777" w:rsidR="00F11D2F" w:rsidRDefault="00F11D2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30CAF0B" w14:textId="77777777" w:rsidR="00F11D2F" w:rsidRDefault="00F11D2F">
          <w:pPr>
            <w:spacing w:after="0" w:line="240" w:lineRule="auto"/>
          </w:pPr>
        </w:p>
      </w:tc>
      <w:tc>
        <w:tcPr>
          <w:tcW w:w="40" w:type="dxa"/>
        </w:tcPr>
        <w:p w14:paraId="28A42D96" w14:textId="77777777" w:rsidR="00F11D2F" w:rsidRDefault="00F11D2F">
          <w:pPr>
            <w:pStyle w:val="EmptyCellLayoutStyle"/>
            <w:spacing w:after="0" w:line="240" w:lineRule="auto"/>
          </w:pPr>
        </w:p>
      </w:tc>
    </w:tr>
    <w:tr w:rsidR="00F11D2F" w14:paraId="1525DAB9" w14:textId="77777777">
      <w:tc>
        <w:tcPr>
          <w:tcW w:w="148" w:type="dxa"/>
        </w:tcPr>
        <w:p w14:paraId="646AFFDD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7E6A22A" w14:textId="77777777" w:rsidR="00F11D2F" w:rsidRDefault="00F11D2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E82023" w14:textId="77777777" w:rsidR="00F11D2F" w:rsidRDefault="00F11D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84787697">
    <w:abstractNumId w:val="0"/>
  </w:num>
  <w:num w:numId="2" w16cid:durableId="28529987">
    <w:abstractNumId w:val="1"/>
  </w:num>
  <w:num w:numId="3" w16cid:durableId="1584951931">
    <w:abstractNumId w:val="2"/>
  </w:num>
  <w:num w:numId="4" w16cid:durableId="1932468902">
    <w:abstractNumId w:val="3"/>
  </w:num>
  <w:num w:numId="5" w16cid:durableId="36506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2F"/>
    <w:rsid w:val="002E2D0C"/>
    <w:rsid w:val="00542135"/>
    <w:rsid w:val="00757A65"/>
    <w:rsid w:val="00F1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5A88"/>
  <w15:docId w15:val="{2E7E7B29-2040-430E-B99C-4B2A790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E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2D0C"/>
  </w:style>
  <w:style w:type="paragraph" w:styleId="Zpat">
    <w:name w:val="footer"/>
    <w:basedOn w:val="Normln"/>
    <w:link w:val="ZpatChar"/>
    <w:uiPriority w:val="99"/>
    <w:unhideWhenUsed/>
    <w:rsid w:val="002E2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2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3</cp:revision>
  <dcterms:created xsi:type="dcterms:W3CDTF">2025-02-10T10:28:00Z</dcterms:created>
  <dcterms:modified xsi:type="dcterms:W3CDTF">2025-02-10T10:31:00Z</dcterms:modified>
</cp:coreProperties>
</file>