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0484" w:rsidRPr="008430F5" w:rsidRDefault="00BC54C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DODATEK č. </w:t>
      </w:r>
      <w:r w:rsidR="00F84FBA">
        <w:rPr>
          <w:rFonts w:asciiTheme="minorHAnsi" w:hAnsiTheme="minorHAnsi"/>
          <w:sz w:val="28"/>
          <w:szCs w:val="28"/>
        </w:rPr>
        <w:t>6</w:t>
      </w:r>
    </w:p>
    <w:p w:rsidR="009C0484" w:rsidRPr="008430F5" w:rsidRDefault="009C0484">
      <w:pPr>
        <w:jc w:val="center"/>
        <w:rPr>
          <w:rFonts w:asciiTheme="minorHAnsi" w:hAnsiTheme="minorHAnsi"/>
          <w:sz w:val="28"/>
          <w:szCs w:val="28"/>
        </w:rPr>
      </w:pPr>
    </w:p>
    <w:p w:rsidR="008430F5" w:rsidRPr="00FC12D8" w:rsidRDefault="00150D3B" w:rsidP="008430F5">
      <w:pPr>
        <w:pStyle w:val="Nadpis"/>
        <w:rPr>
          <w:rFonts w:asciiTheme="minorHAnsi" w:hAnsiTheme="minorHAnsi"/>
          <w:sz w:val="20"/>
        </w:rPr>
      </w:pPr>
      <w:proofErr w:type="gramStart"/>
      <w:r w:rsidRPr="00FC12D8">
        <w:rPr>
          <w:rFonts w:asciiTheme="minorHAnsi" w:hAnsiTheme="minorHAnsi"/>
          <w:sz w:val="20"/>
        </w:rPr>
        <w:t>k</w:t>
      </w:r>
      <w:proofErr w:type="gram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nájemní</w:t>
      </w:r>
      <w:proofErr w:type="spell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smlouvě</w:t>
      </w:r>
      <w:proofErr w:type="spellEnd"/>
      <w:r w:rsidRPr="00FC12D8">
        <w:rPr>
          <w:rFonts w:asciiTheme="minorHAnsi" w:hAnsiTheme="minorHAnsi"/>
          <w:sz w:val="20"/>
        </w:rPr>
        <w:t xml:space="preserve"> č.20</w:t>
      </w:r>
      <w:r w:rsidR="008430F5" w:rsidRPr="00FC12D8">
        <w:rPr>
          <w:rFonts w:asciiTheme="minorHAnsi" w:hAnsiTheme="minorHAnsi"/>
          <w:sz w:val="20"/>
        </w:rPr>
        <w:t>1</w:t>
      </w:r>
      <w:r w:rsidR="00FA6350">
        <w:rPr>
          <w:rFonts w:asciiTheme="minorHAnsi" w:hAnsiTheme="minorHAnsi"/>
          <w:sz w:val="20"/>
        </w:rPr>
        <w:t>9597</w:t>
      </w:r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uzavřené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mezi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níže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uvedenými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smluvními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stranami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dne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r w:rsidR="00FA6350">
        <w:rPr>
          <w:rFonts w:asciiTheme="minorHAnsi" w:hAnsiTheme="minorHAnsi"/>
          <w:sz w:val="20"/>
        </w:rPr>
        <w:t>17.12.2019</w:t>
      </w:r>
    </w:p>
    <w:p w:rsidR="008430F5" w:rsidRPr="00FC12D8" w:rsidRDefault="008430F5" w:rsidP="008430F5">
      <w:pPr>
        <w:pStyle w:val="nadpis10"/>
        <w:spacing w:before="0" w:after="0"/>
        <w:rPr>
          <w:rFonts w:asciiTheme="minorHAnsi" w:hAnsiTheme="minorHAnsi" w:cs="Times New Roman"/>
          <w:sz w:val="20"/>
          <w:szCs w:val="20"/>
        </w:rPr>
      </w:pPr>
    </w:p>
    <w:p w:rsidR="008430F5" w:rsidRPr="00BB13FB" w:rsidRDefault="008430F5" w:rsidP="00BB13FB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r w:rsidRPr="00FC12D8">
        <w:rPr>
          <w:rFonts w:asciiTheme="minorHAnsi" w:hAnsiTheme="minorHAnsi" w:cs="Times New Roman"/>
          <w:b/>
          <w:bCs/>
          <w:sz w:val="20"/>
          <w:szCs w:val="20"/>
        </w:rPr>
        <w:t>Pronajímatel</w:t>
      </w:r>
      <w:r w:rsidRPr="00FC12D8">
        <w:rPr>
          <w:rFonts w:asciiTheme="minorHAnsi" w:hAnsiTheme="minorHAnsi" w:cs="Times New Roman"/>
          <w:sz w:val="20"/>
          <w:szCs w:val="20"/>
        </w:rPr>
        <w:t xml:space="preserve">: </w:t>
      </w:r>
      <w:r w:rsidR="006273A0">
        <w:rPr>
          <w:rFonts w:asciiTheme="minorHAnsi" w:hAnsiTheme="minorHAnsi" w:cs="Times New Roman"/>
          <w:sz w:val="20"/>
          <w:szCs w:val="20"/>
        </w:rPr>
        <w:tab/>
      </w:r>
      <w:r w:rsidRPr="00BB13FB">
        <w:rPr>
          <w:rFonts w:asciiTheme="minorHAnsi" w:hAnsiTheme="minorHAnsi" w:cs="Times New Roman"/>
          <w:b/>
          <w:sz w:val="20"/>
          <w:szCs w:val="20"/>
        </w:rPr>
        <w:t xml:space="preserve">Hamzova odborná léčebna pro děti a dospělé, </w:t>
      </w:r>
    </w:p>
    <w:p w:rsidR="008430F5" w:rsidRPr="00BB13FB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b/>
          <w:sz w:val="20"/>
          <w:szCs w:val="20"/>
        </w:rPr>
      </w:pPr>
      <w:r w:rsidRPr="00BB13FB">
        <w:rPr>
          <w:rFonts w:asciiTheme="minorHAnsi" w:hAnsiTheme="minorHAnsi" w:cs="Times New Roman"/>
          <w:b/>
          <w:sz w:val="20"/>
          <w:szCs w:val="20"/>
        </w:rPr>
        <w:t xml:space="preserve">se sídlem Luže </w:t>
      </w:r>
      <w:proofErr w:type="spellStart"/>
      <w:r w:rsidRPr="00BB13FB">
        <w:rPr>
          <w:rFonts w:asciiTheme="minorHAnsi" w:hAnsiTheme="minorHAnsi" w:cs="Times New Roman"/>
          <w:b/>
          <w:sz w:val="20"/>
          <w:szCs w:val="20"/>
        </w:rPr>
        <w:t>Košumberk</w:t>
      </w:r>
      <w:proofErr w:type="spell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 </w:t>
      </w:r>
      <w:proofErr w:type="gramStart"/>
      <w:r w:rsidRPr="00BB13FB">
        <w:rPr>
          <w:rFonts w:asciiTheme="minorHAnsi" w:hAnsiTheme="minorHAnsi" w:cs="Times New Roman"/>
          <w:b/>
          <w:sz w:val="20"/>
          <w:szCs w:val="20"/>
        </w:rPr>
        <w:t>č.80</w:t>
      </w:r>
      <w:proofErr w:type="gram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, 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538 54 Luže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 xml:space="preserve"> IČO  00183024,   DIČ CZ00183024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Státní příspěvková organizace MZ ČR, samostatný právní subjekt, 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>zřizovací listina MZ ČR z </w:t>
      </w:r>
      <w:proofErr w:type="gramStart"/>
      <w:r w:rsidRPr="00FC12D8">
        <w:rPr>
          <w:rFonts w:asciiTheme="minorHAnsi" w:hAnsiTheme="minorHAnsi"/>
        </w:rPr>
        <w:t>29.5.2012</w:t>
      </w:r>
      <w:proofErr w:type="gramEnd"/>
      <w:r w:rsidRPr="00FC12D8">
        <w:rPr>
          <w:rFonts w:asciiTheme="minorHAnsi" w:hAnsiTheme="minorHAnsi"/>
        </w:rPr>
        <w:t xml:space="preserve">, č. j. 17268-VI/2012 </w:t>
      </w:r>
    </w:p>
    <w:p w:rsidR="008430F5" w:rsidRPr="00FC12D8" w:rsidRDefault="008430F5" w:rsidP="008430F5">
      <w:pPr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zastoupená </w:t>
      </w:r>
      <w:r w:rsidR="002C6787">
        <w:rPr>
          <w:rFonts w:asciiTheme="minorHAnsi" w:hAnsiTheme="minorHAnsi"/>
        </w:rPr>
        <w:t>XXXXXXXXXX</w:t>
      </w:r>
      <w:r w:rsidRPr="00FC12D8">
        <w:rPr>
          <w:rFonts w:asciiTheme="minorHAnsi" w:hAnsiTheme="minorHAnsi"/>
        </w:rPr>
        <w:t>, CSc., ředitelem léčebny</w:t>
      </w:r>
    </w:p>
    <w:p w:rsidR="008339B3" w:rsidRPr="004C44B7" w:rsidRDefault="008339B3" w:rsidP="008339B3">
      <w:pPr>
        <w:ind w:left="1701"/>
        <w:rPr>
          <w:rFonts w:asciiTheme="minorHAnsi" w:hAnsiTheme="minorHAnsi"/>
        </w:rPr>
      </w:pPr>
      <w:r w:rsidRPr="004C44B7">
        <w:rPr>
          <w:rFonts w:asciiTheme="minorHAnsi" w:hAnsiTheme="minorHAnsi"/>
        </w:rPr>
        <w:t xml:space="preserve">Bankovní spojení: </w:t>
      </w:r>
      <w:r w:rsidR="002C6787">
        <w:rPr>
          <w:rFonts w:asciiTheme="minorHAnsi" w:hAnsiTheme="minorHAnsi"/>
        </w:rPr>
        <w:t>XXXXX</w:t>
      </w:r>
    </w:p>
    <w:p w:rsidR="009C0484" w:rsidRPr="00FC12D8" w:rsidRDefault="009C0484" w:rsidP="008430F5">
      <w:pPr>
        <w:pStyle w:val="nadpis10"/>
        <w:spacing w:before="0" w:after="0"/>
        <w:rPr>
          <w:rFonts w:asciiTheme="minorHAnsi" w:hAnsiTheme="minorHAnsi"/>
          <w:sz w:val="20"/>
          <w:szCs w:val="20"/>
        </w:rPr>
      </w:pP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/dále jen pronajímatel/</w:t>
      </w: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/>
          <w:b/>
          <w:bCs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a</w:t>
      </w:r>
    </w:p>
    <w:p w:rsidR="005744A1" w:rsidRPr="008A7B37" w:rsidRDefault="00150D3B" w:rsidP="008A7B37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proofErr w:type="gramStart"/>
      <w:r w:rsidRPr="00FC12D8">
        <w:rPr>
          <w:rFonts w:asciiTheme="minorHAnsi" w:hAnsiTheme="minorHAnsi"/>
          <w:b/>
          <w:bCs/>
        </w:rPr>
        <w:t>2.Nájemce</w:t>
      </w:r>
      <w:proofErr w:type="gramEnd"/>
      <w:r w:rsidRPr="00FC12D8">
        <w:rPr>
          <w:rFonts w:asciiTheme="minorHAnsi" w:hAnsiTheme="minorHAnsi"/>
          <w:b/>
          <w:bCs/>
        </w:rPr>
        <w:t>:</w:t>
      </w:r>
      <w:r w:rsidRPr="00292DB9">
        <w:rPr>
          <w:rFonts w:asciiTheme="minorHAnsi" w:hAnsiTheme="minorHAnsi"/>
        </w:rPr>
        <w:t xml:space="preserve">  </w:t>
      </w:r>
      <w:r w:rsidR="00D32CBE">
        <w:rPr>
          <w:rFonts w:asciiTheme="minorHAnsi" w:hAnsiTheme="minorHAnsi"/>
        </w:rPr>
        <w:tab/>
      </w:r>
      <w:r w:rsidR="005C4D9E" w:rsidRPr="005C4D9E">
        <w:rPr>
          <w:rFonts w:asciiTheme="minorHAnsi" w:hAnsiTheme="minorHAnsi" w:cs="Times New Roman"/>
          <w:b/>
          <w:sz w:val="20"/>
          <w:szCs w:val="20"/>
        </w:rPr>
        <w:t>Speciální základní škola, mateřská škola a praktická škola Skuteč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 xml:space="preserve">Rubešova 531, 539 73 Skuteč 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ab/>
        <w:t>IČO: 72048905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ab/>
      </w:r>
      <w:r w:rsidRPr="008A7B37">
        <w:rPr>
          <w:rFonts w:asciiTheme="minorHAnsi" w:hAnsiTheme="minorHAnsi" w:cs="Times New Roman"/>
          <w:sz w:val="20"/>
          <w:szCs w:val="20"/>
        </w:rPr>
        <w:tab/>
        <w:t xml:space="preserve">Zastoupená: </w:t>
      </w:r>
      <w:r w:rsidR="002C6787">
        <w:rPr>
          <w:rFonts w:asciiTheme="minorHAnsi" w:hAnsiTheme="minorHAnsi" w:cs="Times New Roman"/>
          <w:sz w:val="20"/>
          <w:szCs w:val="20"/>
        </w:rPr>
        <w:t>XXXXXXXXXX</w:t>
      </w:r>
      <w:r w:rsidRPr="008A7B37">
        <w:rPr>
          <w:rFonts w:asciiTheme="minorHAnsi" w:hAnsiTheme="minorHAnsi" w:cs="Times New Roman"/>
          <w:sz w:val="20"/>
          <w:szCs w:val="20"/>
        </w:rPr>
        <w:t>,  ředitelem školy</w:t>
      </w:r>
    </w:p>
    <w:p w:rsidR="005744A1" w:rsidRPr="008A7B37" w:rsidRDefault="005744A1" w:rsidP="008A7B37">
      <w:pPr>
        <w:pStyle w:val="textsmlouvy"/>
        <w:tabs>
          <w:tab w:val="left" w:pos="284"/>
          <w:tab w:val="left" w:pos="1701"/>
          <w:tab w:val="left" w:pos="1843"/>
        </w:tabs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8A7B37">
        <w:rPr>
          <w:rFonts w:asciiTheme="minorHAnsi" w:hAnsiTheme="minorHAnsi" w:cs="Times New Roman"/>
          <w:sz w:val="20"/>
          <w:szCs w:val="20"/>
        </w:rPr>
        <w:t xml:space="preserve">Zapsaná: v obchodním rejstříku vedeném Krajským soudem v Hradci Králové, oddíl </w:t>
      </w:r>
      <w:proofErr w:type="spellStart"/>
      <w:r w:rsidRPr="008A7B37">
        <w:rPr>
          <w:rFonts w:asciiTheme="minorHAnsi" w:hAnsiTheme="minorHAnsi" w:cs="Times New Roman"/>
          <w:sz w:val="20"/>
          <w:szCs w:val="20"/>
        </w:rPr>
        <w:t>Pr</w:t>
      </w:r>
      <w:proofErr w:type="spellEnd"/>
      <w:r w:rsidRPr="008A7B37">
        <w:rPr>
          <w:rFonts w:asciiTheme="minorHAnsi" w:hAnsiTheme="minorHAnsi" w:cs="Times New Roman"/>
          <w:sz w:val="20"/>
          <w:szCs w:val="20"/>
        </w:rPr>
        <w:t>, vložka 1101</w:t>
      </w:r>
    </w:p>
    <w:p w:rsidR="009C0484" w:rsidRPr="00FC12D8" w:rsidRDefault="009C0484">
      <w:pPr>
        <w:rPr>
          <w:rFonts w:asciiTheme="minorHAnsi" w:hAnsiTheme="minorHAnsi"/>
        </w:rPr>
      </w:pPr>
    </w:p>
    <w:p w:rsidR="009C0484" w:rsidRPr="00FC12D8" w:rsidRDefault="00150D3B">
      <w:pPr>
        <w:spacing w:before="120"/>
        <w:ind w:left="720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         </w:t>
      </w:r>
      <w:r w:rsidR="00C273C2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/dále jen nájemce/                </w:t>
      </w:r>
      <w:r w:rsidRPr="00FC12D8">
        <w:rPr>
          <w:rFonts w:asciiTheme="minorHAnsi" w:hAnsiTheme="minorHAnsi"/>
          <w:color w:val="000000"/>
        </w:rPr>
        <w:t xml:space="preserve">    </w:t>
      </w:r>
    </w:p>
    <w:p w:rsidR="009C0484" w:rsidRPr="00FC12D8" w:rsidRDefault="00150D3B">
      <w:pPr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</w:p>
    <w:p w:rsidR="009C0484" w:rsidRPr="00FC12D8" w:rsidRDefault="00150D3B">
      <w:pPr>
        <w:ind w:left="360" w:hanging="360"/>
        <w:rPr>
          <w:rFonts w:asciiTheme="minorHAnsi" w:hAnsiTheme="minorHAnsi"/>
          <w:b/>
        </w:rPr>
      </w:pPr>
      <w:r w:rsidRPr="00FC12D8">
        <w:rPr>
          <w:rFonts w:asciiTheme="minorHAnsi" w:hAnsiTheme="minorHAnsi"/>
          <w:b/>
        </w:rPr>
        <w:t>3. Uvedená nájemní smlouva se mění a doplňuje takto:</w:t>
      </w:r>
    </w:p>
    <w:p w:rsidR="009C0484" w:rsidRPr="00FC12D8" w:rsidRDefault="00150D3B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/>
        </w:rPr>
        <w:t xml:space="preserve">Článek III. </w:t>
      </w:r>
      <w:r w:rsidRPr="00FC12D8">
        <w:rPr>
          <w:rFonts w:asciiTheme="minorHAnsi" w:hAnsiTheme="minorHAnsi" w:cs="Times New Roman"/>
          <w:b/>
          <w:bCs/>
        </w:rPr>
        <w:t>Nájemné</w:t>
      </w:r>
    </w:p>
    <w:p w:rsidR="009C0484" w:rsidRDefault="000D6E22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Cs/>
        </w:rPr>
        <w:t>Nájemné se pro rok 20</w:t>
      </w:r>
      <w:r w:rsidR="0087527B">
        <w:rPr>
          <w:rFonts w:asciiTheme="minorHAnsi" w:hAnsiTheme="minorHAnsi" w:cs="Times New Roman"/>
          <w:bCs/>
        </w:rPr>
        <w:t>2</w:t>
      </w:r>
      <w:r w:rsidR="0001011B">
        <w:rPr>
          <w:rFonts w:asciiTheme="minorHAnsi" w:hAnsiTheme="minorHAnsi" w:cs="Times New Roman"/>
          <w:bCs/>
        </w:rPr>
        <w:t>5</w:t>
      </w:r>
      <w:r w:rsidR="00150D3B" w:rsidRPr="00FC12D8">
        <w:rPr>
          <w:rFonts w:asciiTheme="minorHAnsi" w:hAnsiTheme="minorHAnsi" w:cs="Times New Roman"/>
          <w:bCs/>
        </w:rPr>
        <w:t xml:space="preserve"> zvyšuj</w:t>
      </w:r>
      <w:r w:rsidRPr="00FC12D8">
        <w:rPr>
          <w:rFonts w:asciiTheme="minorHAnsi" w:hAnsiTheme="minorHAnsi" w:cs="Times New Roman"/>
          <w:bCs/>
        </w:rPr>
        <w:t xml:space="preserve">e o státem oznámenou inflaci </w:t>
      </w:r>
      <w:r w:rsidR="00C7273F">
        <w:rPr>
          <w:rFonts w:asciiTheme="minorHAnsi" w:hAnsiTheme="minorHAnsi" w:cs="Times New Roman"/>
          <w:bCs/>
        </w:rPr>
        <w:t xml:space="preserve">2,4 </w:t>
      </w:r>
      <w:r w:rsidR="00150D3B" w:rsidRPr="00FC12D8">
        <w:rPr>
          <w:rFonts w:asciiTheme="minorHAnsi" w:hAnsiTheme="minorHAnsi" w:cs="Times New Roman"/>
          <w:bCs/>
        </w:rPr>
        <w:t>% na:</w:t>
      </w:r>
    </w:p>
    <w:tbl>
      <w:tblPr>
        <w:tblW w:w="8664" w:type="dxa"/>
        <w:tblInd w:w="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260"/>
        <w:gridCol w:w="1440"/>
        <w:gridCol w:w="1464"/>
      </w:tblGrid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Plocha (m2)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Základní cena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(Kč/ m2/rok)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Nájemné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(Kč/rok)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Učebny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103,104,108,203,205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162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0C0F09">
              <w:rPr>
                <w:rFonts w:asciiTheme="minorHAnsi" w:hAnsiTheme="minorHAnsi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0C0F09">
              <w:rPr>
                <w:rFonts w:asciiTheme="minorHAnsi" w:hAnsiTheme="minorHAnsi"/>
              </w:rPr>
              <w:t>0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Společné prostory, soc. Zař.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101, 102, 105, 106, 107, 109, 111, 201, 202, 206, 211, 212, 303, 305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164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1F3" w:rsidRPr="000C0F09" w:rsidRDefault="00C851F3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75,68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2765FB" w:rsidP="00963437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963437">
              <w:rPr>
                <w:rFonts w:asciiTheme="minorHAnsi" w:hAnsiTheme="minorHAnsi"/>
              </w:rPr>
              <w:t> 411,52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Sklady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110, 210, 304, 306, 307, 308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4C002B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302,81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2765FB" w:rsidP="002D2ED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2D2EDB">
              <w:rPr>
                <w:rFonts w:asciiTheme="minorHAnsi" w:hAnsiTheme="minorHAnsi"/>
              </w:rPr>
              <w:t> 682,65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Ředitelna, kancelář zástupce, sborovna, knihovna</w:t>
            </w: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č. místností: 204, 207, 208, 209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</w:p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59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</w:p>
          <w:p w:rsidR="0087527B" w:rsidRPr="000C0F09" w:rsidRDefault="004C002B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903,38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2D2EDB" w:rsidP="0087527B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53 299,42</w:t>
            </w:r>
          </w:p>
        </w:tc>
      </w:tr>
      <w:tr w:rsidR="0087527B" w:rsidRPr="00292DB9" w:rsidTr="0087527B"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87527B" w:rsidRDefault="0087527B" w:rsidP="0087527B">
            <w:pPr>
              <w:spacing w:before="120"/>
              <w:rPr>
                <w:rFonts w:asciiTheme="minorHAnsi" w:hAnsiTheme="minorHAnsi"/>
              </w:rPr>
            </w:pPr>
            <w:r w:rsidRPr="0087527B">
              <w:rPr>
                <w:rFonts w:asciiTheme="minorHAnsi" w:hAnsiTheme="minorHAnsi"/>
              </w:rPr>
              <w:t>450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527B" w:rsidRPr="000C0F09" w:rsidRDefault="0087527B" w:rsidP="0087527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65FB" w:rsidRPr="000C0F09" w:rsidRDefault="002D2EDB" w:rsidP="0087527B">
            <w:pPr>
              <w:spacing w:before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85 393,59</w:t>
            </w:r>
          </w:p>
        </w:tc>
      </w:tr>
    </w:tbl>
    <w:p w:rsidR="009C0484" w:rsidRPr="00FC12D8" w:rsidRDefault="00150D3B">
      <w:pPr>
        <w:spacing w:before="120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4.</w:t>
      </w:r>
    </w:p>
    <w:p w:rsidR="00A455BD" w:rsidRPr="00071FDB" w:rsidRDefault="00A455BD" w:rsidP="00A455BD">
      <w:pPr>
        <w:pStyle w:val="textsmlouvy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71FDB">
        <w:rPr>
          <w:rFonts w:asciiTheme="minorHAnsi" w:hAnsiTheme="minorHAnsi" w:cs="Times New Roman"/>
          <w:sz w:val="22"/>
          <w:szCs w:val="22"/>
        </w:rPr>
        <w:t>Tento dodatek č.</w:t>
      </w:r>
      <w:r w:rsidR="00F84FBA">
        <w:rPr>
          <w:rFonts w:asciiTheme="minorHAnsi" w:hAnsiTheme="minorHAnsi" w:cs="Times New Roman"/>
          <w:sz w:val="22"/>
          <w:szCs w:val="22"/>
        </w:rPr>
        <w:t>6</w:t>
      </w:r>
      <w:r w:rsidRPr="00071FDB">
        <w:rPr>
          <w:rFonts w:asciiTheme="minorHAnsi" w:hAnsiTheme="minorHAnsi" w:cs="Times New Roman"/>
          <w:sz w:val="22"/>
          <w:szCs w:val="22"/>
        </w:rPr>
        <w:t xml:space="preserve"> nájemní smlouvy nabývá účinnosti dnem </w:t>
      </w:r>
      <w:r>
        <w:rPr>
          <w:rFonts w:asciiTheme="minorHAnsi" w:hAnsiTheme="minorHAnsi" w:cs="Times New Roman"/>
          <w:sz w:val="22"/>
          <w:szCs w:val="22"/>
        </w:rPr>
        <w:t>uveřejnění v registru smluv dle zákona č.340/2015</w:t>
      </w:r>
      <w:r w:rsidRPr="00071FDB">
        <w:rPr>
          <w:rFonts w:asciiTheme="minorHAnsi" w:hAnsiTheme="minorHAnsi" w:cs="Times New Roman"/>
          <w:sz w:val="22"/>
          <w:szCs w:val="22"/>
        </w:rPr>
        <w:t xml:space="preserve"> a je vyhotoven ve dvou stejnopisech, z nichž po jednom  obdrží  každá ze smluvních stran. </w:t>
      </w:r>
    </w:p>
    <w:p w:rsidR="009C0484" w:rsidRPr="00FC12D8" w:rsidRDefault="00150D3B">
      <w:pPr>
        <w:spacing w:before="120"/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5.</w:t>
      </w:r>
    </w:p>
    <w:p w:rsidR="00713A7B" w:rsidRPr="00FC12D8" w:rsidRDefault="00150D3B">
      <w:pPr>
        <w:jc w:val="both"/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>Smluvní strany prohlašuj</w:t>
      </w:r>
      <w:r w:rsidR="00F569FD" w:rsidRPr="00FC12D8">
        <w:rPr>
          <w:rFonts w:asciiTheme="minorHAnsi" w:hAnsiTheme="minorHAnsi"/>
        </w:rPr>
        <w:t>í</w:t>
      </w:r>
      <w:r w:rsidRPr="00FC12D8">
        <w:rPr>
          <w:rFonts w:asciiTheme="minorHAnsi" w:hAnsiTheme="minorHAnsi"/>
        </w:rPr>
        <w:t xml:space="preserve">, že dodatkem neupravená ostatní ustanovení nájemní smlouvy ze dne </w:t>
      </w:r>
      <w:proofErr w:type="gramStart"/>
      <w:r w:rsidR="0087527B">
        <w:rPr>
          <w:rFonts w:asciiTheme="minorHAnsi" w:hAnsiTheme="minorHAnsi"/>
        </w:rPr>
        <w:t>17.12.2019</w:t>
      </w:r>
      <w:proofErr w:type="gramEnd"/>
      <w:r w:rsidR="00887D0B" w:rsidRPr="00FC12D8">
        <w:rPr>
          <w:rFonts w:asciiTheme="minorHAnsi" w:hAnsiTheme="minorHAnsi"/>
        </w:rPr>
        <w:t xml:space="preserve"> </w:t>
      </w:r>
      <w:r w:rsidRPr="00FC12D8">
        <w:rPr>
          <w:rFonts w:asciiTheme="minorHAnsi" w:hAnsiTheme="minorHAnsi"/>
        </w:rPr>
        <w:t xml:space="preserve"> zůstávají v platnosti.</w:t>
      </w:r>
    </w:p>
    <w:p w:rsidR="009C0484" w:rsidRPr="00FC12D8" w:rsidRDefault="009C0484" w:rsidP="0013405B">
      <w:pPr>
        <w:jc w:val="both"/>
        <w:rPr>
          <w:rFonts w:asciiTheme="minorHAnsi" w:hAnsiTheme="minorHAnsi"/>
          <w:b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V</w:t>
      </w:r>
      <w:r w:rsidR="00292DB9">
        <w:rPr>
          <w:rFonts w:asciiTheme="minorHAnsi" w:hAnsiTheme="minorHAnsi"/>
        </w:rPr>
        <w:t> </w:t>
      </w:r>
      <w:r w:rsidRPr="00FC12D8">
        <w:rPr>
          <w:rFonts w:asciiTheme="minorHAnsi" w:hAnsiTheme="minorHAnsi"/>
        </w:rPr>
        <w:t>Luži</w:t>
      </w:r>
      <w:r w:rsidR="00292DB9">
        <w:rPr>
          <w:rFonts w:asciiTheme="minorHAnsi" w:hAnsiTheme="minorHAnsi"/>
        </w:rPr>
        <w:t xml:space="preserve">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  <w:r w:rsidRPr="00FC12D8">
        <w:rPr>
          <w:rFonts w:asciiTheme="minorHAnsi" w:hAnsiTheme="minorHAnsi"/>
        </w:rPr>
        <w:t xml:space="preserve">                                     </w:t>
      </w: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 V Luži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</w:p>
    <w:p w:rsidR="009C0484" w:rsidRPr="00FC12D8" w:rsidRDefault="00887D0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dne:</w:t>
      </w:r>
      <w:r w:rsidR="00150D3B" w:rsidRPr="00FC12D8">
        <w:rPr>
          <w:rFonts w:asciiTheme="minorHAnsi" w:hAnsiTheme="minorHAnsi"/>
        </w:rPr>
        <w:t xml:space="preserve">                                                                </w:t>
      </w:r>
      <w:r w:rsidR="00292DB9">
        <w:rPr>
          <w:rFonts w:asciiTheme="minorHAnsi" w:hAnsiTheme="minorHAnsi"/>
        </w:rPr>
        <w:tab/>
        <w:t xml:space="preserve">    </w:t>
      </w:r>
      <w:r w:rsidR="00292DB9">
        <w:rPr>
          <w:rFonts w:asciiTheme="minorHAnsi" w:hAnsiTheme="minorHAnsi"/>
        </w:rPr>
        <w:tab/>
        <w:t xml:space="preserve"> </w:t>
      </w:r>
      <w:r w:rsidR="00BF7784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dne: </w:t>
      </w:r>
    </w:p>
    <w:p w:rsidR="009C0484" w:rsidRDefault="009C0484">
      <w:pPr>
        <w:jc w:val="both"/>
        <w:rPr>
          <w:rFonts w:asciiTheme="minorHAnsi" w:hAnsiTheme="minorHAnsi"/>
        </w:rPr>
      </w:pPr>
    </w:p>
    <w:p w:rsidR="00713A7B" w:rsidRPr="00FC12D8" w:rsidRDefault="00713A7B">
      <w:pPr>
        <w:jc w:val="both"/>
        <w:rPr>
          <w:rFonts w:asciiTheme="minorHAnsi" w:hAnsiTheme="minorHAnsi"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 nájemce :                                                                     </w:t>
      </w:r>
      <w:r w:rsidR="00292DB9">
        <w:rPr>
          <w:rFonts w:asciiTheme="minorHAnsi" w:hAnsiTheme="minorHAnsi"/>
        </w:rPr>
        <w:tab/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Za </w:t>
      </w:r>
      <w:proofErr w:type="gramStart"/>
      <w:r w:rsidRPr="00FC12D8">
        <w:rPr>
          <w:rFonts w:asciiTheme="minorHAnsi" w:hAnsiTheme="minorHAnsi"/>
        </w:rPr>
        <w:t>pronajímatele :</w:t>
      </w:r>
      <w:proofErr w:type="gramEnd"/>
    </w:p>
    <w:p w:rsidR="009C0484" w:rsidRPr="00FC12D8" w:rsidRDefault="002C6787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XXXXXXXXXXXX</w:t>
      </w:r>
      <w:r w:rsidR="00713A7B" w:rsidRPr="00FC12D8" w:rsidDel="00713A7B">
        <w:rPr>
          <w:rFonts w:asciiTheme="minorHAnsi" w:hAnsiTheme="minorHAnsi"/>
        </w:rPr>
        <w:t xml:space="preserve"> </w:t>
      </w:r>
      <w:r w:rsidR="00887D0B" w:rsidRPr="00FC12D8">
        <w:rPr>
          <w:rFonts w:asciiTheme="minorHAnsi" w:hAnsiTheme="minorHAnsi"/>
        </w:rPr>
        <w:tab/>
      </w:r>
      <w:r w:rsidR="00887D0B" w:rsidRPr="00FC12D8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                                    </w:t>
      </w:r>
      <w:r w:rsidR="00292DB9">
        <w:rPr>
          <w:rFonts w:asciiTheme="minorHAnsi" w:hAnsiTheme="minorHAnsi"/>
        </w:rPr>
        <w:tab/>
      </w:r>
      <w:r>
        <w:rPr>
          <w:rFonts w:asciiTheme="minorHAnsi" w:hAnsiTheme="minorHAnsi"/>
        </w:rPr>
        <w:t>XXXXXXXXXXX</w:t>
      </w:r>
      <w:bookmarkStart w:id="0" w:name="_GoBack"/>
      <w:bookmarkEnd w:id="0"/>
    </w:p>
    <w:p w:rsidR="00150D3B" w:rsidRPr="00FC12D8" w:rsidRDefault="00713A7B">
      <w:pPr>
        <w:rPr>
          <w:rFonts w:asciiTheme="minorHAnsi" w:hAnsiTheme="minorHAnsi"/>
        </w:rPr>
      </w:pPr>
      <w:r w:rsidRPr="00FC12D8">
        <w:rPr>
          <w:rFonts w:asciiTheme="minorHAnsi" w:hAnsiTheme="minorHAnsi"/>
        </w:rPr>
        <w:t>ředitel</w:t>
      </w:r>
      <w:r w:rsidR="00150D3B" w:rsidRPr="00FC12D8">
        <w:rPr>
          <w:rFonts w:asciiTheme="minorHAnsi" w:hAnsiTheme="minorHAnsi"/>
        </w:rPr>
        <w:t xml:space="preserve">                                                                                                   </w:t>
      </w:r>
      <w:proofErr w:type="spellStart"/>
      <w:r w:rsidR="00150D3B" w:rsidRPr="00FC12D8">
        <w:rPr>
          <w:rFonts w:asciiTheme="minorHAnsi" w:hAnsiTheme="minorHAnsi"/>
        </w:rPr>
        <w:t>ředitel</w:t>
      </w:r>
      <w:proofErr w:type="spellEnd"/>
      <w:r w:rsidR="00150D3B" w:rsidRPr="00FC12D8">
        <w:rPr>
          <w:rFonts w:asciiTheme="minorHAnsi" w:hAnsiTheme="minorHAnsi"/>
        </w:rPr>
        <w:t xml:space="preserve"> </w:t>
      </w:r>
    </w:p>
    <w:sectPr w:rsidR="00150D3B" w:rsidRPr="00FC12D8" w:rsidSect="00887D0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5"/>
    <w:rsid w:val="0001011B"/>
    <w:rsid w:val="00030A89"/>
    <w:rsid w:val="00060939"/>
    <w:rsid w:val="000C0F09"/>
    <w:rsid w:val="000C586B"/>
    <w:rsid w:val="000D3E36"/>
    <w:rsid w:val="000D6E22"/>
    <w:rsid w:val="00110328"/>
    <w:rsid w:val="001265EE"/>
    <w:rsid w:val="0013405B"/>
    <w:rsid w:val="00150D3B"/>
    <w:rsid w:val="002765FB"/>
    <w:rsid w:val="00292DB9"/>
    <w:rsid w:val="002C6787"/>
    <w:rsid w:val="002D2EDB"/>
    <w:rsid w:val="00387CA8"/>
    <w:rsid w:val="00417C44"/>
    <w:rsid w:val="004301E8"/>
    <w:rsid w:val="00464F6B"/>
    <w:rsid w:val="004A7B04"/>
    <w:rsid w:val="004B54F4"/>
    <w:rsid w:val="004C002B"/>
    <w:rsid w:val="004C4E98"/>
    <w:rsid w:val="0057375E"/>
    <w:rsid w:val="005744A1"/>
    <w:rsid w:val="005759CD"/>
    <w:rsid w:val="005C4D9E"/>
    <w:rsid w:val="006246E4"/>
    <w:rsid w:val="006254DB"/>
    <w:rsid w:val="00625667"/>
    <w:rsid w:val="006273A0"/>
    <w:rsid w:val="0068175C"/>
    <w:rsid w:val="006A7B13"/>
    <w:rsid w:val="006E5190"/>
    <w:rsid w:val="0070010A"/>
    <w:rsid w:val="00713A7B"/>
    <w:rsid w:val="00747609"/>
    <w:rsid w:val="0076025E"/>
    <w:rsid w:val="00771293"/>
    <w:rsid w:val="00782306"/>
    <w:rsid w:val="008339B3"/>
    <w:rsid w:val="008430F5"/>
    <w:rsid w:val="0087527B"/>
    <w:rsid w:val="00887D0B"/>
    <w:rsid w:val="008A7B37"/>
    <w:rsid w:val="008B55E4"/>
    <w:rsid w:val="008C549D"/>
    <w:rsid w:val="008D0161"/>
    <w:rsid w:val="00963437"/>
    <w:rsid w:val="009C0484"/>
    <w:rsid w:val="00A455BD"/>
    <w:rsid w:val="00AE109F"/>
    <w:rsid w:val="00AE7F88"/>
    <w:rsid w:val="00B41C48"/>
    <w:rsid w:val="00B66659"/>
    <w:rsid w:val="00BB13FB"/>
    <w:rsid w:val="00BC54CF"/>
    <w:rsid w:val="00BF7784"/>
    <w:rsid w:val="00C273C2"/>
    <w:rsid w:val="00C52D1E"/>
    <w:rsid w:val="00C7273F"/>
    <w:rsid w:val="00C851F3"/>
    <w:rsid w:val="00CD18D5"/>
    <w:rsid w:val="00CE0719"/>
    <w:rsid w:val="00D1205B"/>
    <w:rsid w:val="00D32CBE"/>
    <w:rsid w:val="00D4471D"/>
    <w:rsid w:val="00E047FD"/>
    <w:rsid w:val="00E211B5"/>
    <w:rsid w:val="00E85EE2"/>
    <w:rsid w:val="00F569FD"/>
    <w:rsid w:val="00F65BBB"/>
    <w:rsid w:val="00F84FBA"/>
    <w:rsid w:val="00FA6350"/>
    <w:rsid w:val="00FC12D8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949FF3"/>
  <w15:chartTrackingRefBased/>
  <w15:docId w15:val="{08B9DC22-EF6B-4360-9B4F-79FEB41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nadpis">
    <w:name w:val="Subtitle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rsid w:val="00625667"/>
    <w:pPr>
      <w:suppressAutoHyphens/>
      <w:autoSpaceDN w:val="0"/>
    </w:pPr>
    <w:rPr>
      <w:rFonts w:eastAsia="BalloonCE Bd BT" w:cs="Gatineau"/>
      <w:kern w:val="3"/>
      <w:sz w:val="24"/>
      <w:szCs w:val="24"/>
      <w:lang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B9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C469B"/>
    <w:rPr>
      <w:lang w:eastAsia="zh-CN"/>
    </w:rPr>
  </w:style>
  <w:style w:type="character" w:styleId="Siln">
    <w:name w:val="Strong"/>
    <w:basedOn w:val="Standardnpsmoodstavce"/>
    <w:uiPriority w:val="22"/>
    <w:qFormat/>
    <w:rsid w:val="005744A1"/>
    <w:rPr>
      <w:b/>
      <w:bCs/>
    </w:rPr>
  </w:style>
  <w:style w:type="character" w:customStyle="1" w:styleId="nowrap">
    <w:name w:val="nowrap"/>
    <w:basedOn w:val="Standardnpsmoodstavce"/>
    <w:rsid w:val="0057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dc:description/>
  <cp:lastModifiedBy>mlynar</cp:lastModifiedBy>
  <cp:revision>3</cp:revision>
  <cp:lastPrinted>2013-01-18T09:00:00Z</cp:lastPrinted>
  <dcterms:created xsi:type="dcterms:W3CDTF">2025-02-12T12:12:00Z</dcterms:created>
  <dcterms:modified xsi:type="dcterms:W3CDTF">2025-02-12T12:12:00Z</dcterms:modified>
</cp:coreProperties>
</file>