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0484" w:rsidRPr="008430F5" w:rsidRDefault="00BC54C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DODATEK č. </w:t>
      </w:r>
      <w:r w:rsidR="00BF142F">
        <w:rPr>
          <w:rFonts w:asciiTheme="minorHAnsi" w:hAnsiTheme="minorHAnsi"/>
          <w:sz w:val="28"/>
          <w:szCs w:val="28"/>
        </w:rPr>
        <w:t>2</w:t>
      </w:r>
    </w:p>
    <w:p w:rsidR="009C0484" w:rsidRPr="008430F5" w:rsidRDefault="009C0484">
      <w:pPr>
        <w:jc w:val="center"/>
        <w:rPr>
          <w:rFonts w:asciiTheme="minorHAnsi" w:hAnsiTheme="minorHAnsi"/>
          <w:sz w:val="28"/>
          <w:szCs w:val="28"/>
        </w:rPr>
      </w:pPr>
    </w:p>
    <w:p w:rsidR="008430F5" w:rsidRPr="00FC12D8" w:rsidRDefault="00150D3B" w:rsidP="008430F5">
      <w:pPr>
        <w:pStyle w:val="Nadpis"/>
        <w:rPr>
          <w:rFonts w:asciiTheme="minorHAnsi" w:hAnsiTheme="minorHAnsi"/>
          <w:sz w:val="20"/>
        </w:rPr>
      </w:pPr>
      <w:proofErr w:type="gramStart"/>
      <w:r w:rsidRPr="00FC12D8">
        <w:rPr>
          <w:rFonts w:asciiTheme="minorHAnsi" w:hAnsiTheme="minorHAnsi"/>
          <w:sz w:val="20"/>
        </w:rPr>
        <w:t>k</w:t>
      </w:r>
      <w:proofErr w:type="gram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nájemní</w:t>
      </w:r>
      <w:proofErr w:type="spellEnd"/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Pr="00FC12D8">
        <w:rPr>
          <w:rFonts w:asciiTheme="minorHAnsi" w:hAnsiTheme="minorHAnsi"/>
          <w:sz w:val="20"/>
        </w:rPr>
        <w:t>smlouvě</w:t>
      </w:r>
      <w:proofErr w:type="spellEnd"/>
      <w:r w:rsidRPr="00FC12D8">
        <w:rPr>
          <w:rFonts w:asciiTheme="minorHAnsi" w:hAnsiTheme="minorHAnsi"/>
          <w:sz w:val="20"/>
        </w:rPr>
        <w:t xml:space="preserve"> č.2</w:t>
      </w:r>
      <w:r w:rsidR="00836229">
        <w:rPr>
          <w:rFonts w:asciiTheme="minorHAnsi" w:hAnsiTheme="minorHAnsi"/>
          <w:sz w:val="20"/>
        </w:rPr>
        <w:t>023030</w:t>
      </w:r>
      <w:r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uzavřené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mezi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níže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uvedenými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smluvními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stranami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proofErr w:type="spellStart"/>
      <w:r w:rsidR="008430F5" w:rsidRPr="00FC12D8">
        <w:rPr>
          <w:rFonts w:asciiTheme="minorHAnsi" w:hAnsiTheme="minorHAnsi"/>
          <w:sz w:val="20"/>
        </w:rPr>
        <w:t>dne</w:t>
      </w:r>
      <w:proofErr w:type="spellEnd"/>
      <w:r w:rsidR="008430F5" w:rsidRPr="00FC12D8">
        <w:rPr>
          <w:rFonts w:asciiTheme="minorHAnsi" w:hAnsiTheme="minorHAnsi"/>
          <w:sz w:val="20"/>
        </w:rPr>
        <w:t xml:space="preserve"> </w:t>
      </w:r>
      <w:r w:rsidR="00986CFF">
        <w:rPr>
          <w:rFonts w:asciiTheme="minorHAnsi" w:hAnsiTheme="minorHAnsi"/>
          <w:sz w:val="20"/>
        </w:rPr>
        <w:t>27.1.2023</w:t>
      </w:r>
    </w:p>
    <w:p w:rsidR="008430F5" w:rsidRPr="00FC12D8" w:rsidRDefault="008430F5" w:rsidP="008430F5">
      <w:pPr>
        <w:pStyle w:val="nadpis10"/>
        <w:spacing w:before="0" w:after="0"/>
        <w:rPr>
          <w:rFonts w:asciiTheme="minorHAnsi" w:hAnsiTheme="minorHAnsi" w:cs="Times New Roman"/>
          <w:sz w:val="20"/>
          <w:szCs w:val="20"/>
        </w:rPr>
      </w:pPr>
    </w:p>
    <w:p w:rsidR="008430F5" w:rsidRPr="00BB13FB" w:rsidRDefault="008430F5" w:rsidP="00BB13FB">
      <w:pPr>
        <w:pStyle w:val="textsmlouvy"/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spacing w:after="0"/>
        <w:ind w:left="0" w:firstLine="0"/>
        <w:rPr>
          <w:rFonts w:asciiTheme="minorHAnsi" w:hAnsiTheme="minorHAnsi" w:cs="Times New Roman"/>
          <w:b/>
          <w:sz w:val="20"/>
          <w:szCs w:val="20"/>
        </w:rPr>
      </w:pPr>
      <w:r w:rsidRPr="00FC12D8">
        <w:rPr>
          <w:rFonts w:asciiTheme="minorHAnsi" w:hAnsiTheme="minorHAnsi" w:cs="Times New Roman"/>
          <w:b/>
          <w:bCs/>
          <w:sz w:val="20"/>
          <w:szCs w:val="20"/>
        </w:rPr>
        <w:t>Pronajímatel</w:t>
      </w:r>
      <w:r w:rsidRPr="00FC12D8">
        <w:rPr>
          <w:rFonts w:asciiTheme="minorHAnsi" w:hAnsiTheme="minorHAnsi" w:cs="Times New Roman"/>
          <w:sz w:val="20"/>
          <w:szCs w:val="20"/>
        </w:rPr>
        <w:t xml:space="preserve">: </w:t>
      </w:r>
      <w:r w:rsidR="006273A0">
        <w:rPr>
          <w:rFonts w:asciiTheme="minorHAnsi" w:hAnsiTheme="minorHAnsi" w:cs="Times New Roman"/>
          <w:sz w:val="20"/>
          <w:szCs w:val="20"/>
        </w:rPr>
        <w:tab/>
      </w:r>
      <w:r w:rsidRPr="00BB13FB">
        <w:rPr>
          <w:rFonts w:asciiTheme="minorHAnsi" w:hAnsiTheme="minorHAnsi" w:cs="Times New Roman"/>
          <w:b/>
          <w:sz w:val="20"/>
          <w:szCs w:val="20"/>
        </w:rPr>
        <w:t xml:space="preserve">Hamzova odborná léčebna pro děti a dospělé, </w:t>
      </w:r>
    </w:p>
    <w:p w:rsidR="008430F5" w:rsidRPr="00BB13FB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b/>
          <w:sz w:val="20"/>
          <w:szCs w:val="20"/>
        </w:rPr>
      </w:pPr>
      <w:r w:rsidRPr="00BB13FB">
        <w:rPr>
          <w:rFonts w:asciiTheme="minorHAnsi" w:hAnsiTheme="minorHAnsi" w:cs="Times New Roman"/>
          <w:b/>
          <w:sz w:val="20"/>
          <w:szCs w:val="20"/>
        </w:rPr>
        <w:t xml:space="preserve">se sídlem Luže </w:t>
      </w:r>
      <w:proofErr w:type="spellStart"/>
      <w:r w:rsidRPr="00BB13FB">
        <w:rPr>
          <w:rFonts w:asciiTheme="minorHAnsi" w:hAnsiTheme="minorHAnsi" w:cs="Times New Roman"/>
          <w:b/>
          <w:sz w:val="20"/>
          <w:szCs w:val="20"/>
        </w:rPr>
        <w:t>Košumberk</w:t>
      </w:r>
      <w:proofErr w:type="spell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 </w:t>
      </w:r>
      <w:proofErr w:type="gramStart"/>
      <w:r w:rsidRPr="00BB13FB">
        <w:rPr>
          <w:rFonts w:asciiTheme="minorHAnsi" w:hAnsiTheme="minorHAnsi" w:cs="Times New Roman"/>
          <w:b/>
          <w:sz w:val="20"/>
          <w:szCs w:val="20"/>
        </w:rPr>
        <w:t>č.80</w:t>
      </w:r>
      <w:proofErr w:type="gramEnd"/>
      <w:r w:rsidRPr="00BB13FB">
        <w:rPr>
          <w:rFonts w:asciiTheme="minorHAnsi" w:hAnsiTheme="minorHAnsi" w:cs="Times New Roman"/>
          <w:b/>
          <w:sz w:val="20"/>
          <w:szCs w:val="20"/>
        </w:rPr>
        <w:t xml:space="preserve">, 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538 54 Luže</w:t>
      </w:r>
    </w:p>
    <w:p w:rsidR="008430F5" w:rsidRPr="00FC12D8" w:rsidRDefault="008430F5" w:rsidP="008430F5">
      <w:pPr>
        <w:pStyle w:val="textsmlouvy"/>
        <w:spacing w:after="0"/>
        <w:ind w:left="1701"/>
        <w:rPr>
          <w:rFonts w:asciiTheme="minorHAnsi" w:hAnsiTheme="minorHAnsi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 xml:space="preserve"> IČO  00183024,   DIČ CZ00183024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Státní příspěvková organizace MZ ČR, samostatný právní subjekt, </w:t>
      </w:r>
    </w:p>
    <w:p w:rsidR="008430F5" w:rsidRPr="00FC12D8" w:rsidRDefault="008430F5" w:rsidP="008430F5">
      <w:pPr>
        <w:pStyle w:val="Zpat"/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>zřizovací listina MZ ČR z </w:t>
      </w:r>
      <w:proofErr w:type="gramStart"/>
      <w:r w:rsidRPr="00FC12D8">
        <w:rPr>
          <w:rFonts w:asciiTheme="minorHAnsi" w:hAnsiTheme="minorHAnsi"/>
        </w:rPr>
        <w:t>29.5.2012</w:t>
      </w:r>
      <w:proofErr w:type="gramEnd"/>
      <w:r w:rsidRPr="00FC12D8">
        <w:rPr>
          <w:rFonts w:asciiTheme="minorHAnsi" w:hAnsiTheme="minorHAnsi"/>
        </w:rPr>
        <w:t xml:space="preserve">, č. j. 17268-VI/2012 </w:t>
      </w:r>
    </w:p>
    <w:p w:rsidR="008430F5" w:rsidRPr="00FC12D8" w:rsidRDefault="008430F5" w:rsidP="008430F5">
      <w:pPr>
        <w:ind w:left="1701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zastoupená </w:t>
      </w:r>
      <w:r w:rsidR="00EE73FD">
        <w:rPr>
          <w:rFonts w:asciiTheme="minorHAnsi" w:hAnsiTheme="minorHAnsi"/>
        </w:rPr>
        <w:t>XXXXXXXXXXXXXXX</w:t>
      </w:r>
      <w:r w:rsidRPr="00FC12D8">
        <w:rPr>
          <w:rFonts w:asciiTheme="minorHAnsi" w:hAnsiTheme="minorHAnsi"/>
        </w:rPr>
        <w:t xml:space="preserve"> ředitelem léčebny</w:t>
      </w:r>
    </w:p>
    <w:p w:rsidR="008339B3" w:rsidRPr="004C44B7" w:rsidRDefault="008339B3" w:rsidP="008339B3">
      <w:pPr>
        <w:ind w:left="1701"/>
        <w:rPr>
          <w:rFonts w:asciiTheme="minorHAnsi" w:hAnsiTheme="minorHAnsi"/>
        </w:rPr>
      </w:pPr>
      <w:r w:rsidRPr="004C44B7">
        <w:rPr>
          <w:rFonts w:asciiTheme="minorHAnsi" w:hAnsiTheme="minorHAnsi"/>
        </w:rPr>
        <w:t xml:space="preserve">Bankovní spojení: </w:t>
      </w:r>
      <w:r w:rsidR="00EE73FD">
        <w:rPr>
          <w:rFonts w:asciiTheme="minorHAnsi" w:hAnsiTheme="minorHAnsi"/>
        </w:rPr>
        <w:t>XXXXXXXXXX</w:t>
      </w:r>
    </w:p>
    <w:p w:rsidR="009C0484" w:rsidRPr="00FC12D8" w:rsidRDefault="009C0484" w:rsidP="008430F5">
      <w:pPr>
        <w:pStyle w:val="nadpis10"/>
        <w:spacing w:before="0" w:after="0"/>
        <w:rPr>
          <w:rFonts w:asciiTheme="minorHAnsi" w:hAnsiTheme="minorHAnsi"/>
          <w:sz w:val="20"/>
          <w:szCs w:val="20"/>
        </w:rPr>
      </w:pP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 w:cs="Times New Roman"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/dále jen pronajímatel/</w:t>
      </w:r>
    </w:p>
    <w:p w:rsidR="009C0484" w:rsidRPr="00FC12D8" w:rsidRDefault="00150D3B">
      <w:pPr>
        <w:pStyle w:val="textsmlouvy"/>
        <w:spacing w:after="120"/>
        <w:ind w:left="1701"/>
        <w:rPr>
          <w:rFonts w:asciiTheme="minorHAnsi" w:hAnsiTheme="minorHAnsi"/>
          <w:b/>
          <w:bCs/>
          <w:sz w:val="20"/>
          <w:szCs w:val="20"/>
        </w:rPr>
      </w:pPr>
      <w:r w:rsidRPr="00FC12D8">
        <w:rPr>
          <w:rFonts w:asciiTheme="minorHAnsi" w:hAnsiTheme="minorHAnsi" w:cs="Times New Roman"/>
          <w:sz w:val="20"/>
          <w:szCs w:val="20"/>
        </w:rPr>
        <w:t>a</w:t>
      </w:r>
    </w:p>
    <w:p w:rsidR="00836229" w:rsidRPr="006964DA" w:rsidRDefault="00986CFF" w:rsidP="00836229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986CFF">
        <w:rPr>
          <w:rFonts w:asciiTheme="minorHAnsi" w:hAnsiTheme="minorHAnsi"/>
          <w:b/>
          <w:bCs/>
        </w:rPr>
        <w:t>2</w:t>
      </w:r>
      <w:r w:rsidR="00150D3B" w:rsidRPr="00986CFF">
        <w:rPr>
          <w:rFonts w:asciiTheme="minorHAnsi" w:hAnsiTheme="minorHAnsi"/>
          <w:b/>
          <w:bCs/>
        </w:rPr>
        <w:t>.Nájemce</w:t>
      </w:r>
      <w:proofErr w:type="gramEnd"/>
      <w:r w:rsidR="00150D3B" w:rsidRPr="00986CFF">
        <w:rPr>
          <w:rFonts w:asciiTheme="minorHAnsi" w:hAnsiTheme="minorHAnsi"/>
          <w:b/>
          <w:bCs/>
        </w:rPr>
        <w:t>:</w:t>
      </w:r>
      <w:r w:rsidR="00150D3B" w:rsidRPr="00292DB9">
        <w:rPr>
          <w:rFonts w:asciiTheme="minorHAnsi" w:hAnsiTheme="minorHAnsi"/>
        </w:rPr>
        <w:t xml:space="preserve">  </w:t>
      </w:r>
      <w:r w:rsidR="00D32CBE">
        <w:rPr>
          <w:rFonts w:asciiTheme="minorHAnsi" w:hAnsiTheme="minorHAnsi"/>
        </w:rPr>
        <w:tab/>
      </w:r>
      <w:r w:rsidR="00836229" w:rsidRPr="006964DA">
        <w:rPr>
          <w:rFonts w:asciiTheme="minorHAnsi" w:hAnsiTheme="minorHAnsi" w:cstheme="minorHAnsi"/>
          <w:b/>
          <w:sz w:val="24"/>
          <w:szCs w:val="24"/>
        </w:rPr>
        <w:t xml:space="preserve">Tělovýchovná jednota Léčebna </w:t>
      </w:r>
      <w:proofErr w:type="spellStart"/>
      <w:r w:rsidR="00836229" w:rsidRPr="006964DA">
        <w:rPr>
          <w:rFonts w:asciiTheme="minorHAnsi" w:hAnsiTheme="minorHAnsi" w:cstheme="minorHAnsi"/>
          <w:b/>
          <w:sz w:val="24"/>
          <w:szCs w:val="24"/>
        </w:rPr>
        <w:t>Košumberk</w:t>
      </w:r>
      <w:proofErr w:type="spellEnd"/>
      <w:r w:rsidR="00836229" w:rsidRPr="006964DA">
        <w:rPr>
          <w:rFonts w:asciiTheme="minorHAnsi" w:hAnsiTheme="minorHAnsi" w:cstheme="minorHAnsi"/>
          <w:b/>
          <w:sz w:val="24"/>
          <w:szCs w:val="24"/>
        </w:rPr>
        <w:t xml:space="preserve"> 80</w:t>
      </w:r>
      <w:r w:rsidR="00836229" w:rsidRPr="006964DA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836229" w:rsidRPr="006964DA" w:rsidRDefault="00836229" w:rsidP="0083622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538 54 Luže                                                          </w:t>
      </w:r>
    </w:p>
    <w:p w:rsidR="00836229" w:rsidRPr="006964DA" w:rsidRDefault="00836229" w:rsidP="00836229">
      <w:pPr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>IČO : 15054331</w:t>
      </w:r>
    </w:p>
    <w:p w:rsidR="00836229" w:rsidRPr="006964DA" w:rsidRDefault="00836229" w:rsidP="00836229">
      <w:pPr>
        <w:ind w:left="852" w:firstLine="564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zastoupená </w:t>
      </w:r>
      <w:r w:rsidR="00EE73FD">
        <w:rPr>
          <w:rFonts w:asciiTheme="minorHAnsi" w:hAnsiTheme="minorHAnsi" w:cstheme="minorHAnsi"/>
          <w:sz w:val="24"/>
          <w:szCs w:val="24"/>
        </w:rPr>
        <w:t>XXXXXXXXXX</w:t>
      </w:r>
      <w:r w:rsidRPr="006964DA">
        <w:rPr>
          <w:rFonts w:asciiTheme="minorHAnsi" w:hAnsiTheme="minorHAnsi" w:cstheme="minorHAnsi"/>
          <w:sz w:val="24"/>
          <w:szCs w:val="24"/>
        </w:rPr>
        <w:t>, předsedou</w:t>
      </w:r>
    </w:p>
    <w:p w:rsidR="00836229" w:rsidRPr="006964DA" w:rsidRDefault="00836229" w:rsidP="00836229">
      <w:pPr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Bankovní spojení  </w:t>
      </w:r>
      <w:r w:rsidR="00EE73FD">
        <w:rPr>
          <w:rFonts w:asciiTheme="minorHAnsi" w:hAnsiTheme="minorHAnsi" w:cstheme="minorHAnsi"/>
          <w:sz w:val="24"/>
          <w:szCs w:val="24"/>
        </w:rPr>
        <w:t>XXXXXXXXXX</w:t>
      </w:r>
    </w:p>
    <w:p w:rsidR="00836229" w:rsidRPr="006964DA" w:rsidRDefault="00836229" w:rsidP="00836229">
      <w:pPr>
        <w:ind w:left="1416"/>
        <w:rPr>
          <w:rFonts w:asciiTheme="minorHAnsi" w:hAnsiTheme="minorHAnsi" w:cstheme="minorHAnsi"/>
          <w:sz w:val="24"/>
          <w:szCs w:val="24"/>
        </w:rPr>
      </w:pPr>
      <w:r w:rsidRPr="006964DA">
        <w:rPr>
          <w:rFonts w:asciiTheme="minorHAnsi" w:hAnsiTheme="minorHAnsi" w:cstheme="minorHAnsi"/>
          <w:sz w:val="24"/>
          <w:szCs w:val="24"/>
        </w:rPr>
        <w:t xml:space="preserve">Zapsaná ve spolkovém rejstříku vedeném Krajským soudem v Hradci Králové, oddíl L,      vložka 521            </w:t>
      </w:r>
    </w:p>
    <w:p w:rsidR="009C0484" w:rsidRPr="00FC12D8" w:rsidRDefault="009C0484" w:rsidP="00986CFF">
      <w:pPr>
        <w:pStyle w:val="textsmlouvy"/>
        <w:tabs>
          <w:tab w:val="left" w:pos="284"/>
          <w:tab w:val="left" w:pos="1701"/>
          <w:tab w:val="left" w:pos="1843"/>
        </w:tabs>
        <w:spacing w:after="0"/>
        <w:rPr>
          <w:rFonts w:asciiTheme="minorHAnsi" w:hAnsiTheme="minorHAnsi"/>
        </w:rPr>
      </w:pPr>
    </w:p>
    <w:p w:rsidR="009C0484" w:rsidRPr="00FC12D8" w:rsidRDefault="00150D3B">
      <w:pPr>
        <w:spacing w:before="120"/>
        <w:ind w:left="720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         </w:t>
      </w:r>
      <w:r w:rsidR="00C273C2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/dále jen nájemce/                </w:t>
      </w:r>
      <w:r w:rsidRPr="00FC12D8">
        <w:rPr>
          <w:rFonts w:asciiTheme="minorHAnsi" w:hAnsiTheme="minorHAnsi"/>
          <w:color w:val="000000"/>
        </w:rPr>
        <w:t xml:space="preserve">    </w:t>
      </w:r>
    </w:p>
    <w:p w:rsidR="009C0484" w:rsidRPr="00FC12D8" w:rsidRDefault="00150D3B">
      <w:pPr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</w:p>
    <w:p w:rsidR="009C0484" w:rsidRPr="00D03193" w:rsidRDefault="00150D3B" w:rsidP="00D03193">
      <w:pPr>
        <w:pStyle w:val="Odstavecseseznamem"/>
        <w:numPr>
          <w:ilvl w:val="0"/>
          <w:numId w:val="5"/>
        </w:numPr>
        <w:rPr>
          <w:rFonts w:asciiTheme="minorHAnsi" w:hAnsiTheme="minorHAnsi"/>
          <w:b/>
        </w:rPr>
      </w:pPr>
      <w:r w:rsidRPr="00D03193">
        <w:rPr>
          <w:rFonts w:asciiTheme="minorHAnsi" w:hAnsiTheme="minorHAnsi"/>
          <w:b/>
        </w:rPr>
        <w:t>Uvedená nájemní smlouva se mění a doplňuje takto:</w:t>
      </w:r>
    </w:p>
    <w:p w:rsidR="00D03193" w:rsidRPr="00D03193" w:rsidRDefault="00D03193" w:rsidP="00D03193">
      <w:pPr>
        <w:pStyle w:val="clanekcislo"/>
        <w:spacing w:after="120"/>
        <w:jc w:val="left"/>
        <w:rPr>
          <w:rFonts w:asciiTheme="minorHAnsi" w:hAnsiTheme="minorHAnsi" w:cs="Times New Roman"/>
          <w:b/>
        </w:rPr>
      </w:pPr>
    </w:p>
    <w:p w:rsidR="009C0484" w:rsidRPr="00FC12D8" w:rsidRDefault="00150D3B" w:rsidP="00D03193">
      <w:pPr>
        <w:pStyle w:val="clanekcislo"/>
        <w:spacing w:after="120"/>
        <w:ind w:firstLine="36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/>
        </w:rPr>
        <w:t xml:space="preserve">Článek III. </w:t>
      </w:r>
      <w:r w:rsidRPr="00FC12D8">
        <w:rPr>
          <w:rFonts w:asciiTheme="minorHAnsi" w:hAnsiTheme="minorHAnsi" w:cs="Times New Roman"/>
          <w:b/>
          <w:bCs/>
        </w:rPr>
        <w:t>Nájemné</w:t>
      </w:r>
    </w:p>
    <w:p w:rsidR="009C0484" w:rsidRDefault="000D6E22" w:rsidP="00D03193">
      <w:pPr>
        <w:pStyle w:val="clanekcislo"/>
        <w:spacing w:after="120"/>
        <w:ind w:firstLine="360"/>
        <w:jc w:val="left"/>
        <w:rPr>
          <w:rFonts w:asciiTheme="minorHAnsi" w:hAnsiTheme="minorHAnsi" w:cs="Times New Roman"/>
          <w:bCs/>
        </w:rPr>
      </w:pPr>
      <w:r w:rsidRPr="00FC12D8">
        <w:rPr>
          <w:rFonts w:asciiTheme="minorHAnsi" w:hAnsiTheme="minorHAnsi" w:cs="Times New Roman"/>
          <w:bCs/>
        </w:rPr>
        <w:t>Nájemné se pro rok 20</w:t>
      </w:r>
      <w:r w:rsidR="0087527B">
        <w:rPr>
          <w:rFonts w:asciiTheme="minorHAnsi" w:hAnsiTheme="minorHAnsi" w:cs="Times New Roman"/>
          <w:bCs/>
        </w:rPr>
        <w:t>2</w:t>
      </w:r>
      <w:r w:rsidR="00BF142F">
        <w:rPr>
          <w:rFonts w:asciiTheme="minorHAnsi" w:hAnsiTheme="minorHAnsi" w:cs="Times New Roman"/>
          <w:bCs/>
        </w:rPr>
        <w:t>5</w:t>
      </w:r>
      <w:r w:rsidR="00150D3B" w:rsidRPr="00FC12D8">
        <w:rPr>
          <w:rFonts w:asciiTheme="minorHAnsi" w:hAnsiTheme="minorHAnsi" w:cs="Times New Roman"/>
          <w:bCs/>
        </w:rPr>
        <w:t xml:space="preserve"> zvyšuj</w:t>
      </w:r>
      <w:r w:rsidRPr="00FC12D8">
        <w:rPr>
          <w:rFonts w:asciiTheme="minorHAnsi" w:hAnsiTheme="minorHAnsi" w:cs="Times New Roman"/>
          <w:bCs/>
        </w:rPr>
        <w:t xml:space="preserve">e o státem oznámenou inflaci </w:t>
      </w:r>
      <w:r w:rsidR="00E70769">
        <w:rPr>
          <w:rFonts w:asciiTheme="minorHAnsi" w:hAnsiTheme="minorHAnsi" w:cs="Times New Roman"/>
          <w:bCs/>
        </w:rPr>
        <w:t>2,4</w:t>
      </w:r>
      <w:r w:rsidR="00150D3B" w:rsidRPr="00FC12D8">
        <w:rPr>
          <w:rFonts w:asciiTheme="minorHAnsi" w:hAnsiTheme="minorHAnsi" w:cs="Times New Roman"/>
          <w:bCs/>
        </w:rPr>
        <w:t xml:space="preserve"> % na:</w:t>
      </w: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1440"/>
        <w:gridCol w:w="1474"/>
      </w:tblGrid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Plocha (m</w:t>
            </w:r>
            <w:r w:rsidRPr="00E3407C">
              <w:rPr>
                <w:rFonts w:asciiTheme="minorHAnsi" w:hAnsiTheme="minorHAnsi" w:cstheme="minorHAnsi"/>
                <w:vertAlign w:val="superscript"/>
              </w:rPr>
              <w:t>2</w:t>
            </w:r>
            <w:r w:rsidRPr="00E3407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 xml:space="preserve">Základní cena </w:t>
            </w:r>
          </w:p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(Kč/ m</w:t>
            </w:r>
            <w:r w:rsidRPr="00E3407C">
              <w:rPr>
                <w:rFonts w:asciiTheme="minorHAnsi" w:hAnsiTheme="minorHAnsi" w:cstheme="minorHAnsi"/>
                <w:vertAlign w:val="superscript"/>
              </w:rPr>
              <w:t>2</w:t>
            </w:r>
            <w:r w:rsidRPr="00E3407C">
              <w:rPr>
                <w:rFonts w:asciiTheme="minorHAnsi" w:hAnsiTheme="minorHAnsi" w:cstheme="minorHAnsi"/>
              </w:rPr>
              <w:t>/rok)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Nájemné</w:t>
            </w:r>
          </w:p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(Kč/rok)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Jízdárna zastřešená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249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FE1E3A" w:rsidRDefault="007E5CCE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319,91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1763F2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79 657,59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Chodba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FE1E3A" w:rsidRDefault="00866601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479,22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1763F2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5 750,64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Denní místnost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</w:rPr>
            </w:pPr>
            <w:r w:rsidRPr="00E3407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FE1E3A" w:rsidRDefault="00866601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479,22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FE1E3A" w:rsidRDefault="00BE073F" w:rsidP="0008648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11 980,50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3407C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3407C">
              <w:rPr>
                <w:rFonts w:asciiTheme="minorHAnsi" w:hAnsiTheme="minorHAnsi" w:cstheme="minorHAnsi"/>
                <w:b/>
                <w:bCs/>
              </w:rPr>
              <w:t>286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5E78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5E787C" w:rsidRDefault="00EA64FD" w:rsidP="0008648C">
            <w:pPr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97 388,73</w:t>
            </w:r>
          </w:p>
        </w:tc>
      </w:tr>
      <w:tr w:rsidR="00836229" w:rsidRPr="00E3407C" w:rsidTr="0008648C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29" w:rsidRPr="00E3407C" w:rsidRDefault="00836229" w:rsidP="0008648C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D13C4" w:rsidRDefault="006D13C4">
      <w:pPr>
        <w:pStyle w:val="clanekcislo"/>
        <w:spacing w:after="120"/>
        <w:jc w:val="left"/>
        <w:rPr>
          <w:rFonts w:asciiTheme="minorHAnsi" w:hAnsiTheme="minorHAnsi" w:cs="Times New Roman"/>
          <w:bCs/>
        </w:rPr>
      </w:pPr>
    </w:p>
    <w:p w:rsidR="009C0484" w:rsidRPr="00FC12D8" w:rsidRDefault="00150D3B">
      <w:pPr>
        <w:spacing w:before="120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4.</w:t>
      </w:r>
    </w:p>
    <w:p w:rsidR="00A455BD" w:rsidRPr="00071FDB" w:rsidRDefault="00A455BD" w:rsidP="00A455BD">
      <w:pPr>
        <w:pStyle w:val="textsmlouvy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071FDB">
        <w:rPr>
          <w:rFonts w:asciiTheme="minorHAnsi" w:hAnsiTheme="minorHAnsi" w:cs="Times New Roman"/>
          <w:sz w:val="22"/>
          <w:szCs w:val="22"/>
        </w:rPr>
        <w:t>Tento dodatek č.</w:t>
      </w:r>
      <w:r w:rsidR="00BF142F">
        <w:rPr>
          <w:rFonts w:asciiTheme="minorHAnsi" w:hAnsiTheme="minorHAnsi" w:cs="Times New Roman"/>
          <w:sz w:val="22"/>
          <w:szCs w:val="22"/>
        </w:rPr>
        <w:t>2</w:t>
      </w:r>
      <w:r w:rsidRPr="00071FDB">
        <w:rPr>
          <w:rFonts w:asciiTheme="minorHAnsi" w:hAnsiTheme="minorHAnsi" w:cs="Times New Roman"/>
          <w:sz w:val="22"/>
          <w:szCs w:val="22"/>
        </w:rPr>
        <w:t xml:space="preserve"> nájemní smlouvy nabývá účinnosti dnem </w:t>
      </w:r>
      <w:r>
        <w:rPr>
          <w:rFonts w:asciiTheme="minorHAnsi" w:hAnsiTheme="minorHAnsi" w:cs="Times New Roman"/>
          <w:sz w:val="22"/>
          <w:szCs w:val="22"/>
        </w:rPr>
        <w:t>uveřejnění v registru smluv dle zákona č.340/2015</w:t>
      </w:r>
      <w:r w:rsidRPr="00071FDB">
        <w:rPr>
          <w:rFonts w:asciiTheme="minorHAnsi" w:hAnsiTheme="minorHAnsi" w:cs="Times New Roman"/>
          <w:sz w:val="22"/>
          <w:szCs w:val="22"/>
        </w:rPr>
        <w:t xml:space="preserve"> a je vyhotoven ve dvou stejnopisech, z nichž po jednom  obdrží  každá ze smluvních stran. </w:t>
      </w:r>
    </w:p>
    <w:p w:rsidR="009C0484" w:rsidRPr="00FC12D8" w:rsidRDefault="00150D3B">
      <w:pPr>
        <w:spacing w:before="120"/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  <w:b/>
        </w:rPr>
        <w:t>5.</w:t>
      </w:r>
    </w:p>
    <w:p w:rsidR="00713A7B" w:rsidRPr="00FC12D8" w:rsidRDefault="00150D3B">
      <w:pPr>
        <w:jc w:val="both"/>
        <w:rPr>
          <w:rFonts w:asciiTheme="minorHAnsi" w:hAnsiTheme="minorHAnsi"/>
          <w:b/>
        </w:rPr>
      </w:pPr>
      <w:r w:rsidRPr="00FC12D8">
        <w:rPr>
          <w:rFonts w:asciiTheme="minorHAnsi" w:hAnsiTheme="minorHAnsi"/>
        </w:rPr>
        <w:t>Smluvní strany prohlašuj</w:t>
      </w:r>
      <w:r w:rsidR="00F569FD" w:rsidRPr="00FC12D8">
        <w:rPr>
          <w:rFonts w:asciiTheme="minorHAnsi" w:hAnsiTheme="minorHAnsi"/>
        </w:rPr>
        <w:t>í</w:t>
      </w:r>
      <w:r w:rsidRPr="00FC12D8">
        <w:rPr>
          <w:rFonts w:asciiTheme="minorHAnsi" w:hAnsiTheme="minorHAnsi"/>
        </w:rPr>
        <w:t xml:space="preserve">, že dodatkem neupravená ostatní ustanovení nájemní smlouvy ze dne </w:t>
      </w:r>
      <w:proofErr w:type="gramStart"/>
      <w:r w:rsidR="006D13C4">
        <w:rPr>
          <w:rFonts w:asciiTheme="minorHAnsi" w:hAnsiTheme="minorHAnsi"/>
        </w:rPr>
        <w:t>2</w:t>
      </w:r>
      <w:r w:rsidR="0087527B">
        <w:rPr>
          <w:rFonts w:asciiTheme="minorHAnsi" w:hAnsiTheme="minorHAnsi"/>
        </w:rPr>
        <w:t>7.1.20</w:t>
      </w:r>
      <w:r w:rsidR="006D13C4">
        <w:rPr>
          <w:rFonts w:asciiTheme="minorHAnsi" w:hAnsiTheme="minorHAnsi"/>
        </w:rPr>
        <w:t>23</w:t>
      </w:r>
      <w:proofErr w:type="gramEnd"/>
      <w:r w:rsidR="00887D0B" w:rsidRPr="00FC12D8">
        <w:rPr>
          <w:rFonts w:asciiTheme="minorHAnsi" w:hAnsiTheme="minorHAnsi"/>
        </w:rPr>
        <w:t xml:space="preserve"> </w:t>
      </w:r>
      <w:r w:rsidRPr="00FC12D8">
        <w:rPr>
          <w:rFonts w:asciiTheme="minorHAnsi" w:hAnsiTheme="minorHAnsi"/>
        </w:rPr>
        <w:t xml:space="preserve"> zůstávají v platnosti.</w:t>
      </w:r>
    </w:p>
    <w:p w:rsidR="009C0484" w:rsidRPr="00FC12D8" w:rsidRDefault="009C0484" w:rsidP="0013405B">
      <w:pPr>
        <w:jc w:val="both"/>
        <w:rPr>
          <w:rFonts w:asciiTheme="minorHAnsi" w:hAnsiTheme="minorHAnsi"/>
          <w:b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V</w:t>
      </w:r>
      <w:r w:rsidR="00292DB9">
        <w:rPr>
          <w:rFonts w:asciiTheme="minorHAnsi" w:hAnsiTheme="minorHAnsi"/>
        </w:rPr>
        <w:t> </w:t>
      </w:r>
      <w:r w:rsidRPr="00FC12D8">
        <w:rPr>
          <w:rFonts w:asciiTheme="minorHAnsi" w:hAnsiTheme="minorHAnsi"/>
        </w:rPr>
        <w:t>Luži</w:t>
      </w:r>
      <w:r w:rsidR="00292DB9">
        <w:rPr>
          <w:rFonts w:asciiTheme="minorHAnsi" w:hAnsiTheme="minorHAnsi"/>
        </w:rPr>
        <w:t xml:space="preserve">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  <w:r w:rsidRPr="00FC12D8">
        <w:rPr>
          <w:rFonts w:asciiTheme="minorHAnsi" w:hAnsiTheme="minorHAnsi"/>
        </w:rPr>
        <w:t xml:space="preserve">                                     </w:t>
      </w:r>
      <w:r w:rsidRPr="00FC12D8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ab/>
        <w:t xml:space="preserve">     </w:t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 V Luži </w:t>
      </w:r>
      <w:proofErr w:type="spellStart"/>
      <w:r w:rsidRPr="00FC12D8">
        <w:rPr>
          <w:rFonts w:asciiTheme="minorHAnsi" w:hAnsiTheme="minorHAnsi"/>
        </w:rPr>
        <w:t>Košumberku</w:t>
      </w:r>
      <w:proofErr w:type="spellEnd"/>
    </w:p>
    <w:p w:rsidR="009C0484" w:rsidRPr="00FC12D8" w:rsidRDefault="00887D0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>dne:</w:t>
      </w:r>
      <w:r w:rsidR="00150D3B" w:rsidRPr="00FC12D8">
        <w:rPr>
          <w:rFonts w:asciiTheme="minorHAnsi" w:hAnsiTheme="minorHAnsi"/>
        </w:rPr>
        <w:t xml:space="preserve">                                                                </w:t>
      </w:r>
      <w:r w:rsidR="00292DB9">
        <w:rPr>
          <w:rFonts w:asciiTheme="minorHAnsi" w:hAnsiTheme="minorHAnsi"/>
        </w:rPr>
        <w:tab/>
        <w:t xml:space="preserve">    </w:t>
      </w:r>
      <w:r w:rsidR="00292DB9">
        <w:rPr>
          <w:rFonts w:asciiTheme="minorHAnsi" w:hAnsiTheme="minorHAnsi"/>
        </w:rPr>
        <w:tab/>
        <w:t xml:space="preserve"> </w:t>
      </w:r>
      <w:r w:rsidR="00BF7784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dne: </w:t>
      </w:r>
    </w:p>
    <w:p w:rsidR="009C0484" w:rsidRDefault="009C0484">
      <w:pPr>
        <w:jc w:val="both"/>
        <w:rPr>
          <w:rFonts w:asciiTheme="minorHAnsi" w:hAnsiTheme="minorHAnsi"/>
        </w:rPr>
      </w:pPr>
    </w:p>
    <w:p w:rsidR="00713A7B" w:rsidRPr="00FC12D8" w:rsidRDefault="00713A7B">
      <w:pPr>
        <w:jc w:val="both"/>
        <w:rPr>
          <w:rFonts w:asciiTheme="minorHAnsi" w:hAnsiTheme="minorHAnsi"/>
        </w:rPr>
      </w:pPr>
    </w:p>
    <w:p w:rsidR="009C0484" w:rsidRPr="00FC12D8" w:rsidRDefault="00150D3B">
      <w:pPr>
        <w:jc w:val="both"/>
        <w:rPr>
          <w:rFonts w:asciiTheme="minorHAnsi" w:hAnsiTheme="minorHAnsi"/>
        </w:rPr>
      </w:pPr>
      <w:r w:rsidRPr="00FC12D8">
        <w:rPr>
          <w:rFonts w:asciiTheme="minorHAnsi" w:hAnsiTheme="minorHAnsi"/>
        </w:rPr>
        <w:t xml:space="preserve">Za nájemce :                                                                     </w:t>
      </w:r>
      <w:r w:rsidR="00292DB9">
        <w:rPr>
          <w:rFonts w:asciiTheme="minorHAnsi" w:hAnsiTheme="minorHAnsi"/>
        </w:rPr>
        <w:tab/>
      </w:r>
      <w:r w:rsidR="00292DB9">
        <w:rPr>
          <w:rFonts w:asciiTheme="minorHAnsi" w:hAnsiTheme="minorHAnsi"/>
        </w:rPr>
        <w:tab/>
      </w:r>
      <w:r w:rsidRPr="00FC12D8">
        <w:rPr>
          <w:rFonts w:asciiTheme="minorHAnsi" w:hAnsiTheme="minorHAnsi"/>
        </w:rPr>
        <w:t xml:space="preserve">Za </w:t>
      </w:r>
      <w:proofErr w:type="gramStart"/>
      <w:r w:rsidRPr="00FC12D8">
        <w:rPr>
          <w:rFonts w:asciiTheme="minorHAnsi" w:hAnsiTheme="minorHAnsi"/>
        </w:rPr>
        <w:t>pronajímatele :</w:t>
      </w:r>
      <w:proofErr w:type="gramEnd"/>
    </w:p>
    <w:p w:rsidR="009C0484" w:rsidRPr="00FC12D8" w:rsidRDefault="00EE73FD">
      <w:pPr>
        <w:rPr>
          <w:rFonts w:asciiTheme="minorHAnsi" w:hAnsiTheme="minorHAnsi"/>
        </w:rPr>
      </w:pPr>
      <w:r>
        <w:rPr>
          <w:rFonts w:asciiTheme="minorHAnsi" w:hAnsiTheme="minorHAnsi"/>
        </w:rPr>
        <w:t>XXXXXXXXXX</w:t>
      </w:r>
      <w:r w:rsidR="00646321">
        <w:rPr>
          <w:rFonts w:asciiTheme="minorHAnsi" w:hAnsiTheme="minorHAnsi"/>
        </w:rPr>
        <w:tab/>
      </w:r>
      <w:r w:rsidR="00887D0B" w:rsidRPr="00FC12D8">
        <w:rPr>
          <w:rFonts w:asciiTheme="minorHAnsi" w:hAnsiTheme="minorHAnsi"/>
        </w:rPr>
        <w:tab/>
      </w:r>
      <w:r w:rsidR="00887D0B" w:rsidRPr="00FC12D8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</w:t>
      </w:r>
      <w:r w:rsidR="00292DB9">
        <w:rPr>
          <w:rFonts w:asciiTheme="minorHAnsi" w:hAnsiTheme="minorHAnsi"/>
        </w:rPr>
        <w:tab/>
      </w:r>
      <w:r>
        <w:rPr>
          <w:rFonts w:asciiTheme="minorHAnsi" w:hAnsiTheme="minorHAnsi"/>
        </w:rPr>
        <w:t>XXXXXXXXXXX</w:t>
      </w:r>
      <w:bookmarkStart w:id="0" w:name="_GoBack"/>
      <w:bookmarkEnd w:id="0"/>
      <w:r w:rsidR="00150D3B" w:rsidRPr="00FC12D8">
        <w:rPr>
          <w:rFonts w:asciiTheme="minorHAnsi" w:hAnsiTheme="minorHAnsi"/>
        </w:rPr>
        <w:t>,</w:t>
      </w:r>
    </w:p>
    <w:p w:rsidR="00150D3B" w:rsidRPr="00FC12D8" w:rsidRDefault="00646321">
      <w:pPr>
        <w:rPr>
          <w:rFonts w:asciiTheme="minorHAnsi" w:hAnsiTheme="minorHAnsi"/>
        </w:rPr>
      </w:pPr>
      <w:r>
        <w:rPr>
          <w:rFonts w:asciiTheme="minorHAnsi" w:hAnsiTheme="minorHAnsi"/>
        </w:rPr>
        <w:t>Předseda</w:t>
      </w:r>
      <w:r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                                                                   </w:t>
      </w:r>
      <w:r w:rsidR="006D13C4">
        <w:rPr>
          <w:rFonts w:asciiTheme="minorHAnsi" w:hAnsiTheme="minorHAnsi"/>
        </w:rPr>
        <w:tab/>
      </w:r>
      <w:r w:rsidR="00150D3B" w:rsidRPr="00FC12D8">
        <w:rPr>
          <w:rFonts w:asciiTheme="minorHAnsi" w:hAnsiTheme="minorHAnsi"/>
        </w:rPr>
        <w:t xml:space="preserve">ředitel </w:t>
      </w:r>
    </w:p>
    <w:sectPr w:rsidR="00150D3B" w:rsidRPr="00FC12D8" w:rsidSect="00887D0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tineau">
    <w:altName w:val="Times New Roman"/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4" w15:restartNumberingAfterBreak="0">
    <w:nsid w:val="1FAE0EBE"/>
    <w:multiLevelType w:val="hybridMultilevel"/>
    <w:tmpl w:val="F6A0D96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5"/>
    <w:rsid w:val="00060939"/>
    <w:rsid w:val="000B4757"/>
    <w:rsid w:val="000C0F09"/>
    <w:rsid w:val="000C586B"/>
    <w:rsid w:val="000D3E36"/>
    <w:rsid w:val="000D6E22"/>
    <w:rsid w:val="00110328"/>
    <w:rsid w:val="001265EE"/>
    <w:rsid w:val="0013405B"/>
    <w:rsid w:val="00150D3B"/>
    <w:rsid w:val="001763F2"/>
    <w:rsid w:val="002765FB"/>
    <w:rsid w:val="00292DB9"/>
    <w:rsid w:val="003452A2"/>
    <w:rsid w:val="00387CA8"/>
    <w:rsid w:val="00417C44"/>
    <w:rsid w:val="004301E8"/>
    <w:rsid w:val="00464F6B"/>
    <w:rsid w:val="004A7B04"/>
    <w:rsid w:val="004B54F4"/>
    <w:rsid w:val="004C4E98"/>
    <w:rsid w:val="0057375E"/>
    <w:rsid w:val="005744A1"/>
    <w:rsid w:val="005759CD"/>
    <w:rsid w:val="005C4D9E"/>
    <w:rsid w:val="006254DB"/>
    <w:rsid w:val="00625667"/>
    <w:rsid w:val="006273A0"/>
    <w:rsid w:val="00646321"/>
    <w:rsid w:val="0068175C"/>
    <w:rsid w:val="00681E85"/>
    <w:rsid w:val="006A7B13"/>
    <w:rsid w:val="006D13C4"/>
    <w:rsid w:val="006E5190"/>
    <w:rsid w:val="0070010A"/>
    <w:rsid w:val="00713A7B"/>
    <w:rsid w:val="00747609"/>
    <w:rsid w:val="0076025E"/>
    <w:rsid w:val="00771293"/>
    <w:rsid w:val="00782306"/>
    <w:rsid w:val="007E5CCE"/>
    <w:rsid w:val="008339B3"/>
    <w:rsid w:val="00836229"/>
    <w:rsid w:val="008430F5"/>
    <w:rsid w:val="00866601"/>
    <w:rsid w:val="0087527B"/>
    <w:rsid w:val="00887D0B"/>
    <w:rsid w:val="00894E60"/>
    <w:rsid w:val="008A7B37"/>
    <w:rsid w:val="008B55E4"/>
    <w:rsid w:val="008C549D"/>
    <w:rsid w:val="00986CFF"/>
    <w:rsid w:val="009C0484"/>
    <w:rsid w:val="00A27509"/>
    <w:rsid w:val="00A4237E"/>
    <w:rsid w:val="00A455BD"/>
    <w:rsid w:val="00AE109F"/>
    <w:rsid w:val="00AE7F88"/>
    <w:rsid w:val="00B41C48"/>
    <w:rsid w:val="00B66659"/>
    <w:rsid w:val="00B813CF"/>
    <w:rsid w:val="00BB13FB"/>
    <w:rsid w:val="00BC54CF"/>
    <w:rsid w:val="00BE073F"/>
    <w:rsid w:val="00BF142F"/>
    <w:rsid w:val="00BF7784"/>
    <w:rsid w:val="00C273C2"/>
    <w:rsid w:val="00C52D1E"/>
    <w:rsid w:val="00C5696E"/>
    <w:rsid w:val="00C977DC"/>
    <w:rsid w:val="00CD18D5"/>
    <w:rsid w:val="00CE0719"/>
    <w:rsid w:val="00D03193"/>
    <w:rsid w:val="00D1205B"/>
    <w:rsid w:val="00D310F3"/>
    <w:rsid w:val="00D32CBE"/>
    <w:rsid w:val="00D4471D"/>
    <w:rsid w:val="00E211B5"/>
    <w:rsid w:val="00E70769"/>
    <w:rsid w:val="00E85EE2"/>
    <w:rsid w:val="00EA64FD"/>
    <w:rsid w:val="00EE73FD"/>
    <w:rsid w:val="00EF4292"/>
    <w:rsid w:val="00F569FD"/>
    <w:rsid w:val="00F65BBB"/>
    <w:rsid w:val="00FA1211"/>
    <w:rsid w:val="00FA6350"/>
    <w:rsid w:val="00FC12D8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48A726"/>
  <w15:chartTrackingRefBased/>
  <w15:docId w15:val="{08B9DC22-EF6B-4360-9B4F-79FEB41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adpis">
    <w:name w:val="Subtitle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625667"/>
    <w:pPr>
      <w:suppressAutoHyphens/>
      <w:autoSpaceDN w:val="0"/>
    </w:pPr>
    <w:rPr>
      <w:rFonts w:eastAsia="BalloonCE Bd BT" w:cs="Gatineau"/>
      <w:kern w:val="3"/>
      <w:sz w:val="24"/>
      <w:szCs w:val="24"/>
      <w:lang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B9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C469B"/>
    <w:rPr>
      <w:lang w:eastAsia="zh-CN"/>
    </w:rPr>
  </w:style>
  <w:style w:type="character" w:styleId="Siln">
    <w:name w:val="Strong"/>
    <w:basedOn w:val="Standardnpsmoodstavce"/>
    <w:uiPriority w:val="22"/>
    <w:qFormat/>
    <w:rsid w:val="005744A1"/>
    <w:rPr>
      <w:b/>
      <w:bCs/>
    </w:rPr>
  </w:style>
  <w:style w:type="character" w:customStyle="1" w:styleId="nowrap">
    <w:name w:val="nowrap"/>
    <w:basedOn w:val="Standardnpsmoodstavce"/>
    <w:rsid w:val="005744A1"/>
  </w:style>
  <w:style w:type="paragraph" w:styleId="Odstavecseseznamem">
    <w:name w:val="List Paragraph"/>
    <w:basedOn w:val="Normln"/>
    <w:uiPriority w:val="34"/>
    <w:qFormat/>
    <w:rsid w:val="00D0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dc:description/>
  <cp:lastModifiedBy>mlynar</cp:lastModifiedBy>
  <cp:revision>3</cp:revision>
  <cp:lastPrinted>2013-01-18T09:00:00Z</cp:lastPrinted>
  <dcterms:created xsi:type="dcterms:W3CDTF">2025-02-12T12:23:00Z</dcterms:created>
  <dcterms:modified xsi:type="dcterms:W3CDTF">2025-02-12T12:23:00Z</dcterms:modified>
</cp:coreProperties>
</file>