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4744B" w14:paraId="6005046B" w14:textId="77777777">
        <w:trPr>
          <w:trHeight w:val="148"/>
        </w:trPr>
        <w:tc>
          <w:tcPr>
            <w:tcW w:w="115" w:type="dxa"/>
          </w:tcPr>
          <w:p w14:paraId="1283EBBD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F769EE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A7B91C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75455B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F29A44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4CCE3" w14:textId="77777777" w:rsidR="00B4744B" w:rsidRDefault="00B4744B">
            <w:pPr>
              <w:pStyle w:val="EmptyCellLayoutStyle"/>
              <w:spacing w:after="0" w:line="240" w:lineRule="auto"/>
            </w:pPr>
          </w:p>
        </w:tc>
      </w:tr>
      <w:tr w:rsidR="00D75C02" w14:paraId="6D9BAEC4" w14:textId="77777777" w:rsidTr="00D75C02">
        <w:trPr>
          <w:trHeight w:val="340"/>
        </w:trPr>
        <w:tc>
          <w:tcPr>
            <w:tcW w:w="115" w:type="dxa"/>
          </w:tcPr>
          <w:p w14:paraId="3B87798D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4EF9A7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4744B" w14:paraId="392FCB7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56EF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99C85DD" w14:textId="77777777" w:rsidR="00B4744B" w:rsidRDefault="00B4744B">
            <w:pPr>
              <w:spacing w:after="0" w:line="240" w:lineRule="auto"/>
            </w:pPr>
          </w:p>
        </w:tc>
        <w:tc>
          <w:tcPr>
            <w:tcW w:w="8142" w:type="dxa"/>
          </w:tcPr>
          <w:p w14:paraId="17BD67EB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486D73" w14:textId="77777777" w:rsidR="00B4744B" w:rsidRDefault="00B4744B">
            <w:pPr>
              <w:pStyle w:val="EmptyCellLayoutStyle"/>
              <w:spacing w:after="0" w:line="240" w:lineRule="auto"/>
            </w:pPr>
          </w:p>
        </w:tc>
      </w:tr>
      <w:tr w:rsidR="00B4744B" w14:paraId="03FE061C" w14:textId="77777777">
        <w:trPr>
          <w:trHeight w:val="100"/>
        </w:trPr>
        <w:tc>
          <w:tcPr>
            <w:tcW w:w="115" w:type="dxa"/>
          </w:tcPr>
          <w:p w14:paraId="088C74D1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6A20B7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75B517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B11E6E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E92B2B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29D5DA" w14:textId="77777777" w:rsidR="00B4744B" w:rsidRDefault="00B4744B">
            <w:pPr>
              <w:pStyle w:val="EmptyCellLayoutStyle"/>
              <w:spacing w:after="0" w:line="240" w:lineRule="auto"/>
            </w:pPr>
          </w:p>
        </w:tc>
      </w:tr>
      <w:tr w:rsidR="00D75C02" w14:paraId="49A056E0" w14:textId="77777777" w:rsidTr="00D75C02">
        <w:tc>
          <w:tcPr>
            <w:tcW w:w="115" w:type="dxa"/>
          </w:tcPr>
          <w:p w14:paraId="433D01AA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75B805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4744B" w14:paraId="390F3AA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4273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1D2E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4744B" w14:paraId="4150E67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5424" w14:textId="28F1B909" w:rsidR="00B4744B" w:rsidRDefault="004D0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Erik </w:t>
                  </w:r>
                  <w:r w:rsidR="00D75C02">
                    <w:rPr>
                      <w:rFonts w:ascii="Arial" w:eastAsia="Arial" w:hAnsi="Arial"/>
                      <w:color w:val="000000"/>
                    </w:rPr>
                    <w:t>Rudický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AE62" w14:textId="127E1521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Praha 9</w:t>
                  </w:r>
                </w:p>
              </w:tc>
            </w:tr>
          </w:tbl>
          <w:p w14:paraId="57A6C058" w14:textId="77777777" w:rsidR="00B4744B" w:rsidRDefault="00B4744B">
            <w:pPr>
              <w:spacing w:after="0" w:line="240" w:lineRule="auto"/>
            </w:pPr>
          </w:p>
        </w:tc>
      </w:tr>
      <w:tr w:rsidR="00B4744B" w14:paraId="3A60AA92" w14:textId="77777777">
        <w:trPr>
          <w:trHeight w:val="349"/>
        </w:trPr>
        <w:tc>
          <w:tcPr>
            <w:tcW w:w="115" w:type="dxa"/>
          </w:tcPr>
          <w:p w14:paraId="27319AC1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0AAD9D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B32F28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250A8A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123776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E66FEE" w14:textId="77777777" w:rsidR="00B4744B" w:rsidRDefault="00B4744B">
            <w:pPr>
              <w:pStyle w:val="EmptyCellLayoutStyle"/>
              <w:spacing w:after="0" w:line="240" w:lineRule="auto"/>
            </w:pPr>
          </w:p>
        </w:tc>
      </w:tr>
      <w:tr w:rsidR="00B4744B" w14:paraId="633C83C7" w14:textId="77777777">
        <w:trPr>
          <w:trHeight w:val="340"/>
        </w:trPr>
        <w:tc>
          <w:tcPr>
            <w:tcW w:w="115" w:type="dxa"/>
          </w:tcPr>
          <w:p w14:paraId="297C63DB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0F809B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4744B" w14:paraId="130DD04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8F0E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3FBCC26" w14:textId="77777777" w:rsidR="00B4744B" w:rsidRDefault="00B4744B">
            <w:pPr>
              <w:spacing w:after="0" w:line="240" w:lineRule="auto"/>
            </w:pPr>
          </w:p>
        </w:tc>
        <w:tc>
          <w:tcPr>
            <w:tcW w:w="801" w:type="dxa"/>
          </w:tcPr>
          <w:p w14:paraId="3DD3998F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B6CEEC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2D3AFA" w14:textId="77777777" w:rsidR="00B4744B" w:rsidRDefault="00B4744B">
            <w:pPr>
              <w:pStyle w:val="EmptyCellLayoutStyle"/>
              <w:spacing w:after="0" w:line="240" w:lineRule="auto"/>
            </w:pPr>
          </w:p>
        </w:tc>
      </w:tr>
      <w:tr w:rsidR="00B4744B" w14:paraId="19FBBC70" w14:textId="77777777">
        <w:trPr>
          <w:trHeight w:val="229"/>
        </w:trPr>
        <w:tc>
          <w:tcPr>
            <w:tcW w:w="115" w:type="dxa"/>
          </w:tcPr>
          <w:p w14:paraId="239845FB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C17C1C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C3146A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F302F8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C5C37B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E901EE" w14:textId="77777777" w:rsidR="00B4744B" w:rsidRDefault="00B4744B">
            <w:pPr>
              <w:pStyle w:val="EmptyCellLayoutStyle"/>
              <w:spacing w:after="0" w:line="240" w:lineRule="auto"/>
            </w:pPr>
          </w:p>
        </w:tc>
      </w:tr>
      <w:tr w:rsidR="00D75C02" w14:paraId="35247E61" w14:textId="77777777" w:rsidTr="00D75C02">
        <w:tc>
          <w:tcPr>
            <w:tcW w:w="115" w:type="dxa"/>
          </w:tcPr>
          <w:p w14:paraId="6978D845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4744B" w14:paraId="067910B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C920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A659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5003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7F52" w14:textId="77777777" w:rsidR="00B4744B" w:rsidRDefault="00D75C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4CEC" w14:textId="77777777" w:rsidR="00B4744B" w:rsidRDefault="00D75C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D55E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77CF8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1FD1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7A28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1339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1825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243F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78CD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2A4F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75C02" w14:paraId="2664C435" w14:textId="77777777" w:rsidTr="00D75C0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D5AF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Domašín u Klášterce nad Ohří</w:t>
                  </w:r>
                </w:p>
              </w:tc>
            </w:tr>
            <w:tr w:rsidR="00B4744B" w14:paraId="50B8A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F129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6572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9F0E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C85C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36F5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1E0E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031D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F251D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7825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D62B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0857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A77A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E42A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E804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74,73</w:t>
                  </w:r>
                </w:p>
              </w:tc>
            </w:tr>
            <w:tr w:rsidR="00B4744B" w14:paraId="4EEC1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476F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49DD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6345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52EA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B6CB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7724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48169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5711C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2274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8977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8573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8A48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CF96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88D5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3 881,38</w:t>
                  </w:r>
                </w:p>
              </w:tc>
            </w:tr>
            <w:tr w:rsidR="00B4744B" w14:paraId="6EE279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D56D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8C52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D178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E4D3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52C9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C496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1609F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47B19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1E90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41CB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ED87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1348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96AF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9622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228,42</w:t>
                  </w:r>
                </w:p>
              </w:tc>
            </w:tr>
            <w:tr w:rsidR="00B4744B" w14:paraId="613F37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0A4B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7F65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F640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A8D6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090C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F7C8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ABF8C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33C7E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976D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E86A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3713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A474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B3BB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F29C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76,14</w:t>
                  </w:r>
                </w:p>
              </w:tc>
            </w:tr>
            <w:tr w:rsidR="00B4744B" w14:paraId="0F20A4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470F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ED81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4CA7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4D86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09FD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0681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4434E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6C2E7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0145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7661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3791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5E5C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E177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573D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84,60</w:t>
                  </w:r>
                </w:p>
              </w:tc>
            </w:tr>
            <w:tr w:rsidR="00B4744B" w14:paraId="0B50F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B366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4F96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E6F7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516C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5ED8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70AA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50EAF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1431D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8CD3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3399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5038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53CE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C90B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A894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57,46</w:t>
                  </w:r>
                </w:p>
              </w:tc>
            </w:tr>
            <w:tr w:rsidR="00B4744B" w14:paraId="4A70A6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24BE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747F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266C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C17F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EAD2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5147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60C93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D3FF0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C08A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4C9E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251C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899A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9808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68DD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72,26</w:t>
                  </w:r>
                </w:p>
              </w:tc>
            </w:tr>
            <w:tr w:rsidR="00B4744B" w14:paraId="4EC7AC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E923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CD10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C77C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D6D0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9937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C0E6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42361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E0253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0BEF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AB3C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0DB7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F521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D00D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4D20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</w:tr>
            <w:tr w:rsidR="00B4744B" w14:paraId="6A707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5475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00A5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823F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8F97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727D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0F10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990A3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E7D0D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52A2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F4CE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6883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5616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646E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B305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479,75</w:t>
                  </w:r>
                </w:p>
              </w:tc>
            </w:tr>
            <w:tr w:rsidR="00B4744B" w14:paraId="3A1ECD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1861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3D8C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E485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B926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EA4E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83C8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27A81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28199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C982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74E3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218C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E614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6E9A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BB8D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42,30</w:t>
                  </w:r>
                </w:p>
              </w:tc>
            </w:tr>
            <w:tr w:rsidR="00B4744B" w14:paraId="22812F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AB67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79A3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5FA5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197A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43AC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FBF9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A34CF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8A944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54CC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C756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150B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28ED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F585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DF0A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663,41</w:t>
                  </w:r>
                </w:p>
              </w:tc>
            </w:tr>
            <w:tr w:rsidR="00D75C02" w14:paraId="1513023A" w14:textId="77777777" w:rsidTr="00D75C0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CD5A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5A40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434F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C036A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F1EB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9A50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D604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211C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F7DB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4761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1E44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5 801,45</w:t>
                  </w:r>
                </w:p>
              </w:tc>
            </w:tr>
            <w:tr w:rsidR="00D75C02" w14:paraId="04486E86" w14:textId="77777777" w:rsidTr="00D75C0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37A6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Louchov</w:t>
                  </w:r>
                  <w:proofErr w:type="spellEnd"/>
                </w:p>
              </w:tc>
            </w:tr>
            <w:tr w:rsidR="00B4744B" w14:paraId="20173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BE74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55B0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09D9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7331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02D5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82AA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79310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1CED1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E119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4643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4B6F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CC05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CED4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9440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159,84</w:t>
                  </w:r>
                </w:p>
              </w:tc>
            </w:tr>
            <w:tr w:rsidR="00B4744B" w14:paraId="0A35DD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4C03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E0D5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521A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79B4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A217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32EE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3C7DB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6C58B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4D0C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A040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7763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FD63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9283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735F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925,74</w:t>
                  </w:r>
                </w:p>
              </w:tc>
            </w:tr>
            <w:tr w:rsidR="00B4744B" w14:paraId="31F141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D697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45E2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BF93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4764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8AC3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46F7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82954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64CD0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A47A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98C9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4744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B2ED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02EA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BC85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1 483,33</w:t>
                  </w:r>
                </w:p>
              </w:tc>
            </w:tr>
            <w:tr w:rsidR="00B4744B" w14:paraId="040729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E5DB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BBA7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DF3E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24BD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50FC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A3CC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69131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CD499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DC94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0249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B9A2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534B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3D1D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4559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68,08</w:t>
                  </w:r>
                </w:p>
              </w:tc>
            </w:tr>
            <w:tr w:rsidR="00B4744B" w14:paraId="4491D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8F65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E8DD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3196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3664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4736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B4E3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B533D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51EDC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8D47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AED7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43F9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8770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C7AE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1894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94,35</w:t>
                  </w:r>
                </w:p>
              </w:tc>
            </w:tr>
            <w:tr w:rsidR="00B4744B" w14:paraId="5193C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6E27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A670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C91D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40BE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7F62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9B96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C79D2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A4D33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6430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43EE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C7AB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CC86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35FA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970E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112,85</w:t>
                  </w:r>
                </w:p>
              </w:tc>
            </w:tr>
            <w:tr w:rsidR="00B4744B" w14:paraId="1D0288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5791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1463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1B71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9318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DFC7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A9E3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24614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73439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4912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13A0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C407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37C2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C0A7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A2D4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333,00</w:t>
                  </w:r>
                </w:p>
              </w:tc>
            </w:tr>
            <w:tr w:rsidR="00B4744B" w14:paraId="644E4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5FA2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844C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2528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6FA8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7119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A9AA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1D9F1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2BDB4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8358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C8D1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F1E4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63E3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CDCF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6FF1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66,60</w:t>
                  </w:r>
                </w:p>
              </w:tc>
            </w:tr>
            <w:tr w:rsidR="00B4744B" w14:paraId="06B28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01D9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B47A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9393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2D6B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327F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F6B3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DEC38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C0D36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CDFA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9EE0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D3E9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7800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501F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90F9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332,63</w:t>
                  </w:r>
                </w:p>
              </w:tc>
            </w:tr>
            <w:tr w:rsidR="00B4744B" w14:paraId="08751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71A2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0C0B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0B0A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6103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9CE3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8069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C3515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D20B3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441A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6174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67F8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8436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F3C5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927A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79,92</w:t>
                  </w:r>
                </w:p>
              </w:tc>
            </w:tr>
            <w:tr w:rsidR="00B4744B" w14:paraId="15E709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F59E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65B1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3973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DE40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FF31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A848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1B5CF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8B685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CA81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ADEC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28A1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5F90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DE32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F790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239,39</w:t>
                  </w:r>
                </w:p>
              </w:tc>
            </w:tr>
            <w:tr w:rsidR="00B4744B" w14:paraId="6ABC74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2610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082F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BAC8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5DFA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1910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3B1A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42871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04248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85B8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BB36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D884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07E3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5153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D064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37,37</w:t>
                  </w:r>
                </w:p>
              </w:tc>
            </w:tr>
            <w:tr w:rsidR="00B4744B" w14:paraId="5809E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B8FA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4714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B88F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2E2C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413A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0F7B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ED17A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70F76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E90D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60A1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D037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8BA7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2597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DF5E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446,22</w:t>
                  </w:r>
                </w:p>
              </w:tc>
            </w:tr>
            <w:tr w:rsidR="00B4744B" w14:paraId="61080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825D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D03A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FB84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C481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62A1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8530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8650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078E9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7849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42BD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2BAC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253F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D1D5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9A3F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126,54</w:t>
                  </w:r>
                </w:p>
              </w:tc>
            </w:tr>
            <w:tr w:rsidR="00B4744B" w14:paraId="412B13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75D6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4145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EC8E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BA0F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AD4F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A410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6D719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6B963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0CF7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3F31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FE02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904F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EAAA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2592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312,28</w:t>
                  </w:r>
                </w:p>
              </w:tc>
            </w:tr>
            <w:tr w:rsidR="00B4744B" w14:paraId="0AB94D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9317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A914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484B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51E5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8033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25B5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E49EE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6D347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34E3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B712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CF69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A686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0434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462F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229,03</w:t>
                  </w:r>
                </w:p>
              </w:tc>
            </w:tr>
            <w:tr w:rsidR="00B4744B" w14:paraId="6A02A1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3683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F8E9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DAC4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4CB2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2B0C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31CC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708B3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5673C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4914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6DD7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A866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1BFC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5E9A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FB6F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103,60</w:t>
                  </w:r>
                </w:p>
              </w:tc>
            </w:tr>
            <w:tr w:rsidR="00B4744B" w14:paraId="03D738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0C3B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D4A0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E9DF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087F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CCF9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4852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73FCA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0597" w14:textId="77777777" w:rsidR="00B4744B" w:rsidRDefault="00D75C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708F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FDB5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E7D6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E9D6" w14:textId="77777777" w:rsidR="00B4744B" w:rsidRDefault="00D7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A290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56D7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156,14</w:t>
                  </w:r>
                </w:p>
              </w:tc>
            </w:tr>
            <w:tr w:rsidR="00D75C02" w14:paraId="3E234CA4" w14:textId="77777777" w:rsidTr="00D75C0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F0EF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8F21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96F7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E617D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D77F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E9DE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D578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451E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78A7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4F98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6B82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5 306,91</w:t>
                  </w:r>
                </w:p>
              </w:tc>
            </w:tr>
            <w:tr w:rsidR="00D75C02" w14:paraId="46CE9DD7" w14:textId="77777777" w:rsidTr="00D75C0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1780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E8D9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30 801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B1FD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F2A2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DB69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2B94" w14:textId="77777777" w:rsidR="00B4744B" w:rsidRDefault="00D75C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11 108</w:t>
                  </w:r>
                </w:p>
              </w:tc>
            </w:tr>
            <w:tr w:rsidR="00D75C02" w14:paraId="7F02489E" w14:textId="77777777" w:rsidTr="00D75C0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091C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D3D8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FBA2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3A7C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8F92" w14:textId="77777777" w:rsidR="00B4744B" w:rsidRDefault="00B474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BCDE" w14:textId="77777777" w:rsidR="00B4744B" w:rsidRDefault="00B4744B">
                  <w:pPr>
                    <w:spacing w:after="0" w:line="240" w:lineRule="auto"/>
                  </w:pPr>
                </w:p>
              </w:tc>
            </w:tr>
          </w:tbl>
          <w:p w14:paraId="15A8C98A" w14:textId="77777777" w:rsidR="00B4744B" w:rsidRDefault="00B4744B">
            <w:pPr>
              <w:spacing w:after="0" w:line="240" w:lineRule="auto"/>
            </w:pPr>
          </w:p>
        </w:tc>
      </w:tr>
      <w:tr w:rsidR="00B4744B" w14:paraId="7CC0CC1F" w14:textId="77777777">
        <w:trPr>
          <w:trHeight w:val="254"/>
        </w:trPr>
        <w:tc>
          <w:tcPr>
            <w:tcW w:w="115" w:type="dxa"/>
          </w:tcPr>
          <w:p w14:paraId="54112987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72F52A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340CEC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E08A35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22F03D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673DF5" w14:textId="77777777" w:rsidR="00B4744B" w:rsidRDefault="00B4744B">
            <w:pPr>
              <w:pStyle w:val="EmptyCellLayoutStyle"/>
              <w:spacing w:after="0" w:line="240" w:lineRule="auto"/>
            </w:pPr>
          </w:p>
        </w:tc>
      </w:tr>
      <w:tr w:rsidR="00D75C02" w14:paraId="4CA3ABAD" w14:textId="77777777" w:rsidTr="00D75C02">
        <w:trPr>
          <w:trHeight w:val="1305"/>
        </w:trPr>
        <w:tc>
          <w:tcPr>
            <w:tcW w:w="115" w:type="dxa"/>
          </w:tcPr>
          <w:p w14:paraId="0B63C5AA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4744B" w14:paraId="6184E86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BCBD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2F580E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E51F02C" w14:textId="77777777" w:rsidR="00B4744B" w:rsidRDefault="00D75C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8778EB8" w14:textId="77777777" w:rsidR="00B4744B" w:rsidRDefault="00D75C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DAAEE4E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D55904" w14:textId="77777777" w:rsidR="00B4744B" w:rsidRDefault="00B4744B">
            <w:pPr>
              <w:spacing w:after="0" w:line="240" w:lineRule="auto"/>
            </w:pPr>
          </w:p>
        </w:tc>
        <w:tc>
          <w:tcPr>
            <w:tcW w:w="285" w:type="dxa"/>
          </w:tcPr>
          <w:p w14:paraId="36935153" w14:textId="77777777" w:rsidR="00B4744B" w:rsidRDefault="00B4744B">
            <w:pPr>
              <w:pStyle w:val="EmptyCellLayoutStyle"/>
              <w:spacing w:after="0" w:line="240" w:lineRule="auto"/>
            </w:pPr>
          </w:p>
        </w:tc>
      </w:tr>
      <w:tr w:rsidR="00B4744B" w14:paraId="0F9792DB" w14:textId="77777777">
        <w:trPr>
          <w:trHeight w:val="100"/>
        </w:trPr>
        <w:tc>
          <w:tcPr>
            <w:tcW w:w="115" w:type="dxa"/>
          </w:tcPr>
          <w:p w14:paraId="3DFDF379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724AD0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CEFF2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7DDD58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A16F48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36EFBB" w14:textId="77777777" w:rsidR="00B4744B" w:rsidRDefault="00B4744B">
            <w:pPr>
              <w:pStyle w:val="EmptyCellLayoutStyle"/>
              <w:spacing w:after="0" w:line="240" w:lineRule="auto"/>
            </w:pPr>
          </w:p>
        </w:tc>
      </w:tr>
      <w:tr w:rsidR="00D75C02" w14:paraId="1CB04EBC" w14:textId="77777777" w:rsidTr="00D75C02">
        <w:trPr>
          <w:trHeight w:val="1685"/>
        </w:trPr>
        <w:tc>
          <w:tcPr>
            <w:tcW w:w="115" w:type="dxa"/>
          </w:tcPr>
          <w:p w14:paraId="44E99EB2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4744B" w14:paraId="0E08652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E2E9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C02F317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8348928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27E882B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B3A9BC8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2773069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188F413" w14:textId="77777777" w:rsidR="00B4744B" w:rsidRDefault="00D75C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31C6FDD" w14:textId="77777777" w:rsidR="00B4744B" w:rsidRDefault="00B4744B">
            <w:pPr>
              <w:spacing w:after="0" w:line="240" w:lineRule="auto"/>
            </w:pPr>
          </w:p>
        </w:tc>
        <w:tc>
          <w:tcPr>
            <w:tcW w:w="285" w:type="dxa"/>
          </w:tcPr>
          <w:p w14:paraId="68E462D4" w14:textId="77777777" w:rsidR="00B4744B" w:rsidRDefault="00B4744B">
            <w:pPr>
              <w:pStyle w:val="EmptyCellLayoutStyle"/>
              <w:spacing w:after="0" w:line="240" w:lineRule="auto"/>
            </w:pPr>
          </w:p>
        </w:tc>
      </w:tr>
      <w:tr w:rsidR="00B4744B" w14:paraId="229813CF" w14:textId="77777777">
        <w:trPr>
          <w:trHeight w:val="59"/>
        </w:trPr>
        <w:tc>
          <w:tcPr>
            <w:tcW w:w="115" w:type="dxa"/>
          </w:tcPr>
          <w:p w14:paraId="32C95578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0A7E5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95EB15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687E3E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BFBC82" w14:textId="77777777" w:rsidR="00B4744B" w:rsidRDefault="00B474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AF929B" w14:textId="77777777" w:rsidR="00B4744B" w:rsidRDefault="00B4744B">
            <w:pPr>
              <w:pStyle w:val="EmptyCellLayoutStyle"/>
              <w:spacing w:after="0" w:line="240" w:lineRule="auto"/>
            </w:pPr>
          </w:p>
        </w:tc>
      </w:tr>
    </w:tbl>
    <w:p w14:paraId="3F3CBB53" w14:textId="77777777" w:rsidR="00B4744B" w:rsidRDefault="00B4744B">
      <w:pPr>
        <w:spacing w:after="0" w:line="240" w:lineRule="auto"/>
      </w:pPr>
    </w:p>
    <w:sectPr w:rsidR="00B4744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B44A4" w14:textId="77777777" w:rsidR="00D75C02" w:rsidRDefault="00D75C02">
      <w:pPr>
        <w:spacing w:after="0" w:line="240" w:lineRule="auto"/>
      </w:pPr>
      <w:r>
        <w:separator/>
      </w:r>
    </w:p>
  </w:endnote>
  <w:endnote w:type="continuationSeparator" w:id="0">
    <w:p w14:paraId="7C47EA38" w14:textId="77777777" w:rsidR="00D75C02" w:rsidRDefault="00D7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4744B" w14:paraId="1E006CF0" w14:textId="77777777">
      <w:tc>
        <w:tcPr>
          <w:tcW w:w="9346" w:type="dxa"/>
        </w:tcPr>
        <w:p w14:paraId="6242331F" w14:textId="77777777" w:rsidR="00B4744B" w:rsidRDefault="00B474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B0141D" w14:textId="77777777" w:rsidR="00B4744B" w:rsidRDefault="00B4744B">
          <w:pPr>
            <w:pStyle w:val="EmptyCellLayoutStyle"/>
            <w:spacing w:after="0" w:line="240" w:lineRule="auto"/>
          </w:pPr>
        </w:p>
      </w:tc>
    </w:tr>
    <w:tr w:rsidR="00B4744B" w14:paraId="2DA31DAB" w14:textId="77777777">
      <w:tc>
        <w:tcPr>
          <w:tcW w:w="9346" w:type="dxa"/>
        </w:tcPr>
        <w:p w14:paraId="115FE2D8" w14:textId="77777777" w:rsidR="00B4744B" w:rsidRDefault="00B474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4744B" w14:paraId="3A3B11E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8E4007" w14:textId="77777777" w:rsidR="00B4744B" w:rsidRDefault="00D75C0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2B9295" w14:textId="77777777" w:rsidR="00B4744B" w:rsidRDefault="00B4744B">
          <w:pPr>
            <w:spacing w:after="0" w:line="240" w:lineRule="auto"/>
          </w:pPr>
        </w:p>
      </w:tc>
    </w:tr>
    <w:tr w:rsidR="00B4744B" w14:paraId="79DD1C45" w14:textId="77777777">
      <w:tc>
        <w:tcPr>
          <w:tcW w:w="9346" w:type="dxa"/>
        </w:tcPr>
        <w:p w14:paraId="65B60428" w14:textId="77777777" w:rsidR="00B4744B" w:rsidRDefault="00B474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CA66F9" w14:textId="77777777" w:rsidR="00B4744B" w:rsidRDefault="00B4744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B31CD" w14:textId="77777777" w:rsidR="00D75C02" w:rsidRDefault="00D75C02">
      <w:pPr>
        <w:spacing w:after="0" w:line="240" w:lineRule="auto"/>
      </w:pPr>
      <w:r>
        <w:separator/>
      </w:r>
    </w:p>
  </w:footnote>
  <w:footnote w:type="continuationSeparator" w:id="0">
    <w:p w14:paraId="67B21CCC" w14:textId="77777777" w:rsidR="00D75C02" w:rsidRDefault="00D75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4744B" w14:paraId="28C8444D" w14:textId="77777777">
      <w:tc>
        <w:tcPr>
          <w:tcW w:w="144" w:type="dxa"/>
        </w:tcPr>
        <w:p w14:paraId="6087BF93" w14:textId="77777777" w:rsidR="00B4744B" w:rsidRDefault="00B474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CD4B22" w14:textId="77777777" w:rsidR="00B4744B" w:rsidRDefault="00B4744B">
          <w:pPr>
            <w:pStyle w:val="EmptyCellLayoutStyle"/>
            <w:spacing w:after="0" w:line="240" w:lineRule="auto"/>
          </w:pPr>
        </w:p>
      </w:tc>
    </w:tr>
    <w:tr w:rsidR="00B4744B" w14:paraId="441D017F" w14:textId="77777777">
      <w:tc>
        <w:tcPr>
          <w:tcW w:w="144" w:type="dxa"/>
        </w:tcPr>
        <w:p w14:paraId="25F0F57F" w14:textId="77777777" w:rsidR="00B4744B" w:rsidRDefault="00B474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4744B" w14:paraId="5408654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806D378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8EB5D44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65B5CB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0FC2083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3780D6C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FA794D1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04F2B0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DF1ED6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5AEA380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7C34255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D4B91B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3CE0EF6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320B828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9458045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A569137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0DB3AA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6B23B93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EA466CC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</w:tr>
          <w:tr w:rsidR="00D75C02" w14:paraId="1659C339" w14:textId="77777777" w:rsidTr="00D75C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21D4A4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4744B" w14:paraId="729FFD6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E789D7" w14:textId="77777777" w:rsidR="00B4744B" w:rsidRDefault="00D75C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28N18/42</w:t>
                      </w:r>
                    </w:p>
                  </w:tc>
                </w:tr>
              </w:tbl>
              <w:p w14:paraId="7EC8713D" w14:textId="77777777" w:rsidR="00B4744B" w:rsidRDefault="00B4744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349C36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</w:tr>
          <w:tr w:rsidR="00B4744B" w14:paraId="01BFEB4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A32213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EE780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E406F8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EC4064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6F368A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8C096C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526468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E29A09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3C2435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45F666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0A652B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D812B7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52C622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87BD0E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6C6620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96C1A0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8EF576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6B7DA5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</w:tr>
          <w:tr w:rsidR="00D75C02" w14:paraId="40B05C30" w14:textId="77777777" w:rsidTr="00D75C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B0B497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0CE37E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4744B" w14:paraId="7E33C1E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803311" w14:textId="77777777" w:rsidR="00B4744B" w:rsidRDefault="00D75C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2A3AE7D" w14:textId="77777777" w:rsidR="00B4744B" w:rsidRDefault="00B4744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42B7F6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4744B" w14:paraId="57D71A7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9817D6" w14:textId="77777777" w:rsidR="00B4744B" w:rsidRDefault="00D75C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2811842</w:t>
                      </w:r>
                    </w:p>
                  </w:tc>
                </w:tr>
              </w:tbl>
              <w:p w14:paraId="721E8E57" w14:textId="77777777" w:rsidR="00B4744B" w:rsidRDefault="00B4744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FF05A8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4744B" w14:paraId="488E980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88EA3A" w14:textId="77777777" w:rsidR="00B4744B" w:rsidRDefault="00D75C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16A052E" w14:textId="77777777" w:rsidR="00B4744B" w:rsidRDefault="00B4744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556CA1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35622A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039A87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4744B" w14:paraId="1D48320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4C32DE" w14:textId="77777777" w:rsidR="00B4744B" w:rsidRDefault="00D75C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29.03.2018</w:t>
                      </w:r>
                    </w:p>
                  </w:tc>
                </w:tr>
              </w:tbl>
              <w:p w14:paraId="75B35BE1" w14:textId="77777777" w:rsidR="00B4744B" w:rsidRDefault="00B4744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D8BFD2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4744B" w14:paraId="1D96619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43C983" w14:textId="77777777" w:rsidR="00B4744B" w:rsidRDefault="00D75C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D2982EB" w14:textId="77777777" w:rsidR="00B4744B" w:rsidRDefault="00B4744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902E4A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4744B" w14:paraId="3FC4CE7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C9A36" w14:textId="77777777" w:rsidR="00B4744B" w:rsidRDefault="00D75C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11 108 Kč</w:t>
                      </w:r>
                    </w:p>
                  </w:tc>
                </w:tr>
              </w:tbl>
              <w:p w14:paraId="7C31F562" w14:textId="77777777" w:rsidR="00B4744B" w:rsidRDefault="00B4744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9FB35A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</w:tr>
          <w:tr w:rsidR="00B4744B" w14:paraId="664647D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CD64C5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9FB069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3F73A1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43A5E7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407486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C2F7D8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AAF808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FA0739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F3F804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7E70EC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BEBB72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29B040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35B44B2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672909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9E1AB2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72E763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236C15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F66324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</w:tr>
          <w:tr w:rsidR="00B4744B" w14:paraId="22C589A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3E4B49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DAFCFF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28956F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F99226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6898F2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C026EC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A20F9E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3DD8D3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B3C184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139488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360C5C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84EEED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CEDB35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BC4350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6F43B5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542F5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66806E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59C41E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</w:tr>
          <w:tr w:rsidR="00B4744B" w14:paraId="2ACA7EF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3F25A3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93A0C1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4744B" w14:paraId="1D99C1D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8ACAFB" w14:textId="77777777" w:rsidR="00B4744B" w:rsidRDefault="00D75C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AF54D1" w14:textId="77777777" w:rsidR="00B4744B" w:rsidRDefault="00B4744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55905F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905A10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DBF193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CF8578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402A1C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9C1BA9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DDF1AC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8D0DB5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539166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FDDC2F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F4C0A8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8FAEBF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2F9454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5A242B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2A74AA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</w:tr>
          <w:tr w:rsidR="00D75C02" w14:paraId="1AF450C0" w14:textId="77777777" w:rsidTr="00D75C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74AD95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33F249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E2CD75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F0F3C5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C4A67C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4744B" w14:paraId="60F4666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339554" w14:textId="692E3581" w:rsidR="00B4744B" w:rsidRDefault="00D75C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20.02.2025</w:t>
                      </w:r>
                    </w:p>
                  </w:tc>
                </w:tr>
              </w:tbl>
              <w:p w14:paraId="1B0A0BD6" w14:textId="77777777" w:rsidR="00B4744B" w:rsidRDefault="00B4744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74D8F9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B4A630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4744B" w14:paraId="147E78C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5888A2" w14:textId="77777777" w:rsidR="00B4744B" w:rsidRDefault="00D75C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2ED5B64" w14:textId="77777777" w:rsidR="00B4744B" w:rsidRDefault="00B4744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20C412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0EC3F9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8114B4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0410CA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04CF3B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EC699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65D650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DBA923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</w:tr>
          <w:tr w:rsidR="00D75C02" w14:paraId="6C55DE5A" w14:textId="77777777" w:rsidTr="00D75C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CA8F99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F39CC0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D1461E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7BDAF8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8C2F6B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403CEBF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1F5C0A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1ABFA1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C364EB7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742F39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4744B" w14:paraId="6E88891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4476A6" w14:textId="77777777" w:rsidR="00B4744B" w:rsidRDefault="00D75C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01.04.2018</w:t>
                      </w:r>
                    </w:p>
                  </w:tc>
                </w:tr>
              </w:tbl>
              <w:p w14:paraId="06FFCF1D" w14:textId="77777777" w:rsidR="00B4744B" w:rsidRDefault="00B4744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4C0370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2CB8A1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B3C343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56EC2E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AF90E0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</w:tr>
          <w:tr w:rsidR="00D75C02" w14:paraId="4C7789F4" w14:textId="77777777" w:rsidTr="00D75C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402200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6524DA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43AAA4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F641B3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434DFC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13B435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F5323D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9537F5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909E21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0F0F97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5BECB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005284C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27D125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8F5607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E42AD4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4BCA27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970A6B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</w:tr>
          <w:tr w:rsidR="00B4744B" w14:paraId="4D66A84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0F442BD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5B1121E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10F15A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607C51C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321C4F3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18D68D4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8FB82F5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3DBA0BC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BB21AD3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ABBD1EA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70DFDE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F4903AA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F1E7D8F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FC38089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A26DA58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931BE4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9A1BCF7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CDB1FFB" w14:textId="77777777" w:rsidR="00B4744B" w:rsidRDefault="00B4744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6520880" w14:textId="77777777" w:rsidR="00B4744B" w:rsidRDefault="00B4744B">
          <w:pPr>
            <w:spacing w:after="0" w:line="240" w:lineRule="auto"/>
          </w:pPr>
        </w:p>
      </w:tc>
    </w:tr>
    <w:tr w:rsidR="00B4744B" w14:paraId="657AA3BB" w14:textId="77777777">
      <w:tc>
        <w:tcPr>
          <w:tcW w:w="144" w:type="dxa"/>
        </w:tcPr>
        <w:p w14:paraId="27CF4DAA" w14:textId="77777777" w:rsidR="00B4744B" w:rsidRDefault="00B474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E33525" w14:textId="77777777" w:rsidR="00B4744B" w:rsidRDefault="00B4744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93323807">
    <w:abstractNumId w:val="0"/>
  </w:num>
  <w:num w:numId="2" w16cid:durableId="1398237570">
    <w:abstractNumId w:val="1"/>
  </w:num>
  <w:num w:numId="3" w16cid:durableId="713578991">
    <w:abstractNumId w:val="2"/>
  </w:num>
  <w:num w:numId="4" w16cid:durableId="592129723">
    <w:abstractNumId w:val="3"/>
  </w:num>
  <w:num w:numId="5" w16cid:durableId="876283096">
    <w:abstractNumId w:val="4"/>
  </w:num>
  <w:num w:numId="6" w16cid:durableId="1742294275">
    <w:abstractNumId w:val="5"/>
  </w:num>
  <w:num w:numId="7" w16cid:durableId="1374041736">
    <w:abstractNumId w:val="6"/>
  </w:num>
  <w:num w:numId="8" w16cid:durableId="1360281385">
    <w:abstractNumId w:val="7"/>
  </w:num>
  <w:num w:numId="9" w16cid:durableId="389621085">
    <w:abstractNumId w:val="8"/>
  </w:num>
  <w:num w:numId="10" w16cid:durableId="1558785291">
    <w:abstractNumId w:val="9"/>
  </w:num>
  <w:num w:numId="11" w16cid:durableId="560143047">
    <w:abstractNumId w:val="10"/>
  </w:num>
  <w:num w:numId="12" w16cid:durableId="2008551586">
    <w:abstractNumId w:val="11"/>
  </w:num>
  <w:num w:numId="13" w16cid:durableId="628897772">
    <w:abstractNumId w:val="12"/>
  </w:num>
  <w:num w:numId="14" w16cid:durableId="206796507">
    <w:abstractNumId w:val="13"/>
  </w:num>
  <w:num w:numId="15" w16cid:durableId="15956263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44B"/>
    <w:rsid w:val="004D036B"/>
    <w:rsid w:val="008C16FD"/>
    <w:rsid w:val="00B4744B"/>
    <w:rsid w:val="00D7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34BE"/>
  <w15:docId w15:val="{D902F233-FF52-4033-A27F-595AAFD2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75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5C02"/>
  </w:style>
  <w:style w:type="paragraph" w:styleId="Zpat">
    <w:name w:val="footer"/>
    <w:basedOn w:val="Normln"/>
    <w:link w:val="ZpatChar"/>
    <w:uiPriority w:val="99"/>
    <w:unhideWhenUsed/>
    <w:rsid w:val="00D75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5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1914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4</cp:revision>
  <cp:lastPrinted>2025-01-10T11:45:00Z</cp:lastPrinted>
  <dcterms:created xsi:type="dcterms:W3CDTF">2025-01-10T11:45:00Z</dcterms:created>
  <dcterms:modified xsi:type="dcterms:W3CDTF">2025-02-18T07:06:00Z</dcterms:modified>
</cp:coreProperties>
</file>