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463DEDFD" w14:textId="77777777" w:rsidR="005831BA" w:rsidRPr="009778C1" w:rsidRDefault="005831BA" w:rsidP="005831BA">
      <w:pPr>
        <w:spacing w:line="276" w:lineRule="auto"/>
        <w:jc w:val="both"/>
        <w:rPr>
          <w:rFonts w:cs="Times New Roman"/>
          <w:bCs/>
        </w:rPr>
      </w:pPr>
      <w:r>
        <w:rPr>
          <w:rFonts w:cs="Times New Roman"/>
        </w:rPr>
        <w:t xml:space="preserve">zastoupený: </w:t>
      </w:r>
      <w:r w:rsidRPr="009778C1">
        <w:rPr>
          <w:rFonts w:cs="Times New Roman"/>
          <w:bCs/>
        </w:rPr>
        <w:t xml:space="preserve">Mgr. Adamem Švejdou, zástupcem ředitele pro ekonomickou </w:t>
      </w:r>
      <w:r>
        <w:rPr>
          <w:rFonts w:cs="Times New Roman"/>
          <w:bCs/>
        </w:rPr>
        <w:t xml:space="preserve">a provozní </w:t>
      </w:r>
      <w:r w:rsidRPr="009778C1">
        <w:rPr>
          <w:rFonts w:cs="Times New Roman"/>
          <w:bCs/>
        </w:rPr>
        <w:t>činnost</w:t>
      </w:r>
    </w:p>
    <w:p w14:paraId="50DFED28" w14:textId="77777777" w:rsidR="005831BA" w:rsidRPr="00A15479" w:rsidRDefault="005831BA" w:rsidP="005831BA">
      <w:pPr>
        <w:ind w:left="567" w:hanging="567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>
        <w:rPr>
          <w:rFonts w:cs="Times New Roman"/>
          <w:bCs/>
        </w:rPr>
        <w:t xml:space="preserve"> – Nové Město</w:t>
      </w:r>
    </w:p>
    <w:p w14:paraId="399A071A" w14:textId="77777777" w:rsidR="005831BA" w:rsidRPr="00A15479" w:rsidRDefault="005831BA" w:rsidP="005831B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>
        <w:rPr>
          <w:rFonts w:cs="Times New Roman"/>
          <w:bCs/>
        </w:rPr>
        <w:t>sp</w:t>
      </w:r>
      <w:proofErr w:type="spellEnd"/>
      <w:r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650F35AD" w14:textId="77777777" w:rsidR="005831BA" w:rsidRPr="00A15479" w:rsidRDefault="005831BA" w:rsidP="005831B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138B27C2" w14:textId="77777777" w:rsidR="005831BA" w:rsidRPr="00A15479" w:rsidRDefault="005831BA" w:rsidP="005831B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5C810542" w14:textId="293899CB" w:rsidR="005831BA" w:rsidRPr="00A15479" w:rsidRDefault="005831BA" w:rsidP="005831B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4D73F0">
        <w:rPr>
          <w:rFonts w:cs="Times New Roman"/>
        </w:rPr>
        <w:t>xxxxxxxxxxxxxxxxxx</w:t>
      </w:r>
      <w:proofErr w:type="spellEnd"/>
    </w:p>
    <w:p w14:paraId="5CB38F44" w14:textId="2EAA75C7" w:rsidR="005831BA" w:rsidRDefault="005831BA" w:rsidP="005831BA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4D73F0">
        <w:rPr>
          <w:rFonts w:cs="Times New Roman"/>
        </w:rPr>
        <w:t>xxxxxxxxxxxxxxxxxx</w:t>
      </w:r>
      <w:proofErr w:type="spellEnd"/>
    </w:p>
    <w:p w14:paraId="6F8BF8D2" w14:textId="77777777" w:rsidR="005831BA" w:rsidRPr="00A15479" w:rsidRDefault="005831BA" w:rsidP="005831BA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67D57750" w14:textId="77777777" w:rsidR="005831BA" w:rsidRPr="00A15479" w:rsidRDefault="005831BA" w:rsidP="005831BA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5831BA">
      <w:pPr>
        <w:tabs>
          <w:tab w:val="left" w:pos="5812"/>
        </w:tabs>
        <w:spacing w:before="120" w:after="12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0BF796A9" w14:textId="77777777" w:rsidR="005831BA" w:rsidRPr="009778C1" w:rsidRDefault="005831BA" w:rsidP="005831BA">
      <w:pPr>
        <w:spacing w:line="276" w:lineRule="auto"/>
        <w:rPr>
          <w:rFonts w:cs="Times New Roman"/>
          <w:b/>
          <w:bCs/>
        </w:rPr>
      </w:pPr>
      <w:r w:rsidRPr="009778C1">
        <w:rPr>
          <w:rFonts w:cs="Times New Roman"/>
          <w:b/>
          <w:bCs/>
        </w:rPr>
        <w:t>Jiří Jaroš</w:t>
      </w:r>
    </w:p>
    <w:p w14:paraId="345B9701" w14:textId="77777777" w:rsidR="005831BA" w:rsidRPr="009778C1" w:rsidRDefault="005831BA" w:rsidP="005831BA">
      <w:pPr>
        <w:spacing w:line="276" w:lineRule="auto"/>
        <w:rPr>
          <w:rFonts w:cs="Times New Roman"/>
          <w:b/>
          <w:bCs/>
        </w:rPr>
      </w:pPr>
      <w:r w:rsidRPr="009778C1">
        <w:rPr>
          <w:rFonts w:cs="Times New Roman"/>
          <w:bCs/>
        </w:rPr>
        <w:t>sídlo: Dětská 2438/51, 100 00 Praha 10 – Strašnice</w:t>
      </w:r>
    </w:p>
    <w:p w14:paraId="38BCD163" w14:textId="77777777" w:rsidR="005831BA" w:rsidRPr="00CD0B34" w:rsidRDefault="005831BA" w:rsidP="005831BA">
      <w:pPr>
        <w:spacing w:line="276" w:lineRule="auto"/>
        <w:rPr>
          <w:rFonts w:cs="Times New Roman"/>
        </w:rPr>
      </w:pPr>
      <w:r w:rsidRPr="009778C1">
        <w:rPr>
          <w:rFonts w:cs="Times New Roman"/>
        </w:rPr>
        <w:t>zapsaný: v </w:t>
      </w:r>
      <w:r w:rsidRPr="00CD0B34">
        <w:rPr>
          <w:rFonts w:cs="Times New Roman"/>
        </w:rPr>
        <w:t>Živnostenském rejstříku vedeném Úřadem městské části Praha 10</w:t>
      </w:r>
    </w:p>
    <w:p w14:paraId="3EB99C81" w14:textId="77777777" w:rsidR="005831BA" w:rsidRPr="00CD0B34" w:rsidRDefault="005831BA" w:rsidP="005831BA">
      <w:pPr>
        <w:spacing w:line="276" w:lineRule="auto"/>
        <w:rPr>
          <w:rFonts w:cs="Times New Roman"/>
        </w:rPr>
      </w:pPr>
      <w:r w:rsidRPr="00CD0B34">
        <w:rPr>
          <w:rFonts w:cs="Times New Roman"/>
        </w:rPr>
        <w:t>IČO: 03238121</w:t>
      </w:r>
    </w:p>
    <w:p w14:paraId="71B5DD06" w14:textId="779FCE7B" w:rsidR="005831BA" w:rsidRPr="00CD0B34" w:rsidRDefault="005831BA" w:rsidP="005831BA">
      <w:pPr>
        <w:spacing w:line="276" w:lineRule="auto"/>
        <w:rPr>
          <w:rFonts w:cs="Times New Roman"/>
        </w:rPr>
      </w:pPr>
      <w:r w:rsidRPr="00CD0B34">
        <w:rPr>
          <w:rFonts w:cs="Times New Roman"/>
        </w:rPr>
        <w:t xml:space="preserve">bankovní spojení: </w:t>
      </w:r>
      <w:proofErr w:type="spellStart"/>
      <w:r w:rsidR="004D73F0">
        <w:rPr>
          <w:rFonts w:cs="Times New Roman"/>
        </w:rPr>
        <w:t>xxxxxxxxxxxxxxxxxx</w:t>
      </w:r>
      <w:proofErr w:type="spellEnd"/>
    </w:p>
    <w:p w14:paraId="68ED190D" w14:textId="319FBA56" w:rsidR="005831BA" w:rsidRPr="00CD0B34" w:rsidRDefault="005831BA" w:rsidP="005831BA">
      <w:pPr>
        <w:spacing w:line="276" w:lineRule="auto"/>
        <w:rPr>
          <w:rFonts w:cs="Times New Roman"/>
        </w:rPr>
      </w:pPr>
      <w:r w:rsidRPr="00CD0B34">
        <w:rPr>
          <w:rFonts w:cs="Times New Roman"/>
        </w:rPr>
        <w:t xml:space="preserve">číslo účtu: </w:t>
      </w:r>
      <w:proofErr w:type="spellStart"/>
      <w:r w:rsidR="004D73F0">
        <w:rPr>
          <w:rFonts w:cs="Times New Roman"/>
        </w:rPr>
        <w:t>xxxxxxxxxxxxxxxxxx</w:t>
      </w:r>
      <w:proofErr w:type="spellEnd"/>
    </w:p>
    <w:p w14:paraId="6AE6FAE3" w14:textId="77777777" w:rsidR="005831BA" w:rsidRPr="00A15479" w:rsidRDefault="005831BA" w:rsidP="005831BA">
      <w:pPr>
        <w:spacing w:line="276" w:lineRule="auto"/>
        <w:rPr>
          <w:rFonts w:cs="Times New Roman"/>
        </w:rPr>
      </w:pPr>
      <w:r w:rsidRPr="00CD0B34">
        <w:rPr>
          <w:rFonts w:cs="Times New Roman"/>
        </w:rPr>
        <w:t>neplátce 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5077D9E2" w14:textId="77777777" w:rsidR="00146143" w:rsidRDefault="00146143" w:rsidP="005831BA">
      <w:pPr>
        <w:spacing w:after="120" w:line="276" w:lineRule="auto"/>
        <w:jc w:val="center"/>
        <w:rPr>
          <w:rFonts w:cs="Times New Roman"/>
          <w:b/>
        </w:rPr>
      </w:pPr>
    </w:p>
    <w:p w14:paraId="799BF28D" w14:textId="77777777" w:rsidR="005831BA" w:rsidRPr="00E101CA" w:rsidRDefault="005831BA" w:rsidP="005831BA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>
        <w:rPr>
          <w:rFonts w:cs="Times New Roman"/>
          <w:b/>
        </w:rPr>
        <w:t xml:space="preserve">24-0161 </w:t>
      </w:r>
      <w:r w:rsidRPr="00E101CA">
        <w:rPr>
          <w:rFonts w:cs="Times New Roman"/>
        </w:rPr>
        <w:t>s názvem</w:t>
      </w:r>
    </w:p>
    <w:p w14:paraId="6EB50906" w14:textId="77777777" w:rsidR="005831BA" w:rsidRPr="00E101CA" w:rsidRDefault="005831BA" w:rsidP="005831BA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>
        <w:rPr>
          <w:rFonts w:cs="Times New Roman"/>
          <w:b/>
        </w:rPr>
        <w:t>„</w:t>
      </w:r>
      <w:proofErr w:type="spellStart"/>
      <w:r>
        <w:rPr>
          <w:b/>
          <w:bCs/>
        </w:rPr>
        <w:t>C</w:t>
      </w:r>
      <w:r w:rsidRPr="00CD0B34">
        <w:rPr>
          <w:b/>
          <w:bCs/>
        </w:rPr>
        <w:t>ommunity</w:t>
      </w:r>
      <w:proofErr w:type="spellEnd"/>
      <w:r w:rsidRPr="00CD0B34">
        <w:rPr>
          <w:b/>
          <w:bCs/>
        </w:rPr>
        <w:t xml:space="preserve"> management pro rok 2025</w:t>
      </w:r>
      <w:r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283901B1" w14:textId="77777777" w:rsidR="00AF4D55" w:rsidRDefault="00AF4D55" w:rsidP="0056148F">
      <w:pPr>
        <w:spacing w:before="240" w:after="240" w:line="276" w:lineRule="auto"/>
        <w:ind w:hanging="284"/>
        <w:jc w:val="center"/>
      </w:pPr>
      <w:bookmarkStart w:id="0" w:name="_Hlk145583798"/>
    </w:p>
    <w:p w14:paraId="2E02B01B" w14:textId="3850FAA3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03BE4158" w14:textId="77777777" w:rsidR="005831BA" w:rsidRDefault="005831BA" w:rsidP="005831BA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proofErr w:type="spellStart"/>
      <w:r>
        <w:rPr>
          <w:rFonts w:cs="Times New Roman"/>
        </w:rPr>
        <w:t>C</w:t>
      </w:r>
      <w:r w:rsidRPr="002B5EEF">
        <w:rPr>
          <w:rFonts w:cs="Times New Roman"/>
        </w:rPr>
        <w:t>ommunity</w:t>
      </w:r>
      <w:proofErr w:type="spellEnd"/>
      <w:r w:rsidRPr="002B5EEF">
        <w:rPr>
          <w:rFonts w:cs="Times New Roman"/>
        </w:rPr>
        <w:t xml:space="preserve"> management pro rok 2025</w:t>
      </w:r>
      <w:r w:rsidRPr="00A15479">
        <w:rPr>
          <w:rFonts w:cs="Times New Roman"/>
        </w:rPr>
        <w:t>“, zadávanou objednatelem jako veřejným zadavatelem v</w:t>
      </w:r>
      <w:r>
        <w:rPr>
          <w:rFonts w:cs="Times New Roman"/>
        </w:rPr>
        <w:t> </w:t>
      </w:r>
      <w:r w:rsidRPr="00A15479">
        <w:rPr>
          <w:rFonts w:cs="Times New Roman"/>
        </w:rPr>
        <w:t>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21-0161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4DD7A60" w14:textId="77777777" w:rsidR="005831BA" w:rsidRDefault="005831BA" w:rsidP="005831BA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>
        <w:rPr>
          <w:rFonts w:cs="Times New Roman"/>
        </w:rPr>
        <w:t>.</w:t>
      </w:r>
    </w:p>
    <w:p w14:paraId="61C98724" w14:textId="77777777" w:rsidR="0056148F" w:rsidRDefault="0056148F" w:rsidP="0056148F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7D7F00D5" w14:textId="77777777" w:rsidR="00B41CAD" w:rsidRPr="00782343" w:rsidRDefault="00796DBC" w:rsidP="00B41CAD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</w:t>
      </w:r>
      <w:r w:rsidR="00B41CAD" w:rsidRPr="002B5EEF">
        <w:rPr>
          <w:rFonts w:cs="Times New Roman"/>
        </w:rPr>
        <w:t xml:space="preserve">smlouvy (dále jen „dílčí smlouvy“), dle kterých </w:t>
      </w:r>
      <w:r w:rsidR="00B41CAD" w:rsidRPr="00782343">
        <w:rPr>
          <w:rFonts w:cs="Times New Roman"/>
        </w:rPr>
        <w:t xml:space="preserve">bude dodavatel vykonávat činnost </w:t>
      </w:r>
      <w:proofErr w:type="spellStart"/>
      <w:r w:rsidR="00B41CAD" w:rsidRPr="00782343">
        <w:rPr>
          <w:rFonts w:cs="Times New Roman"/>
        </w:rPr>
        <w:t>community</w:t>
      </w:r>
      <w:proofErr w:type="spellEnd"/>
      <w:r w:rsidR="00B41CAD" w:rsidRPr="00782343">
        <w:rPr>
          <w:rFonts w:cs="Times New Roman"/>
        </w:rPr>
        <w:t xml:space="preserve"> managera s cílem zajistit péči o online i </w:t>
      </w:r>
      <w:proofErr w:type="spellStart"/>
      <w:r w:rsidR="00B41CAD" w:rsidRPr="00782343">
        <w:rPr>
          <w:rFonts w:cs="Times New Roman"/>
        </w:rPr>
        <w:t>offline</w:t>
      </w:r>
      <w:proofErr w:type="spellEnd"/>
      <w:r w:rsidR="00B41CAD" w:rsidRPr="00782343">
        <w:rPr>
          <w:rFonts w:cs="Times New Roman"/>
        </w:rPr>
        <w:t xml:space="preserve"> komunitu Institutu plánování a rozvoje hlavního města Prahy, příspěvkové organizace (dále jen „IPR“) a Centra architektury a městského plánování (dále jen „CAMP“) prostřednictvím komunikačních kanálů IPR a CAMP (dále jen „předmět smlouvy“) a dle nichž bude objednatel povinen hradit cenu za předmět smlouvy.</w:t>
      </w:r>
    </w:p>
    <w:p w14:paraId="0C4FECA2" w14:textId="77777777" w:rsidR="00B41CAD" w:rsidRPr="00782343" w:rsidRDefault="00B41CAD" w:rsidP="00B41CA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782343">
        <w:rPr>
          <w:rFonts w:cs="Times New Roman"/>
        </w:rPr>
        <w:t>Podrobná specifikace předmětu smlouvy:</w:t>
      </w:r>
    </w:p>
    <w:p w14:paraId="7135C310" w14:textId="77777777" w:rsidR="00B41CAD" w:rsidRPr="00782343" w:rsidRDefault="00B41CAD" w:rsidP="00B41CAD">
      <w:pPr>
        <w:spacing w:after="120"/>
        <w:jc w:val="both"/>
        <w:rPr>
          <w:rFonts w:cs="Times New Roman"/>
        </w:rPr>
      </w:pPr>
      <w:r w:rsidRPr="00782343">
        <w:rPr>
          <w:rFonts w:cs="Times New Roman"/>
        </w:rPr>
        <w:t xml:space="preserve">Předmětem smlouvy je péče o online i </w:t>
      </w:r>
      <w:proofErr w:type="spellStart"/>
      <w:r w:rsidRPr="00782343">
        <w:rPr>
          <w:rFonts w:cs="Times New Roman"/>
        </w:rPr>
        <w:t>offline</w:t>
      </w:r>
      <w:proofErr w:type="spellEnd"/>
      <w:r w:rsidRPr="00782343">
        <w:rPr>
          <w:rFonts w:cs="Times New Roman"/>
        </w:rPr>
        <w:t xml:space="preserve"> komunitu IPR a CAMP prostřednictvím jejich komunikačních kanálů. Hlavním cílem </w:t>
      </w:r>
      <w:proofErr w:type="spellStart"/>
      <w:r w:rsidRPr="00782343">
        <w:rPr>
          <w:rFonts w:cs="Times New Roman"/>
        </w:rPr>
        <w:t>community</w:t>
      </w:r>
      <w:proofErr w:type="spellEnd"/>
      <w:r w:rsidRPr="00782343">
        <w:rPr>
          <w:rFonts w:cs="Times New Roman"/>
        </w:rPr>
        <w:t xml:space="preserve"> managera je udržet a posílit pozitivní vnímání IPR a CAMPu a přispívat k aktivnímu zapojení cílových skupin. Mezi konkrétní činnosti </w:t>
      </w:r>
      <w:proofErr w:type="spellStart"/>
      <w:r w:rsidRPr="00782343">
        <w:rPr>
          <w:rFonts w:cs="Times New Roman"/>
        </w:rPr>
        <w:t>community</w:t>
      </w:r>
      <w:proofErr w:type="spellEnd"/>
      <w:r w:rsidRPr="00782343">
        <w:rPr>
          <w:rFonts w:cs="Times New Roman"/>
        </w:rPr>
        <w:t xml:space="preserve"> managera patří zejména:</w:t>
      </w:r>
    </w:p>
    <w:p w14:paraId="36893034" w14:textId="77777777" w:rsidR="00B41CAD" w:rsidRPr="00782343" w:rsidRDefault="00B41CAD" w:rsidP="00B41CAD">
      <w:pPr>
        <w:pStyle w:val="Odstavecseseznamem"/>
        <w:numPr>
          <w:ilvl w:val="0"/>
          <w:numId w:val="28"/>
        </w:numPr>
        <w:spacing w:after="120"/>
        <w:jc w:val="both"/>
        <w:rPr>
          <w:rFonts w:cs="Times New Roman"/>
        </w:rPr>
      </w:pPr>
      <w:r w:rsidRPr="00782343">
        <w:rPr>
          <w:rFonts w:cs="Times New Roman"/>
        </w:rPr>
        <w:t>správa sociálních sítí IPR a CAMP;</w:t>
      </w:r>
    </w:p>
    <w:p w14:paraId="480B0A3D" w14:textId="77777777" w:rsidR="00B41CAD" w:rsidRPr="00782343" w:rsidRDefault="00B41CAD" w:rsidP="00B41CAD">
      <w:pPr>
        <w:pStyle w:val="Odstavecseseznamem"/>
        <w:numPr>
          <w:ilvl w:val="0"/>
          <w:numId w:val="28"/>
        </w:numPr>
        <w:spacing w:after="120"/>
        <w:jc w:val="both"/>
        <w:rPr>
          <w:rFonts w:cs="Times New Roman"/>
        </w:rPr>
      </w:pPr>
      <w:r w:rsidRPr="00782343">
        <w:rPr>
          <w:rFonts w:cs="Times New Roman"/>
        </w:rPr>
        <w:t>tvorba obsahu;</w:t>
      </w:r>
    </w:p>
    <w:p w14:paraId="6A94ADB5" w14:textId="77777777" w:rsidR="00B41CAD" w:rsidRPr="00782343" w:rsidRDefault="00B41CAD" w:rsidP="00B41CAD">
      <w:pPr>
        <w:pStyle w:val="Odstavecseseznamem"/>
        <w:numPr>
          <w:ilvl w:val="0"/>
          <w:numId w:val="28"/>
        </w:numPr>
        <w:spacing w:after="120"/>
        <w:jc w:val="both"/>
        <w:rPr>
          <w:rFonts w:cs="Times New Roman"/>
        </w:rPr>
      </w:pPr>
      <w:r w:rsidRPr="00782343">
        <w:rPr>
          <w:rFonts w:cs="Times New Roman"/>
        </w:rPr>
        <w:t>moderace online diskusí;</w:t>
      </w:r>
    </w:p>
    <w:p w14:paraId="64D8FA01" w14:textId="77777777" w:rsidR="00B41CAD" w:rsidRPr="00782343" w:rsidRDefault="00B41CAD" w:rsidP="00B41CAD">
      <w:pPr>
        <w:pStyle w:val="Odstavecseseznamem"/>
        <w:numPr>
          <w:ilvl w:val="0"/>
          <w:numId w:val="28"/>
        </w:numPr>
        <w:spacing w:after="120"/>
        <w:jc w:val="both"/>
        <w:rPr>
          <w:rFonts w:cs="Times New Roman"/>
        </w:rPr>
      </w:pPr>
      <w:r w:rsidRPr="00782343">
        <w:rPr>
          <w:rFonts w:cs="Times New Roman"/>
        </w:rPr>
        <w:t>zajišťování krizové komunikace na sociálních sítích;</w:t>
      </w:r>
    </w:p>
    <w:p w14:paraId="72FBDEDD" w14:textId="77777777" w:rsidR="00B41CAD" w:rsidRPr="00782343" w:rsidRDefault="00B41CAD" w:rsidP="00B41CAD">
      <w:pPr>
        <w:pStyle w:val="Odstavecseseznamem"/>
        <w:numPr>
          <w:ilvl w:val="0"/>
          <w:numId w:val="28"/>
        </w:numPr>
        <w:spacing w:after="120"/>
        <w:jc w:val="both"/>
        <w:rPr>
          <w:rFonts w:cs="Times New Roman"/>
        </w:rPr>
      </w:pPr>
      <w:r w:rsidRPr="00782343">
        <w:rPr>
          <w:rFonts w:cs="Times New Roman"/>
        </w:rPr>
        <w:t>pravidelné informování o aktuálních tématech IPR a CAMP a starost o to, aby fanouškovská komunita byla dostatečně informačně saturovaná;</w:t>
      </w:r>
    </w:p>
    <w:p w14:paraId="43A1B0B5" w14:textId="77777777" w:rsidR="00B41CAD" w:rsidRPr="00782343" w:rsidRDefault="00B41CAD" w:rsidP="00B41CAD">
      <w:pPr>
        <w:pStyle w:val="Odstavecseseznamem"/>
        <w:numPr>
          <w:ilvl w:val="0"/>
          <w:numId w:val="28"/>
        </w:numPr>
        <w:ind w:left="714" w:hanging="357"/>
        <w:contextualSpacing w:val="0"/>
        <w:jc w:val="both"/>
        <w:rPr>
          <w:rFonts w:cs="Times New Roman"/>
        </w:rPr>
      </w:pPr>
      <w:r w:rsidRPr="00782343">
        <w:rPr>
          <w:rFonts w:cs="Times New Roman"/>
        </w:rPr>
        <w:t>vysvětlování a zjednodušování aktuálních témat, jejich přetváření v atraktivní a srozumitelný obsah, který pomůže zvýšit povědomí o aktuálních tématech a projektech IPR a CAMP, osloví i laickou veřejnost,</w:t>
      </w:r>
    </w:p>
    <w:p w14:paraId="2D04E34D" w14:textId="77777777" w:rsidR="00B41CAD" w:rsidRPr="00782343" w:rsidRDefault="00B41CAD" w:rsidP="00B41CAD">
      <w:pPr>
        <w:pStyle w:val="Odstavecseseznamem"/>
        <w:numPr>
          <w:ilvl w:val="0"/>
          <w:numId w:val="28"/>
        </w:numPr>
        <w:ind w:left="714" w:hanging="357"/>
        <w:contextualSpacing w:val="0"/>
        <w:jc w:val="both"/>
        <w:rPr>
          <w:rFonts w:cs="Times New Roman"/>
        </w:rPr>
      </w:pPr>
      <w:r w:rsidRPr="00782343">
        <w:rPr>
          <w:rFonts w:cs="Times New Roman"/>
        </w:rPr>
        <w:t xml:space="preserve">udržení kontinuálního spojení s lidmi, kteří se zajímají o plánování a rozvoj Prahy a o celkové zlepšení </w:t>
      </w:r>
      <w:proofErr w:type="gramStart"/>
      <w:r w:rsidRPr="00782343">
        <w:rPr>
          <w:rFonts w:cs="Times New Roman"/>
        </w:rPr>
        <w:t>diskuze</w:t>
      </w:r>
      <w:proofErr w:type="gramEnd"/>
      <w:r w:rsidRPr="00782343">
        <w:rPr>
          <w:rFonts w:cs="Times New Roman"/>
        </w:rPr>
        <w:t xml:space="preserve"> o budoucnosti Prahy,</w:t>
      </w:r>
    </w:p>
    <w:p w14:paraId="2F90C8C1" w14:textId="77777777" w:rsidR="00B41CAD" w:rsidRPr="00782343" w:rsidRDefault="00B41CAD" w:rsidP="00B41CAD">
      <w:pPr>
        <w:pStyle w:val="Odstavecseseznamem"/>
        <w:numPr>
          <w:ilvl w:val="0"/>
          <w:numId w:val="28"/>
        </w:numPr>
        <w:spacing w:after="240"/>
        <w:ind w:left="714" w:hanging="357"/>
        <w:contextualSpacing w:val="0"/>
        <w:jc w:val="both"/>
        <w:rPr>
          <w:rFonts w:cs="Times New Roman"/>
        </w:rPr>
      </w:pPr>
      <w:r w:rsidRPr="00782343">
        <w:rPr>
          <w:rFonts w:cs="Times New Roman"/>
        </w:rPr>
        <w:t>případná účast na participačních akcích, kde dochází k interakci s občany.</w:t>
      </w:r>
    </w:p>
    <w:p w14:paraId="1754C1D3" w14:textId="06940C54" w:rsidR="0056148F" w:rsidRPr="00BB5E77" w:rsidRDefault="00B41CAD" w:rsidP="00B41CA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BB5E77">
        <w:rPr>
          <w:rFonts w:cs="Times New Roman"/>
        </w:rPr>
        <w:t>Při správě</w:t>
      </w:r>
      <w:r w:rsidRPr="00BB5E77">
        <w:rPr>
          <w:rFonts w:eastAsia="Calibri" w:cs="Times New Roman"/>
        </w:rPr>
        <w:t xml:space="preserve"> sociálních sítí IPR a CAMP a vytváření obsahu může poskytovatel podléhat supervizi seniorního konzultanta sociálních sítí, pod jehož vedením a ve spolupráci s ním bude vytvářet obsah, plánovat placené příspěvky a kontrolovat dopad na cílovou skupinu v rámci pravidelného vyhodnocování</w:t>
      </w:r>
      <w:r w:rsidR="00BB5E77">
        <w:rPr>
          <w:rFonts w:eastAsia="Calibri" w:cs="Times New Roman"/>
        </w:rPr>
        <w:t>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23D575E0" w:rsidR="00751023" w:rsidRPr="005E241E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E241E">
        <w:rPr>
          <w:rFonts w:cs="Times New Roman"/>
        </w:rPr>
        <w:t>Podrobná specifikace předmět</w:t>
      </w:r>
      <w:r w:rsidR="00E21EE7" w:rsidRPr="005E241E">
        <w:rPr>
          <w:rFonts w:cs="Times New Roman"/>
        </w:rPr>
        <w:t>u</w:t>
      </w:r>
      <w:r w:rsidRPr="005E241E">
        <w:rPr>
          <w:rFonts w:cs="Times New Roman"/>
        </w:rPr>
        <w:t xml:space="preserve"> smlouvy</w:t>
      </w:r>
      <w:r w:rsidR="00CB4310" w:rsidRPr="005E241E">
        <w:rPr>
          <w:rFonts w:cs="Times New Roman"/>
        </w:rPr>
        <w:t xml:space="preserve"> bude stanovena v dílčích objednávkách zaslaných </w:t>
      </w:r>
      <w:r w:rsidR="00B13DC6" w:rsidRPr="005E241E">
        <w:rPr>
          <w:rFonts w:cs="Times New Roman"/>
        </w:rPr>
        <w:t xml:space="preserve">objednatelem </w:t>
      </w:r>
      <w:r w:rsidR="00CB4310" w:rsidRPr="005E241E">
        <w:rPr>
          <w:rFonts w:cs="Times New Roman"/>
        </w:rPr>
        <w:t>dodavateli</w:t>
      </w:r>
      <w:r w:rsidR="00C11D90" w:rsidRPr="005E241E">
        <w:rPr>
          <w:rFonts w:cs="Times New Roman"/>
        </w:rPr>
        <w:t xml:space="preserve"> dle potřeb objednatele vždy písemně </w:t>
      </w:r>
      <w:r w:rsidR="00183CAB" w:rsidRPr="005E241E">
        <w:rPr>
          <w:rFonts w:cs="Times New Roman"/>
        </w:rPr>
        <w:t xml:space="preserve">elektronicky nebo v listinné podobě </w:t>
      </w:r>
      <w:r w:rsidR="00C11D90" w:rsidRPr="005E241E">
        <w:rPr>
          <w:rFonts w:cs="Times New Roman"/>
        </w:rPr>
        <w:t>(dále jen „</w:t>
      </w:r>
      <w:r w:rsidR="00BD51AC" w:rsidRPr="005E241E">
        <w:rPr>
          <w:rFonts w:cs="Times New Roman"/>
        </w:rPr>
        <w:t xml:space="preserve">dílčí </w:t>
      </w:r>
      <w:r w:rsidR="00C11D90" w:rsidRPr="005E241E">
        <w:rPr>
          <w:rFonts w:cs="Times New Roman"/>
        </w:rPr>
        <w:t xml:space="preserve">objednávka“). K uzavření jednotlivé dílčí smlouvy dojde vždy na základě </w:t>
      </w:r>
      <w:r w:rsidR="00BD51AC" w:rsidRPr="005E241E">
        <w:rPr>
          <w:rFonts w:cs="Times New Roman"/>
        </w:rPr>
        <w:t xml:space="preserve">písemné dílčí </w:t>
      </w:r>
      <w:r w:rsidR="00C11D90" w:rsidRPr="005E241E">
        <w:rPr>
          <w:rFonts w:cs="Times New Roman"/>
        </w:rPr>
        <w:t>objednávky objednatele</w:t>
      </w:r>
      <w:r w:rsidR="005C3AD8" w:rsidRPr="005E241E">
        <w:rPr>
          <w:rFonts w:cs="Times New Roman"/>
        </w:rPr>
        <w:t xml:space="preserve"> </w:t>
      </w:r>
      <w:bookmarkStart w:id="1" w:name="_Hlk168907974"/>
      <w:r w:rsidR="005C3AD8" w:rsidRPr="005E241E">
        <w:rPr>
          <w:rFonts w:cs="Times New Roman"/>
        </w:rPr>
        <w:t>(prostřednictvím kontaktní osoby objednatele uvedené v této rámcové dohodě, pokud hodnota dílčí objednávky ne</w:t>
      </w:r>
      <w:r w:rsidR="0058730A" w:rsidRPr="005E241E">
        <w:rPr>
          <w:rFonts w:cs="Times New Roman"/>
        </w:rPr>
        <w:t>do</w:t>
      </w:r>
      <w:r w:rsidR="005C3AD8" w:rsidRPr="005E241E">
        <w:rPr>
          <w:rFonts w:cs="Times New Roman"/>
        </w:rPr>
        <w:t>sáhne částk</w:t>
      </w:r>
      <w:r w:rsidR="0058730A" w:rsidRPr="005E241E">
        <w:rPr>
          <w:rFonts w:cs="Times New Roman"/>
        </w:rPr>
        <w:t>y</w:t>
      </w:r>
      <w:r w:rsidR="005C3AD8" w:rsidRPr="005E241E">
        <w:rPr>
          <w:rFonts w:cs="Times New Roman"/>
        </w:rPr>
        <w:t xml:space="preserve"> 50.000 Kč bez DPH)</w:t>
      </w:r>
      <w:r w:rsidR="00C11D90" w:rsidRPr="005E241E">
        <w:rPr>
          <w:rFonts w:cs="Times New Roman"/>
        </w:rPr>
        <w:t xml:space="preserve">, </w:t>
      </w:r>
      <w:bookmarkEnd w:id="1"/>
      <w:r w:rsidR="00C11D90" w:rsidRPr="005E241E">
        <w:rPr>
          <w:rFonts w:cs="Times New Roman"/>
        </w:rPr>
        <w:t>jejíž obsahem bude zejména</w:t>
      </w:r>
      <w:r w:rsidR="00C11D90" w:rsidRPr="005E241E">
        <w:rPr>
          <w:rFonts w:cs="Times New Roman"/>
          <w:b/>
          <w:bCs/>
        </w:rPr>
        <w:t xml:space="preserve">: specifikace předmětu </w:t>
      </w:r>
      <w:r w:rsidR="00D12B76" w:rsidRPr="005E241E">
        <w:rPr>
          <w:rFonts w:cs="Times New Roman"/>
          <w:b/>
          <w:bCs/>
        </w:rPr>
        <w:t>smlouvy</w:t>
      </w:r>
      <w:r w:rsidR="00C11D90" w:rsidRPr="005E241E">
        <w:rPr>
          <w:rFonts w:cs="Times New Roman"/>
          <w:b/>
          <w:bCs/>
        </w:rPr>
        <w:t xml:space="preserve">, termín a místo plnění a způsob předání/převzetí předmětu </w:t>
      </w:r>
      <w:r w:rsidR="00D12B76" w:rsidRPr="005E241E">
        <w:rPr>
          <w:rFonts w:cs="Times New Roman"/>
          <w:b/>
          <w:bCs/>
        </w:rPr>
        <w:t>smlouvy</w:t>
      </w:r>
      <w:r w:rsidR="00C11D90" w:rsidRPr="005E241E">
        <w:rPr>
          <w:rFonts w:cs="Times New Roman"/>
          <w:b/>
          <w:bCs/>
        </w:rPr>
        <w:t xml:space="preserve">, cena předmětu </w:t>
      </w:r>
      <w:r w:rsidR="00D12B76" w:rsidRPr="005E241E">
        <w:rPr>
          <w:rFonts w:cs="Times New Roman"/>
          <w:b/>
          <w:bCs/>
        </w:rPr>
        <w:t>smlouvy</w:t>
      </w:r>
      <w:r w:rsidR="00C11D90" w:rsidRPr="005E241E">
        <w:rPr>
          <w:rFonts w:cs="Times New Roman"/>
        </w:rPr>
        <w:t xml:space="preserve"> a </w:t>
      </w:r>
      <w:r w:rsidR="00E21EE7" w:rsidRPr="005E241E">
        <w:rPr>
          <w:rFonts w:cs="Times New Roman"/>
        </w:rPr>
        <w:t xml:space="preserve">písemné </w:t>
      </w:r>
      <w:r w:rsidR="00C11D90" w:rsidRPr="005E241E">
        <w:rPr>
          <w:rFonts w:cs="Times New Roman"/>
        </w:rPr>
        <w:t xml:space="preserve">akceptace objednávky ze strany </w:t>
      </w:r>
      <w:r w:rsidR="00E21EE7" w:rsidRPr="005E241E">
        <w:rPr>
          <w:rFonts w:cs="Times New Roman"/>
        </w:rPr>
        <w:t>dodavatele realizované elektronicky nebo v listinné podobě.</w:t>
      </w:r>
    </w:p>
    <w:p w14:paraId="60AA7F95" w14:textId="4B6B56C8" w:rsidR="00FE2031" w:rsidRPr="005E241E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E241E">
        <w:rPr>
          <w:rFonts w:cs="Times New Roman"/>
        </w:rPr>
        <w:lastRenderedPageBreak/>
        <w:t xml:space="preserve">V rámci zpracování </w:t>
      </w:r>
      <w:r w:rsidR="00E21EE7" w:rsidRPr="005E241E">
        <w:rPr>
          <w:rFonts w:cs="Times New Roman"/>
        </w:rPr>
        <w:t>předmětu plnění</w:t>
      </w:r>
      <w:r w:rsidRPr="005E241E">
        <w:rPr>
          <w:rFonts w:cs="Times New Roman"/>
        </w:rPr>
        <w:t xml:space="preserve"> se </w:t>
      </w:r>
      <w:r w:rsidR="00E21EE7" w:rsidRPr="005E241E">
        <w:rPr>
          <w:rFonts w:cs="Times New Roman"/>
        </w:rPr>
        <w:t>dodavatel</w:t>
      </w:r>
      <w:r w:rsidRPr="005E241E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5E241E">
        <w:rPr>
          <w:rFonts w:cs="Times New Roman"/>
        </w:rPr>
        <w:t xml:space="preserve"> </w:t>
      </w:r>
      <w:r w:rsidRPr="005E241E">
        <w:rPr>
          <w:rFonts w:cs="Times New Roman"/>
        </w:rPr>
        <w:t>a zavazuje se</w:t>
      </w:r>
      <w:r w:rsidR="009E48D6" w:rsidRPr="005E241E">
        <w:rPr>
          <w:rFonts w:cs="Times New Roman"/>
        </w:rPr>
        <w:t xml:space="preserve"> </w:t>
      </w:r>
      <w:r w:rsidRPr="005E241E">
        <w:rPr>
          <w:rFonts w:cs="Times New Roman"/>
        </w:rPr>
        <w:t>k respektování závěrů na</w:t>
      </w:r>
      <w:r w:rsidR="00716673" w:rsidRPr="005E241E">
        <w:rPr>
          <w:rFonts w:cs="Times New Roman"/>
        </w:rPr>
        <w:t> </w:t>
      </w:r>
      <w:r w:rsidRPr="005E241E">
        <w:rPr>
          <w:rFonts w:cs="Times New Roman"/>
        </w:rPr>
        <w:t xml:space="preserve">nich přijatých. </w:t>
      </w:r>
      <w:r w:rsidR="00041C27" w:rsidRPr="005E241E">
        <w:rPr>
          <w:rFonts w:cs="Times New Roman"/>
        </w:rPr>
        <w:t>P</w:t>
      </w:r>
      <w:r w:rsidRPr="005E241E">
        <w:rPr>
          <w:rFonts w:cs="Times New Roman"/>
        </w:rPr>
        <w:t xml:space="preserve">očet a termíny porad </w:t>
      </w:r>
      <w:r w:rsidR="00041C27" w:rsidRPr="005E241E">
        <w:rPr>
          <w:rFonts w:cs="Times New Roman"/>
        </w:rPr>
        <w:t xml:space="preserve">stanoví </w:t>
      </w:r>
      <w:r w:rsidRPr="005E241E">
        <w:rPr>
          <w:rFonts w:cs="Times New Roman"/>
        </w:rPr>
        <w:t xml:space="preserve">objednatel podle postupu prací na </w:t>
      </w:r>
      <w:r w:rsidR="00E21EE7" w:rsidRPr="005E241E">
        <w:rPr>
          <w:rFonts w:cs="Times New Roman"/>
        </w:rPr>
        <w:t>předmětu plnění</w:t>
      </w:r>
      <w:r w:rsidRPr="005E241E">
        <w:rPr>
          <w:rFonts w:cs="Times New Roman"/>
        </w:rPr>
        <w:t xml:space="preserve">. </w:t>
      </w:r>
    </w:p>
    <w:p w14:paraId="4E545FEE" w14:textId="69A30F0C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71384BB0" w14:textId="0F5BEDBD" w:rsidR="002D672A" w:rsidRPr="004C22D9" w:rsidRDefault="001D54B4" w:rsidP="00C75EF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4C22D9">
        <w:rPr>
          <w:rFonts w:cs="Times New Roman"/>
        </w:rPr>
        <w:t xml:space="preserve">Celková cena za zpracování </w:t>
      </w:r>
      <w:r w:rsidR="00183CAB" w:rsidRPr="004C22D9">
        <w:rPr>
          <w:rFonts w:cs="Times New Roman"/>
        </w:rPr>
        <w:t>předmětu smlouvy</w:t>
      </w:r>
      <w:r w:rsidRPr="004C22D9">
        <w:rPr>
          <w:rFonts w:cs="Times New Roman"/>
        </w:rPr>
        <w:t xml:space="preserve"> činí</w:t>
      </w:r>
      <w:r w:rsidR="00183CAB" w:rsidRPr="004C22D9">
        <w:rPr>
          <w:rFonts w:cs="Times New Roman"/>
        </w:rPr>
        <w:t xml:space="preserve"> maximálně</w:t>
      </w:r>
      <w:r w:rsidR="004C22D9" w:rsidRPr="004C22D9">
        <w:rPr>
          <w:rFonts w:cs="Times New Roman"/>
        </w:rPr>
        <w:t xml:space="preserve"> </w:t>
      </w:r>
      <w:bookmarkStart w:id="3" w:name="_Hlk145932325"/>
      <w:r w:rsidR="004C22D9" w:rsidRPr="004C22D9">
        <w:rPr>
          <w:rFonts w:cs="Times New Roman"/>
          <w:b/>
        </w:rPr>
        <w:t xml:space="preserve">500.000 </w:t>
      </w:r>
      <w:r w:rsidRPr="004C22D9">
        <w:rPr>
          <w:rFonts w:cs="Times New Roman"/>
          <w:b/>
        </w:rPr>
        <w:t>Kč</w:t>
      </w:r>
      <w:r w:rsidR="00CE703C" w:rsidRPr="004C22D9">
        <w:rPr>
          <w:rFonts w:cs="Times New Roman"/>
          <w:b/>
        </w:rPr>
        <w:t xml:space="preserve"> </w:t>
      </w:r>
      <w:r w:rsidR="00CE703C" w:rsidRPr="004C22D9">
        <w:rPr>
          <w:rFonts w:cs="Times New Roman"/>
        </w:rPr>
        <w:t>(slovy:</w:t>
      </w:r>
      <w:r w:rsidR="004C22D9" w:rsidRPr="004C22D9">
        <w:rPr>
          <w:rFonts w:cs="Times New Roman"/>
        </w:rPr>
        <w:t xml:space="preserve"> </w:t>
      </w:r>
      <w:proofErr w:type="spellStart"/>
      <w:r w:rsidR="004C22D9" w:rsidRPr="004C22D9">
        <w:rPr>
          <w:rFonts w:cs="Times New Roman"/>
        </w:rPr>
        <w:t>pětsettisíc</w:t>
      </w:r>
      <w:proofErr w:type="spellEnd"/>
      <w:r w:rsidR="004C22D9" w:rsidRPr="004C22D9">
        <w:rPr>
          <w:rFonts w:cs="Times New Roman"/>
        </w:rPr>
        <w:t xml:space="preserve"> </w:t>
      </w:r>
      <w:r w:rsidR="00CE703C" w:rsidRPr="004C22D9">
        <w:rPr>
          <w:rFonts w:cs="Times New Roman"/>
        </w:rPr>
        <w:t>korun českých)</w:t>
      </w:r>
      <w:r w:rsidR="004C22D9" w:rsidRPr="004C22D9">
        <w:rPr>
          <w:rFonts w:cs="Times New Roman"/>
        </w:rPr>
        <w:t>.</w:t>
      </w:r>
    </w:p>
    <w:p w14:paraId="33FF691E" w14:textId="37D58667" w:rsidR="00183CAB" w:rsidRPr="004C22D9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</w:t>
      </w:r>
      <w:r w:rsidRPr="004C22D9">
        <w:rPr>
          <w:rFonts w:cs="Times New Roman"/>
        </w:rPr>
        <w:t>at celou částku.</w:t>
      </w:r>
    </w:p>
    <w:p w14:paraId="1D59DE8C" w14:textId="5BF7E55C" w:rsidR="00183CAB" w:rsidRPr="004C22D9" w:rsidRDefault="004C22D9" w:rsidP="0007550F">
      <w:pPr>
        <w:spacing w:after="120" w:line="276" w:lineRule="auto"/>
        <w:jc w:val="both"/>
        <w:rPr>
          <w:rFonts w:cs="Times New Roman"/>
        </w:rPr>
      </w:pPr>
      <w:r w:rsidRPr="004C22D9">
        <w:rPr>
          <w:rFonts w:cs="Times New Roman"/>
        </w:rPr>
        <w:t xml:space="preserve">Hodinová sazba činí: </w:t>
      </w:r>
      <w:r w:rsidRPr="004C22D9">
        <w:rPr>
          <w:rFonts w:cs="Times New Roman"/>
          <w:b/>
          <w:bCs/>
        </w:rPr>
        <w:t>400 Kč</w:t>
      </w:r>
      <w:r w:rsidRPr="004C22D9">
        <w:rPr>
          <w:rFonts w:cs="Times New Roman"/>
        </w:rPr>
        <w:t>.</w:t>
      </w:r>
    </w:p>
    <w:p w14:paraId="678E340B" w14:textId="7777777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1238A090" w14:textId="4159E42F" w:rsidR="00A028DC" w:rsidRPr="001914D3" w:rsidRDefault="00A028DC" w:rsidP="00A028DC">
      <w:pPr>
        <w:spacing w:after="120" w:line="276" w:lineRule="auto"/>
        <w:jc w:val="both"/>
      </w:pPr>
      <w:r w:rsidRPr="0037511C">
        <w:rPr>
          <w:rFonts w:cs="Times New Roman"/>
        </w:rPr>
        <w:t xml:space="preserve">Vzor výkazu skutečně odpracovaných hodin je ke stažení na webových stránkách objednatele na adrese: </w:t>
      </w:r>
      <w:hyperlink r:id="rId11" w:history="1">
        <w:r w:rsidR="001914D3" w:rsidRPr="001914D3">
          <w:rPr>
            <w:rStyle w:val="Hypertextovodkaz"/>
          </w:rPr>
          <w:t>https://iprpraha.cz/stranka/94/profil-zadavatele-a-vzory-dokumentu</w:t>
        </w:r>
      </w:hyperlink>
      <w:r w:rsidRPr="0037511C">
        <w:rPr>
          <w:rFonts w:cs="Times New Roman"/>
        </w:rPr>
        <w:t xml:space="preserve"> v záložce „Vzory dokumentů, na které odkazují smlouvy“.</w:t>
      </w:r>
    </w:p>
    <w:p w14:paraId="421F9D42" w14:textId="673629D2" w:rsidR="00CD4C0F" w:rsidRPr="00A15479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4" w:name="_Hlk162952457"/>
      <w:bookmarkEnd w:id="2"/>
      <w:bookmarkEnd w:id="3"/>
      <w:r w:rsidRPr="0037511C">
        <w:rPr>
          <w:rFonts w:cs="Times New Roman"/>
        </w:rPr>
        <w:t xml:space="preserve">Platba za splnění předmětu smlouvy dle dílčích smluv se uskuteční </w:t>
      </w:r>
      <w:r w:rsidR="000527C9" w:rsidRPr="0037511C">
        <w:rPr>
          <w:rFonts w:cs="Times New Roman"/>
        </w:rPr>
        <w:t>na základě objednatelem odsouhlaseného</w:t>
      </w:r>
      <w:r w:rsidR="002F0DB0" w:rsidRPr="0037511C">
        <w:rPr>
          <w:rFonts w:cs="Times New Roman"/>
        </w:rPr>
        <w:t xml:space="preserve"> </w:t>
      </w:r>
      <w:r w:rsidRPr="0037511C">
        <w:t xml:space="preserve">výkazu skutečně odpracovaných hodin </w:t>
      </w:r>
      <w:r w:rsidR="000527C9" w:rsidRPr="0037511C">
        <w:t xml:space="preserve">předloženého dodavatelem </w:t>
      </w:r>
      <w:r w:rsidRPr="0037511C">
        <w:t xml:space="preserve">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</w:p>
    <w:bookmarkEnd w:id="4"/>
    <w:p w14:paraId="543CC03D" w14:textId="50947C94" w:rsidR="00DD37F5" w:rsidRPr="004C22D9" w:rsidRDefault="00AD68DF" w:rsidP="005F7C8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5138FC56" w14:textId="7CF53402" w:rsidR="001F38CB" w:rsidRPr="004C22D9" w:rsidRDefault="001F38CB" w:rsidP="004C22D9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24A8751E" w14:textId="2F80CAC2" w:rsidR="00DD37F5" w:rsidRPr="004C22D9" w:rsidRDefault="001D54B4" w:rsidP="005F7C8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 xml:space="preserve">. </w:t>
      </w:r>
      <w:r w:rsidR="00BD3E02">
        <w:rPr>
          <w:rFonts w:cs="Times New Roman"/>
          <w:b/>
        </w:rPr>
        <w:t>Dodavatel je povinen zaslat fakturu ve formátu .</w:t>
      </w:r>
      <w:proofErr w:type="spellStart"/>
      <w:r w:rsidR="00BD3E02">
        <w:rPr>
          <w:rFonts w:cs="Times New Roman"/>
          <w:b/>
        </w:rPr>
        <w:t>pdf</w:t>
      </w:r>
      <w:proofErr w:type="spellEnd"/>
      <w:r w:rsidR="00BD3E02">
        <w:rPr>
          <w:rFonts w:cs="Times New Roman"/>
          <w:b/>
        </w:rPr>
        <w:t xml:space="preserve"> na e-mailovou adresu kontaktní osoby objednatele</w:t>
      </w:r>
      <w:r w:rsidR="00BD3E02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18AC00D7" w14:textId="5291372F" w:rsidR="005E4042" w:rsidRDefault="00205D10" w:rsidP="004C22D9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>teli a</w:t>
      </w:r>
      <w:r w:rsidR="00A44EC8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79A15180" w14:textId="77777777" w:rsidR="004C22D9" w:rsidRPr="004C22D9" w:rsidRDefault="004C22D9" w:rsidP="004C22D9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322862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takových </w:t>
      </w:r>
      <w:r w:rsidRPr="00EF4089">
        <w:rPr>
          <w:rFonts w:cs="Times New Roman"/>
        </w:rPr>
        <w:t>okolnostech dozví, je povinna neprodleně informovat druhou smluvní stranu. Nesplní-li tuto povinnost, není oprávněna se</w:t>
      </w:r>
      <w:r w:rsidR="00BC08EB" w:rsidRPr="00EF4089">
        <w:rPr>
          <w:rFonts w:cs="Times New Roman"/>
        </w:rPr>
        <w:t> </w:t>
      </w:r>
      <w:r w:rsidRPr="00EF4089">
        <w:rPr>
          <w:rFonts w:cs="Times New Roman"/>
        </w:rPr>
        <w:t xml:space="preserve">těchto okolností dovolávat. Přesáhne-li doba trvání prodlení na straně </w:t>
      </w:r>
      <w:r w:rsidR="00F260B6" w:rsidRPr="00EF4089">
        <w:rPr>
          <w:rFonts w:cs="Times New Roman"/>
        </w:rPr>
        <w:t>dodavatele</w:t>
      </w:r>
      <w:r w:rsidRPr="00EF4089">
        <w:rPr>
          <w:rFonts w:cs="Times New Roman"/>
        </w:rPr>
        <w:t xml:space="preserve"> z těchto důvodů</w:t>
      </w:r>
      <w:r w:rsidR="00BC08EB" w:rsidRPr="00EF4089">
        <w:rPr>
          <w:rFonts w:cs="Times New Roman"/>
        </w:rPr>
        <w:t xml:space="preserve"> </w:t>
      </w:r>
      <w:r w:rsidRPr="00EF4089">
        <w:rPr>
          <w:rFonts w:cs="Times New Roman"/>
        </w:rPr>
        <w:t>15</w:t>
      </w:r>
      <w:r w:rsidR="00BC08EB" w:rsidRPr="00EF4089">
        <w:rPr>
          <w:rFonts w:cs="Times New Roman"/>
        </w:rPr>
        <w:t> </w:t>
      </w:r>
      <w:r w:rsidRPr="00EF4089">
        <w:rPr>
          <w:rFonts w:cs="Times New Roman"/>
        </w:rPr>
        <w:t>dnů, je objednatel</w:t>
      </w:r>
      <w:r w:rsidRPr="00A15479">
        <w:rPr>
          <w:rFonts w:cs="Times New Roman"/>
        </w:rPr>
        <w:t xml:space="preserve">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45F4D4A9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72DBEC2F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1667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14069EC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71E5FB2F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8E55D4">
        <w:rPr>
          <w:rFonts w:cs="Times New Roman"/>
        </w:rPr>
        <w:t>Dodava</w:t>
      </w:r>
      <w:r w:rsidR="00730826" w:rsidRPr="008E55D4">
        <w:rPr>
          <w:rFonts w:cs="Times New Roman"/>
        </w:rPr>
        <w:t>tel se zavazuje 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A9548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1F862896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</w:t>
      </w:r>
      <w:r w:rsidRPr="00A15479">
        <w:rPr>
          <w:rFonts w:cs="Times New Roman"/>
        </w:rPr>
        <w:lastRenderedPageBreak/>
        <w:t xml:space="preserve">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0476721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8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73281DC1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F55B08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lastRenderedPageBreak/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9"/>
    <w:p w14:paraId="02CDFB21" w14:textId="77777777" w:rsidR="00B422E2" w:rsidRPr="00793221" w:rsidRDefault="007F30BA" w:rsidP="00B422E2">
      <w:pPr>
        <w:pStyle w:val="Nadpis2"/>
        <w:spacing w:before="0" w:line="276" w:lineRule="auto"/>
        <w:rPr>
          <w:szCs w:val="22"/>
        </w:rPr>
      </w:pPr>
      <w:r w:rsidRPr="00793221">
        <w:rPr>
          <w:szCs w:val="22"/>
        </w:rPr>
        <w:t>X</w:t>
      </w:r>
      <w:r w:rsidR="00883398" w:rsidRPr="00793221">
        <w:rPr>
          <w:szCs w:val="22"/>
        </w:rPr>
        <w:t xml:space="preserve">. </w:t>
      </w:r>
      <w:r w:rsidR="00B422E2" w:rsidRPr="00793221">
        <w:rPr>
          <w:szCs w:val="22"/>
        </w:rPr>
        <w:t>Smluvní pokuta</w:t>
      </w:r>
    </w:p>
    <w:p w14:paraId="3327DD9B" w14:textId="59F7DF3B" w:rsidR="00B422E2" w:rsidRPr="00793221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93221">
        <w:rPr>
          <w:rFonts w:cs="Times New Roman"/>
        </w:rPr>
        <w:t xml:space="preserve">Za prodlení s termínem předání </w:t>
      </w:r>
      <w:r w:rsidR="003413B5" w:rsidRPr="00793221">
        <w:rPr>
          <w:rFonts w:cs="Times New Roman"/>
        </w:rPr>
        <w:t>předmětu smlouvy</w:t>
      </w:r>
      <w:r w:rsidRPr="00793221">
        <w:rPr>
          <w:rFonts w:cs="Times New Roman"/>
        </w:rPr>
        <w:t xml:space="preserve"> zaplatí </w:t>
      </w:r>
      <w:r w:rsidR="003413B5" w:rsidRPr="00793221">
        <w:rPr>
          <w:rFonts w:cs="Times New Roman"/>
        </w:rPr>
        <w:t>dodava</w:t>
      </w:r>
      <w:r w:rsidRPr="00793221">
        <w:rPr>
          <w:rFonts w:cs="Times New Roman"/>
        </w:rPr>
        <w:t xml:space="preserve">tel objednateli smluvní pokutu ve výši 500 Kč </w:t>
      </w:r>
      <w:r w:rsidR="008E55D4" w:rsidRPr="00793221">
        <w:rPr>
          <w:rFonts w:cs="Times New Roman"/>
        </w:rPr>
        <w:t xml:space="preserve">(slovy: </w:t>
      </w:r>
      <w:proofErr w:type="spellStart"/>
      <w:r w:rsidR="008E55D4" w:rsidRPr="00793221">
        <w:rPr>
          <w:rFonts w:cs="Times New Roman"/>
        </w:rPr>
        <w:t>pětset</w:t>
      </w:r>
      <w:proofErr w:type="spellEnd"/>
      <w:r w:rsidR="008E55D4" w:rsidRPr="00793221">
        <w:rPr>
          <w:rFonts w:cs="Times New Roman"/>
        </w:rPr>
        <w:t xml:space="preserve"> korun českých) </w:t>
      </w:r>
      <w:r w:rsidRPr="00793221">
        <w:rPr>
          <w:rFonts w:cs="Times New Roman"/>
        </w:rPr>
        <w:t>za každý započatý den prodlení.</w:t>
      </w:r>
    </w:p>
    <w:p w14:paraId="06DFDE88" w14:textId="05A3465C" w:rsidR="008D29FC" w:rsidRPr="00793221" w:rsidRDefault="008D29FC" w:rsidP="008D29F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93221">
        <w:rPr>
          <w:rFonts w:cs="Times New Roman"/>
        </w:rPr>
        <w:t xml:space="preserve">V případě, že </w:t>
      </w:r>
      <w:r w:rsidR="003413B5" w:rsidRPr="00793221">
        <w:rPr>
          <w:rFonts w:cs="Times New Roman"/>
        </w:rPr>
        <w:t>dodava</w:t>
      </w:r>
      <w:r w:rsidRPr="00793221">
        <w:rPr>
          <w:rFonts w:cs="Times New Roman"/>
        </w:rPr>
        <w:t xml:space="preserve">tel bude provádět plnění předmětu </w:t>
      </w:r>
      <w:r w:rsidR="00E1561C" w:rsidRPr="00793221">
        <w:rPr>
          <w:rFonts w:cs="Times New Roman"/>
        </w:rPr>
        <w:t>smlouvy v rozporu s ustanovením čl. V, tj. prostřednictvím jiných osob</w:t>
      </w:r>
      <w:r w:rsidRPr="00793221">
        <w:rPr>
          <w:rFonts w:cs="Times New Roman"/>
        </w:rPr>
        <w:t xml:space="preserve">, zaplatí </w:t>
      </w:r>
      <w:r w:rsidR="003413B5" w:rsidRPr="00793221">
        <w:rPr>
          <w:rFonts w:cs="Times New Roman"/>
        </w:rPr>
        <w:t>dodava</w:t>
      </w:r>
      <w:r w:rsidRPr="00793221">
        <w:rPr>
          <w:rFonts w:cs="Times New Roman"/>
        </w:rPr>
        <w:t>tel za každou takovou osobu, která se bude podílet na plnění předmětu smlouvy, objednateli smluvní poutu ve výši 1.000 Kč (slovy: tisíc korun českých) za každé jednotlivé porušení.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93221">
        <w:rPr>
          <w:rFonts w:cs="Times New Roman"/>
        </w:rPr>
        <w:t>Dodava</w:t>
      </w:r>
      <w:r w:rsidR="00B422E2" w:rsidRPr="00793221">
        <w:rPr>
          <w:rFonts w:cs="Times New Roman"/>
        </w:rPr>
        <w:t>tel je dále povinen objednateli zaplatit smluvní pokutu za porušení níže uvedených</w:t>
      </w:r>
      <w:r w:rsidR="00B422E2" w:rsidRPr="00A15479">
        <w:rPr>
          <w:rFonts w:cs="Times New Roman"/>
        </w:rPr>
        <w:t xml:space="preserve"> ustanovení této smlouvy:</w:t>
      </w:r>
    </w:p>
    <w:p w14:paraId="3BD70AF6" w14:textId="55316702" w:rsidR="00B422E2" w:rsidRPr="0079322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1561C">
        <w:rPr>
          <w:rFonts w:cs="Times New Roman"/>
        </w:rPr>
        <w:t xml:space="preserve">Za každé jednotlivé porušení povinnosti uvedené v čl. </w:t>
      </w:r>
      <w:r w:rsidR="00BF3B91" w:rsidRPr="00E1561C">
        <w:rPr>
          <w:rFonts w:cs="Times New Roman"/>
        </w:rPr>
        <w:t>VIII</w:t>
      </w:r>
      <w:r w:rsidRPr="00E1561C">
        <w:rPr>
          <w:rFonts w:cs="Times New Roman"/>
        </w:rPr>
        <w:t xml:space="preserve"> odst. </w:t>
      </w:r>
      <w:r w:rsidR="006661FC" w:rsidRPr="00E1561C">
        <w:rPr>
          <w:rFonts w:cs="Times New Roman"/>
        </w:rPr>
        <w:t xml:space="preserve">1 </w:t>
      </w:r>
      <w:r w:rsidR="002A3353" w:rsidRPr="00E1561C">
        <w:rPr>
          <w:rFonts w:cs="Times New Roman"/>
        </w:rPr>
        <w:t>nebo</w:t>
      </w:r>
      <w:r w:rsidR="006661FC" w:rsidRPr="00E1561C">
        <w:rPr>
          <w:rFonts w:cs="Times New Roman"/>
        </w:rPr>
        <w:t xml:space="preserve"> </w:t>
      </w:r>
      <w:r w:rsidR="005B281F" w:rsidRPr="00E1561C">
        <w:rPr>
          <w:rFonts w:cs="Times New Roman"/>
        </w:rPr>
        <w:t>2</w:t>
      </w:r>
      <w:r w:rsidRPr="00E1561C">
        <w:rPr>
          <w:rFonts w:cs="Times New Roman"/>
        </w:rPr>
        <w:t xml:space="preserve"> této smlouvy je </w:t>
      </w:r>
      <w:r w:rsidR="003413B5" w:rsidRPr="00E1561C">
        <w:rPr>
          <w:rFonts w:cs="Times New Roman"/>
        </w:rPr>
        <w:t>dodava</w:t>
      </w:r>
      <w:r w:rsidRPr="00E1561C">
        <w:rPr>
          <w:rFonts w:cs="Times New Roman"/>
        </w:rPr>
        <w:t xml:space="preserve">tel povinen zaplatit objednateli smluvní </w:t>
      </w:r>
      <w:r w:rsidRPr="00793221">
        <w:rPr>
          <w:rFonts w:cs="Times New Roman"/>
        </w:rPr>
        <w:t xml:space="preserve">pokutu ve výši 50.000 Kč (slovy: </w:t>
      </w:r>
      <w:proofErr w:type="spellStart"/>
      <w:r w:rsidRPr="00793221">
        <w:rPr>
          <w:rFonts w:cs="Times New Roman"/>
        </w:rPr>
        <w:t>padesáttisíc</w:t>
      </w:r>
      <w:proofErr w:type="spellEnd"/>
      <w:r w:rsidRPr="00793221">
        <w:rPr>
          <w:rFonts w:cs="Times New Roman"/>
        </w:rPr>
        <w:t xml:space="preserve"> korun českých).</w:t>
      </w:r>
    </w:p>
    <w:p w14:paraId="43CC444D" w14:textId="29C10BAC" w:rsidR="00B422E2" w:rsidRPr="0079322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93221">
        <w:rPr>
          <w:rFonts w:cs="Times New Roman"/>
          <w:iCs/>
        </w:rPr>
        <w:t xml:space="preserve">Za každé jednotlivé porušení povinností uvedených v čl. </w:t>
      </w:r>
      <w:r w:rsidR="00BF3B91" w:rsidRPr="00793221">
        <w:rPr>
          <w:rFonts w:cs="Times New Roman"/>
          <w:iCs/>
        </w:rPr>
        <w:t>I</w:t>
      </w:r>
      <w:r w:rsidRPr="00793221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793221">
        <w:rPr>
          <w:rFonts w:cs="Times New Roman"/>
          <w:iCs/>
        </w:rPr>
        <w:t>dodava</w:t>
      </w:r>
      <w:r w:rsidRPr="00793221">
        <w:rPr>
          <w:rFonts w:cs="Times New Roman"/>
          <w:iCs/>
        </w:rPr>
        <w:t xml:space="preserve">tel povinen zaplatit objednateli smluvní pokutu </w:t>
      </w:r>
      <w:r w:rsidR="00E1561C" w:rsidRPr="00793221">
        <w:rPr>
          <w:rFonts w:cs="Times New Roman"/>
        </w:rPr>
        <w:t xml:space="preserve">ve výši 50.000 Kč (slovy: </w:t>
      </w:r>
      <w:proofErr w:type="spellStart"/>
      <w:r w:rsidR="00E1561C" w:rsidRPr="00793221">
        <w:rPr>
          <w:rFonts w:cs="Times New Roman"/>
        </w:rPr>
        <w:t>padesáttisíc</w:t>
      </w:r>
      <w:proofErr w:type="spellEnd"/>
      <w:r w:rsidR="00E1561C" w:rsidRPr="00793221">
        <w:rPr>
          <w:rFonts w:cs="Times New Roman"/>
        </w:rPr>
        <w:t xml:space="preserve"> korun českých).</w:t>
      </w:r>
    </w:p>
    <w:p w14:paraId="0E651C03" w14:textId="0C99CF35" w:rsidR="00B422E2" w:rsidRPr="0079322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93221">
        <w:rPr>
          <w:rFonts w:cs="Times New Roman"/>
        </w:rPr>
        <w:t xml:space="preserve">V případě, že se </w:t>
      </w:r>
      <w:r w:rsidR="004F2310" w:rsidRPr="00793221">
        <w:rPr>
          <w:rFonts w:cs="Times New Roman"/>
        </w:rPr>
        <w:t>dodavat</w:t>
      </w:r>
      <w:r w:rsidRPr="00793221">
        <w:rPr>
          <w:rFonts w:cs="Times New Roman"/>
        </w:rPr>
        <w:t xml:space="preserve">el neúčastní řádně oznámené pracovní porady dle čl. I odst. </w:t>
      </w:r>
      <w:r w:rsidR="003B1F0B" w:rsidRPr="00793221">
        <w:rPr>
          <w:rFonts w:cs="Times New Roman"/>
        </w:rPr>
        <w:t xml:space="preserve">5 </w:t>
      </w:r>
      <w:r w:rsidRPr="00793221">
        <w:rPr>
          <w:rFonts w:cs="Times New Roman"/>
        </w:rPr>
        <w:t xml:space="preserve">a čl. III odst. </w:t>
      </w:r>
      <w:r w:rsidR="0075320B" w:rsidRPr="00793221">
        <w:rPr>
          <w:rFonts w:cs="Times New Roman"/>
        </w:rPr>
        <w:t>3</w:t>
      </w:r>
      <w:r w:rsidRPr="00793221">
        <w:rPr>
          <w:rFonts w:cs="Times New Roman"/>
        </w:rPr>
        <w:t xml:space="preserve"> této smlouvy, zaplatí objednateli smluvní pokutu ve výši </w:t>
      </w:r>
      <w:r w:rsidR="00782343" w:rsidRPr="00793221">
        <w:rPr>
          <w:rFonts w:cs="Times New Roman"/>
        </w:rPr>
        <w:t>4</w:t>
      </w:r>
      <w:r w:rsidRPr="00793221">
        <w:rPr>
          <w:rFonts w:cs="Times New Roman"/>
        </w:rPr>
        <w:t xml:space="preserve">00 Kč (slovy: </w:t>
      </w:r>
      <w:proofErr w:type="spellStart"/>
      <w:r w:rsidR="00782343" w:rsidRPr="00793221">
        <w:rPr>
          <w:rFonts w:cs="Times New Roman"/>
        </w:rPr>
        <w:t>čtyřista</w:t>
      </w:r>
      <w:proofErr w:type="spellEnd"/>
      <w:r w:rsidRPr="00793221">
        <w:rPr>
          <w:rFonts w:cs="Times New Roman"/>
        </w:rPr>
        <w:t xml:space="preserve"> korun českých) za každou jednotlivou neúčast.</w:t>
      </w:r>
    </w:p>
    <w:p w14:paraId="395FF910" w14:textId="7C1B28F5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Neodstraní-</w:t>
      </w:r>
      <w:r w:rsidRPr="0082398E">
        <w:rPr>
          <w:rFonts w:cs="Times New Roman"/>
        </w:rPr>
        <w:t xml:space="preserve">li </w:t>
      </w:r>
      <w:r w:rsidR="009D508B" w:rsidRPr="0082398E">
        <w:rPr>
          <w:rFonts w:cs="Times New Roman"/>
        </w:rPr>
        <w:t>dodava</w:t>
      </w:r>
      <w:r w:rsidRPr="0082398E">
        <w:rPr>
          <w:rFonts w:cs="Times New Roman"/>
        </w:rPr>
        <w:t xml:space="preserve">tel vadu </w:t>
      </w:r>
      <w:r w:rsidR="004F2310" w:rsidRPr="0082398E">
        <w:rPr>
          <w:rFonts w:cs="Times New Roman"/>
        </w:rPr>
        <w:t>předmětu smlouvy</w:t>
      </w:r>
      <w:r w:rsidRPr="0082398E">
        <w:rPr>
          <w:rFonts w:cs="Times New Roman"/>
        </w:rPr>
        <w:t xml:space="preserve"> do 14 dnů od zjištění vady a jejího oznámení </w:t>
      </w:r>
      <w:r w:rsidR="004F2310" w:rsidRPr="0082398E">
        <w:rPr>
          <w:rFonts w:cs="Times New Roman"/>
        </w:rPr>
        <w:t>dodava</w:t>
      </w:r>
      <w:r w:rsidRPr="0082398E">
        <w:rPr>
          <w:rFonts w:cs="Times New Roman"/>
        </w:rPr>
        <w:t xml:space="preserve">teli ve smyslu čl. VII odst. </w:t>
      </w:r>
      <w:r w:rsidR="00FB029A" w:rsidRPr="0082398E">
        <w:rPr>
          <w:rFonts w:cs="Times New Roman"/>
        </w:rPr>
        <w:t>2</w:t>
      </w:r>
      <w:r w:rsidRPr="0082398E">
        <w:rPr>
          <w:rFonts w:cs="Times New Roman"/>
        </w:rPr>
        <w:t xml:space="preserve"> této smlouvy, zaplatí objednateli smluvní pokutu ve</w:t>
      </w:r>
      <w:r w:rsidR="00CB0842" w:rsidRPr="0082398E">
        <w:rPr>
          <w:rFonts w:cs="Times New Roman"/>
        </w:rPr>
        <w:t> </w:t>
      </w:r>
      <w:r w:rsidRPr="0082398E">
        <w:rPr>
          <w:rFonts w:cs="Times New Roman"/>
        </w:rPr>
        <w:t>výši</w:t>
      </w:r>
      <w:r w:rsidR="00CB0842" w:rsidRPr="0082398E">
        <w:rPr>
          <w:rFonts w:cs="Times New Roman"/>
        </w:rPr>
        <w:t> </w:t>
      </w:r>
      <w:r w:rsidRPr="0082398E">
        <w:rPr>
          <w:rFonts w:cs="Times New Roman"/>
        </w:rPr>
        <w:t>0,1</w:t>
      </w:r>
      <w:r w:rsidR="006316C7" w:rsidRPr="0082398E">
        <w:rPr>
          <w:rFonts w:cs="Times New Roman"/>
        </w:rPr>
        <w:t> </w:t>
      </w:r>
      <w:r w:rsidRPr="0082398E">
        <w:rPr>
          <w:rFonts w:cs="Times New Roman"/>
        </w:rPr>
        <w:t>% z celkové</w:t>
      </w:r>
      <w:r w:rsidRPr="00A15479">
        <w:rPr>
          <w:rFonts w:cs="Times New Roman"/>
        </w:rPr>
        <w:t xml:space="preserve"> ceny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15B3552A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82398E" w:rsidRPr="0082398E">
        <w:rPr>
          <w:rFonts w:cs="Times New Roman"/>
          <w:b/>
          <w:bCs/>
        </w:rPr>
        <w:t>31. 12. 2025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4E6548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82398E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82398E">
        <w:rPr>
          <w:rFonts w:cs="Times New Roman"/>
        </w:rPr>
        <w:t>písemnou dohodou smluvních stran,</w:t>
      </w:r>
    </w:p>
    <w:p w14:paraId="04B8680C" w14:textId="0E375D5C" w:rsidR="001D54B4" w:rsidRPr="0082398E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82398E">
        <w:rPr>
          <w:rFonts w:cs="Times New Roman"/>
        </w:rPr>
        <w:t>písemnou výpovědí za podmínek uvedených v odst. 3 tohoto článku</w:t>
      </w:r>
      <w:r w:rsidR="001D54B4" w:rsidRPr="0082398E">
        <w:rPr>
          <w:rFonts w:cs="Times New Roman"/>
        </w:rPr>
        <w:t>,</w:t>
      </w:r>
    </w:p>
    <w:p w14:paraId="317C485D" w14:textId="77777777" w:rsidR="001D54B4" w:rsidRPr="0082398E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82398E">
        <w:rPr>
          <w:rFonts w:cs="Times New Roman"/>
        </w:rPr>
        <w:t>odstoupením od smlouvy</w:t>
      </w:r>
      <w:r w:rsidR="00DA50A6" w:rsidRPr="0082398E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398E">
        <w:rPr>
          <w:rFonts w:cs="Times New Roman"/>
        </w:rPr>
        <w:t>Smluvní strany mohou podat výpověď i bez udání důvodu. Výpovědní lhůta činí 3 měsíc</w:t>
      </w:r>
      <w:r w:rsidR="00D37798" w:rsidRPr="0082398E">
        <w:rPr>
          <w:rFonts w:cs="Times New Roman"/>
        </w:rPr>
        <w:t>e</w:t>
      </w:r>
      <w:r w:rsidRPr="0082398E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3B1F0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lastRenderedPageBreak/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8530CD8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r w:rsidR="00C614F4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099A441D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proofErr w:type="spellStart"/>
      <w:r w:rsidR="004D73F0">
        <w:rPr>
          <w:rStyle w:val="Siln"/>
          <w:rFonts w:cs="Times New Roman"/>
          <w:b w:val="0"/>
          <w:shd w:val="clear" w:color="auto" w:fill="FFFFFF"/>
        </w:rPr>
        <w:t>xxxxxxx</w:t>
      </w:r>
      <w:proofErr w:type="spellEnd"/>
      <w:r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138DF515" w14:textId="77777777" w:rsidR="004C7D78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75EF8">
        <w:rPr>
          <w:rFonts w:cs="Times New Roman"/>
        </w:rPr>
        <w:t>Kontaktní</w:t>
      </w:r>
      <w:r w:rsidR="004C7D78">
        <w:rPr>
          <w:rFonts w:cs="Times New Roman"/>
        </w:rPr>
        <w:t>mi osobami</w:t>
      </w:r>
      <w:r w:rsidRPr="00C75EF8">
        <w:rPr>
          <w:rFonts w:cs="Times New Roman"/>
        </w:rPr>
        <w:t xml:space="preserve"> na straně objednatele j</w:t>
      </w:r>
      <w:r w:rsidR="004C7D78">
        <w:rPr>
          <w:rFonts w:cs="Times New Roman"/>
        </w:rPr>
        <w:t>sou:</w:t>
      </w:r>
    </w:p>
    <w:p w14:paraId="0D42B674" w14:textId="7EDCBACF" w:rsidR="004C7D78" w:rsidRPr="00BD3E02" w:rsidRDefault="004D73F0" w:rsidP="004C7D78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</w:t>
      </w:r>
      <w:proofErr w:type="spellEnd"/>
      <w:r w:rsidR="00F74C17" w:rsidRPr="00BD3E02">
        <w:rPr>
          <w:rFonts w:cs="Times New Roman"/>
        </w:rPr>
        <w:t>, tel.</w:t>
      </w:r>
      <w:r w:rsidR="009157C6" w:rsidRPr="00BD3E02">
        <w:rPr>
          <w:rFonts w:cs="Times New Roman"/>
        </w:rPr>
        <w:t>:</w:t>
      </w:r>
      <w:r w:rsidR="00C75EF8" w:rsidRPr="00BD3E02">
        <w:rPr>
          <w:rFonts w:cs="Times New Roman"/>
        </w:rPr>
        <w:t> +420 </w:t>
      </w:r>
      <w:proofErr w:type="spellStart"/>
      <w:r>
        <w:rPr>
          <w:rFonts w:cs="Times New Roman"/>
        </w:rPr>
        <w:t>xxxxxxxxxxx</w:t>
      </w:r>
      <w:proofErr w:type="spellEnd"/>
      <w:r w:rsidR="00C75EF8" w:rsidRPr="00BD3E02">
        <w:rPr>
          <w:rFonts w:cs="Times New Roman"/>
        </w:rPr>
        <w:t>,</w:t>
      </w:r>
      <w:r w:rsidR="00F74C17" w:rsidRPr="00BD3E02">
        <w:rPr>
          <w:rFonts w:cs="Times New Roman"/>
        </w:rPr>
        <w:t xml:space="preserve"> e</w:t>
      </w:r>
      <w:r w:rsidR="009157C6" w:rsidRPr="00BD3E02">
        <w:rPr>
          <w:rFonts w:cs="Times New Roman"/>
        </w:rPr>
        <w:noBreakHyphen/>
      </w:r>
      <w:r w:rsidR="00F74C17" w:rsidRPr="00BD3E02">
        <w:rPr>
          <w:rFonts w:cs="Times New Roman"/>
        </w:rPr>
        <w:t>mail:</w:t>
      </w:r>
      <w:r w:rsidR="009157C6" w:rsidRPr="00BD3E02">
        <w:rPr>
          <w:rFonts w:cs="Times New Roman"/>
        </w:rPr>
        <w:t> </w:t>
      </w:r>
      <w:proofErr w:type="spellStart"/>
      <w:r w:rsidR="004C7D78">
        <w:fldChar w:fldCharType="begin"/>
      </w:r>
      <w:r w:rsidR="004C7D78">
        <w:instrText>HYPERLINK "mailto:janouskova@ipr.praha.eu"</w:instrText>
      </w:r>
      <w:r w:rsidR="004C7D78">
        <w:fldChar w:fldCharType="separate"/>
      </w:r>
      <w:r>
        <w:rPr>
          <w:rStyle w:val="Hypertextovodkaz"/>
          <w:rFonts w:cs="Times New Roman"/>
        </w:rPr>
        <w:t>xxxxxxxxxxxxxxxxx</w:t>
      </w:r>
      <w:proofErr w:type="spellEnd"/>
      <w:r w:rsidR="004C7D78">
        <w:fldChar w:fldCharType="end"/>
      </w:r>
      <w:r w:rsidR="004C7D78" w:rsidRPr="00BD3E02">
        <w:rPr>
          <w:rFonts w:cs="Times New Roman"/>
        </w:rPr>
        <w:t xml:space="preserve"> a</w:t>
      </w:r>
    </w:p>
    <w:p w14:paraId="4EA324EA" w14:textId="00FD2499" w:rsidR="00F74C17" w:rsidRPr="00BD3E02" w:rsidRDefault="004D73F0" w:rsidP="004C7D78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</w:t>
      </w:r>
      <w:proofErr w:type="spellEnd"/>
      <w:r w:rsidRPr="00BD3E02">
        <w:rPr>
          <w:rFonts w:cs="Times New Roman"/>
        </w:rPr>
        <w:t>, tel.: +420 </w:t>
      </w:r>
      <w:proofErr w:type="spellStart"/>
      <w:r>
        <w:rPr>
          <w:rFonts w:cs="Times New Roman"/>
        </w:rPr>
        <w:t>xxxxxxxxxxx</w:t>
      </w:r>
      <w:proofErr w:type="spellEnd"/>
      <w:r w:rsidRPr="00BD3E02">
        <w:rPr>
          <w:rFonts w:cs="Times New Roman"/>
        </w:rPr>
        <w:t>, e</w:t>
      </w:r>
      <w:r w:rsidRPr="00BD3E02">
        <w:rPr>
          <w:rFonts w:cs="Times New Roman"/>
        </w:rPr>
        <w:noBreakHyphen/>
        <w:t>mail: </w:t>
      </w:r>
      <w:proofErr w:type="spellStart"/>
      <w:r>
        <w:fldChar w:fldCharType="begin"/>
      </w:r>
      <w:r>
        <w:instrText>HYPERLINK "mailto:janouskova@ipr.praha.eu"</w:instrText>
      </w:r>
      <w:r>
        <w:fldChar w:fldCharType="separate"/>
      </w:r>
      <w:r>
        <w:rPr>
          <w:rStyle w:val="Hypertextovodkaz"/>
          <w:rFonts w:cs="Times New Roman"/>
        </w:rPr>
        <w:t>xxxxxxxxxxxxxxxxx</w:t>
      </w:r>
      <w:proofErr w:type="spellEnd"/>
      <w:r>
        <w:fldChar w:fldCharType="end"/>
      </w:r>
      <w:r w:rsidR="004C7D78" w:rsidRPr="00BD3E02">
        <w:rPr>
          <w:rFonts w:cs="Times New Roman"/>
        </w:rPr>
        <w:t>.</w:t>
      </w:r>
    </w:p>
    <w:p w14:paraId="63CC12DA" w14:textId="47F3C9D8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proofErr w:type="spellStart"/>
      <w:r w:rsidR="004D73F0">
        <w:rPr>
          <w:rFonts w:cs="Times New Roman"/>
        </w:rPr>
        <w:t>xxxxxxxxxxxxx</w:t>
      </w:r>
      <w:proofErr w:type="spellEnd"/>
      <w:r w:rsidR="004D73F0" w:rsidRPr="00BD3E02">
        <w:rPr>
          <w:rFonts w:cs="Times New Roman"/>
        </w:rPr>
        <w:t>, tel.: +420 </w:t>
      </w:r>
      <w:proofErr w:type="spellStart"/>
      <w:r w:rsidR="004D73F0">
        <w:rPr>
          <w:rFonts w:cs="Times New Roman"/>
        </w:rPr>
        <w:t>xxxxxxxxxxx</w:t>
      </w:r>
      <w:proofErr w:type="spellEnd"/>
      <w:r w:rsidR="004D73F0" w:rsidRPr="00BD3E02">
        <w:rPr>
          <w:rFonts w:cs="Times New Roman"/>
        </w:rPr>
        <w:t>, e</w:t>
      </w:r>
      <w:r w:rsidR="004D73F0" w:rsidRPr="00BD3E02">
        <w:rPr>
          <w:rFonts w:cs="Times New Roman"/>
        </w:rPr>
        <w:noBreakHyphen/>
        <w:t>mail: </w:t>
      </w:r>
      <w:proofErr w:type="spellStart"/>
      <w:r w:rsidR="004D73F0">
        <w:fldChar w:fldCharType="begin"/>
      </w:r>
      <w:r w:rsidR="004D73F0">
        <w:instrText>HYPERLINK "mailto:janouskova@ipr.praha.eu"</w:instrText>
      </w:r>
      <w:r w:rsidR="004D73F0">
        <w:fldChar w:fldCharType="separate"/>
      </w:r>
      <w:r w:rsidR="004D73F0">
        <w:rPr>
          <w:rStyle w:val="Hypertextovodkaz"/>
          <w:rFonts w:cs="Times New Roman"/>
        </w:rPr>
        <w:t>xxxxxxxxxxxxxxxxx</w:t>
      </w:r>
      <w:proofErr w:type="spellEnd"/>
      <w:r w:rsidR="004D73F0">
        <w:fldChar w:fldCharType="end"/>
      </w:r>
      <w:r w:rsidR="009157C6">
        <w:rPr>
          <w:rFonts w:cs="Times New Roman"/>
        </w:rPr>
        <w:t>.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6AEA0B51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0" w:name="_Hlk145937672"/>
      <w:r w:rsidRPr="00A15479">
        <w:rPr>
          <w:szCs w:val="22"/>
        </w:rPr>
        <w:t>XI</w:t>
      </w:r>
      <w:r w:rsidR="00C75EF8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EB01ADF" w14:textId="6BC03721" w:rsidR="00387A6E" w:rsidRPr="00C75EF8" w:rsidRDefault="002C0BFC" w:rsidP="00C75EF8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stal určenou osobou, je povinen o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9445C">
        <w:rPr>
          <w:rFonts w:cs="Times New Roman"/>
          <w:color w:val="auto"/>
          <w:sz w:val="22"/>
        </w:rPr>
        <w:t>o</w:t>
      </w:r>
      <w:r w:rsidRPr="00D9445C">
        <w:rPr>
          <w:rFonts w:cs="Times New Roman"/>
          <w:color w:val="auto"/>
          <w:sz w:val="22"/>
        </w:rPr>
        <w:t>bjednateli v souvislosti s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porušením </w:t>
      </w:r>
      <w:r w:rsidRPr="00D9445C">
        <w:rPr>
          <w:rFonts w:cs="Times New Roman"/>
          <w:color w:val="auto"/>
          <w:sz w:val="22"/>
        </w:rPr>
        <w:lastRenderedPageBreak/>
        <w:t>této</w:t>
      </w:r>
      <w:r w:rsidR="0048274C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povinnosti jakákoliv škoda, je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tuto škodu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  <w:bookmarkEnd w:id="10"/>
    </w:p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480FDE94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75EF8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793221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 než </w:t>
      </w:r>
      <w:r w:rsidRPr="00793221">
        <w:rPr>
          <w:rFonts w:cs="Times New Roman"/>
        </w:rPr>
        <w:t>pro plnění závazků stanovených touto smlouvou.</w:t>
      </w:r>
    </w:p>
    <w:p w14:paraId="78A5D29D" w14:textId="316689F5" w:rsidR="00793221" w:rsidRPr="00793221" w:rsidRDefault="00793221" w:rsidP="008E22A5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93221">
        <w:rPr>
          <w:rFonts w:cs="Times New Roman"/>
        </w:rPr>
        <w:t>Tato smlouva je vyhotovena ve dvou stejnopisech, z nichž každý stejnopis má platnost originálu, dodavatel a objednatel obdrží po jednom vyhotovení.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525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945259">
        <w:rPr>
          <w:rFonts w:cs="Times New Roman"/>
        </w:rPr>
        <w:t>, ledaže</w:t>
      </w:r>
      <w:r w:rsidR="00AD1951" w:rsidRPr="00945259">
        <w:rPr>
          <w:rFonts w:cs="Times New Roman"/>
        </w:rPr>
        <w:t xml:space="preserve"> </w:t>
      </w:r>
      <w:r w:rsidR="00C954B8" w:rsidRPr="00945259">
        <w:rPr>
          <w:rFonts w:cs="Times New Roman"/>
        </w:rPr>
        <w:t>oprávnění k jejich postoupení bez souhlasu druhé strany přímo vyplývá z ujednání v této smlouvě obsaženém</w:t>
      </w:r>
      <w:r w:rsidRPr="00945259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lastRenderedPageBreak/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65635C2" w14:textId="77777777" w:rsidR="00C75EF8" w:rsidRDefault="00C75EF8" w:rsidP="00D9445C">
      <w:pPr>
        <w:spacing w:after="120" w:line="276" w:lineRule="auto"/>
        <w:ind w:hanging="284"/>
        <w:rPr>
          <w:rFonts w:cs="Times New Roman"/>
        </w:rPr>
      </w:pPr>
    </w:p>
    <w:p w14:paraId="09A68B34" w14:textId="77777777" w:rsidR="00BD3E02" w:rsidRDefault="00BD3E02" w:rsidP="00D9445C">
      <w:pPr>
        <w:spacing w:after="120" w:line="276" w:lineRule="auto"/>
        <w:ind w:hanging="284"/>
        <w:rPr>
          <w:rFonts w:cs="Times New Roman"/>
        </w:rPr>
      </w:pPr>
    </w:p>
    <w:p w14:paraId="3C043567" w14:textId="77777777" w:rsidR="00BD3E02" w:rsidRDefault="00BD3E02" w:rsidP="00D9445C">
      <w:pPr>
        <w:spacing w:after="120" w:line="276" w:lineRule="auto"/>
        <w:ind w:hanging="284"/>
        <w:rPr>
          <w:rFonts w:cs="Times New Roman"/>
        </w:rPr>
      </w:pPr>
    </w:p>
    <w:p w14:paraId="2F70FA92" w14:textId="3032E735" w:rsidR="00EA3A9D" w:rsidRDefault="001D54B4" w:rsidP="00D9445C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 ……</w:t>
      </w:r>
      <w:r w:rsidR="00793221">
        <w:rPr>
          <w:rFonts w:cs="Times New Roman"/>
        </w:rPr>
        <w:t>….</w:t>
      </w:r>
      <w:r w:rsidR="004E6548">
        <w:rPr>
          <w:rFonts w:cs="Times New Roman"/>
        </w:rPr>
        <w:t>.</w:t>
      </w:r>
      <w:r w:rsidR="00DC25B2" w:rsidRPr="00A15479">
        <w:rPr>
          <w:rFonts w:cs="Times New Roman"/>
        </w:rPr>
        <w:t>.. dne</w:t>
      </w:r>
    </w:p>
    <w:p w14:paraId="3CEA4AD5" w14:textId="77777777" w:rsidR="00BD3E02" w:rsidRDefault="00BD3E02" w:rsidP="0007550F">
      <w:pPr>
        <w:spacing w:after="120" w:line="276" w:lineRule="auto"/>
        <w:ind w:hanging="284"/>
        <w:rPr>
          <w:rFonts w:cs="Times New Roman"/>
        </w:rPr>
      </w:pPr>
    </w:p>
    <w:p w14:paraId="240CEB6C" w14:textId="77777777" w:rsidR="00BD3E02" w:rsidRDefault="00BD3E02" w:rsidP="0007550F">
      <w:pPr>
        <w:spacing w:after="120" w:line="276" w:lineRule="auto"/>
        <w:ind w:hanging="284"/>
        <w:rPr>
          <w:rFonts w:cs="Times New Roman"/>
        </w:rPr>
      </w:pPr>
    </w:p>
    <w:p w14:paraId="6DDE096C" w14:textId="77777777" w:rsidR="00BD3E02" w:rsidRDefault="00BD3E02" w:rsidP="0007550F">
      <w:pPr>
        <w:spacing w:after="120" w:line="276" w:lineRule="auto"/>
        <w:ind w:hanging="284"/>
        <w:rPr>
          <w:rFonts w:cs="Times New Roman"/>
        </w:rPr>
      </w:pPr>
    </w:p>
    <w:p w14:paraId="6CC628E7" w14:textId="08819281" w:rsidR="001D54B4" w:rsidRPr="00C75EF8" w:rsidRDefault="001D54B4" w:rsidP="0007550F">
      <w:pPr>
        <w:spacing w:after="120" w:line="276" w:lineRule="auto"/>
        <w:ind w:hanging="284"/>
        <w:rPr>
          <w:rFonts w:cs="Times New Roman"/>
        </w:rPr>
      </w:pPr>
      <w:r w:rsidRPr="00C75EF8">
        <w:rPr>
          <w:rFonts w:cs="Times New Roman"/>
        </w:rPr>
        <w:t>………………………………..</w:t>
      </w:r>
      <w:r w:rsidRPr="00C75EF8">
        <w:rPr>
          <w:rFonts w:cs="Times New Roman"/>
        </w:rPr>
        <w:tab/>
      </w:r>
      <w:r w:rsidRPr="00C75EF8">
        <w:rPr>
          <w:rFonts w:cs="Times New Roman"/>
        </w:rPr>
        <w:tab/>
      </w:r>
      <w:r w:rsidRPr="00C75EF8">
        <w:rPr>
          <w:rFonts w:cs="Times New Roman"/>
        </w:rPr>
        <w:tab/>
      </w:r>
      <w:r w:rsidR="003B6E46" w:rsidRPr="00C75EF8">
        <w:rPr>
          <w:rFonts w:cs="Times New Roman"/>
        </w:rPr>
        <w:tab/>
      </w:r>
      <w:r w:rsidRPr="00C75EF8">
        <w:rPr>
          <w:rFonts w:cs="Times New Roman"/>
        </w:rPr>
        <w:t>………………………………………….</w:t>
      </w:r>
    </w:p>
    <w:p w14:paraId="74C5C23F" w14:textId="1DA4EAC6" w:rsidR="00945259" w:rsidRPr="00C75EF8" w:rsidRDefault="00945259" w:rsidP="00945259">
      <w:pPr>
        <w:spacing w:line="276" w:lineRule="auto"/>
        <w:ind w:hanging="284"/>
        <w:rPr>
          <w:rFonts w:cs="Times New Roman"/>
          <w:b/>
        </w:rPr>
      </w:pPr>
      <w:r w:rsidRPr="00C75EF8">
        <w:rPr>
          <w:rFonts w:cs="Times New Roman"/>
          <w:b/>
        </w:rPr>
        <w:t xml:space="preserve">Mgr. Adam Švejda </w:t>
      </w:r>
      <w:r w:rsidRPr="00C75EF8">
        <w:rPr>
          <w:rFonts w:cs="Times New Roman"/>
          <w:b/>
        </w:rPr>
        <w:tab/>
      </w:r>
      <w:r w:rsidRPr="00C75EF8">
        <w:rPr>
          <w:rFonts w:cs="Times New Roman"/>
          <w:b/>
        </w:rPr>
        <w:tab/>
      </w:r>
      <w:r w:rsidRPr="00C75EF8">
        <w:rPr>
          <w:rFonts w:cs="Times New Roman"/>
          <w:b/>
        </w:rPr>
        <w:tab/>
      </w:r>
      <w:r w:rsidRPr="00C75EF8">
        <w:rPr>
          <w:rFonts w:cs="Times New Roman"/>
          <w:b/>
        </w:rPr>
        <w:tab/>
      </w:r>
      <w:r w:rsidRPr="00C75EF8">
        <w:rPr>
          <w:rFonts w:cs="Times New Roman"/>
          <w:b/>
        </w:rPr>
        <w:tab/>
      </w:r>
      <w:r w:rsidR="00C75EF8" w:rsidRPr="00C75EF8">
        <w:rPr>
          <w:rFonts w:cs="Times New Roman"/>
          <w:b/>
        </w:rPr>
        <w:t>Jiří Jaroš</w:t>
      </w:r>
    </w:p>
    <w:p w14:paraId="61B9D429" w14:textId="31529D64" w:rsidR="00945259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C75EF8">
        <w:rPr>
          <w:rFonts w:cs="Times New Roman"/>
        </w:rPr>
        <w:t>zástupce ředitele pro ekonomickou</w:t>
      </w:r>
      <w:r w:rsidR="00CD6252" w:rsidRPr="00C75EF8">
        <w:rPr>
          <w:rFonts w:cs="Times New Roman"/>
        </w:rPr>
        <w:t xml:space="preserve"> a provozní</w:t>
      </w:r>
      <w:r w:rsidRPr="00C75EF8">
        <w:rPr>
          <w:rFonts w:cs="Times New Roman"/>
        </w:rPr>
        <w:t xml:space="preserve"> činnost</w:t>
      </w:r>
    </w:p>
    <w:p w14:paraId="310D0AAD" w14:textId="227EB7B0" w:rsidR="00945259" w:rsidRPr="00A15479" w:rsidRDefault="00945259" w:rsidP="00945259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</w:p>
    <w:p w14:paraId="4AE2C43C" w14:textId="7C265B4B" w:rsidR="006C1EDF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020DC2D6" w:rsidR="00A94B18" w:rsidRPr="005831BA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5831BA">
      <w:rPr>
        <w:sz w:val="22"/>
      </w:rPr>
      <w:t>ZAK</w:t>
    </w:r>
    <w:r w:rsidR="00512330" w:rsidRPr="005831BA">
      <w:rPr>
        <w:sz w:val="22"/>
      </w:rPr>
      <w:t xml:space="preserve"> 2</w:t>
    </w:r>
    <w:r w:rsidR="00E02434" w:rsidRPr="005831BA">
      <w:rPr>
        <w:sz w:val="22"/>
      </w:rPr>
      <w:t>4</w:t>
    </w:r>
    <w:r w:rsidR="00512330" w:rsidRPr="005831BA">
      <w:rPr>
        <w:sz w:val="22"/>
      </w:rPr>
      <w:t>-0</w:t>
    </w:r>
    <w:r w:rsidR="005831BA" w:rsidRPr="005831BA">
      <w:rPr>
        <w:sz w:val="22"/>
      </w:rPr>
      <w:t>161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5831BA">
      <w:t xml:space="preserve">č. smlouvy </w:t>
    </w:r>
    <w:r w:rsidR="009D508B" w:rsidRPr="005831BA">
      <w:t>dodava</w:t>
    </w:r>
    <w:r w:rsidRPr="005831BA">
      <w:t>tele</w:t>
    </w:r>
    <w:r w:rsidR="00D81B70" w:rsidRPr="005831BA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D2C34"/>
    <w:multiLevelType w:val="hybridMultilevel"/>
    <w:tmpl w:val="29340064"/>
    <w:lvl w:ilvl="0" w:tplc="BC965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973922">
    <w:abstractNumId w:val="0"/>
  </w:num>
  <w:num w:numId="2" w16cid:durableId="1253319402">
    <w:abstractNumId w:val="11"/>
  </w:num>
  <w:num w:numId="3" w16cid:durableId="1475609437">
    <w:abstractNumId w:val="31"/>
  </w:num>
  <w:num w:numId="4" w16cid:durableId="1150562413">
    <w:abstractNumId w:val="38"/>
  </w:num>
  <w:num w:numId="5" w16cid:durableId="304044770">
    <w:abstractNumId w:val="29"/>
  </w:num>
  <w:num w:numId="6" w16cid:durableId="435559503">
    <w:abstractNumId w:val="41"/>
  </w:num>
  <w:num w:numId="7" w16cid:durableId="162741073">
    <w:abstractNumId w:val="30"/>
  </w:num>
  <w:num w:numId="8" w16cid:durableId="558243802">
    <w:abstractNumId w:val="21"/>
  </w:num>
  <w:num w:numId="9" w16cid:durableId="1252740232">
    <w:abstractNumId w:val="39"/>
  </w:num>
  <w:num w:numId="10" w16cid:durableId="1364791192">
    <w:abstractNumId w:val="34"/>
  </w:num>
  <w:num w:numId="11" w16cid:durableId="1011830785">
    <w:abstractNumId w:val="20"/>
  </w:num>
  <w:num w:numId="12" w16cid:durableId="1279950482">
    <w:abstractNumId w:val="26"/>
  </w:num>
  <w:num w:numId="13" w16cid:durableId="882912873">
    <w:abstractNumId w:val="33"/>
  </w:num>
  <w:num w:numId="14" w16cid:durableId="1115756678">
    <w:abstractNumId w:val="24"/>
  </w:num>
  <w:num w:numId="15" w16cid:durableId="1081608626">
    <w:abstractNumId w:val="23"/>
  </w:num>
  <w:num w:numId="16" w16cid:durableId="680200628">
    <w:abstractNumId w:val="40"/>
  </w:num>
  <w:num w:numId="17" w16cid:durableId="1501654887">
    <w:abstractNumId w:val="43"/>
  </w:num>
  <w:num w:numId="18" w16cid:durableId="761922889">
    <w:abstractNumId w:val="37"/>
  </w:num>
  <w:num w:numId="19" w16cid:durableId="1101877808">
    <w:abstractNumId w:val="32"/>
  </w:num>
  <w:num w:numId="20" w16cid:durableId="819927045">
    <w:abstractNumId w:val="35"/>
  </w:num>
  <w:num w:numId="21" w16cid:durableId="908808258">
    <w:abstractNumId w:val="27"/>
  </w:num>
  <w:num w:numId="22" w16cid:durableId="1697385648">
    <w:abstractNumId w:val="22"/>
  </w:num>
  <w:num w:numId="23" w16cid:durableId="2122919216">
    <w:abstractNumId w:val="2"/>
  </w:num>
  <w:num w:numId="24" w16cid:durableId="2084837981">
    <w:abstractNumId w:val="14"/>
  </w:num>
  <w:num w:numId="25" w16cid:durableId="1605721432">
    <w:abstractNumId w:val="36"/>
  </w:num>
  <w:num w:numId="26" w16cid:durableId="1183133211">
    <w:abstractNumId w:val="28"/>
  </w:num>
  <w:num w:numId="27" w16cid:durableId="1806778781">
    <w:abstractNumId w:val="25"/>
  </w:num>
  <w:num w:numId="28" w16cid:durableId="14697335">
    <w:abstractNumId w:val="4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27C9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3E95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0EFC"/>
    <w:rsid w:val="0013180B"/>
    <w:rsid w:val="0013306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14D3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102"/>
    <w:rsid w:val="001F429A"/>
    <w:rsid w:val="001F7E7D"/>
    <w:rsid w:val="002057EB"/>
    <w:rsid w:val="00205D10"/>
    <w:rsid w:val="002159C4"/>
    <w:rsid w:val="00221B9C"/>
    <w:rsid w:val="002234EC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4FE"/>
    <w:rsid w:val="00317A90"/>
    <w:rsid w:val="00320894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7E80"/>
    <w:rsid w:val="00372526"/>
    <w:rsid w:val="00372DDF"/>
    <w:rsid w:val="0037511C"/>
    <w:rsid w:val="00375836"/>
    <w:rsid w:val="0037586C"/>
    <w:rsid w:val="0038330D"/>
    <w:rsid w:val="00387A6E"/>
    <w:rsid w:val="003940F2"/>
    <w:rsid w:val="00395F31"/>
    <w:rsid w:val="003A3BD5"/>
    <w:rsid w:val="003A4191"/>
    <w:rsid w:val="003B1EFF"/>
    <w:rsid w:val="003B1F0B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34EB"/>
    <w:rsid w:val="00474858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C9A"/>
    <w:rsid w:val="004A59F3"/>
    <w:rsid w:val="004A5D1C"/>
    <w:rsid w:val="004B583F"/>
    <w:rsid w:val="004C22D9"/>
    <w:rsid w:val="004C2FC2"/>
    <w:rsid w:val="004C433F"/>
    <w:rsid w:val="004C699F"/>
    <w:rsid w:val="004C7D78"/>
    <w:rsid w:val="004D120F"/>
    <w:rsid w:val="004D3EA1"/>
    <w:rsid w:val="004D56CA"/>
    <w:rsid w:val="004D6231"/>
    <w:rsid w:val="004D73F0"/>
    <w:rsid w:val="004D7C84"/>
    <w:rsid w:val="004E197D"/>
    <w:rsid w:val="004E27BA"/>
    <w:rsid w:val="004E6548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10CA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2CD8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148F"/>
    <w:rsid w:val="0056225B"/>
    <w:rsid w:val="00581438"/>
    <w:rsid w:val="005815D6"/>
    <w:rsid w:val="005818CC"/>
    <w:rsid w:val="005831BA"/>
    <w:rsid w:val="0058623D"/>
    <w:rsid w:val="0058730A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324C"/>
    <w:rsid w:val="005C3AD8"/>
    <w:rsid w:val="005C754A"/>
    <w:rsid w:val="005D01A9"/>
    <w:rsid w:val="005D4027"/>
    <w:rsid w:val="005E241E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6C7"/>
    <w:rsid w:val="00631C30"/>
    <w:rsid w:val="006361ED"/>
    <w:rsid w:val="006411F0"/>
    <w:rsid w:val="00646F16"/>
    <w:rsid w:val="00647B57"/>
    <w:rsid w:val="00650842"/>
    <w:rsid w:val="00651395"/>
    <w:rsid w:val="006578A5"/>
    <w:rsid w:val="00666180"/>
    <w:rsid w:val="006661FC"/>
    <w:rsid w:val="00667092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13D51"/>
    <w:rsid w:val="00716673"/>
    <w:rsid w:val="00720AA3"/>
    <w:rsid w:val="0072414D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66D08"/>
    <w:rsid w:val="00770489"/>
    <w:rsid w:val="007715FE"/>
    <w:rsid w:val="00771CF5"/>
    <w:rsid w:val="007721B0"/>
    <w:rsid w:val="00773DB1"/>
    <w:rsid w:val="007751A9"/>
    <w:rsid w:val="00775F16"/>
    <w:rsid w:val="00776648"/>
    <w:rsid w:val="00782343"/>
    <w:rsid w:val="00787871"/>
    <w:rsid w:val="00792B3E"/>
    <w:rsid w:val="00793221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5F48"/>
    <w:rsid w:val="008065AE"/>
    <w:rsid w:val="00815278"/>
    <w:rsid w:val="0081750C"/>
    <w:rsid w:val="00820E58"/>
    <w:rsid w:val="00822E99"/>
    <w:rsid w:val="00822F7E"/>
    <w:rsid w:val="00823114"/>
    <w:rsid w:val="0082398E"/>
    <w:rsid w:val="0082563C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4609"/>
    <w:rsid w:val="00895D6C"/>
    <w:rsid w:val="00897289"/>
    <w:rsid w:val="008A1F28"/>
    <w:rsid w:val="008A4B01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E0CC2"/>
    <w:rsid w:val="008E55D4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45259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300"/>
    <w:rsid w:val="009B183A"/>
    <w:rsid w:val="009B1F22"/>
    <w:rsid w:val="009B2A9A"/>
    <w:rsid w:val="009B5D97"/>
    <w:rsid w:val="009B60DD"/>
    <w:rsid w:val="009C0728"/>
    <w:rsid w:val="009C09AB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4EC8"/>
    <w:rsid w:val="00A464CE"/>
    <w:rsid w:val="00A5143A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548E"/>
    <w:rsid w:val="00A9606F"/>
    <w:rsid w:val="00AA1127"/>
    <w:rsid w:val="00AA23CA"/>
    <w:rsid w:val="00AA2740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E6CCE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CAD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76881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B5E77"/>
    <w:rsid w:val="00BC08EB"/>
    <w:rsid w:val="00BC221C"/>
    <w:rsid w:val="00BC3547"/>
    <w:rsid w:val="00BC4086"/>
    <w:rsid w:val="00BC5870"/>
    <w:rsid w:val="00BD1CCC"/>
    <w:rsid w:val="00BD3E02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5EF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D18"/>
    <w:rsid w:val="00CA6E36"/>
    <w:rsid w:val="00CB0842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45C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1F5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561C"/>
    <w:rsid w:val="00E16D0E"/>
    <w:rsid w:val="00E16F7D"/>
    <w:rsid w:val="00E17066"/>
    <w:rsid w:val="00E208BB"/>
    <w:rsid w:val="00E21EE7"/>
    <w:rsid w:val="00E2438D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4089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0FEE"/>
    <w:rsid w:val="00F31205"/>
    <w:rsid w:val="00F3132A"/>
    <w:rsid w:val="00F41FA9"/>
    <w:rsid w:val="00F45252"/>
    <w:rsid w:val="00F457C5"/>
    <w:rsid w:val="00F460B2"/>
    <w:rsid w:val="00F46574"/>
    <w:rsid w:val="00F5456C"/>
    <w:rsid w:val="00F55B08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AD7"/>
    <w:rsid w:val="00F77D23"/>
    <w:rsid w:val="00F843F8"/>
    <w:rsid w:val="00F85CAB"/>
    <w:rsid w:val="00F9576C"/>
    <w:rsid w:val="00FB029A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1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rpraha.cz/stranka/94/profil-zadavatele-a-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4232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29144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Vávrová Eva Ing. (SPR/VEZ)</cp:lastModifiedBy>
  <cp:revision>3</cp:revision>
  <cp:lastPrinted>2016-09-01T12:57:00Z</cp:lastPrinted>
  <dcterms:created xsi:type="dcterms:W3CDTF">2025-02-19T15:19:00Z</dcterms:created>
  <dcterms:modified xsi:type="dcterms:W3CDTF">2025-02-19T15:22:00Z</dcterms:modified>
</cp:coreProperties>
</file>