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DD14F9" w14:textId="77777777" w:rsidR="00D55B5D" w:rsidRDefault="00D55B5D" w:rsidP="005E5C56">
      <w:pPr>
        <w:widowControl w:val="0"/>
        <w:jc w:val="both"/>
        <w:rPr>
          <w:rFonts w:ascii="Arial" w:hAnsi="Arial" w:cs="Arial"/>
        </w:rPr>
      </w:pPr>
    </w:p>
    <w:p w14:paraId="227A51AD" w14:textId="77777777" w:rsidR="008352DD" w:rsidRDefault="008352DD" w:rsidP="005E5C56">
      <w:pPr>
        <w:widowControl w:val="0"/>
        <w:jc w:val="both"/>
        <w:rPr>
          <w:rFonts w:ascii="Arial" w:hAnsi="Arial" w:cs="Arial"/>
        </w:rPr>
      </w:pPr>
    </w:p>
    <w:p w14:paraId="499C1CAF" w14:textId="77777777" w:rsidR="00CF5F43" w:rsidRDefault="00CF5F43" w:rsidP="005E5C56">
      <w:pPr>
        <w:widowControl w:val="0"/>
        <w:jc w:val="both"/>
        <w:rPr>
          <w:rFonts w:ascii="Arial" w:hAnsi="Arial" w:cs="Arial"/>
        </w:rPr>
      </w:pPr>
    </w:p>
    <w:p w14:paraId="05054051" w14:textId="77777777" w:rsidR="00CE2572" w:rsidRDefault="00CE2572" w:rsidP="001A4B61">
      <w:pPr>
        <w:pStyle w:val="Nadpis3"/>
        <w:keepNext w:val="0"/>
        <w:numPr>
          <w:ilvl w:val="0"/>
          <w:numId w:val="0"/>
        </w:numPr>
        <w:jc w:val="center"/>
        <w:rPr>
          <w:rFonts w:ascii="Arial" w:hAnsi="Arial" w:cs="Arial"/>
          <w:sz w:val="36"/>
          <w:szCs w:val="36"/>
        </w:rPr>
      </w:pPr>
    </w:p>
    <w:p w14:paraId="358115A1" w14:textId="77777777" w:rsidR="00CE2572" w:rsidRDefault="00CE2572" w:rsidP="001A4B61">
      <w:pPr>
        <w:pStyle w:val="Nadpis3"/>
        <w:keepNext w:val="0"/>
        <w:numPr>
          <w:ilvl w:val="0"/>
          <w:numId w:val="0"/>
        </w:numPr>
        <w:jc w:val="center"/>
        <w:rPr>
          <w:rFonts w:ascii="Arial" w:hAnsi="Arial" w:cs="Arial"/>
          <w:sz w:val="36"/>
          <w:szCs w:val="36"/>
        </w:rPr>
      </w:pPr>
    </w:p>
    <w:p w14:paraId="34278FCA" w14:textId="77777777" w:rsidR="00CE2572" w:rsidRDefault="00CE2572" w:rsidP="001A4B61">
      <w:pPr>
        <w:pStyle w:val="Nadpis3"/>
        <w:keepNext w:val="0"/>
        <w:numPr>
          <w:ilvl w:val="0"/>
          <w:numId w:val="0"/>
        </w:numPr>
        <w:jc w:val="center"/>
        <w:rPr>
          <w:rFonts w:ascii="Arial" w:hAnsi="Arial" w:cs="Arial"/>
          <w:sz w:val="36"/>
          <w:szCs w:val="36"/>
        </w:rPr>
      </w:pPr>
    </w:p>
    <w:p w14:paraId="6CC40B1A"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Statutární město Karlovy Vary</w:t>
      </w:r>
    </w:p>
    <w:p w14:paraId="37EAD2AA"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46A0A517"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1BEA3B53"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03F29C13"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0D5A2BDE" w14:textId="77777777" w:rsidR="001A4B61" w:rsidRPr="009A375B" w:rsidRDefault="001A4B61" w:rsidP="001A4B61">
      <w:pPr>
        <w:pStyle w:val="Zhlav"/>
        <w:tabs>
          <w:tab w:val="clear" w:pos="4536"/>
          <w:tab w:val="clear" w:pos="9072"/>
        </w:tabs>
        <w:jc w:val="both"/>
        <w:rPr>
          <w:rFonts w:ascii="Arial" w:hAnsi="Arial" w:cs="Arial"/>
        </w:rPr>
      </w:pPr>
    </w:p>
    <w:p w14:paraId="5751A882" w14:textId="77777777" w:rsidR="001A4B61" w:rsidRPr="009A375B" w:rsidRDefault="001A4B61" w:rsidP="001A4B61">
      <w:pPr>
        <w:pStyle w:val="Zhlav"/>
        <w:tabs>
          <w:tab w:val="clear" w:pos="4536"/>
          <w:tab w:val="clear" w:pos="9072"/>
        </w:tabs>
        <w:jc w:val="both"/>
        <w:rPr>
          <w:rFonts w:ascii="Arial" w:hAnsi="Arial" w:cs="Arial"/>
        </w:rPr>
      </w:pPr>
    </w:p>
    <w:p w14:paraId="72BA5A4A" w14:textId="77777777" w:rsidR="001A4B61" w:rsidRPr="009A375B" w:rsidRDefault="001A4B61" w:rsidP="001A4B61">
      <w:pPr>
        <w:jc w:val="right"/>
        <w:rPr>
          <w:rFonts w:ascii="Arial" w:hAnsi="Arial" w:cs="Arial"/>
          <w:i/>
        </w:rPr>
      </w:pPr>
      <w:r w:rsidRPr="009A375B">
        <w:rPr>
          <w:rFonts w:ascii="Arial" w:hAnsi="Arial" w:cs="Arial"/>
          <w:i/>
        </w:rPr>
        <w:t xml:space="preserve">Příloha č. </w:t>
      </w:r>
      <w:r w:rsidR="004A4777">
        <w:rPr>
          <w:rFonts w:ascii="Arial" w:hAnsi="Arial" w:cs="Arial"/>
          <w:i/>
        </w:rPr>
        <w:t>4</w:t>
      </w:r>
      <w:r w:rsidRPr="009A375B">
        <w:rPr>
          <w:rFonts w:ascii="Arial" w:hAnsi="Arial" w:cs="Arial"/>
          <w:i/>
        </w:rPr>
        <w:t xml:space="preserve"> </w:t>
      </w:r>
      <w:r w:rsidR="00182AB2" w:rsidRPr="00182AB2">
        <w:rPr>
          <w:rFonts w:ascii="Arial" w:hAnsi="Arial" w:cs="Arial"/>
          <w:i/>
        </w:rPr>
        <w:t>Výzvy k podání nabídek</w:t>
      </w:r>
    </w:p>
    <w:p w14:paraId="7226CBA1" w14:textId="77777777" w:rsidR="001A4B61" w:rsidRPr="009A375B" w:rsidRDefault="001A4B61" w:rsidP="001A4B61">
      <w:pPr>
        <w:pStyle w:val="Zhlav"/>
        <w:tabs>
          <w:tab w:val="clear" w:pos="4536"/>
          <w:tab w:val="clear" w:pos="9072"/>
        </w:tabs>
        <w:jc w:val="both"/>
        <w:rPr>
          <w:rFonts w:ascii="Arial" w:hAnsi="Arial" w:cs="Arial"/>
        </w:rPr>
      </w:pPr>
    </w:p>
    <w:p w14:paraId="555EDE57" w14:textId="77777777" w:rsidR="001A4B61" w:rsidRPr="009A375B" w:rsidRDefault="001A4B61" w:rsidP="001A4B61">
      <w:pPr>
        <w:pStyle w:val="Zhlav"/>
        <w:tabs>
          <w:tab w:val="clear" w:pos="4536"/>
          <w:tab w:val="clear" w:pos="9072"/>
        </w:tabs>
        <w:jc w:val="both"/>
        <w:rPr>
          <w:rFonts w:ascii="Arial" w:hAnsi="Arial" w:cs="Arial"/>
        </w:rPr>
      </w:pPr>
    </w:p>
    <w:p w14:paraId="33849D60" w14:textId="77777777" w:rsidR="001A4B61" w:rsidRPr="009A375B" w:rsidRDefault="001A4B61" w:rsidP="001A4B61">
      <w:pPr>
        <w:pStyle w:val="Zhlav"/>
        <w:tabs>
          <w:tab w:val="clear" w:pos="4536"/>
          <w:tab w:val="clear" w:pos="9072"/>
        </w:tabs>
        <w:jc w:val="both"/>
        <w:rPr>
          <w:rFonts w:ascii="Arial" w:hAnsi="Arial" w:cs="Arial"/>
        </w:rPr>
      </w:pPr>
    </w:p>
    <w:p w14:paraId="019649B0" w14:textId="77777777" w:rsidR="001A4B61" w:rsidRDefault="001A4B61" w:rsidP="001A4B61">
      <w:pPr>
        <w:pStyle w:val="Zhlav"/>
        <w:tabs>
          <w:tab w:val="clear" w:pos="4536"/>
          <w:tab w:val="clear" w:pos="9072"/>
        </w:tabs>
        <w:jc w:val="both"/>
        <w:rPr>
          <w:rFonts w:ascii="Arial" w:hAnsi="Arial" w:cs="Arial"/>
        </w:rPr>
      </w:pPr>
    </w:p>
    <w:p w14:paraId="7D95A84B" w14:textId="77777777" w:rsidR="008352DD" w:rsidRPr="009A375B" w:rsidRDefault="008352DD" w:rsidP="001A4B61">
      <w:pPr>
        <w:pStyle w:val="Zhlav"/>
        <w:tabs>
          <w:tab w:val="clear" w:pos="4536"/>
          <w:tab w:val="clear" w:pos="9072"/>
        </w:tabs>
        <w:jc w:val="both"/>
        <w:rPr>
          <w:rFonts w:ascii="Arial" w:hAnsi="Arial" w:cs="Arial"/>
        </w:rPr>
      </w:pPr>
    </w:p>
    <w:p w14:paraId="716650C3" w14:textId="77777777" w:rsidR="001A4B61" w:rsidRPr="00CF5F43" w:rsidRDefault="001A4B61" w:rsidP="00CF5F43">
      <w:pPr>
        <w:pStyle w:val="Zhlav"/>
        <w:tabs>
          <w:tab w:val="clear" w:pos="4536"/>
          <w:tab w:val="clear" w:pos="9072"/>
        </w:tabs>
        <w:jc w:val="both"/>
        <w:rPr>
          <w:rFonts w:ascii="Arial" w:hAnsi="Arial" w:cs="Arial"/>
        </w:rPr>
      </w:pPr>
    </w:p>
    <w:p w14:paraId="7D353675" w14:textId="77777777" w:rsidR="001A4B61" w:rsidRPr="00CF5F43" w:rsidRDefault="001A4B61" w:rsidP="00CF5F43">
      <w:pPr>
        <w:pStyle w:val="Zhlav"/>
        <w:tabs>
          <w:tab w:val="clear" w:pos="4536"/>
          <w:tab w:val="clear" w:pos="9072"/>
        </w:tabs>
        <w:jc w:val="center"/>
        <w:rPr>
          <w:rFonts w:ascii="Arial" w:hAnsi="Arial" w:cs="Arial"/>
          <w:b/>
          <w:bCs/>
          <w:sz w:val="44"/>
          <w:szCs w:val="44"/>
        </w:rPr>
      </w:pPr>
      <w:r w:rsidRPr="00CF5F43">
        <w:rPr>
          <w:rFonts w:ascii="Arial" w:hAnsi="Arial" w:cs="Arial"/>
          <w:b/>
          <w:bCs/>
          <w:sz w:val="44"/>
          <w:szCs w:val="44"/>
        </w:rPr>
        <w:t>Obchodní podmínky</w:t>
      </w:r>
    </w:p>
    <w:p w14:paraId="7D771CD0" w14:textId="77777777" w:rsidR="001A4B61" w:rsidRPr="00CF5F43" w:rsidRDefault="001A4B61" w:rsidP="00CF5F43">
      <w:pPr>
        <w:pStyle w:val="Zhlav"/>
        <w:tabs>
          <w:tab w:val="clear" w:pos="4536"/>
          <w:tab w:val="clear" w:pos="9072"/>
        </w:tabs>
        <w:jc w:val="both"/>
        <w:rPr>
          <w:rFonts w:ascii="Arial" w:hAnsi="Arial" w:cs="Arial"/>
        </w:rPr>
      </w:pPr>
    </w:p>
    <w:p w14:paraId="5D995092" w14:textId="77777777" w:rsidR="001A4B61" w:rsidRPr="009A375B" w:rsidRDefault="001A4B61" w:rsidP="001A4B61">
      <w:pPr>
        <w:pStyle w:val="Zhlav"/>
        <w:tabs>
          <w:tab w:val="clear" w:pos="4536"/>
          <w:tab w:val="clear" w:pos="9072"/>
        </w:tabs>
        <w:jc w:val="both"/>
        <w:rPr>
          <w:rFonts w:ascii="Arial" w:hAnsi="Arial" w:cs="Arial"/>
        </w:rPr>
      </w:pPr>
    </w:p>
    <w:p w14:paraId="5DB4D85D" w14:textId="77777777" w:rsidR="002A3E0F" w:rsidRPr="009A375B" w:rsidRDefault="002A3E0F" w:rsidP="001A4B61">
      <w:pPr>
        <w:pStyle w:val="Zhlav"/>
        <w:tabs>
          <w:tab w:val="clear" w:pos="4536"/>
          <w:tab w:val="clear" w:pos="9072"/>
        </w:tabs>
        <w:jc w:val="both"/>
        <w:rPr>
          <w:rFonts w:ascii="Arial" w:hAnsi="Arial" w:cs="Arial"/>
        </w:rPr>
      </w:pPr>
    </w:p>
    <w:p w14:paraId="7DDD5421" w14:textId="77777777" w:rsidR="001A4B61" w:rsidRPr="009A375B" w:rsidRDefault="001A4B61" w:rsidP="001A4B61">
      <w:pPr>
        <w:pStyle w:val="Zhlav"/>
        <w:tabs>
          <w:tab w:val="clear" w:pos="4536"/>
          <w:tab w:val="clear" w:pos="9072"/>
        </w:tabs>
        <w:jc w:val="both"/>
        <w:rPr>
          <w:rFonts w:ascii="Arial" w:hAnsi="Arial" w:cs="Arial"/>
        </w:rPr>
      </w:pPr>
    </w:p>
    <w:p w14:paraId="2EF168DB" w14:textId="77777777" w:rsidR="002A3E0F" w:rsidRPr="00D82968" w:rsidRDefault="002A3E0F" w:rsidP="002A3E0F">
      <w:pPr>
        <w:pStyle w:val="Zhlav"/>
        <w:widowControl w:val="0"/>
        <w:tabs>
          <w:tab w:val="clear" w:pos="4536"/>
          <w:tab w:val="clear" w:pos="9072"/>
        </w:tabs>
        <w:jc w:val="center"/>
        <w:rPr>
          <w:rFonts w:ascii="Arial" w:hAnsi="Arial" w:cs="Arial"/>
          <w:b/>
        </w:rPr>
      </w:pPr>
      <w:r w:rsidRPr="00D82968">
        <w:rPr>
          <w:rFonts w:ascii="Arial" w:hAnsi="Arial" w:cs="Arial"/>
          <w:b/>
        </w:rPr>
        <w:t xml:space="preserve">v zadávacím řízení na veřejnou zakázku </w:t>
      </w:r>
      <w:r w:rsidR="00D82968" w:rsidRPr="00D82968">
        <w:rPr>
          <w:rFonts w:ascii="Arial" w:hAnsi="Arial" w:cs="Arial"/>
          <w:b/>
        </w:rPr>
        <w:t>s názvem</w:t>
      </w:r>
    </w:p>
    <w:p w14:paraId="7E505E90" w14:textId="77777777" w:rsidR="001A4B61" w:rsidRPr="00D55B5D" w:rsidRDefault="001A4B61" w:rsidP="00D55B5D">
      <w:pPr>
        <w:pStyle w:val="Zhlav"/>
        <w:tabs>
          <w:tab w:val="clear" w:pos="4536"/>
          <w:tab w:val="clear" w:pos="9072"/>
        </w:tabs>
        <w:jc w:val="both"/>
        <w:rPr>
          <w:rFonts w:ascii="Arial" w:hAnsi="Arial" w:cs="Arial"/>
        </w:rPr>
      </w:pPr>
    </w:p>
    <w:p w14:paraId="6C48C5AD" w14:textId="77777777" w:rsidR="008352DD" w:rsidRPr="0005504A" w:rsidRDefault="0005504A" w:rsidP="0005504A">
      <w:pPr>
        <w:pStyle w:val="Zhlav"/>
        <w:widowControl w:val="0"/>
        <w:tabs>
          <w:tab w:val="clear" w:pos="4536"/>
          <w:tab w:val="clear" w:pos="9072"/>
        </w:tabs>
        <w:jc w:val="center"/>
        <w:rPr>
          <w:b/>
          <w:sz w:val="32"/>
          <w:szCs w:val="32"/>
        </w:rPr>
      </w:pPr>
      <w:r w:rsidRPr="0005504A">
        <w:rPr>
          <w:b/>
          <w:sz w:val="32"/>
          <w:szCs w:val="32"/>
        </w:rPr>
        <w:t>„Karlovy Vary, ulice U Imperiálu - opěrné zdi a chodník“</w:t>
      </w:r>
    </w:p>
    <w:p w14:paraId="3ED4785B" w14:textId="77777777" w:rsidR="008352DD" w:rsidRDefault="008352DD" w:rsidP="008352DD">
      <w:pPr>
        <w:pStyle w:val="Zhlav"/>
        <w:widowControl w:val="0"/>
        <w:tabs>
          <w:tab w:val="clear" w:pos="4536"/>
          <w:tab w:val="clear" w:pos="9072"/>
        </w:tabs>
        <w:jc w:val="both"/>
        <w:rPr>
          <w:rFonts w:ascii="Arial" w:hAnsi="Arial" w:cs="Arial"/>
        </w:rPr>
      </w:pPr>
    </w:p>
    <w:p w14:paraId="781A144C" w14:textId="77777777" w:rsidR="008352DD" w:rsidRPr="004F5BA4" w:rsidRDefault="008352DD" w:rsidP="008352DD">
      <w:pPr>
        <w:pStyle w:val="Zhlav"/>
        <w:widowControl w:val="0"/>
        <w:tabs>
          <w:tab w:val="clear" w:pos="4536"/>
          <w:tab w:val="clear" w:pos="9072"/>
        </w:tabs>
        <w:jc w:val="both"/>
        <w:rPr>
          <w:rFonts w:ascii="Arial" w:hAnsi="Arial" w:cs="Arial"/>
        </w:rPr>
      </w:pPr>
    </w:p>
    <w:p w14:paraId="1B898E44" w14:textId="77777777" w:rsidR="008352DD" w:rsidRPr="004F5BA4" w:rsidRDefault="008352DD" w:rsidP="008352DD">
      <w:pPr>
        <w:pStyle w:val="Zhlav"/>
        <w:widowControl w:val="0"/>
        <w:tabs>
          <w:tab w:val="clear" w:pos="4536"/>
          <w:tab w:val="clear" w:pos="9072"/>
        </w:tabs>
        <w:jc w:val="both"/>
        <w:rPr>
          <w:rFonts w:ascii="Arial" w:hAnsi="Arial" w:cs="Arial"/>
        </w:rPr>
      </w:pPr>
    </w:p>
    <w:p w14:paraId="0723747D" w14:textId="77777777" w:rsidR="008352DD" w:rsidRPr="004F5BA4" w:rsidRDefault="008352DD" w:rsidP="008352DD">
      <w:pPr>
        <w:pStyle w:val="Zhlav"/>
        <w:widowControl w:val="0"/>
        <w:tabs>
          <w:tab w:val="clear" w:pos="4536"/>
          <w:tab w:val="clear" w:pos="9072"/>
        </w:tabs>
        <w:jc w:val="both"/>
        <w:rPr>
          <w:rFonts w:ascii="Arial" w:hAnsi="Arial" w:cs="Arial"/>
        </w:rPr>
      </w:pPr>
    </w:p>
    <w:p w14:paraId="76389235" w14:textId="77777777" w:rsidR="008352DD" w:rsidRDefault="008352DD" w:rsidP="008352DD">
      <w:pPr>
        <w:pStyle w:val="Zhlav"/>
        <w:widowControl w:val="0"/>
        <w:tabs>
          <w:tab w:val="clear" w:pos="4536"/>
          <w:tab w:val="clear" w:pos="9072"/>
        </w:tabs>
        <w:jc w:val="both"/>
        <w:rPr>
          <w:rFonts w:ascii="Arial" w:hAnsi="Arial" w:cs="Arial"/>
        </w:rPr>
      </w:pPr>
    </w:p>
    <w:p w14:paraId="734E014C" w14:textId="77777777" w:rsidR="008352DD" w:rsidRDefault="008352DD" w:rsidP="008352DD">
      <w:pPr>
        <w:pStyle w:val="Zhlav"/>
        <w:widowControl w:val="0"/>
        <w:tabs>
          <w:tab w:val="clear" w:pos="4536"/>
          <w:tab w:val="clear" w:pos="9072"/>
        </w:tabs>
        <w:jc w:val="both"/>
        <w:rPr>
          <w:rFonts w:ascii="Arial" w:hAnsi="Arial" w:cs="Arial"/>
        </w:rPr>
      </w:pPr>
    </w:p>
    <w:p w14:paraId="1294BF2B" w14:textId="77777777" w:rsidR="008352DD" w:rsidRPr="004F5BA4" w:rsidRDefault="008352DD" w:rsidP="008352DD">
      <w:pPr>
        <w:pStyle w:val="Zhlav"/>
        <w:widowControl w:val="0"/>
        <w:tabs>
          <w:tab w:val="clear" w:pos="4536"/>
          <w:tab w:val="clear" w:pos="9072"/>
        </w:tabs>
        <w:jc w:val="both"/>
        <w:rPr>
          <w:rFonts w:ascii="Arial" w:hAnsi="Arial" w:cs="Arial"/>
        </w:rPr>
      </w:pPr>
    </w:p>
    <w:p w14:paraId="6F768027" w14:textId="77777777" w:rsidR="001A4B61" w:rsidRDefault="001A4B61" w:rsidP="001A4B61">
      <w:pPr>
        <w:pStyle w:val="Zhlav"/>
        <w:tabs>
          <w:tab w:val="clear" w:pos="4536"/>
          <w:tab w:val="clear" w:pos="9072"/>
        </w:tabs>
        <w:jc w:val="both"/>
        <w:rPr>
          <w:rFonts w:ascii="Arial" w:hAnsi="Arial" w:cs="Arial"/>
        </w:rPr>
      </w:pPr>
    </w:p>
    <w:p w14:paraId="301F4677" w14:textId="77777777" w:rsidR="00C85147" w:rsidRDefault="00C85147" w:rsidP="001A4B61">
      <w:pPr>
        <w:pStyle w:val="Zhlav"/>
        <w:tabs>
          <w:tab w:val="clear" w:pos="4536"/>
          <w:tab w:val="clear" w:pos="9072"/>
        </w:tabs>
        <w:jc w:val="both"/>
        <w:rPr>
          <w:rFonts w:ascii="Arial" w:hAnsi="Arial" w:cs="Arial"/>
        </w:rPr>
      </w:pPr>
    </w:p>
    <w:p w14:paraId="3ADF0518" w14:textId="77777777" w:rsidR="008352DD" w:rsidRDefault="008352DD" w:rsidP="001A4B61">
      <w:pPr>
        <w:pStyle w:val="Zhlav"/>
        <w:tabs>
          <w:tab w:val="clear" w:pos="4536"/>
          <w:tab w:val="clear" w:pos="9072"/>
        </w:tabs>
        <w:jc w:val="both"/>
        <w:rPr>
          <w:rFonts w:ascii="Arial" w:hAnsi="Arial" w:cs="Arial"/>
        </w:rPr>
      </w:pPr>
    </w:p>
    <w:p w14:paraId="18D33699" w14:textId="77777777" w:rsidR="003D18EC" w:rsidRDefault="003D18EC" w:rsidP="001A4B61">
      <w:pPr>
        <w:pStyle w:val="Zhlav"/>
        <w:tabs>
          <w:tab w:val="clear" w:pos="4536"/>
          <w:tab w:val="clear" w:pos="9072"/>
        </w:tabs>
        <w:jc w:val="both"/>
        <w:rPr>
          <w:rFonts w:ascii="Arial" w:hAnsi="Arial" w:cs="Arial"/>
        </w:rPr>
      </w:pPr>
    </w:p>
    <w:p w14:paraId="79E24CFE" w14:textId="77777777" w:rsidR="003D18EC" w:rsidRDefault="003D18EC" w:rsidP="001A4B61">
      <w:pPr>
        <w:pStyle w:val="Zhlav"/>
        <w:tabs>
          <w:tab w:val="clear" w:pos="4536"/>
          <w:tab w:val="clear" w:pos="9072"/>
        </w:tabs>
        <w:jc w:val="both"/>
        <w:rPr>
          <w:rFonts w:ascii="Arial" w:hAnsi="Arial" w:cs="Arial"/>
        </w:rPr>
      </w:pPr>
    </w:p>
    <w:p w14:paraId="79B09C10" w14:textId="77777777" w:rsidR="003D18EC" w:rsidRDefault="003D18EC" w:rsidP="001A4B61">
      <w:pPr>
        <w:pStyle w:val="Zhlav"/>
        <w:tabs>
          <w:tab w:val="clear" w:pos="4536"/>
          <w:tab w:val="clear" w:pos="9072"/>
        </w:tabs>
        <w:jc w:val="both"/>
        <w:rPr>
          <w:rFonts w:ascii="Arial" w:hAnsi="Arial" w:cs="Arial"/>
        </w:rPr>
      </w:pPr>
    </w:p>
    <w:p w14:paraId="07601251" w14:textId="77777777" w:rsidR="003D18EC" w:rsidRDefault="003D18EC" w:rsidP="001A4B61">
      <w:pPr>
        <w:pStyle w:val="Zhlav"/>
        <w:tabs>
          <w:tab w:val="clear" w:pos="4536"/>
          <w:tab w:val="clear" w:pos="9072"/>
        </w:tabs>
        <w:jc w:val="both"/>
        <w:rPr>
          <w:rFonts w:ascii="Arial" w:hAnsi="Arial" w:cs="Arial"/>
        </w:rPr>
      </w:pPr>
    </w:p>
    <w:p w14:paraId="0BAB74B0" w14:textId="77777777" w:rsidR="00F6326E" w:rsidRDefault="00F6326E">
      <w:pPr>
        <w:suppressAutoHyphens w:val="0"/>
        <w:rPr>
          <w:rFonts w:ascii="Arial" w:hAnsi="Arial" w:cs="Arial"/>
        </w:rPr>
      </w:pPr>
      <w:r>
        <w:rPr>
          <w:rFonts w:ascii="Arial" w:hAnsi="Arial" w:cs="Arial"/>
        </w:rPr>
        <w:br w:type="page"/>
      </w:r>
    </w:p>
    <w:p w14:paraId="4BA82D73" w14:textId="77777777" w:rsidR="00563109" w:rsidRDefault="00563109" w:rsidP="001A4B61">
      <w:pPr>
        <w:pStyle w:val="Zhlav"/>
        <w:tabs>
          <w:tab w:val="clear" w:pos="4536"/>
          <w:tab w:val="clear" w:pos="9072"/>
        </w:tabs>
        <w:jc w:val="both"/>
        <w:rPr>
          <w:rFonts w:ascii="Arial" w:hAnsi="Arial" w:cs="Arial"/>
        </w:rPr>
      </w:pPr>
    </w:p>
    <w:p w14:paraId="0DE46062" w14:textId="77777777" w:rsidR="008352DD" w:rsidRDefault="008352DD" w:rsidP="001A4B61">
      <w:pPr>
        <w:pStyle w:val="Zhlav"/>
        <w:tabs>
          <w:tab w:val="clear" w:pos="4536"/>
          <w:tab w:val="clear" w:pos="9072"/>
        </w:tabs>
        <w:jc w:val="both"/>
        <w:rPr>
          <w:rFonts w:ascii="Arial" w:hAnsi="Arial" w:cs="Arial"/>
        </w:rPr>
      </w:pPr>
    </w:p>
    <w:p w14:paraId="0D524DA5" w14:textId="77777777" w:rsidR="008352DD" w:rsidRDefault="008352DD" w:rsidP="001A4B61">
      <w:pPr>
        <w:pStyle w:val="Zhlav"/>
        <w:tabs>
          <w:tab w:val="clear" w:pos="4536"/>
          <w:tab w:val="clear" w:pos="9072"/>
        </w:tabs>
        <w:jc w:val="both"/>
        <w:rPr>
          <w:rFonts w:ascii="Arial" w:hAnsi="Arial" w:cs="Arial"/>
        </w:rPr>
      </w:pPr>
    </w:p>
    <w:p w14:paraId="297975B4" w14:textId="77777777" w:rsidR="00C85147" w:rsidRPr="009A375B" w:rsidRDefault="00C85147" w:rsidP="001A4B61">
      <w:pPr>
        <w:pStyle w:val="Zhlav"/>
        <w:tabs>
          <w:tab w:val="clear" w:pos="4536"/>
          <w:tab w:val="clear" w:pos="9072"/>
        </w:tabs>
        <w:jc w:val="both"/>
        <w:rPr>
          <w:rFonts w:ascii="Arial" w:hAnsi="Arial" w:cs="Arial"/>
        </w:rPr>
      </w:pPr>
    </w:p>
    <w:p w14:paraId="33A54E29" w14:textId="77777777" w:rsidR="001A4B61" w:rsidRPr="009A375B" w:rsidRDefault="001A4B61" w:rsidP="001A4B61">
      <w:pPr>
        <w:pStyle w:val="Zhlav"/>
        <w:tabs>
          <w:tab w:val="clear" w:pos="4536"/>
          <w:tab w:val="clear" w:pos="9072"/>
        </w:tabs>
        <w:jc w:val="both"/>
        <w:rPr>
          <w:rFonts w:ascii="Arial" w:hAnsi="Arial" w:cs="Arial"/>
        </w:rPr>
      </w:pPr>
    </w:p>
    <w:p w14:paraId="67B45794" w14:textId="77777777" w:rsidR="00C85147" w:rsidRPr="00CE2572" w:rsidRDefault="00C85147" w:rsidP="0051438E">
      <w:pPr>
        <w:widowControl w:val="0"/>
        <w:jc w:val="both"/>
        <w:rPr>
          <w:rFonts w:ascii="Arial" w:hAnsi="Arial" w:cs="Arial"/>
          <w:i/>
          <w:sz w:val="18"/>
          <w:szCs w:val="18"/>
        </w:rPr>
      </w:pPr>
    </w:p>
    <w:p w14:paraId="0C90BD0F"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7B19855" w14:textId="77777777" w:rsidR="00A3733B" w:rsidRPr="009A375B" w:rsidRDefault="00A3733B" w:rsidP="0051438E">
      <w:pPr>
        <w:widowControl w:val="0"/>
        <w:jc w:val="both"/>
        <w:rPr>
          <w:rFonts w:ascii="Arial" w:hAnsi="Arial" w:cs="Arial"/>
        </w:rPr>
      </w:pPr>
    </w:p>
    <w:p w14:paraId="632DAAFA" w14:textId="77777777" w:rsidR="00A3733B" w:rsidRPr="009A375B" w:rsidRDefault="00A3733B" w:rsidP="0051438E">
      <w:pPr>
        <w:widowControl w:val="0"/>
        <w:jc w:val="both"/>
        <w:rPr>
          <w:rFonts w:ascii="Arial" w:hAnsi="Arial" w:cs="Arial"/>
        </w:rPr>
      </w:pPr>
    </w:p>
    <w:p w14:paraId="6A051834" w14:textId="77777777" w:rsidR="00A3733B" w:rsidRPr="009A375B" w:rsidRDefault="00A3733B" w:rsidP="0051438E">
      <w:pPr>
        <w:widowControl w:val="0"/>
        <w:jc w:val="both"/>
        <w:rPr>
          <w:rFonts w:ascii="Arial" w:hAnsi="Arial" w:cs="Arial"/>
        </w:rPr>
      </w:pPr>
    </w:p>
    <w:p w14:paraId="607E657F"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6C089479" w14:textId="77777777" w:rsidR="00366886" w:rsidRPr="009A375B" w:rsidRDefault="00366886" w:rsidP="0051438E">
      <w:pPr>
        <w:widowControl w:val="0"/>
        <w:jc w:val="both"/>
        <w:rPr>
          <w:rFonts w:ascii="Arial" w:hAnsi="Arial" w:cs="Arial"/>
        </w:rPr>
      </w:pPr>
    </w:p>
    <w:p w14:paraId="2034CFE8" w14:textId="77777777" w:rsidR="00366886" w:rsidRPr="009A375B" w:rsidRDefault="00366886" w:rsidP="0051438E">
      <w:pPr>
        <w:widowControl w:val="0"/>
        <w:jc w:val="both"/>
        <w:rPr>
          <w:rFonts w:ascii="Arial" w:hAnsi="Arial" w:cs="Arial"/>
        </w:rPr>
      </w:pPr>
    </w:p>
    <w:p w14:paraId="2518CB21" w14:textId="77777777" w:rsidR="00A3733B" w:rsidRPr="009A375B" w:rsidRDefault="00A3733B" w:rsidP="0051438E">
      <w:pPr>
        <w:widowControl w:val="0"/>
        <w:jc w:val="both"/>
        <w:rPr>
          <w:rFonts w:ascii="Arial" w:hAnsi="Arial" w:cs="Arial"/>
        </w:rPr>
      </w:pPr>
    </w:p>
    <w:p w14:paraId="73D489F5" w14:textId="2D836B87" w:rsidR="00A3733B" w:rsidRDefault="00AB6268" w:rsidP="00AB6268">
      <w:pPr>
        <w:widowControl w:val="0"/>
        <w:jc w:val="center"/>
        <w:rPr>
          <w:rFonts w:ascii="Arial" w:hAnsi="Arial" w:cs="Arial"/>
          <w:b/>
          <w:sz w:val="36"/>
          <w:szCs w:val="36"/>
        </w:rPr>
      </w:pPr>
      <w:r w:rsidRPr="00AB6268">
        <w:rPr>
          <w:rFonts w:ascii="Arial" w:hAnsi="Arial" w:cs="Arial"/>
          <w:b/>
          <w:sz w:val="36"/>
          <w:szCs w:val="36"/>
        </w:rPr>
        <w:t xml:space="preserve">BAU-STAV a.s. </w:t>
      </w:r>
    </w:p>
    <w:p w14:paraId="3BF8A4D0" w14:textId="77777777" w:rsidR="00AB6268" w:rsidRPr="009A375B" w:rsidRDefault="00AB6268" w:rsidP="00AB6268">
      <w:pPr>
        <w:widowControl w:val="0"/>
        <w:jc w:val="center"/>
        <w:rPr>
          <w:rFonts w:ascii="Arial" w:hAnsi="Arial" w:cs="Arial"/>
        </w:rPr>
      </w:pPr>
    </w:p>
    <w:p w14:paraId="3BBD78FC" w14:textId="77777777" w:rsidR="00A3733B" w:rsidRPr="009A375B" w:rsidRDefault="00A3733B" w:rsidP="0051438E">
      <w:pPr>
        <w:widowControl w:val="0"/>
        <w:jc w:val="both"/>
        <w:rPr>
          <w:rFonts w:ascii="Arial" w:hAnsi="Arial" w:cs="Arial"/>
        </w:rPr>
      </w:pPr>
    </w:p>
    <w:p w14:paraId="6ED7347C" w14:textId="77777777" w:rsidR="00A3733B" w:rsidRPr="009A375B" w:rsidRDefault="00A3733B" w:rsidP="0051438E">
      <w:pPr>
        <w:widowControl w:val="0"/>
        <w:jc w:val="both"/>
        <w:rPr>
          <w:rFonts w:ascii="Arial" w:hAnsi="Arial" w:cs="Arial"/>
        </w:rPr>
      </w:pPr>
    </w:p>
    <w:p w14:paraId="51056A30" w14:textId="77777777" w:rsidR="00A3733B" w:rsidRPr="009A375B" w:rsidRDefault="00A3733B" w:rsidP="0051438E">
      <w:pPr>
        <w:widowControl w:val="0"/>
        <w:jc w:val="both"/>
        <w:rPr>
          <w:rFonts w:ascii="Arial" w:hAnsi="Arial" w:cs="Arial"/>
        </w:rPr>
      </w:pPr>
    </w:p>
    <w:p w14:paraId="57C79811" w14:textId="77777777" w:rsidR="00A3733B" w:rsidRPr="009A375B" w:rsidRDefault="00A3733B" w:rsidP="0051438E">
      <w:pPr>
        <w:widowControl w:val="0"/>
        <w:jc w:val="both"/>
        <w:rPr>
          <w:rFonts w:ascii="Arial" w:hAnsi="Arial" w:cs="Arial"/>
        </w:rPr>
      </w:pPr>
    </w:p>
    <w:p w14:paraId="1F219BD8"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676474E0" w14:textId="77777777" w:rsidR="00A3733B" w:rsidRPr="009A375B" w:rsidRDefault="00A3733B" w:rsidP="0051438E">
      <w:pPr>
        <w:widowControl w:val="0"/>
        <w:jc w:val="center"/>
        <w:rPr>
          <w:rFonts w:ascii="Arial" w:hAnsi="Arial" w:cs="Arial"/>
          <w:b/>
          <w:sz w:val="28"/>
          <w:szCs w:val="28"/>
        </w:rPr>
      </w:pPr>
    </w:p>
    <w:p w14:paraId="13E49330" w14:textId="3AF56E2E"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260BA1">
        <w:rPr>
          <w:rFonts w:ascii="Arial" w:hAnsi="Arial" w:cs="Arial"/>
          <w:b/>
          <w:sz w:val="28"/>
          <w:szCs w:val="28"/>
        </w:rPr>
        <w:t>2024-00063/ORI, SML35-62197/2024</w:t>
      </w:r>
    </w:p>
    <w:p w14:paraId="42EF5BCC"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73A18642" w14:textId="77777777" w:rsidR="00A3733B" w:rsidRPr="009A375B" w:rsidRDefault="00A3733B" w:rsidP="0051438E">
      <w:pPr>
        <w:widowControl w:val="0"/>
        <w:jc w:val="center"/>
        <w:rPr>
          <w:rFonts w:ascii="Arial" w:hAnsi="Arial" w:cs="Arial"/>
          <w:b/>
          <w:sz w:val="28"/>
          <w:szCs w:val="28"/>
        </w:rPr>
      </w:pPr>
    </w:p>
    <w:p w14:paraId="16A89A6D" w14:textId="77777777" w:rsidR="00A3733B" w:rsidRPr="009A375B" w:rsidRDefault="00A3733B" w:rsidP="0051438E">
      <w:pPr>
        <w:widowControl w:val="0"/>
        <w:jc w:val="both"/>
        <w:rPr>
          <w:rFonts w:ascii="Arial" w:hAnsi="Arial" w:cs="Arial"/>
        </w:rPr>
      </w:pPr>
    </w:p>
    <w:p w14:paraId="5D38F23B" w14:textId="77777777" w:rsidR="00A3733B" w:rsidRPr="009A375B" w:rsidRDefault="00A3733B" w:rsidP="0051438E">
      <w:pPr>
        <w:widowControl w:val="0"/>
        <w:jc w:val="both"/>
        <w:rPr>
          <w:rFonts w:ascii="Arial" w:hAnsi="Arial" w:cs="Arial"/>
        </w:rPr>
      </w:pPr>
    </w:p>
    <w:p w14:paraId="6CB1A8D5" w14:textId="77777777" w:rsidR="00A3733B" w:rsidRPr="009A375B" w:rsidRDefault="00A3733B" w:rsidP="0051438E">
      <w:pPr>
        <w:widowControl w:val="0"/>
        <w:jc w:val="both"/>
        <w:rPr>
          <w:rFonts w:ascii="Arial" w:hAnsi="Arial" w:cs="Arial"/>
        </w:rPr>
      </w:pPr>
    </w:p>
    <w:p w14:paraId="76A6E6B1" w14:textId="77777777" w:rsidR="00324040" w:rsidRPr="009A375B" w:rsidRDefault="00324040" w:rsidP="0051438E">
      <w:pPr>
        <w:widowControl w:val="0"/>
        <w:jc w:val="both"/>
        <w:rPr>
          <w:rFonts w:ascii="Arial" w:hAnsi="Arial" w:cs="Arial"/>
        </w:rPr>
      </w:pPr>
    </w:p>
    <w:p w14:paraId="7BED031E" w14:textId="77777777" w:rsidR="00324040" w:rsidRPr="009A375B" w:rsidRDefault="00324040" w:rsidP="0051438E">
      <w:pPr>
        <w:widowControl w:val="0"/>
        <w:jc w:val="both"/>
        <w:rPr>
          <w:rFonts w:ascii="Arial" w:hAnsi="Arial" w:cs="Arial"/>
        </w:rPr>
      </w:pPr>
    </w:p>
    <w:p w14:paraId="4E9D889D" w14:textId="77777777" w:rsidR="00324040" w:rsidRPr="009A375B" w:rsidRDefault="00324040" w:rsidP="0051438E">
      <w:pPr>
        <w:widowControl w:val="0"/>
        <w:jc w:val="both"/>
        <w:rPr>
          <w:rFonts w:ascii="Arial" w:hAnsi="Arial" w:cs="Arial"/>
        </w:rPr>
      </w:pPr>
    </w:p>
    <w:p w14:paraId="0C8ECC79" w14:textId="77777777" w:rsidR="00005B0D" w:rsidRPr="009A375B" w:rsidRDefault="00005B0D" w:rsidP="0051438E">
      <w:pPr>
        <w:widowControl w:val="0"/>
        <w:jc w:val="both"/>
        <w:rPr>
          <w:rFonts w:ascii="Arial" w:hAnsi="Arial" w:cs="Arial"/>
        </w:rPr>
      </w:pPr>
    </w:p>
    <w:p w14:paraId="5D4704D6" w14:textId="77777777" w:rsidR="00324040" w:rsidRPr="009A375B" w:rsidRDefault="00324040" w:rsidP="0051438E">
      <w:pPr>
        <w:widowControl w:val="0"/>
        <w:jc w:val="both"/>
        <w:rPr>
          <w:rFonts w:ascii="Arial" w:hAnsi="Arial" w:cs="Arial"/>
        </w:rPr>
      </w:pPr>
    </w:p>
    <w:p w14:paraId="08917F81" w14:textId="77777777" w:rsidR="00324040" w:rsidRPr="009A375B" w:rsidRDefault="00324040" w:rsidP="0051438E">
      <w:pPr>
        <w:widowControl w:val="0"/>
        <w:jc w:val="both"/>
        <w:rPr>
          <w:rFonts w:ascii="Arial" w:hAnsi="Arial" w:cs="Arial"/>
        </w:rPr>
      </w:pPr>
    </w:p>
    <w:p w14:paraId="50D531B5" w14:textId="77777777" w:rsidR="00A3733B" w:rsidRPr="009A375B" w:rsidRDefault="00A3733B" w:rsidP="0051438E">
      <w:pPr>
        <w:widowControl w:val="0"/>
        <w:jc w:val="both"/>
        <w:rPr>
          <w:rFonts w:ascii="Arial" w:hAnsi="Arial" w:cs="Arial"/>
        </w:rPr>
      </w:pPr>
    </w:p>
    <w:p w14:paraId="1DE0CF49" w14:textId="77777777" w:rsidR="00324040" w:rsidRPr="009A375B" w:rsidRDefault="00324040" w:rsidP="0051438E">
      <w:pPr>
        <w:widowControl w:val="0"/>
        <w:jc w:val="both"/>
        <w:rPr>
          <w:rFonts w:ascii="Arial" w:hAnsi="Arial" w:cs="Arial"/>
        </w:rPr>
      </w:pPr>
    </w:p>
    <w:p w14:paraId="547CF7E3" w14:textId="77777777"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w:t>
      </w:r>
      <w:r w:rsidRPr="00B07F53">
        <w:rPr>
          <w:rFonts w:ascii="Arial" w:hAnsi="Arial" w:cs="Arial"/>
          <w:b/>
          <w:spacing w:val="50"/>
          <w:sz w:val="28"/>
          <w:szCs w:val="28"/>
        </w:rPr>
        <w:t xml:space="preserve">VARY </w:t>
      </w:r>
      <w:r w:rsidR="00963AE4" w:rsidRPr="00B07F53">
        <w:rPr>
          <w:rFonts w:ascii="Arial" w:hAnsi="Arial" w:cs="Arial"/>
          <w:b/>
          <w:spacing w:val="50"/>
          <w:sz w:val="28"/>
          <w:szCs w:val="28"/>
        </w:rPr>
        <w:t>202</w:t>
      </w:r>
      <w:r w:rsidR="006E1557" w:rsidRPr="00B07F53">
        <w:rPr>
          <w:rFonts w:ascii="Arial" w:hAnsi="Arial" w:cs="Arial"/>
          <w:b/>
          <w:spacing w:val="50"/>
          <w:sz w:val="28"/>
          <w:szCs w:val="28"/>
        </w:rPr>
        <w:t>4</w:t>
      </w:r>
    </w:p>
    <w:p w14:paraId="593EAD89" w14:textId="77777777" w:rsidR="00963AE4" w:rsidRDefault="00963AE4">
      <w:pPr>
        <w:suppressAutoHyphens w:val="0"/>
        <w:rPr>
          <w:rFonts w:ascii="Arial" w:hAnsi="Arial" w:cs="Arial"/>
        </w:rPr>
      </w:pPr>
    </w:p>
    <w:p w14:paraId="54943417" w14:textId="77777777" w:rsidR="00513156" w:rsidRDefault="00513156">
      <w:pPr>
        <w:suppressAutoHyphens w:val="0"/>
        <w:rPr>
          <w:rFonts w:ascii="Arial" w:hAnsi="Arial" w:cs="Arial"/>
        </w:rPr>
      </w:pPr>
    </w:p>
    <w:p w14:paraId="549F2F98" w14:textId="77777777" w:rsidR="00513156" w:rsidRDefault="00513156">
      <w:pPr>
        <w:suppressAutoHyphens w:val="0"/>
        <w:rPr>
          <w:rFonts w:ascii="Arial" w:hAnsi="Arial" w:cs="Arial"/>
        </w:rPr>
      </w:pPr>
    </w:p>
    <w:p w14:paraId="79F1C0DE" w14:textId="77777777" w:rsidR="00460BDF" w:rsidRDefault="00460BDF">
      <w:pPr>
        <w:suppressAutoHyphens w:val="0"/>
        <w:rPr>
          <w:rFonts w:ascii="Arial" w:hAnsi="Arial" w:cs="Arial"/>
        </w:rPr>
      </w:pPr>
    </w:p>
    <w:p w14:paraId="4A80FF02" w14:textId="77777777" w:rsidR="00460BDF" w:rsidRDefault="00460BDF">
      <w:pPr>
        <w:suppressAutoHyphens w:val="0"/>
        <w:rPr>
          <w:rFonts w:ascii="Arial" w:hAnsi="Arial" w:cs="Arial"/>
        </w:rPr>
      </w:pPr>
    </w:p>
    <w:p w14:paraId="51C3BB07" w14:textId="77777777" w:rsidR="00460BDF" w:rsidRDefault="00460BDF">
      <w:pPr>
        <w:suppressAutoHyphens w:val="0"/>
        <w:rPr>
          <w:rFonts w:ascii="Arial" w:hAnsi="Arial" w:cs="Arial"/>
        </w:rPr>
      </w:pPr>
    </w:p>
    <w:p w14:paraId="5CEAEA6F" w14:textId="77777777" w:rsidR="008352DD" w:rsidRDefault="008352DD">
      <w:pPr>
        <w:suppressAutoHyphens w:val="0"/>
        <w:rPr>
          <w:rFonts w:ascii="Arial" w:hAnsi="Arial" w:cs="Arial"/>
        </w:rPr>
      </w:pPr>
    </w:p>
    <w:p w14:paraId="3B309DEF" w14:textId="77777777" w:rsidR="008352DD" w:rsidRDefault="008352DD">
      <w:pPr>
        <w:suppressAutoHyphens w:val="0"/>
        <w:rPr>
          <w:rFonts w:ascii="Arial" w:hAnsi="Arial" w:cs="Arial"/>
        </w:rPr>
      </w:pPr>
    </w:p>
    <w:p w14:paraId="5327AC18" w14:textId="77777777" w:rsidR="00563109" w:rsidRDefault="00563109">
      <w:pPr>
        <w:suppressAutoHyphens w:val="0"/>
        <w:rPr>
          <w:rFonts w:ascii="Arial" w:hAnsi="Arial" w:cs="Arial"/>
        </w:rPr>
      </w:pPr>
    </w:p>
    <w:p w14:paraId="3401FF7E" w14:textId="77777777" w:rsidR="008352DD" w:rsidRDefault="008352DD">
      <w:pPr>
        <w:suppressAutoHyphens w:val="0"/>
        <w:rPr>
          <w:rFonts w:ascii="Arial" w:hAnsi="Arial" w:cs="Arial"/>
        </w:rPr>
      </w:pPr>
    </w:p>
    <w:p w14:paraId="4BB35865" w14:textId="77777777" w:rsidR="00F6326E" w:rsidRDefault="00F6326E">
      <w:pPr>
        <w:suppressAutoHyphens w:val="0"/>
        <w:rPr>
          <w:rFonts w:ascii="Arial" w:hAnsi="Arial" w:cs="Arial"/>
        </w:rPr>
      </w:pPr>
      <w:r>
        <w:rPr>
          <w:rFonts w:ascii="Arial" w:hAnsi="Arial" w:cs="Arial"/>
        </w:rPr>
        <w:br w:type="page"/>
      </w:r>
    </w:p>
    <w:p w14:paraId="3A52E971" w14:textId="77777777" w:rsidR="008352DD" w:rsidRDefault="008352DD">
      <w:pPr>
        <w:suppressAutoHyphens w:val="0"/>
        <w:rPr>
          <w:rFonts w:ascii="Arial" w:hAnsi="Arial" w:cs="Arial"/>
        </w:rPr>
      </w:pPr>
    </w:p>
    <w:p w14:paraId="19D26A39" w14:textId="77777777" w:rsidR="00A3733B" w:rsidRPr="009A375B" w:rsidRDefault="00372C78" w:rsidP="003F7904">
      <w:pPr>
        <w:pStyle w:val="Nadpis1"/>
        <w:numPr>
          <w:ilvl w:val="0"/>
          <w:numId w:val="0"/>
        </w:numPr>
        <w:spacing w:after="120"/>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3841BBD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4CCFE43F"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5E74271E" w14:textId="77777777" w:rsidR="001C4F52" w:rsidRPr="009A375B" w:rsidRDefault="001C4F52" w:rsidP="001C4F52">
      <w:pPr>
        <w:rPr>
          <w:rFonts w:ascii="Arial" w:hAnsi="Arial" w:cs="Arial"/>
        </w:rPr>
      </w:pPr>
      <w:r w:rsidRPr="009A375B">
        <w:rPr>
          <w:rFonts w:ascii="Arial" w:hAnsi="Arial" w:cs="Arial"/>
        </w:rPr>
        <w:t>DIČ: CZ00254657</w:t>
      </w:r>
    </w:p>
    <w:p w14:paraId="290D88C2" w14:textId="7D09F95F" w:rsidR="00A3733B" w:rsidRPr="00B07F53"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 xml:space="preserve">ú.: </w:t>
      </w:r>
    </w:p>
    <w:p w14:paraId="074452AC" w14:textId="77777777" w:rsidR="00A3733B" w:rsidRPr="00B07F53" w:rsidRDefault="00A926C6" w:rsidP="005E5C56">
      <w:pPr>
        <w:shd w:val="clear" w:color="auto" w:fill="FFFFFF"/>
        <w:outlineLvl w:val="2"/>
        <w:rPr>
          <w:rFonts w:ascii="Arial" w:hAnsi="Arial" w:cs="Arial"/>
          <w:color w:val="000000"/>
          <w:spacing w:val="7"/>
          <w:lang w:eastAsia="cs-CZ"/>
        </w:rPr>
      </w:pPr>
      <w:r w:rsidRPr="00B07F53">
        <w:rPr>
          <w:rFonts w:ascii="Arial" w:hAnsi="Arial" w:cs="Arial"/>
        </w:rPr>
        <w:t>zastoupeno</w:t>
      </w:r>
      <w:r w:rsidR="00A3733B" w:rsidRPr="00B07F53">
        <w:rPr>
          <w:rFonts w:ascii="Arial" w:hAnsi="Arial" w:cs="Arial"/>
        </w:rPr>
        <w:t xml:space="preserve"> </w:t>
      </w:r>
      <w:r w:rsidRPr="00B07F53">
        <w:rPr>
          <w:rFonts w:ascii="Arial" w:hAnsi="Arial" w:cs="Arial"/>
        </w:rPr>
        <w:t xml:space="preserve">ve </w:t>
      </w:r>
      <w:r w:rsidR="00A3733B" w:rsidRPr="00B07F53">
        <w:rPr>
          <w:rFonts w:ascii="Arial" w:hAnsi="Arial" w:cs="Arial"/>
        </w:rPr>
        <w:t>věcech smlu</w:t>
      </w:r>
      <w:r w:rsidR="00E66E8C" w:rsidRPr="00B07F53">
        <w:rPr>
          <w:rFonts w:ascii="Arial" w:hAnsi="Arial" w:cs="Arial"/>
        </w:rPr>
        <w:t>vních:</w:t>
      </w:r>
      <w:r w:rsidR="00DC193F" w:rsidRPr="00B07F53">
        <w:rPr>
          <w:rFonts w:ascii="Arial" w:hAnsi="Arial" w:cs="Arial"/>
        </w:rPr>
        <w:tab/>
      </w:r>
      <w:r w:rsidR="009907A1" w:rsidRPr="00B07F53">
        <w:rPr>
          <w:rFonts w:ascii="Arial" w:hAnsi="Arial" w:cs="Arial"/>
        </w:rPr>
        <w:t>Ing. Andreou Pfeffer Ferklovou, MBA</w:t>
      </w:r>
      <w:r w:rsidR="00E23CEC" w:rsidRPr="00B07F53">
        <w:rPr>
          <w:rFonts w:ascii="Arial" w:hAnsi="Arial" w:cs="Arial"/>
        </w:rPr>
        <w:t>.</w:t>
      </w:r>
      <w:r w:rsidR="009907A1" w:rsidRPr="00B07F53">
        <w:rPr>
          <w:rFonts w:ascii="Arial" w:hAnsi="Arial" w:cs="Arial"/>
        </w:rPr>
        <w:t>, primátorkou města</w:t>
      </w:r>
    </w:p>
    <w:p w14:paraId="63243BF1" w14:textId="77777777" w:rsidR="00A3733B" w:rsidRPr="00B07F53" w:rsidRDefault="00A926C6" w:rsidP="005E5C56">
      <w:pPr>
        <w:jc w:val="both"/>
        <w:rPr>
          <w:rFonts w:ascii="Arial" w:hAnsi="Arial" w:cs="Arial"/>
        </w:rPr>
      </w:pPr>
      <w:r w:rsidRPr="00B07F53">
        <w:rPr>
          <w:rFonts w:ascii="Arial" w:hAnsi="Arial" w:cs="Arial"/>
        </w:rPr>
        <w:t xml:space="preserve">zastoupeno ve </w:t>
      </w:r>
      <w:r w:rsidR="00A3733B" w:rsidRPr="00B07F53">
        <w:rPr>
          <w:rFonts w:ascii="Arial" w:hAnsi="Arial" w:cs="Arial"/>
        </w:rPr>
        <w:t>věcech technických:</w:t>
      </w:r>
      <w:r w:rsidR="00DC193F" w:rsidRPr="00B07F53">
        <w:rPr>
          <w:rFonts w:ascii="Arial" w:hAnsi="Arial" w:cs="Arial"/>
        </w:rPr>
        <w:tab/>
      </w:r>
      <w:r w:rsidR="00A3733B" w:rsidRPr="00B07F53">
        <w:rPr>
          <w:rFonts w:ascii="Arial" w:hAnsi="Arial" w:cs="Arial"/>
        </w:rPr>
        <w:t xml:space="preserve">Ing. Danielem Riedlem, vedoucím odboru </w:t>
      </w:r>
      <w:r w:rsidR="00714C6D" w:rsidRPr="00B07F53">
        <w:rPr>
          <w:rFonts w:ascii="Arial" w:hAnsi="Arial" w:cs="Arial"/>
        </w:rPr>
        <w:t xml:space="preserve">rozvoje a </w:t>
      </w:r>
      <w:r w:rsidR="00A3733B" w:rsidRPr="00B07F53">
        <w:rPr>
          <w:rFonts w:ascii="Arial" w:hAnsi="Arial" w:cs="Arial"/>
        </w:rPr>
        <w:t>investic</w:t>
      </w:r>
    </w:p>
    <w:p w14:paraId="001C73E2" w14:textId="77777777" w:rsidR="003A7F86" w:rsidRPr="009A375B" w:rsidRDefault="00DC193F" w:rsidP="0016594D">
      <w:pPr>
        <w:ind w:left="2977"/>
        <w:jc w:val="both"/>
        <w:rPr>
          <w:rFonts w:ascii="Arial" w:hAnsi="Arial" w:cs="Arial"/>
        </w:rPr>
      </w:pPr>
      <w:r w:rsidRPr="00B07F53">
        <w:rPr>
          <w:rFonts w:ascii="Arial" w:hAnsi="Arial" w:cs="Arial"/>
        </w:rPr>
        <w:tab/>
      </w:r>
      <w:r w:rsidR="00633BBA">
        <w:rPr>
          <w:rFonts w:ascii="Arial" w:hAnsi="Arial" w:cs="Arial"/>
        </w:rPr>
        <w:t>Petrem Kořánem</w:t>
      </w:r>
      <w:r w:rsidR="00201708" w:rsidRPr="00B07F53">
        <w:rPr>
          <w:rFonts w:ascii="Arial" w:hAnsi="Arial" w:cs="Arial"/>
        </w:rPr>
        <w:t xml:space="preserve">, </w:t>
      </w:r>
      <w:r w:rsidR="003A7F86" w:rsidRPr="00B07F53">
        <w:rPr>
          <w:rFonts w:ascii="Arial" w:hAnsi="Arial" w:cs="Arial"/>
        </w:rPr>
        <w:t>technikem odboru rozvoje a investic</w:t>
      </w:r>
    </w:p>
    <w:p w14:paraId="5E9644B8" w14:textId="77777777" w:rsidR="001A4B61" w:rsidRPr="009A375B" w:rsidRDefault="008F1374" w:rsidP="005E5C56">
      <w:pPr>
        <w:rPr>
          <w:rFonts w:ascii="Arial" w:hAnsi="Arial" w:cs="Arial"/>
        </w:rPr>
      </w:pPr>
      <w:r w:rsidRPr="009A375B">
        <w:rPr>
          <w:rFonts w:ascii="Arial" w:hAnsi="Arial" w:cs="Arial"/>
        </w:rPr>
        <w:t xml:space="preserve">technický dozor investora: </w:t>
      </w:r>
      <w:r w:rsidR="00482467" w:rsidRPr="009A375B">
        <w:rPr>
          <w:rFonts w:ascii="Arial" w:hAnsi="Arial" w:cs="Arial"/>
        </w:rPr>
        <w:tab/>
      </w:r>
      <w:r w:rsidR="00DC193F" w:rsidRPr="009A375B">
        <w:rPr>
          <w:rFonts w:ascii="Arial" w:hAnsi="Arial" w:cs="Arial"/>
        </w:rPr>
        <w:tab/>
      </w:r>
      <w:r w:rsidR="001A4B61" w:rsidRPr="003214D1">
        <w:rPr>
          <w:rFonts w:ascii="Arial" w:hAnsi="Arial" w:cs="Arial"/>
          <w:highlight w:val="green"/>
        </w:rPr>
        <w:t>__________________________________________________</w:t>
      </w:r>
    </w:p>
    <w:p w14:paraId="45D739B6" w14:textId="77777777" w:rsidR="008F1374" w:rsidRPr="009A375B" w:rsidRDefault="001A4B61" w:rsidP="005E5C56">
      <w:pPr>
        <w:rPr>
          <w:rFonts w:ascii="Arial" w:hAnsi="Arial" w:cs="Arial"/>
          <w:i/>
        </w:rPr>
      </w:pP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009907A1" w:rsidRPr="009A375B">
        <w:rPr>
          <w:rFonts w:ascii="Arial" w:hAnsi="Arial" w:cs="Arial"/>
          <w:i/>
        </w:rPr>
        <w:t>bude upřesněno zápisem ve stavebním deníku</w:t>
      </w:r>
      <w:r w:rsidRPr="009A375B">
        <w:rPr>
          <w:rFonts w:ascii="Arial" w:hAnsi="Arial" w:cs="Arial"/>
          <w:i/>
        </w:rPr>
        <w:t xml:space="preserve"> příp. doplněno </w:t>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t>zadavatelem před podpisem smlouvy</w:t>
      </w:r>
    </w:p>
    <w:p w14:paraId="6CCDCE6F" w14:textId="77777777" w:rsidR="00A3733B" w:rsidRPr="009A375B" w:rsidRDefault="00A3733B" w:rsidP="005E5C56">
      <w:pPr>
        <w:rPr>
          <w:rFonts w:ascii="Arial" w:hAnsi="Arial" w:cs="Arial"/>
        </w:rPr>
      </w:pPr>
    </w:p>
    <w:p w14:paraId="2E7577EE"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6B86A5D2" w14:textId="77777777" w:rsidR="00A3733B" w:rsidRPr="009A375B" w:rsidRDefault="00A3733B" w:rsidP="005E5C56">
      <w:pPr>
        <w:rPr>
          <w:rFonts w:ascii="Arial" w:hAnsi="Arial" w:cs="Arial"/>
        </w:rPr>
      </w:pPr>
    </w:p>
    <w:p w14:paraId="27946A9E" w14:textId="77777777" w:rsidR="00A3733B" w:rsidRPr="009A375B" w:rsidRDefault="00A3733B" w:rsidP="005E5C56">
      <w:pPr>
        <w:rPr>
          <w:rFonts w:ascii="Arial" w:hAnsi="Arial" w:cs="Arial"/>
          <w:b/>
          <w:bCs/>
        </w:rPr>
      </w:pPr>
      <w:r w:rsidRPr="009A375B">
        <w:rPr>
          <w:rFonts w:ascii="Arial" w:hAnsi="Arial" w:cs="Arial"/>
          <w:b/>
          <w:bCs/>
        </w:rPr>
        <w:t>a</w:t>
      </w:r>
    </w:p>
    <w:p w14:paraId="03CAF6A9" w14:textId="77777777" w:rsidR="00A3733B" w:rsidRPr="009A375B" w:rsidRDefault="00A3733B" w:rsidP="005E5C56">
      <w:pPr>
        <w:rPr>
          <w:rFonts w:ascii="Arial" w:hAnsi="Arial" w:cs="Arial"/>
          <w:b/>
        </w:rPr>
      </w:pPr>
    </w:p>
    <w:p w14:paraId="740AF981" w14:textId="77777777" w:rsidR="00AB6268" w:rsidRDefault="00AB6268" w:rsidP="00AB6268">
      <w:pPr>
        <w:pStyle w:val="Nadpis1"/>
        <w:numPr>
          <w:ilvl w:val="0"/>
          <w:numId w:val="0"/>
        </w:numPr>
        <w:rPr>
          <w:rFonts w:ascii="Arial" w:hAnsi="Arial" w:cs="Arial"/>
          <w:sz w:val="20"/>
        </w:rPr>
      </w:pPr>
      <w:r w:rsidRPr="00AE2FBB">
        <w:rPr>
          <w:rFonts w:ascii="Arial" w:hAnsi="Arial" w:cs="Arial"/>
          <w:sz w:val="20"/>
        </w:rPr>
        <w:t xml:space="preserve">BAU-STAV a.s. </w:t>
      </w:r>
    </w:p>
    <w:p w14:paraId="6412C737" w14:textId="77777777" w:rsidR="00AB6268" w:rsidRPr="009A375B" w:rsidRDefault="00AB6268" w:rsidP="00AB6268">
      <w:pPr>
        <w:pStyle w:val="Nadpis1"/>
        <w:numPr>
          <w:ilvl w:val="0"/>
          <w:numId w:val="0"/>
        </w:numPr>
        <w:rPr>
          <w:rFonts w:ascii="Arial" w:hAnsi="Arial" w:cs="Arial"/>
        </w:rPr>
      </w:pPr>
      <w:r w:rsidRPr="009A375B">
        <w:rPr>
          <w:rFonts w:ascii="Arial" w:hAnsi="Arial" w:cs="Arial"/>
        </w:rPr>
        <w:t xml:space="preserve">obchodní rejstřík vedený </w:t>
      </w:r>
      <w:r>
        <w:rPr>
          <w:rFonts w:ascii="Arial" w:hAnsi="Arial" w:cs="Arial"/>
        </w:rPr>
        <w:t xml:space="preserve">Krajským soudem </w:t>
      </w:r>
      <w:r w:rsidRPr="009A375B">
        <w:rPr>
          <w:rFonts w:ascii="Arial" w:hAnsi="Arial" w:cs="Arial"/>
        </w:rPr>
        <w:t>v</w:t>
      </w:r>
      <w:r>
        <w:rPr>
          <w:rFonts w:ascii="Arial" w:hAnsi="Arial" w:cs="Arial"/>
        </w:rPr>
        <w:t> Plzni, sp. zn.</w:t>
      </w:r>
      <w:r w:rsidRPr="009A375B">
        <w:rPr>
          <w:rFonts w:ascii="Arial" w:hAnsi="Arial" w:cs="Arial"/>
        </w:rPr>
        <w:t xml:space="preserve"> </w:t>
      </w:r>
      <w:r>
        <w:rPr>
          <w:rFonts w:ascii="Arial" w:hAnsi="Arial" w:cs="Arial"/>
        </w:rPr>
        <w:t>B 1448</w:t>
      </w:r>
      <w:r w:rsidRPr="009A375B">
        <w:rPr>
          <w:rFonts w:ascii="Arial" w:hAnsi="Arial" w:cs="Arial"/>
        </w:rPr>
        <w:t>,</w:t>
      </w:r>
      <w:r>
        <w:rPr>
          <w:rFonts w:ascii="Arial" w:hAnsi="Arial" w:cs="Arial"/>
        </w:rPr>
        <w:t xml:space="preserve"> </w:t>
      </w:r>
      <w:r w:rsidRPr="009A375B">
        <w:rPr>
          <w:rFonts w:ascii="Arial" w:hAnsi="Arial" w:cs="Arial"/>
          <w:i/>
        </w:rPr>
        <w:t>(v případě právnické osoby)</w:t>
      </w:r>
    </w:p>
    <w:p w14:paraId="3F7184D6" w14:textId="77777777" w:rsidR="00AB6268" w:rsidRPr="009A375B" w:rsidRDefault="00AB6268" w:rsidP="00AB6268">
      <w:pPr>
        <w:rPr>
          <w:rFonts w:ascii="Arial" w:hAnsi="Arial" w:cs="Arial"/>
        </w:rPr>
      </w:pPr>
      <w:r w:rsidRPr="009A375B">
        <w:rPr>
          <w:rFonts w:ascii="Arial" w:hAnsi="Arial" w:cs="Arial"/>
        </w:rPr>
        <w:t xml:space="preserve">se sídlem: </w:t>
      </w:r>
      <w:r>
        <w:rPr>
          <w:rFonts w:ascii="Arial" w:hAnsi="Arial" w:cs="Arial"/>
        </w:rPr>
        <w:t xml:space="preserve">Loketská 344/12, Dvory, 360 06 Karlovy Vary </w:t>
      </w:r>
    </w:p>
    <w:p w14:paraId="0101E940" w14:textId="77777777" w:rsidR="00AB6268" w:rsidRPr="009A375B" w:rsidRDefault="00AB6268" w:rsidP="00AB6268">
      <w:pPr>
        <w:rPr>
          <w:rFonts w:ascii="Arial" w:hAnsi="Arial" w:cs="Arial"/>
        </w:rPr>
      </w:pPr>
      <w:r w:rsidRPr="009A375B">
        <w:rPr>
          <w:rFonts w:ascii="Arial" w:hAnsi="Arial" w:cs="Arial"/>
        </w:rPr>
        <w:t>IČO:</w:t>
      </w:r>
      <w:r>
        <w:rPr>
          <w:rFonts w:ascii="Arial" w:hAnsi="Arial" w:cs="Arial"/>
        </w:rPr>
        <w:t xml:space="preserve"> 14705877</w:t>
      </w:r>
    </w:p>
    <w:p w14:paraId="415DF81E" w14:textId="77777777" w:rsidR="00AB6268" w:rsidRPr="009A375B" w:rsidRDefault="00AB6268" w:rsidP="00AB6268">
      <w:pPr>
        <w:rPr>
          <w:rFonts w:ascii="Arial" w:hAnsi="Arial" w:cs="Arial"/>
        </w:rPr>
      </w:pPr>
      <w:r w:rsidRPr="009A375B">
        <w:rPr>
          <w:rFonts w:ascii="Arial" w:hAnsi="Arial" w:cs="Arial"/>
        </w:rPr>
        <w:t xml:space="preserve">DIČ: </w:t>
      </w:r>
      <w:r>
        <w:rPr>
          <w:rFonts w:ascii="Arial" w:hAnsi="Arial" w:cs="Arial"/>
        </w:rPr>
        <w:t>CZ14705877</w:t>
      </w:r>
    </w:p>
    <w:p w14:paraId="4D0475C2" w14:textId="4C3EA12C" w:rsidR="00AB6268" w:rsidRDefault="00AB6268" w:rsidP="00AB6268">
      <w:pPr>
        <w:ind w:left="1701" w:hanging="1701"/>
        <w:jc w:val="both"/>
        <w:rPr>
          <w:rFonts w:ascii="Arial" w:hAnsi="Arial" w:cs="Arial"/>
        </w:rPr>
      </w:pPr>
      <w:r w:rsidRPr="009A375B">
        <w:rPr>
          <w:rFonts w:ascii="Arial" w:hAnsi="Arial" w:cs="Arial"/>
        </w:rPr>
        <w:t xml:space="preserve">bankovní spojení: č.ú.: </w:t>
      </w:r>
    </w:p>
    <w:p w14:paraId="3F267722" w14:textId="1F03DB93" w:rsidR="00AB6268" w:rsidRDefault="00AB6268" w:rsidP="00AB6268">
      <w:pPr>
        <w:ind w:left="1701" w:hanging="1701"/>
        <w:jc w:val="both"/>
        <w:rPr>
          <w:rFonts w:ascii="Arial" w:hAnsi="Arial" w:cs="Arial"/>
        </w:rPr>
      </w:pPr>
      <w:r>
        <w:rPr>
          <w:rFonts w:ascii="Arial" w:hAnsi="Arial" w:cs="Arial"/>
        </w:rPr>
        <w:t xml:space="preserve">bankovní spojení: č.ú.: </w:t>
      </w:r>
    </w:p>
    <w:p w14:paraId="41B51D28" w14:textId="7E4B26F7" w:rsidR="00AB6268" w:rsidRPr="009A375B" w:rsidRDefault="00AB6268" w:rsidP="00AB6268">
      <w:pPr>
        <w:ind w:left="1701" w:hanging="1701"/>
        <w:jc w:val="both"/>
        <w:rPr>
          <w:rFonts w:ascii="Arial" w:hAnsi="Arial" w:cs="Arial"/>
        </w:rPr>
      </w:pPr>
      <w:r>
        <w:rPr>
          <w:rFonts w:ascii="Arial" w:hAnsi="Arial" w:cs="Arial"/>
        </w:rPr>
        <w:t xml:space="preserve">bankovní spojení: č.ú.: </w:t>
      </w:r>
    </w:p>
    <w:p w14:paraId="5C2C5E26" w14:textId="77777777" w:rsidR="00AB6268" w:rsidRDefault="00AB6268" w:rsidP="00AB6268">
      <w:pPr>
        <w:rPr>
          <w:rFonts w:ascii="Arial" w:hAnsi="Arial" w:cs="Arial"/>
        </w:rPr>
      </w:pPr>
      <w:r w:rsidRPr="009A375B">
        <w:rPr>
          <w:rFonts w:ascii="Arial" w:hAnsi="Arial" w:cs="Arial"/>
        </w:rPr>
        <w:t>zastoupen</w:t>
      </w:r>
      <w:r>
        <w:rPr>
          <w:rFonts w:ascii="Arial" w:hAnsi="Arial" w:cs="Arial"/>
        </w:rPr>
        <w:t>a</w:t>
      </w:r>
      <w:r w:rsidRPr="009A375B">
        <w:rPr>
          <w:rFonts w:ascii="Arial" w:hAnsi="Arial" w:cs="Arial"/>
        </w:rPr>
        <w:t xml:space="preserve"> ve věcech smluvních:</w:t>
      </w:r>
      <w:r w:rsidRPr="009A375B">
        <w:rPr>
          <w:rFonts w:ascii="Arial" w:hAnsi="Arial" w:cs="Arial"/>
        </w:rPr>
        <w:tab/>
      </w:r>
      <w:r>
        <w:rPr>
          <w:rFonts w:ascii="Arial" w:hAnsi="Arial" w:cs="Arial"/>
        </w:rPr>
        <w:t xml:space="preserve">Ing. Petrem Novákem, předsedou představenstva </w:t>
      </w:r>
    </w:p>
    <w:p w14:paraId="2D24B0BF" w14:textId="77777777" w:rsidR="00AB6268" w:rsidRPr="009A375B" w:rsidRDefault="00AB6268" w:rsidP="00AB62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Vítem Palivcem, místopředsedou představenstva </w:t>
      </w:r>
    </w:p>
    <w:p w14:paraId="739D5A2A" w14:textId="77777777" w:rsidR="00AB6268" w:rsidRDefault="00AB6268" w:rsidP="00AB6268">
      <w:pPr>
        <w:rPr>
          <w:rFonts w:ascii="Arial" w:hAnsi="Arial" w:cs="Arial"/>
        </w:rPr>
      </w:pPr>
      <w:r w:rsidRPr="009A375B">
        <w:rPr>
          <w:rFonts w:ascii="Arial" w:hAnsi="Arial" w:cs="Arial"/>
        </w:rPr>
        <w:t>zastoupen</w:t>
      </w:r>
      <w:r>
        <w:rPr>
          <w:rFonts w:ascii="Arial" w:hAnsi="Arial" w:cs="Arial"/>
        </w:rPr>
        <w:t>a</w:t>
      </w:r>
      <w:r w:rsidRPr="009A375B">
        <w:rPr>
          <w:rFonts w:ascii="Arial" w:hAnsi="Arial" w:cs="Arial"/>
        </w:rPr>
        <w:t xml:space="preserve"> ve věcech technických:</w:t>
      </w:r>
      <w:r w:rsidRPr="009A375B">
        <w:rPr>
          <w:rFonts w:ascii="Arial" w:hAnsi="Arial" w:cs="Arial"/>
        </w:rPr>
        <w:tab/>
      </w:r>
      <w:r>
        <w:rPr>
          <w:rFonts w:ascii="Arial" w:hAnsi="Arial" w:cs="Arial"/>
        </w:rPr>
        <w:t>Vítem Palivcem, místopředsedou představenstva</w:t>
      </w:r>
    </w:p>
    <w:p w14:paraId="7698E1BC" w14:textId="77777777" w:rsidR="00AB6268" w:rsidRPr="009A375B" w:rsidRDefault="00AB6268" w:rsidP="00AB6268">
      <w:pPr>
        <w:rPr>
          <w:rFonts w:ascii="Arial" w:hAnsi="Arial" w:cs="Arial"/>
        </w:rPr>
      </w:pPr>
    </w:p>
    <w:p w14:paraId="6218D976" w14:textId="77777777" w:rsidR="00AB6268" w:rsidRPr="009A375B" w:rsidRDefault="00AB6268" w:rsidP="00AB6268">
      <w:pPr>
        <w:jc w:val="both"/>
        <w:rPr>
          <w:rFonts w:ascii="Arial" w:hAnsi="Arial" w:cs="Arial"/>
        </w:rPr>
      </w:pPr>
      <w:r w:rsidRPr="009A375B">
        <w:rPr>
          <w:rFonts w:ascii="Arial" w:hAnsi="Arial" w:cs="Arial"/>
        </w:rPr>
        <w:t>na straně druhé jako zhotovitel (dále jen „zhotovitel“)</w:t>
      </w:r>
    </w:p>
    <w:p w14:paraId="6E5B80EC" w14:textId="77777777" w:rsidR="00AB6268" w:rsidRPr="009A375B" w:rsidRDefault="00AB6268" w:rsidP="00AB6268">
      <w:pPr>
        <w:pStyle w:val="BodyText21"/>
        <w:widowControl/>
        <w:rPr>
          <w:rFonts w:ascii="Arial" w:hAnsi="Arial" w:cs="Arial"/>
          <w:sz w:val="20"/>
        </w:rPr>
      </w:pPr>
    </w:p>
    <w:p w14:paraId="476DBDA4" w14:textId="77777777" w:rsidR="00AB6268" w:rsidRPr="009A375B" w:rsidRDefault="00AB6268" w:rsidP="00AB6268">
      <w:pPr>
        <w:jc w:val="both"/>
        <w:rPr>
          <w:rFonts w:ascii="Arial" w:hAnsi="Arial" w:cs="Arial"/>
        </w:rPr>
      </w:pPr>
      <w:r w:rsidRPr="009A375B">
        <w:rPr>
          <w:rFonts w:ascii="Arial" w:hAnsi="Arial" w:cs="Arial"/>
        </w:rPr>
        <w:t>(zhotovitel a objednatel dále společně jako „smluvní strany“)</w:t>
      </w:r>
    </w:p>
    <w:p w14:paraId="600ADCF0" w14:textId="77777777" w:rsidR="00A3733B" w:rsidRPr="009A375B" w:rsidRDefault="00A3733B" w:rsidP="005E5C56">
      <w:pPr>
        <w:jc w:val="both"/>
        <w:rPr>
          <w:rFonts w:ascii="Arial" w:hAnsi="Arial" w:cs="Arial"/>
        </w:rPr>
      </w:pPr>
    </w:p>
    <w:p w14:paraId="1BCAC6D8"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4D3B1646" w14:textId="77777777" w:rsidR="00A3733B" w:rsidRPr="009A375B" w:rsidRDefault="00A3733B" w:rsidP="005E5C56">
      <w:pPr>
        <w:jc w:val="both"/>
        <w:rPr>
          <w:rFonts w:ascii="Arial" w:hAnsi="Arial" w:cs="Arial"/>
        </w:rPr>
      </w:pPr>
    </w:p>
    <w:p w14:paraId="6ED2520B"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 xml:space="preserve">Provádění staveb, jejich změn a </w:t>
      </w:r>
      <w:r w:rsidR="008C4E95" w:rsidRPr="00B07F53">
        <w:rPr>
          <w:rFonts w:ascii="Arial" w:hAnsi="Arial" w:cs="Arial"/>
        </w:rPr>
        <w:t>odstraňování</w:t>
      </w:r>
      <w:r w:rsidR="0083092A" w:rsidRPr="00B07F53">
        <w:rPr>
          <w:rFonts w:ascii="Arial" w:hAnsi="Arial" w:cs="Arial"/>
        </w:rPr>
        <w:t xml:space="preserve"> </w:t>
      </w:r>
      <w:r w:rsidR="00A3733B" w:rsidRPr="00B07F53">
        <w:rPr>
          <w:rFonts w:ascii="Arial" w:hAnsi="Arial" w:cs="Arial"/>
        </w:rPr>
        <w:t>(příloha č. 1 smlouvy) a</w:t>
      </w:r>
      <w:r w:rsidR="00A3733B" w:rsidRPr="009A375B">
        <w:rPr>
          <w:rFonts w:ascii="Arial" w:hAnsi="Arial" w:cs="Arial"/>
        </w:rPr>
        <w:t xml:space="preserve"> má řádné vybavení, zkušenosti a schopnosti, aby řádně a včas provedl dílo dle této smlouvy; a</w:t>
      </w:r>
    </w:p>
    <w:p w14:paraId="15A26F4D" w14:textId="77777777" w:rsidR="00A3733B" w:rsidRPr="009A375B" w:rsidRDefault="00A3733B" w:rsidP="005E5C56">
      <w:pPr>
        <w:jc w:val="both"/>
        <w:rPr>
          <w:rFonts w:ascii="Arial" w:hAnsi="Arial" w:cs="Arial"/>
        </w:rPr>
      </w:pPr>
    </w:p>
    <w:p w14:paraId="1394A7D4" w14:textId="33BDFC74" w:rsidR="00A3733B" w:rsidRPr="006B1510" w:rsidRDefault="00F977E2" w:rsidP="0005504A">
      <w:pPr>
        <w:numPr>
          <w:ilvl w:val="0"/>
          <w:numId w:val="10"/>
        </w:numPr>
        <w:jc w:val="both"/>
        <w:rPr>
          <w:rFonts w:ascii="Arial" w:hAnsi="Arial" w:cs="Arial"/>
          <w:b/>
          <w:bCs/>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05504A" w:rsidRPr="0005504A">
        <w:rPr>
          <w:rFonts w:ascii="Arial" w:hAnsi="Arial" w:cs="Arial"/>
          <w:b/>
        </w:rPr>
        <w:t>„Karlovy Vary, ulice U Imperiálu - opěrné zdi a chodník“</w:t>
      </w:r>
      <w:r w:rsidR="0005504A">
        <w:rPr>
          <w:rFonts w:ascii="Arial" w:hAnsi="Arial" w:cs="Arial"/>
        </w:rPr>
        <w:t xml:space="preserve"> </w:t>
      </w:r>
      <w:r w:rsidR="008C1D3E" w:rsidRPr="006E1557">
        <w:rPr>
          <w:rFonts w:ascii="Arial" w:hAnsi="Arial" w:cs="Arial"/>
        </w:rPr>
        <w:t xml:space="preserve">(dále </w:t>
      </w:r>
      <w:r w:rsidR="0083092A" w:rsidRPr="006E1557">
        <w:rPr>
          <w:rFonts w:ascii="Arial" w:hAnsi="Arial" w:cs="Arial"/>
        </w:rPr>
        <w:t>též</w:t>
      </w:r>
      <w:r w:rsidR="008C1D3E" w:rsidRPr="006E1557">
        <w:rPr>
          <w:rFonts w:ascii="Arial" w:hAnsi="Arial" w:cs="Arial"/>
        </w:rPr>
        <w:t xml:space="preserve"> „veřejná zakázka“)</w:t>
      </w:r>
      <w:r w:rsidR="00242866" w:rsidRPr="006E1557">
        <w:rPr>
          <w:rFonts w:ascii="Arial" w:hAnsi="Arial" w:cs="Arial"/>
        </w:rPr>
        <w:t xml:space="preserve"> </w:t>
      </w:r>
      <w:r w:rsidR="00076DB8" w:rsidRPr="006E1557">
        <w:rPr>
          <w:rFonts w:ascii="Arial" w:hAnsi="Arial" w:cs="Arial"/>
        </w:rPr>
        <w:t>zahájené</w:t>
      </w:r>
      <w:r w:rsidR="00A3733B" w:rsidRPr="006E1557">
        <w:rPr>
          <w:rFonts w:ascii="Arial" w:hAnsi="Arial" w:cs="Arial"/>
        </w:rPr>
        <w:t xml:space="preserve"> </w:t>
      </w:r>
      <w:r w:rsidR="00114DB2" w:rsidRPr="00655F63">
        <w:rPr>
          <w:rFonts w:ascii="Arial" w:hAnsi="Arial" w:cs="Arial"/>
        </w:rPr>
        <w:t xml:space="preserve">dne </w:t>
      </w:r>
      <w:r w:rsidR="008D6EE5">
        <w:rPr>
          <w:rFonts w:ascii="Arial" w:hAnsi="Arial" w:cs="Arial"/>
        </w:rPr>
        <w:t>13. 11. 2024</w:t>
      </w:r>
      <w:r w:rsidR="00114DB2" w:rsidRPr="003E01DA">
        <w:rPr>
          <w:rFonts w:ascii="Arial" w:hAnsi="Arial" w:cs="Arial"/>
        </w:rPr>
        <w:t xml:space="preserve"> </w:t>
      </w:r>
      <w:r w:rsidR="00A3733B" w:rsidRPr="006E1557">
        <w:rPr>
          <w:rFonts w:ascii="Arial" w:hAnsi="Arial" w:cs="Arial"/>
        </w:rPr>
        <w:t xml:space="preserve">objednatelem jako </w:t>
      </w:r>
      <w:r w:rsidR="0066433E" w:rsidRPr="006E1557">
        <w:rPr>
          <w:rFonts w:ascii="Arial" w:hAnsi="Arial" w:cs="Arial"/>
        </w:rPr>
        <w:t>zadavatelem</w:t>
      </w:r>
      <w:r w:rsidR="00A3733B" w:rsidRPr="006E1557">
        <w:rPr>
          <w:rFonts w:ascii="Arial" w:hAnsi="Arial" w:cs="Arial"/>
        </w:rPr>
        <w:t xml:space="preserve"> veřejné zakáz</w:t>
      </w:r>
      <w:r w:rsidR="0014485C" w:rsidRPr="006E1557">
        <w:rPr>
          <w:rFonts w:ascii="Arial" w:hAnsi="Arial" w:cs="Arial"/>
        </w:rPr>
        <w:t xml:space="preserve">ky </w:t>
      </w:r>
      <w:r w:rsidR="006F7989" w:rsidRPr="006E1557">
        <w:rPr>
          <w:rFonts w:ascii="Arial" w:hAnsi="Arial" w:cs="Arial"/>
        </w:rPr>
        <w:t>v</w:t>
      </w:r>
      <w:r w:rsidR="003D18EC">
        <w:rPr>
          <w:rFonts w:ascii="Arial" w:hAnsi="Arial" w:cs="Arial"/>
        </w:rPr>
        <w:t xml:space="preserve"> podlimitním </w:t>
      </w:r>
      <w:r w:rsidR="006F7989" w:rsidRPr="006E1557">
        <w:rPr>
          <w:rFonts w:ascii="Arial" w:hAnsi="Arial" w:cs="Arial"/>
        </w:rPr>
        <w:t xml:space="preserve">režimu </w:t>
      </w:r>
      <w:r w:rsidR="0014485C" w:rsidRPr="006E1557">
        <w:rPr>
          <w:rFonts w:ascii="Arial" w:hAnsi="Arial" w:cs="Arial"/>
        </w:rPr>
        <w:t xml:space="preserve">formou </w:t>
      </w:r>
      <w:r w:rsidR="003D18EC">
        <w:rPr>
          <w:rFonts w:ascii="Tahoma" w:hAnsi="Tahoma" w:cs="Tahoma"/>
        </w:rPr>
        <w:t xml:space="preserve">zjednodušeného podlimitního řízení dle </w:t>
      </w:r>
      <w:r w:rsidR="003D18EC" w:rsidRPr="003D18EC">
        <w:rPr>
          <w:rFonts w:ascii="Tahoma" w:hAnsi="Tahoma" w:cs="Tahoma"/>
        </w:rPr>
        <w:t xml:space="preserve">§ 3 písm. a) a § 53 </w:t>
      </w:r>
      <w:r w:rsidR="00A3733B" w:rsidRPr="003D18EC">
        <w:rPr>
          <w:rFonts w:ascii="Tahoma" w:hAnsi="Tahoma" w:cs="Tahoma"/>
        </w:rPr>
        <w:t>zák</w:t>
      </w:r>
      <w:r w:rsidR="00A3733B" w:rsidRPr="006E1557">
        <w:rPr>
          <w:rFonts w:ascii="Arial" w:hAnsi="Arial" w:cs="Arial"/>
        </w:rPr>
        <w:t>ona č.</w:t>
      </w:r>
      <w:r w:rsidR="002106A5" w:rsidRPr="006E1557">
        <w:rPr>
          <w:rFonts w:ascii="Arial" w:hAnsi="Arial" w:cs="Arial"/>
        </w:rPr>
        <w:t> </w:t>
      </w:r>
      <w:r w:rsidR="006F7989" w:rsidRPr="006E1557">
        <w:rPr>
          <w:rFonts w:ascii="Arial" w:hAnsi="Arial" w:cs="Arial"/>
        </w:rPr>
        <w:t>134/2016 Sb., o zadávání veřejných zakázek</w:t>
      </w:r>
      <w:r w:rsidR="005652F9" w:rsidRPr="006E1557">
        <w:rPr>
          <w:rFonts w:ascii="Arial" w:hAnsi="Arial" w:cs="Arial"/>
        </w:rPr>
        <w:t xml:space="preserve">, </w:t>
      </w:r>
      <w:r w:rsidR="0048397C" w:rsidRPr="006E1557">
        <w:rPr>
          <w:rFonts w:ascii="Arial" w:hAnsi="Arial" w:cs="Arial"/>
        </w:rPr>
        <w:t xml:space="preserve">ve znění pozdějších předpisů </w:t>
      </w:r>
      <w:r w:rsidR="006F7989" w:rsidRPr="006E1557">
        <w:rPr>
          <w:rFonts w:ascii="Arial" w:hAnsi="Arial" w:cs="Arial"/>
        </w:rPr>
        <w:t>(dále jen „ZZVZ“)</w:t>
      </w:r>
      <w:r w:rsidR="00E71ED4" w:rsidRPr="006E1557">
        <w:rPr>
          <w:rFonts w:ascii="Arial" w:hAnsi="Arial" w:cs="Arial"/>
        </w:rPr>
        <w:t xml:space="preserve"> </w:t>
      </w:r>
      <w:r w:rsidR="005B58FD" w:rsidRPr="006E1557">
        <w:rPr>
          <w:rFonts w:ascii="Arial" w:hAnsi="Arial" w:cs="Arial"/>
        </w:rPr>
        <w:t>a</w:t>
      </w:r>
      <w:r w:rsidR="002106A5" w:rsidRPr="006E1557">
        <w:rPr>
          <w:rFonts w:ascii="Arial" w:hAnsi="Arial" w:cs="Arial"/>
        </w:rPr>
        <w:t> </w:t>
      </w:r>
      <w:r w:rsidR="00190814" w:rsidRPr="006E1557">
        <w:rPr>
          <w:rFonts w:ascii="Arial" w:hAnsi="Arial" w:cs="Arial"/>
        </w:rPr>
        <w:t>v</w:t>
      </w:r>
      <w:r w:rsidR="00A3733B" w:rsidRPr="006E1557">
        <w:rPr>
          <w:rFonts w:ascii="Arial" w:hAnsi="Arial" w:cs="Arial"/>
        </w:rPr>
        <w:t xml:space="preserve">ýběr </w:t>
      </w:r>
      <w:r w:rsidR="006F7989" w:rsidRPr="006E1557">
        <w:rPr>
          <w:rFonts w:ascii="Arial" w:hAnsi="Arial" w:cs="Arial"/>
        </w:rPr>
        <w:t>dodavatele</w:t>
      </w:r>
      <w:r w:rsidR="00A3733B" w:rsidRPr="006E1557">
        <w:rPr>
          <w:rFonts w:ascii="Arial" w:hAnsi="Arial" w:cs="Arial"/>
        </w:rPr>
        <w:t xml:space="preserve"> byl </w:t>
      </w:r>
      <w:r w:rsidR="005652F9" w:rsidRPr="006E1557">
        <w:rPr>
          <w:rFonts w:ascii="Arial" w:hAnsi="Arial" w:cs="Arial"/>
        </w:rPr>
        <w:t xml:space="preserve">schválen </w:t>
      </w:r>
      <w:r w:rsidR="00A3733B" w:rsidRPr="006E1557">
        <w:rPr>
          <w:rFonts w:ascii="Arial" w:hAnsi="Arial" w:cs="Arial"/>
        </w:rPr>
        <w:t xml:space="preserve">usnesením Rady města Karlovy Vary </w:t>
      </w:r>
      <w:r w:rsidR="00A3733B" w:rsidRPr="00613708">
        <w:rPr>
          <w:rFonts w:ascii="Arial" w:hAnsi="Arial" w:cs="Arial"/>
        </w:rPr>
        <w:t>dne</w:t>
      </w:r>
      <w:r w:rsidR="0083092A" w:rsidRPr="00613708">
        <w:rPr>
          <w:rFonts w:ascii="Arial" w:hAnsi="Arial" w:cs="Arial"/>
        </w:rPr>
        <w:t xml:space="preserve"> </w:t>
      </w:r>
      <w:r w:rsidR="008D6EE5">
        <w:rPr>
          <w:rFonts w:ascii="Arial" w:hAnsi="Arial" w:cs="Arial"/>
        </w:rPr>
        <w:t xml:space="preserve">14. 1. 2025 </w:t>
      </w:r>
      <w:r w:rsidR="00862FD6" w:rsidRPr="00613708">
        <w:rPr>
          <w:rFonts w:ascii="Arial" w:hAnsi="Arial" w:cs="Arial"/>
        </w:rPr>
        <w:t>pod bodem č</w:t>
      </w:r>
      <w:r w:rsidR="00862FD6" w:rsidRPr="006B1510">
        <w:rPr>
          <w:rFonts w:ascii="Arial" w:hAnsi="Arial" w:cs="Arial"/>
        </w:rPr>
        <w:t xml:space="preserve">. </w:t>
      </w:r>
      <w:r w:rsidR="00EC5E70" w:rsidRPr="006B1510">
        <w:rPr>
          <w:rFonts w:ascii="Arial" w:hAnsi="Arial" w:cs="Arial"/>
        </w:rPr>
        <w:t>RM/27/1/25</w:t>
      </w:r>
      <w:r w:rsidR="0083092A" w:rsidRPr="006B1510">
        <w:rPr>
          <w:rFonts w:ascii="Arial" w:hAnsi="Arial" w:cs="Arial"/>
        </w:rPr>
        <w:t xml:space="preserve"> </w:t>
      </w:r>
      <w:r w:rsidR="00862FD6" w:rsidRPr="006B1510">
        <w:rPr>
          <w:rFonts w:ascii="Arial" w:hAnsi="Arial" w:cs="Arial"/>
        </w:rPr>
        <w:t>jednání</w:t>
      </w:r>
      <w:r w:rsidR="00A3733B" w:rsidRPr="006B1510">
        <w:rPr>
          <w:rFonts w:ascii="Arial" w:hAnsi="Arial" w:cs="Arial"/>
        </w:rPr>
        <w:t>; a</w:t>
      </w:r>
    </w:p>
    <w:p w14:paraId="48F73519" w14:textId="77777777" w:rsidR="00A3733B" w:rsidRPr="00613708" w:rsidRDefault="00A3733B" w:rsidP="005E5C56">
      <w:pPr>
        <w:jc w:val="both"/>
        <w:rPr>
          <w:rFonts w:ascii="Arial" w:hAnsi="Arial" w:cs="Arial"/>
        </w:rPr>
      </w:pPr>
    </w:p>
    <w:p w14:paraId="4EBCEC0E" w14:textId="77777777" w:rsidR="00A3733B" w:rsidRPr="00613708" w:rsidRDefault="00F977E2" w:rsidP="008D2B6A">
      <w:pPr>
        <w:numPr>
          <w:ilvl w:val="0"/>
          <w:numId w:val="10"/>
        </w:numPr>
        <w:jc w:val="both"/>
        <w:rPr>
          <w:rFonts w:ascii="Arial" w:hAnsi="Arial" w:cs="Arial"/>
        </w:rPr>
      </w:pPr>
      <w:r w:rsidRPr="00613708">
        <w:rPr>
          <w:rFonts w:ascii="Arial" w:hAnsi="Arial" w:cs="Arial"/>
        </w:rPr>
        <w:t>z</w:t>
      </w:r>
      <w:r w:rsidR="00A3733B" w:rsidRPr="00613708">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40B8A51C" w14:textId="77777777" w:rsidR="00862FD6" w:rsidRPr="00613708" w:rsidRDefault="00862FD6" w:rsidP="00862FD6">
      <w:pPr>
        <w:jc w:val="both"/>
        <w:rPr>
          <w:rFonts w:ascii="Arial" w:hAnsi="Arial" w:cs="Arial"/>
        </w:rPr>
      </w:pPr>
    </w:p>
    <w:p w14:paraId="06A2FCB7" w14:textId="4548D80D" w:rsidR="00862FD6" w:rsidRPr="00613708" w:rsidRDefault="00862FD6" w:rsidP="00862FD6">
      <w:pPr>
        <w:numPr>
          <w:ilvl w:val="0"/>
          <w:numId w:val="10"/>
        </w:numPr>
        <w:jc w:val="both"/>
        <w:rPr>
          <w:rFonts w:ascii="Arial" w:hAnsi="Arial" w:cs="Arial"/>
        </w:rPr>
      </w:pPr>
      <w:r w:rsidRPr="00613708">
        <w:rPr>
          <w:rFonts w:ascii="Arial" w:hAnsi="Arial" w:cs="Arial"/>
        </w:rPr>
        <w:t xml:space="preserve">Rada města Karlovy Vary schválila uzavření této smlouvy na svém jednání konaném dne </w:t>
      </w:r>
      <w:r w:rsidR="00EC5E70">
        <w:rPr>
          <w:rFonts w:ascii="Arial" w:hAnsi="Arial" w:cs="Arial"/>
        </w:rPr>
        <w:t xml:space="preserve">14. 1. 2025 </w:t>
      </w:r>
      <w:r w:rsidRPr="00613708">
        <w:rPr>
          <w:rFonts w:ascii="Arial" w:hAnsi="Arial" w:cs="Arial"/>
        </w:rPr>
        <w:t>pod bodem č</w:t>
      </w:r>
      <w:r w:rsidRPr="006B1510">
        <w:rPr>
          <w:rFonts w:ascii="Arial" w:hAnsi="Arial" w:cs="Arial"/>
        </w:rPr>
        <w:t xml:space="preserve">. </w:t>
      </w:r>
      <w:r w:rsidR="00EC5E70" w:rsidRPr="006B1510">
        <w:rPr>
          <w:rFonts w:ascii="Arial" w:hAnsi="Arial" w:cs="Arial"/>
        </w:rPr>
        <w:t xml:space="preserve">RM/27/1/25 </w:t>
      </w:r>
      <w:r w:rsidRPr="006B1510">
        <w:rPr>
          <w:rFonts w:ascii="Arial" w:hAnsi="Arial" w:cs="Arial"/>
        </w:rPr>
        <w:t>jednání</w:t>
      </w:r>
      <w:r w:rsidRPr="00613708">
        <w:rPr>
          <w:rFonts w:ascii="Arial" w:hAnsi="Arial" w:cs="Arial"/>
        </w:rPr>
        <w:t>,</w:t>
      </w:r>
    </w:p>
    <w:p w14:paraId="35C5AE48" w14:textId="77777777" w:rsidR="00A3733B" w:rsidRPr="009A375B" w:rsidRDefault="00A3733B" w:rsidP="005E5C56">
      <w:pPr>
        <w:jc w:val="both"/>
        <w:rPr>
          <w:rFonts w:ascii="Arial" w:hAnsi="Arial" w:cs="Arial"/>
        </w:rPr>
      </w:pPr>
    </w:p>
    <w:p w14:paraId="7BBBC3AA"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D4E43D8" w14:textId="77777777" w:rsidR="000F1492" w:rsidRDefault="000F1492" w:rsidP="005E5C56">
      <w:pPr>
        <w:pStyle w:val="BodyText21"/>
        <w:widowControl/>
        <w:rPr>
          <w:rFonts w:ascii="Arial" w:hAnsi="Arial" w:cs="Arial"/>
          <w:sz w:val="20"/>
        </w:rPr>
      </w:pPr>
    </w:p>
    <w:p w14:paraId="6E8DB5AB" w14:textId="77777777" w:rsidR="00F6326E" w:rsidRDefault="00F6326E">
      <w:pPr>
        <w:suppressAutoHyphens w:val="0"/>
        <w:rPr>
          <w:rFonts w:ascii="Arial" w:hAnsi="Arial" w:cs="Arial"/>
        </w:rPr>
      </w:pPr>
      <w:r>
        <w:rPr>
          <w:rFonts w:ascii="Arial" w:hAnsi="Arial" w:cs="Arial"/>
        </w:rPr>
        <w:br w:type="page"/>
      </w:r>
    </w:p>
    <w:p w14:paraId="4D7F593B" w14:textId="77777777" w:rsidR="00563109" w:rsidRPr="009A375B" w:rsidRDefault="00563109" w:rsidP="005E5C56">
      <w:pPr>
        <w:pStyle w:val="BodyText21"/>
        <w:widowControl/>
        <w:rPr>
          <w:rFonts w:ascii="Arial" w:hAnsi="Arial" w:cs="Arial"/>
          <w:sz w:val="20"/>
        </w:rPr>
      </w:pPr>
    </w:p>
    <w:p w14:paraId="298F0CDE"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FED71B8" w14:textId="77777777" w:rsidR="0051438E" w:rsidRPr="009A375B" w:rsidRDefault="0051438E" w:rsidP="0051438E">
      <w:pPr>
        <w:pStyle w:val="BodyText21"/>
        <w:widowControl/>
        <w:jc w:val="center"/>
        <w:rPr>
          <w:rFonts w:ascii="Arial" w:hAnsi="Arial" w:cs="Arial"/>
          <w:b/>
          <w:sz w:val="20"/>
        </w:rPr>
      </w:pPr>
    </w:p>
    <w:p w14:paraId="03308E38" w14:textId="77777777"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78CC9CE2" w14:textId="77777777" w:rsidR="003214D1" w:rsidRDefault="003214D1" w:rsidP="000F1492">
      <w:pPr>
        <w:pStyle w:val="BodyText21"/>
        <w:widowControl/>
        <w:jc w:val="center"/>
        <w:rPr>
          <w:rFonts w:ascii="Arial" w:hAnsi="Arial" w:cs="Arial"/>
          <w:b/>
          <w:sz w:val="20"/>
        </w:rPr>
      </w:pPr>
    </w:p>
    <w:p w14:paraId="5CAB8031" w14:textId="77777777" w:rsidR="003E0CB7" w:rsidRPr="003E0CB7" w:rsidRDefault="003E0CB7" w:rsidP="003E0CB7">
      <w:pPr>
        <w:pStyle w:val="BodyText21"/>
        <w:widowControl/>
        <w:rPr>
          <w:rFonts w:ascii="Arial" w:hAnsi="Arial" w:cs="Arial"/>
          <w:sz w:val="20"/>
        </w:rPr>
      </w:pPr>
    </w:p>
    <w:p w14:paraId="3A61AC8C"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50253B0B" w14:textId="77777777" w:rsidR="00A3733B" w:rsidRPr="009A375B" w:rsidRDefault="00A3733B" w:rsidP="005E5C56">
      <w:pPr>
        <w:rPr>
          <w:rFonts w:ascii="Arial" w:hAnsi="Arial" w:cs="Arial"/>
        </w:rPr>
      </w:pPr>
    </w:p>
    <w:p w14:paraId="3F56FA13"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w:t>
      </w:r>
      <w:r w:rsidR="00DC393C">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06C48605" w14:textId="77777777" w:rsidR="00A3733B" w:rsidRPr="009A375B" w:rsidRDefault="00A3733B" w:rsidP="005E5C56">
      <w:pPr>
        <w:jc w:val="both"/>
        <w:rPr>
          <w:rFonts w:ascii="Arial" w:hAnsi="Arial" w:cs="Arial"/>
        </w:rPr>
      </w:pPr>
    </w:p>
    <w:p w14:paraId="3C561C7F"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4E901432" w14:textId="77777777" w:rsidR="00655636" w:rsidRDefault="00655636" w:rsidP="00B67380">
      <w:pPr>
        <w:jc w:val="both"/>
        <w:rPr>
          <w:rFonts w:ascii="Arial" w:hAnsi="Arial" w:cs="Arial"/>
        </w:rPr>
      </w:pPr>
    </w:p>
    <w:p w14:paraId="086396C3" w14:textId="77777777" w:rsidR="00B67380" w:rsidRPr="00755F31" w:rsidRDefault="00B67380" w:rsidP="00B67380">
      <w:pPr>
        <w:numPr>
          <w:ilvl w:val="1"/>
          <w:numId w:val="6"/>
        </w:numPr>
        <w:ind w:left="703" w:hanging="709"/>
        <w:jc w:val="both"/>
        <w:rPr>
          <w:rFonts w:ascii="Arial" w:hAnsi="Arial" w:cs="Arial"/>
        </w:rPr>
      </w:pPr>
      <w:r w:rsidRPr="00755F31">
        <w:rPr>
          <w:rFonts w:ascii="Arial" w:hAnsi="Arial" w:cs="Arial"/>
        </w:rPr>
        <w:t>Definice:</w:t>
      </w:r>
    </w:p>
    <w:p w14:paraId="6F9B6D16"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14:paraId="38B4D250"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 xml:space="preserve">Zhotovitelem je </w:t>
      </w:r>
      <w:r>
        <w:rPr>
          <w:rFonts w:ascii="Arial" w:hAnsi="Arial" w:cs="Arial"/>
        </w:rPr>
        <w:t xml:space="preserve">vybraný </w:t>
      </w:r>
      <w:r w:rsidRPr="00755F31">
        <w:rPr>
          <w:rFonts w:ascii="Arial" w:hAnsi="Arial" w:cs="Arial"/>
        </w:rPr>
        <w:t>dodavatel po uzavření smlouvy na plnění veřejné zakázky (smlouvy o</w:t>
      </w:r>
      <w:r w:rsidR="00DC393C">
        <w:rPr>
          <w:rFonts w:ascii="Arial" w:hAnsi="Arial" w:cs="Arial"/>
        </w:rPr>
        <w:t> </w:t>
      </w:r>
      <w:r w:rsidRPr="00755F31">
        <w:rPr>
          <w:rFonts w:ascii="Arial" w:hAnsi="Arial" w:cs="Arial"/>
        </w:rPr>
        <w:t>dílo).</w:t>
      </w:r>
    </w:p>
    <w:p w14:paraId="0BF52181"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Podzhotovitelem je poddodavatel po uzavření smlouvy na plnění veřejné zakázky (smlouvy o dílo).</w:t>
      </w:r>
    </w:p>
    <w:p w14:paraId="56130E8E"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 230/2012 Sb.).</w:t>
      </w:r>
    </w:p>
    <w:p w14:paraId="34223C5F"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2072D9BC" w14:textId="77777777" w:rsidR="00B67380" w:rsidRDefault="00B67380" w:rsidP="00242E48"/>
    <w:p w14:paraId="7117D73D"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3AA9261D" w14:textId="77777777" w:rsidR="00531479" w:rsidRDefault="00531479" w:rsidP="00A841F8">
      <w:pPr>
        <w:jc w:val="both"/>
        <w:rPr>
          <w:rFonts w:ascii="Tahoma" w:hAnsi="Tahoma" w:cs="Tahoma"/>
          <w:spacing w:val="-2"/>
        </w:rPr>
      </w:pPr>
    </w:p>
    <w:p w14:paraId="0627F032" w14:textId="77777777" w:rsidR="00531479" w:rsidRPr="00885A84" w:rsidRDefault="00531479" w:rsidP="00F91AE3">
      <w:pPr>
        <w:numPr>
          <w:ilvl w:val="1"/>
          <w:numId w:val="29"/>
        </w:numPr>
        <w:jc w:val="both"/>
        <w:rPr>
          <w:rFonts w:ascii="Arial" w:hAnsi="Arial" w:cs="Arial"/>
        </w:rPr>
      </w:pPr>
      <w:r w:rsidRPr="009C617F">
        <w:rPr>
          <w:rFonts w:ascii="Arial" w:hAnsi="Arial" w:cs="Arial"/>
        </w:rPr>
        <w:t xml:space="preserve">Předmětem díla dle této smlouvy je </w:t>
      </w:r>
      <w:r w:rsidRPr="00885A84">
        <w:rPr>
          <w:rFonts w:ascii="Arial" w:hAnsi="Arial" w:cs="Arial"/>
        </w:rPr>
        <w:t>provedení a obstarání veškerých</w:t>
      </w:r>
      <w:r w:rsidR="00E21509" w:rsidRPr="00885A84">
        <w:rPr>
          <w:rFonts w:ascii="Arial" w:hAnsi="Arial" w:cs="Arial"/>
        </w:rPr>
        <w:t xml:space="preserve"> stavebních</w:t>
      </w:r>
      <w:r w:rsidRPr="00885A84">
        <w:rPr>
          <w:rFonts w:ascii="Arial" w:hAnsi="Arial" w:cs="Arial"/>
        </w:rPr>
        <w:t xml:space="preserve"> prací </w:t>
      </w:r>
      <w:r w:rsidRPr="009C617F">
        <w:rPr>
          <w:rFonts w:ascii="Arial" w:hAnsi="Arial" w:cs="Arial"/>
        </w:rPr>
        <w:t xml:space="preserve">nutných k úplnému dokončení a zprovoznění stavby s názvem </w:t>
      </w:r>
      <w:r w:rsidR="0005504A" w:rsidRPr="0005504A">
        <w:rPr>
          <w:rFonts w:ascii="Arial" w:hAnsi="Arial" w:cs="Arial"/>
          <w:b/>
        </w:rPr>
        <w:t>„Karlovy Vary, ulice U Imperiálu - opěrné zdi a chodník“</w:t>
      </w:r>
      <w:r w:rsidRPr="004B3DB1">
        <w:rPr>
          <w:rFonts w:ascii="Arial" w:hAnsi="Arial" w:cs="Arial"/>
        </w:rPr>
        <w:t>, která je výsledkem stavebních a montážních prací a</w:t>
      </w:r>
      <w:r w:rsidR="00F91AE3">
        <w:rPr>
          <w:rFonts w:ascii="Arial" w:hAnsi="Arial" w:cs="Arial"/>
        </w:rPr>
        <w:t> </w:t>
      </w:r>
      <w:r w:rsidRPr="004B3DB1">
        <w:rPr>
          <w:rFonts w:ascii="Arial" w:hAnsi="Arial" w:cs="Arial"/>
        </w:rPr>
        <w:t>související projektové a inženýrské činnosti, a to v rozsahu specifikovaném Z</w:t>
      </w:r>
      <w:r w:rsidR="003A00E1" w:rsidRPr="004B3DB1">
        <w:rPr>
          <w:rFonts w:ascii="Arial" w:hAnsi="Arial" w:cs="Arial"/>
        </w:rPr>
        <w:t>adávací dokumentací</w:t>
      </w:r>
      <w:r w:rsidRPr="004B3DB1">
        <w:rPr>
          <w:rFonts w:ascii="Arial" w:hAnsi="Arial" w:cs="Arial"/>
        </w:rPr>
        <w:t>, jejíž součástí je i projektová dokumentace pro provádění stavby s názvem „</w:t>
      </w:r>
      <w:r w:rsidR="00242E48" w:rsidRPr="00242E48">
        <w:rPr>
          <w:rFonts w:ascii="Arial" w:hAnsi="Arial" w:cs="Arial"/>
        </w:rPr>
        <w:t>Karlovy Vary, Rekonstrukce chodníku a opěrných zdí v ulici Pod Imperiálem</w:t>
      </w:r>
      <w:r w:rsidRPr="00885A84">
        <w:rPr>
          <w:rFonts w:ascii="Arial" w:hAnsi="Arial" w:cs="Arial"/>
        </w:rPr>
        <w:t>“</w:t>
      </w:r>
      <w:r w:rsidR="00885A84" w:rsidRPr="00885A84">
        <w:rPr>
          <w:rFonts w:ascii="Arial" w:hAnsi="Arial" w:cs="Arial"/>
        </w:rPr>
        <w:t xml:space="preserve"> zpracovatel </w:t>
      </w:r>
      <w:r w:rsidR="00242E48" w:rsidRPr="00F33B96">
        <w:rPr>
          <w:rFonts w:ascii="Tahoma" w:hAnsi="Tahoma" w:cs="Tahoma"/>
        </w:rPr>
        <w:t>DPT projekty Ostrov, s.r.o</w:t>
      </w:r>
      <w:r w:rsidR="008F5B85">
        <w:rPr>
          <w:rFonts w:ascii="Tahoma" w:hAnsi="Tahoma" w:cs="Tahoma"/>
        </w:rPr>
        <w:t>.</w:t>
      </w:r>
      <w:r w:rsidR="00242E48">
        <w:rPr>
          <w:rFonts w:ascii="Tahoma" w:hAnsi="Tahoma" w:cs="Tahoma"/>
        </w:rPr>
        <w:t xml:space="preserve">, </w:t>
      </w:r>
      <w:r w:rsidR="008F5B85">
        <w:rPr>
          <w:rFonts w:ascii="Tahoma" w:hAnsi="Tahoma" w:cs="Tahoma"/>
        </w:rPr>
        <w:t xml:space="preserve">se sídlem </w:t>
      </w:r>
      <w:r w:rsidR="00242E48" w:rsidRPr="00F33B96">
        <w:rPr>
          <w:rFonts w:ascii="Tahoma" w:hAnsi="Tahoma" w:cs="Tahoma"/>
        </w:rPr>
        <w:t>Klínovecká 1407</w:t>
      </w:r>
      <w:r w:rsidR="00242E48">
        <w:rPr>
          <w:rFonts w:ascii="Tahoma" w:hAnsi="Tahoma" w:cs="Tahoma"/>
        </w:rPr>
        <w:t xml:space="preserve">, </w:t>
      </w:r>
      <w:r w:rsidR="00242E48" w:rsidRPr="00F33B96">
        <w:rPr>
          <w:rFonts w:ascii="Tahoma" w:hAnsi="Tahoma" w:cs="Tahoma"/>
        </w:rPr>
        <w:t>363 01  O</w:t>
      </w:r>
      <w:r w:rsidR="008F5B85">
        <w:rPr>
          <w:rFonts w:ascii="Tahoma" w:hAnsi="Tahoma" w:cs="Tahoma"/>
        </w:rPr>
        <w:t>strov</w:t>
      </w:r>
      <w:r w:rsidR="00242E48">
        <w:rPr>
          <w:rFonts w:ascii="Tahoma" w:hAnsi="Tahoma" w:cs="Tahoma"/>
        </w:rPr>
        <w:t xml:space="preserve">, </w:t>
      </w:r>
      <w:r w:rsidR="00242E48" w:rsidRPr="00F33B96">
        <w:rPr>
          <w:rFonts w:ascii="Tahoma" w:hAnsi="Tahoma" w:cs="Tahoma"/>
        </w:rPr>
        <w:t>IČ</w:t>
      </w:r>
      <w:r w:rsidR="00242E48">
        <w:rPr>
          <w:rFonts w:ascii="Tahoma" w:hAnsi="Tahoma" w:cs="Tahoma"/>
        </w:rPr>
        <w:t>O</w:t>
      </w:r>
      <w:r w:rsidR="00242E48" w:rsidRPr="00F33B96">
        <w:rPr>
          <w:rFonts w:ascii="Tahoma" w:hAnsi="Tahoma" w:cs="Tahoma"/>
        </w:rPr>
        <w:t>: 08728097</w:t>
      </w:r>
      <w:r w:rsidR="00242E48">
        <w:rPr>
          <w:rFonts w:ascii="Tahoma" w:hAnsi="Tahoma" w:cs="Tahoma"/>
        </w:rPr>
        <w:t>,</w:t>
      </w:r>
      <w:r w:rsidR="00F727DA">
        <w:rPr>
          <w:rFonts w:ascii="Tahoma" w:hAnsi="Tahoma" w:cs="Tahoma"/>
        </w:rPr>
        <w:t xml:space="preserve"> h</w:t>
      </w:r>
      <w:r w:rsidR="00242E48" w:rsidRPr="00F33B96">
        <w:rPr>
          <w:rFonts w:ascii="Tahoma" w:hAnsi="Tahoma" w:cs="Tahoma"/>
        </w:rPr>
        <w:t xml:space="preserve">lavní  inženýr projektu:  </w:t>
      </w:r>
      <w:r w:rsidR="00242E48">
        <w:rPr>
          <w:rFonts w:ascii="Tahoma" w:hAnsi="Tahoma" w:cs="Tahoma"/>
        </w:rPr>
        <w:t>I</w:t>
      </w:r>
      <w:r w:rsidR="00242E48" w:rsidRPr="00F33B96">
        <w:rPr>
          <w:rFonts w:ascii="Tahoma" w:hAnsi="Tahoma" w:cs="Tahoma"/>
        </w:rPr>
        <w:t>ng. Jan Dušek</w:t>
      </w:r>
      <w:r w:rsidR="00242E48">
        <w:rPr>
          <w:rFonts w:ascii="Tahoma" w:hAnsi="Tahoma" w:cs="Tahoma"/>
        </w:rPr>
        <w:t>, h</w:t>
      </w:r>
      <w:r w:rsidR="00242E48" w:rsidRPr="00F33B96">
        <w:rPr>
          <w:rFonts w:ascii="Tahoma" w:hAnsi="Tahoma" w:cs="Tahoma"/>
        </w:rPr>
        <w:t xml:space="preserve">lavním projektantem je řešitel dopravní části – </w:t>
      </w:r>
      <w:r w:rsidR="00242E48">
        <w:rPr>
          <w:rFonts w:ascii="Tahoma" w:hAnsi="Tahoma" w:cs="Tahoma"/>
        </w:rPr>
        <w:t>I</w:t>
      </w:r>
      <w:r w:rsidR="00242E48" w:rsidRPr="00F33B96">
        <w:rPr>
          <w:rFonts w:ascii="Tahoma" w:hAnsi="Tahoma" w:cs="Tahoma"/>
        </w:rPr>
        <w:t>ng. Josef Kameník, obor autorizace – dopravní stavby, zapsán na seznamu ČKAIT pod číslem 0300140</w:t>
      </w:r>
      <w:r w:rsidR="00242E48">
        <w:rPr>
          <w:rFonts w:ascii="Tahoma" w:hAnsi="Tahoma" w:cs="Tahoma"/>
        </w:rPr>
        <w:t>.</w:t>
      </w:r>
    </w:p>
    <w:p w14:paraId="4536507B" w14:textId="77777777" w:rsidR="005406FB" w:rsidRDefault="005406FB" w:rsidP="005406FB">
      <w:pPr>
        <w:jc w:val="both"/>
        <w:rPr>
          <w:rFonts w:ascii="Arial" w:hAnsi="Arial" w:cs="Arial"/>
        </w:rPr>
      </w:pPr>
    </w:p>
    <w:p w14:paraId="4FBA5FDD" w14:textId="3F8C868B" w:rsidR="00C166E6" w:rsidRDefault="00A3733B" w:rsidP="003214D1">
      <w:pPr>
        <w:ind w:left="705"/>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00AB6268">
        <w:rPr>
          <w:rFonts w:ascii="Arial" w:hAnsi="Arial" w:cs="Arial"/>
        </w:rPr>
        <w:t>04.12.2024</w:t>
      </w:r>
      <w:r w:rsidRPr="009A375B">
        <w:rPr>
          <w:rFonts w:ascii="Arial" w:hAnsi="Arial" w:cs="Arial"/>
        </w:rPr>
        <w:t xml:space="preserve"> (</w:t>
      </w:r>
      <w:r w:rsidR="00D2621B" w:rsidRPr="009A375B">
        <w:rPr>
          <w:rFonts w:ascii="Arial" w:hAnsi="Arial" w:cs="Arial"/>
        </w:rPr>
        <w:t xml:space="preserve">která je doložena </w:t>
      </w:r>
      <w:r w:rsidR="00D2621B" w:rsidRPr="00357A3E">
        <w:rPr>
          <w:rFonts w:ascii="Arial" w:hAnsi="Arial" w:cs="Arial"/>
        </w:rPr>
        <w:t>u</w:t>
      </w:r>
      <w:r w:rsidR="00485295" w:rsidRPr="00357A3E">
        <w:rPr>
          <w:rFonts w:ascii="Arial" w:hAnsi="Arial" w:cs="Arial"/>
        </w:rPr>
        <w:t> </w:t>
      </w:r>
      <w:r w:rsidR="00D2621B" w:rsidRPr="00357A3E">
        <w:rPr>
          <w:rFonts w:ascii="Arial" w:hAnsi="Arial" w:cs="Arial"/>
        </w:rPr>
        <w:t xml:space="preserve">objednatele </w:t>
      </w:r>
      <w:r w:rsidR="00D2621B" w:rsidRPr="00B07F53">
        <w:rPr>
          <w:rFonts w:ascii="Arial" w:hAnsi="Arial" w:cs="Arial"/>
        </w:rPr>
        <w:t xml:space="preserve">jako externí </w:t>
      </w:r>
      <w:r w:rsidRPr="00B07F53">
        <w:rPr>
          <w:rFonts w:ascii="Arial" w:hAnsi="Arial" w:cs="Arial"/>
        </w:rPr>
        <w:t>příloha smlouvy).</w:t>
      </w:r>
      <w:r w:rsidRPr="009A375B">
        <w:rPr>
          <w:rFonts w:ascii="Arial" w:hAnsi="Arial" w:cs="Arial"/>
        </w:rPr>
        <w:t xml:space="preserve">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 xml:space="preserve">(která je doložena u objednatele </w:t>
      </w:r>
      <w:r w:rsidR="00D2621B" w:rsidRPr="00B07F53">
        <w:rPr>
          <w:rFonts w:ascii="Arial" w:hAnsi="Arial" w:cs="Arial"/>
        </w:rPr>
        <w:t>jako externí příloha smlouvy</w:t>
      </w:r>
      <w:r w:rsidR="00190814" w:rsidRPr="00B07F53">
        <w:rPr>
          <w:rFonts w:ascii="Arial" w:hAnsi="Arial" w:cs="Arial"/>
        </w:rPr>
        <w:t xml:space="preserve">) </w:t>
      </w:r>
      <w:r w:rsidR="001C55AC" w:rsidRPr="00B07F53">
        <w:rPr>
          <w:rFonts w:ascii="Arial" w:hAnsi="Arial" w:cs="Arial"/>
        </w:rPr>
        <w:t>a</w:t>
      </w:r>
      <w:r w:rsidR="001C55AC" w:rsidRPr="009A375B">
        <w:rPr>
          <w:rFonts w:ascii="Arial" w:hAnsi="Arial" w:cs="Arial"/>
        </w:rPr>
        <w:t xml:space="preserve"> projektov</w:t>
      </w:r>
      <w:r w:rsidR="00CC7B71">
        <w:rPr>
          <w:rFonts w:ascii="Arial" w:hAnsi="Arial" w:cs="Arial"/>
        </w:rPr>
        <w:t xml:space="preserve">ou </w:t>
      </w:r>
      <w:r w:rsidR="001C55AC" w:rsidRPr="009A375B">
        <w:rPr>
          <w:rFonts w:ascii="Arial" w:hAnsi="Arial" w:cs="Arial"/>
        </w:rPr>
        <w:t>dokumenta</w:t>
      </w:r>
      <w:r w:rsidR="00CC7B71">
        <w:rPr>
          <w:rFonts w:ascii="Arial" w:hAnsi="Arial" w:cs="Arial"/>
        </w:rPr>
        <w:t>cí</w:t>
      </w:r>
      <w:r w:rsidR="001C55AC" w:rsidRPr="009A375B">
        <w:rPr>
          <w:rFonts w:ascii="Arial" w:hAnsi="Arial" w:cs="Arial"/>
        </w:rPr>
        <w:t xml:space="preserve">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467FBC">
        <w:rPr>
          <w:rFonts w:ascii="Arial" w:hAnsi="Arial" w:cs="Arial"/>
        </w:rPr>
        <w:t>á</w:t>
      </w:r>
      <w:r w:rsidR="00190814" w:rsidRPr="009A375B">
        <w:rPr>
          <w:rFonts w:ascii="Arial" w:hAnsi="Arial" w:cs="Arial"/>
        </w:rPr>
        <w:t xml:space="preserve"> j</w:t>
      </w:r>
      <w:r w:rsidR="00467FBC">
        <w:rPr>
          <w:rFonts w:ascii="Arial" w:hAnsi="Arial" w:cs="Arial"/>
        </w:rPr>
        <w:t>e</w:t>
      </w:r>
      <w:r w:rsidR="00190814" w:rsidRPr="009A375B">
        <w:rPr>
          <w:rFonts w:ascii="Arial" w:hAnsi="Arial" w:cs="Arial"/>
        </w:rPr>
        <w:t xml:space="preserve"> součástí </w:t>
      </w:r>
      <w:r w:rsidR="003A00E1">
        <w:rPr>
          <w:rFonts w:ascii="Arial" w:hAnsi="Arial" w:cs="Arial"/>
        </w:rPr>
        <w:t>zadávací dokumentace</w:t>
      </w:r>
      <w:r w:rsidRPr="009A375B">
        <w:rPr>
          <w:rFonts w:ascii="Arial" w:hAnsi="Arial" w:cs="Arial"/>
        </w:rPr>
        <w:t xml:space="preserve">. </w:t>
      </w:r>
      <w:r w:rsidR="00D617ED">
        <w:rPr>
          <w:rFonts w:ascii="Arial" w:hAnsi="Arial" w:cs="Arial"/>
        </w:rPr>
        <w:t>Z</w:t>
      </w:r>
      <w:r w:rsidR="003A00E1">
        <w:rPr>
          <w:rFonts w:ascii="Arial" w:hAnsi="Arial" w:cs="Arial"/>
        </w:rPr>
        <w:t>adávací dokumentace</w:t>
      </w:r>
      <w:r w:rsidRPr="009A375B">
        <w:rPr>
          <w:rFonts w:ascii="Arial" w:hAnsi="Arial" w:cs="Arial"/>
        </w:rPr>
        <w:t xml:space="preserve"> </w:t>
      </w:r>
      <w:r w:rsidR="004B3DB1">
        <w:rPr>
          <w:rFonts w:ascii="Arial" w:hAnsi="Arial" w:cs="Arial"/>
        </w:rPr>
        <w:t xml:space="preserve">pro veřejnou zakázku </w:t>
      </w:r>
      <w:r w:rsidRPr="009A375B">
        <w:rPr>
          <w:rFonts w:ascii="Arial" w:hAnsi="Arial" w:cs="Arial"/>
        </w:rPr>
        <w:t>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w:t>
      </w:r>
      <w:r w:rsidR="00CC7B71">
        <w:rPr>
          <w:rFonts w:ascii="Arial" w:hAnsi="Arial" w:cs="Arial"/>
        </w:rPr>
        <w:t xml:space="preserve"> </w:t>
      </w:r>
      <w:r w:rsidR="00C166E6" w:rsidRPr="009A375B">
        <w:rPr>
          <w:rFonts w:ascii="Arial" w:hAnsi="Arial" w:cs="Arial"/>
        </w:rPr>
        <w:t>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w:t>
      </w:r>
      <w:r w:rsidR="00D617ED">
        <w:rPr>
          <w:rFonts w:ascii="Arial" w:hAnsi="Arial" w:cs="Arial"/>
        </w:rPr>
        <w:t xml:space="preserve"> </w:t>
      </w:r>
      <w:r w:rsidR="00D57857" w:rsidRPr="009A375B">
        <w:rPr>
          <w:rFonts w:ascii="Arial" w:hAnsi="Arial" w:cs="Arial"/>
        </w:rPr>
        <w:t xml:space="preserve">předané projektové dokumentace a </w:t>
      </w:r>
      <w:r w:rsidR="00D57857" w:rsidRPr="00EA08C4">
        <w:rPr>
          <w:rFonts w:ascii="Arial" w:hAnsi="Arial" w:cs="Arial"/>
        </w:rPr>
        <w:t>soupis</w:t>
      </w:r>
      <w:r w:rsidR="002106A5" w:rsidRPr="00EA08C4">
        <w:rPr>
          <w:rFonts w:ascii="Arial" w:hAnsi="Arial" w:cs="Arial"/>
        </w:rPr>
        <w:t>u</w:t>
      </w:r>
      <w:r w:rsidR="00D57857" w:rsidRPr="00EA08C4">
        <w:rPr>
          <w:rFonts w:ascii="Arial" w:hAnsi="Arial" w:cs="Arial"/>
        </w:rPr>
        <w:t xml:space="preserve"> stavebních prací, dodávek a služeb s výkazem výměr odpovídá výhradně objednatel.</w:t>
      </w:r>
    </w:p>
    <w:p w14:paraId="3BFC91AE" w14:textId="77777777" w:rsidR="003A00E1" w:rsidRPr="00531479" w:rsidRDefault="003A00E1" w:rsidP="003A00E1">
      <w:pPr>
        <w:ind w:left="705"/>
        <w:jc w:val="both"/>
        <w:rPr>
          <w:rFonts w:ascii="Arial" w:hAnsi="Arial" w:cs="Arial"/>
        </w:rPr>
      </w:pPr>
    </w:p>
    <w:p w14:paraId="636D855E" w14:textId="77777777" w:rsidR="00A3733B" w:rsidRPr="00531479" w:rsidRDefault="007F3810" w:rsidP="007A796B">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3A00E1">
        <w:rPr>
          <w:rFonts w:ascii="Arial" w:hAnsi="Arial" w:cs="Arial"/>
        </w:rPr>
        <w:t> zadávací dokumentaci</w:t>
      </w:r>
      <w:r w:rsidR="008024BF" w:rsidRPr="009A375B">
        <w:rPr>
          <w:rFonts w:ascii="Arial" w:hAnsi="Arial" w:cs="Arial"/>
        </w:rPr>
        <w:t xml:space="preserve"> včetně </w:t>
      </w:r>
      <w:r w:rsidR="001B14DE">
        <w:rPr>
          <w:rFonts w:ascii="Arial" w:hAnsi="Arial" w:cs="Arial"/>
        </w:rPr>
        <w:t xml:space="preserve">projektové dokumentace </w:t>
      </w:r>
      <w:r w:rsidR="00975ED7">
        <w:rPr>
          <w:rFonts w:ascii="Arial" w:hAnsi="Arial" w:cs="Arial"/>
        </w:rPr>
        <w:t>a</w:t>
      </w:r>
      <w:r w:rsidR="00711583" w:rsidRPr="009A375B">
        <w:rPr>
          <w:rFonts w:ascii="Arial" w:hAnsi="Arial" w:cs="Arial"/>
        </w:rPr>
        <w:t xml:space="preserve"> </w:t>
      </w:r>
      <w:r w:rsidR="00394D49" w:rsidRPr="009A375B">
        <w:rPr>
          <w:rFonts w:ascii="Arial" w:hAnsi="Arial" w:cs="Arial"/>
        </w:rPr>
        <w:t>soupis</w:t>
      </w:r>
      <w:r w:rsidR="001B14DE">
        <w:rPr>
          <w:rFonts w:ascii="Arial" w:hAnsi="Arial" w:cs="Arial"/>
        </w:rPr>
        <w:t>u</w:t>
      </w:r>
      <w:r w:rsidR="00EA29F3" w:rsidRPr="009A375B">
        <w:rPr>
          <w:rFonts w:ascii="Arial" w:hAnsi="Arial" w:cs="Arial"/>
        </w:rPr>
        <w:t xml:space="preserve"> stavebních prací, dodávek a služeb s výkazem výměr</w:t>
      </w:r>
      <w:r w:rsidR="003A00E1">
        <w:rPr>
          <w:rFonts w:ascii="Arial" w:hAnsi="Arial" w:cs="Arial"/>
        </w:rPr>
        <w:t xml:space="preserve"> na akci stavby </w:t>
      </w:r>
      <w:r w:rsidR="00467FBC">
        <w:rPr>
          <w:rFonts w:ascii="Arial" w:hAnsi="Arial" w:cs="Arial"/>
        </w:rPr>
        <w:t>s</w:t>
      </w:r>
      <w:r w:rsidR="003A00E1">
        <w:rPr>
          <w:rFonts w:ascii="Arial" w:hAnsi="Arial" w:cs="Arial"/>
        </w:rPr>
        <w:t xml:space="preserve"> názvem </w:t>
      </w:r>
      <w:r w:rsidR="0005504A" w:rsidRPr="0005504A">
        <w:rPr>
          <w:rFonts w:ascii="Arial" w:hAnsi="Arial" w:cs="Arial"/>
          <w:b/>
        </w:rPr>
        <w:t>„Karlovy Vary, ulice U Imperiálu - opěrné zdi a chodník“</w:t>
      </w:r>
      <w:r w:rsidR="003A00E1" w:rsidRPr="003A00E1">
        <w:rPr>
          <w:rFonts w:ascii="Arial" w:hAnsi="Arial" w:cs="Arial"/>
          <w:i/>
          <w:iCs/>
        </w:rPr>
        <w:t>.</w:t>
      </w:r>
      <w:r w:rsidR="003A00E1">
        <w:rPr>
          <w:rFonts w:ascii="Arial" w:hAnsi="Arial" w:cs="Arial"/>
        </w:rPr>
        <w:t xml:space="preserve"> </w:t>
      </w:r>
      <w:r w:rsidR="00A3733B" w:rsidRPr="00531479">
        <w:rPr>
          <w:rFonts w:ascii="Arial" w:hAnsi="Arial" w:cs="Arial"/>
        </w:rPr>
        <w:t xml:space="preserve">Předmětem </w:t>
      </w:r>
      <w:r w:rsidR="0048496E" w:rsidRPr="00531479">
        <w:rPr>
          <w:rFonts w:ascii="Arial" w:hAnsi="Arial" w:cs="Arial"/>
        </w:rPr>
        <w:t>plnění</w:t>
      </w:r>
      <w:r w:rsidR="00A3733B" w:rsidRPr="00531479">
        <w:rPr>
          <w:rFonts w:ascii="Arial" w:hAnsi="Arial" w:cs="Arial"/>
        </w:rPr>
        <w:t xml:space="preserve"> jsou rovněž </w:t>
      </w:r>
      <w:r w:rsidR="0048496E" w:rsidRPr="00531479">
        <w:rPr>
          <w:rFonts w:ascii="Arial" w:hAnsi="Arial" w:cs="Arial"/>
        </w:rPr>
        <w:t>náklady na</w:t>
      </w:r>
      <w:r w:rsidR="00485295">
        <w:rPr>
          <w:rFonts w:ascii="Arial" w:hAnsi="Arial" w:cs="Arial"/>
        </w:rPr>
        <w:t> </w:t>
      </w:r>
      <w:r w:rsidR="00A3733B" w:rsidRPr="00531479">
        <w:rPr>
          <w:rFonts w:ascii="Arial" w:hAnsi="Arial" w:cs="Arial"/>
        </w:rPr>
        <w:t>činnosti, práce a</w:t>
      </w:r>
      <w:r w:rsidR="002106A5" w:rsidRPr="00531479">
        <w:rPr>
          <w:rFonts w:ascii="Arial" w:hAnsi="Arial" w:cs="Arial"/>
        </w:rPr>
        <w:t> </w:t>
      </w:r>
      <w:r w:rsidR="00A3733B" w:rsidRPr="00531479">
        <w:rPr>
          <w:rFonts w:ascii="Arial" w:hAnsi="Arial" w:cs="Arial"/>
        </w:rPr>
        <w:t>dodávky, které nejsou v dok</w:t>
      </w:r>
      <w:r w:rsidR="00711583" w:rsidRPr="00531479">
        <w:rPr>
          <w:rFonts w:ascii="Arial" w:hAnsi="Arial" w:cs="Arial"/>
        </w:rPr>
        <w:t>umentech</w:t>
      </w:r>
      <w:r w:rsidR="00A3733B" w:rsidRPr="00531479">
        <w:rPr>
          <w:rFonts w:ascii="Arial" w:hAnsi="Arial" w:cs="Arial"/>
        </w:rPr>
        <w:t xml:space="preserve"> uvedených v tomto </w:t>
      </w:r>
      <w:r w:rsidR="003A00E1">
        <w:rPr>
          <w:rFonts w:ascii="Arial" w:hAnsi="Arial" w:cs="Arial"/>
        </w:rPr>
        <w:t>odstavci</w:t>
      </w:r>
      <w:r w:rsidR="00A3733B" w:rsidRPr="00531479">
        <w:rPr>
          <w:rFonts w:ascii="Arial" w:hAnsi="Arial" w:cs="Arial"/>
        </w:rPr>
        <w:t xml:space="preserve"> smlouvy obsaženy, ale o</w:t>
      </w:r>
      <w:r w:rsidR="002106A5" w:rsidRPr="00531479">
        <w:rPr>
          <w:rFonts w:ascii="Arial" w:hAnsi="Arial" w:cs="Arial"/>
        </w:rPr>
        <w:t> </w:t>
      </w:r>
      <w:r w:rsidR="00A3733B" w:rsidRPr="00531479">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531479">
        <w:rPr>
          <w:rFonts w:ascii="Arial" w:hAnsi="Arial" w:cs="Arial"/>
        </w:rPr>
        <w:t xml:space="preserve">alogického charakteru. Provedení těchto prací však v žádném případě nezvyšuje cenu za provedení díla stanovenou v článku V. odst. </w:t>
      </w:r>
      <w:r w:rsidR="007A5FF0" w:rsidRPr="00531479">
        <w:rPr>
          <w:rFonts w:ascii="Arial" w:hAnsi="Arial" w:cs="Arial"/>
        </w:rPr>
        <w:t>5.1. této smlouvy. Ustanovení § </w:t>
      </w:r>
      <w:r w:rsidR="00257669" w:rsidRPr="00531479">
        <w:rPr>
          <w:rFonts w:ascii="Arial" w:hAnsi="Arial" w:cs="Arial"/>
        </w:rPr>
        <w:t xml:space="preserve">2594 </w:t>
      </w:r>
      <w:r w:rsidR="00C150CF" w:rsidRPr="00531479">
        <w:rPr>
          <w:rFonts w:ascii="Arial" w:hAnsi="Arial" w:cs="Arial"/>
        </w:rPr>
        <w:t>zákona č.</w:t>
      </w:r>
      <w:r w:rsidR="00F91AE3">
        <w:rPr>
          <w:rFonts w:ascii="Arial" w:hAnsi="Arial" w:cs="Arial"/>
        </w:rPr>
        <w:t> </w:t>
      </w:r>
      <w:r w:rsidR="007A5FF0" w:rsidRPr="00531479">
        <w:rPr>
          <w:rFonts w:ascii="Arial" w:hAnsi="Arial" w:cs="Arial"/>
        </w:rPr>
        <w:t>89/2012 Sb., občansk</w:t>
      </w:r>
      <w:r w:rsidR="003F1712" w:rsidRPr="00531479">
        <w:rPr>
          <w:rFonts w:ascii="Arial" w:hAnsi="Arial" w:cs="Arial"/>
        </w:rPr>
        <w:t>ého</w:t>
      </w:r>
      <w:r w:rsidR="007A5FF0" w:rsidRPr="00531479">
        <w:rPr>
          <w:rFonts w:ascii="Arial" w:hAnsi="Arial" w:cs="Arial"/>
        </w:rPr>
        <w:t xml:space="preserve"> zákoník</w:t>
      </w:r>
      <w:r w:rsidR="003F1712" w:rsidRPr="00531479">
        <w:rPr>
          <w:rFonts w:ascii="Arial" w:hAnsi="Arial" w:cs="Arial"/>
        </w:rPr>
        <w:t>u</w:t>
      </w:r>
      <w:r w:rsidR="00CD0B44" w:rsidRPr="00531479">
        <w:rPr>
          <w:rFonts w:ascii="Arial" w:hAnsi="Arial" w:cs="Arial"/>
        </w:rPr>
        <w:t xml:space="preserve">, </w:t>
      </w:r>
      <w:r w:rsidR="002A15F3" w:rsidRPr="00531479">
        <w:rPr>
          <w:rFonts w:ascii="Arial" w:hAnsi="Arial" w:cs="Arial"/>
        </w:rPr>
        <w:t xml:space="preserve">ve znění pozdějších předpisů </w:t>
      </w:r>
      <w:r w:rsidR="00CD0B44" w:rsidRPr="00531479">
        <w:rPr>
          <w:rFonts w:ascii="Arial" w:hAnsi="Arial" w:cs="Arial"/>
        </w:rPr>
        <w:t>(dále jen „občanský zákoník“)</w:t>
      </w:r>
      <w:r w:rsidR="00E95AD1" w:rsidRPr="00531479">
        <w:rPr>
          <w:rFonts w:ascii="Arial" w:hAnsi="Arial" w:cs="Arial"/>
        </w:rPr>
        <w:t xml:space="preserve"> </w:t>
      </w:r>
      <w:r w:rsidR="00C150CF" w:rsidRPr="00531479">
        <w:rPr>
          <w:rFonts w:ascii="Arial" w:hAnsi="Arial" w:cs="Arial"/>
        </w:rPr>
        <w:t>tím není dotčeno.</w:t>
      </w:r>
    </w:p>
    <w:p w14:paraId="7BA25A16" w14:textId="77777777" w:rsidR="00A3733B" w:rsidRPr="009A375B" w:rsidRDefault="00A3733B" w:rsidP="005E5C56">
      <w:pPr>
        <w:ind w:left="708" w:hanging="708"/>
        <w:jc w:val="both"/>
        <w:rPr>
          <w:rFonts w:ascii="Arial" w:hAnsi="Arial" w:cs="Arial"/>
        </w:rPr>
      </w:pPr>
    </w:p>
    <w:p w14:paraId="1E66F043" w14:textId="77777777" w:rsidR="00A3733B" w:rsidRPr="009A375B" w:rsidRDefault="00A3733B" w:rsidP="003214D1">
      <w:pPr>
        <w:ind w:left="705"/>
        <w:jc w:val="both"/>
        <w:rPr>
          <w:rFonts w:ascii="Arial" w:hAnsi="Arial" w:cs="Arial"/>
        </w:rPr>
      </w:pPr>
      <w:r w:rsidRPr="009A375B">
        <w:rPr>
          <w:rFonts w:ascii="Arial" w:hAnsi="Arial" w:cs="Arial"/>
        </w:rPr>
        <w:lastRenderedPageBreak/>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6E1BEDF7"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4084FC57" w14:textId="77777777" w:rsidR="003F473F" w:rsidRPr="00B769AB" w:rsidRDefault="00393D5A" w:rsidP="00A45EA0">
      <w:pPr>
        <w:pStyle w:val="Znaka"/>
        <w:widowControl/>
        <w:numPr>
          <w:ilvl w:val="0"/>
          <w:numId w:val="26"/>
        </w:numPr>
        <w:ind w:left="1134" w:hanging="425"/>
        <w:jc w:val="both"/>
        <w:rPr>
          <w:rFonts w:cs="Arial"/>
          <w:sz w:val="20"/>
        </w:rPr>
      </w:pPr>
      <w:r w:rsidRPr="00B769AB">
        <w:rPr>
          <w:rFonts w:cs="Arial"/>
          <w:sz w:val="20"/>
        </w:rPr>
        <w:t xml:space="preserve">zajištění nebo provedení řádné revize </w:t>
      </w:r>
      <w:r w:rsidR="009A1B60" w:rsidRPr="00B769AB">
        <w:rPr>
          <w:rFonts w:cs="Arial"/>
          <w:sz w:val="20"/>
        </w:rPr>
        <w:t xml:space="preserve">projektové dokumentace </w:t>
      </w:r>
      <w:r w:rsidR="009A1B60" w:rsidRPr="009A375B">
        <w:rPr>
          <w:rFonts w:cs="Arial"/>
          <w:sz w:val="20"/>
        </w:rPr>
        <w:t>dle článku</w:t>
      </w:r>
      <w:r w:rsidR="009A1B60">
        <w:rPr>
          <w:rFonts w:cs="Arial"/>
          <w:sz w:val="20"/>
        </w:rPr>
        <w:t xml:space="preserve"> II</w:t>
      </w:r>
      <w:r w:rsidR="009A1B60" w:rsidRPr="00B769AB">
        <w:rPr>
          <w:rFonts w:cs="Arial"/>
          <w:sz w:val="20"/>
        </w:rPr>
        <w:t xml:space="preserve">. odst. </w:t>
      </w:r>
      <w:r w:rsidR="009A1B60" w:rsidRPr="009A375B">
        <w:rPr>
          <w:rFonts w:cs="Arial"/>
          <w:sz w:val="20"/>
        </w:rPr>
        <w:t>2.</w:t>
      </w:r>
      <w:r w:rsidR="003214D1">
        <w:rPr>
          <w:rFonts w:cs="Arial"/>
          <w:sz w:val="20"/>
        </w:rPr>
        <w:t>3</w:t>
      </w:r>
      <w:r w:rsidR="009A1B60" w:rsidRPr="009A375B">
        <w:rPr>
          <w:rFonts w:cs="Arial"/>
          <w:sz w:val="20"/>
        </w:rPr>
        <w:t>. písm. b) této smlouvy</w:t>
      </w:r>
      <w:r w:rsidR="003F473F" w:rsidRPr="00B769AB">
        <w:rPr>
          <w:rFonts w:cs="Arial"/>
          <w:sz w:val="20"/>
        </w:rPr>
        <w:t>,</w:t>
      </w:r>
      <w:r w:rsidRPr="00B769AB">
        <w:rPr>
          <w:rFonts w:cs="Arial"/>
          <w:sz w:val="20"/>
        </w:rPr>
        <w:t xml:space="preserve"> </w:t>
      </w:r>
      <w:r w:rsidR="00A45EA0" w:rsidRPr="00B769AB">
        <w:rPr>
          <w:rFonts w:cs="Arial"/>
          <w:sz w:val="20"/>
        </w:rPr>
        <w:t>případný soupis zjištěných vad a nedostatků předané</w:t>
      </w:r>
      <w:r w:rsidR="009A1B60" w:rsidRPr="00B769AB">
        <w:rPr>
          <w:rFonts w:cs="Arial"/>
          <w:sz w:val="20"/>
        </w:rPr>
        <w:t xml:space="preserve"> </w:t>
      </w:r>
      <w:r w:rsidR="000C0905">
        <w:rPr>
          <w:rFonts w:cs="Arial"/>
          <w:sz w:val="20"/>
        </w:rPr>
        <w:t xml:space="preserve">dokumentace </w:t>
      </w:r>
      <w:r w:rsidR="00A45EA0" w:rsidRPr="00B769AB">
        <w:rPr>
          <w:rFonts w:cs="Arial"/>
          <w:sz w:val="20"/>
        </w:rPr>
        <w:t>včetně návrhů na jejich odstranění s dopadem na předmět a cenu díla předá zhotovitel objednateli</w:t>
      </w:r>
      <w:r w:rsidR="00D34FD8" w:rsidRPr="00B769AB">
        <w:rPr>
          <w:rFonts w:cs="Arial"/>
          <w:sz w:val="20"/>
        </w:rPr>
        <w:t xml:space="preserve"> bez zbytečného odkladu</w:t>
      </w:r>
      <w:r w:rsidR="003F1712" w:rsidRPr="00B769AB">
        <w:rPr>
          <w:rFonts w:cs="Arial"/>
          <w:sz w:val="20"/>
        </w:rPr>
        <w:t xml:space="preserve"> poté, co je zjistí</w:t>
      </w:r>
      <w:r w:rsidR="003F473F" w:rsidRPr="00B769AB">
        <w:rPr>
          <w:rFonts w:cs="Arial"/>
          <w:sz w:val="20"/>
        </w:rPr>
        <w:t>; a</w:t>
      </w:r>
    </w:p>
    <w:p w14:paraId="48D166C1" w14:textId="77777777"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245FC917"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zpracování písemného harmonogramu realizace díla dle této smlouvy alespoň v rozsahu stanoveném v článku III. odst. 3.3. této smlouvy</w:t>
      </w:r>
      <w:r w:rsidR="00A45EA0" w:rsidRPr="00E90C38">
        <w:rPr>
          <w:rFonts w:cs="Arial"/>
          <w:sz w:val="20"/>
        </w:rPr>
        <w:t>; a</w:t>
      </w:r>
      <w:r w:rsidR="00A3733B" w:rsidRPr="00E90C38">
        <w:rPr>
          <w:rFonts w:cs="Arial"/>
          <w:sz w:val="20"/>
        </w:rPr>
        <w:t xml:space="preserve"> </w:t>
      </w:r>
    </w:p>
    <w:p w14:paraId="09B23C11"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15B7214F" w14:textId="77777777" w:rsidR="00AA467D"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2D8591F7" w14:textId="77777777" w:rsidR="00114DB2" w:rsidRPr="00114DB2" w:rsidRDefault="00114DB2" w:rsidP="00114DB2">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783D8865" w14:textId="77777777" w:rsidR="009A1B60" w:rsidRPr="00FC1F9B" w:rsidRDefault="009A1B60" w:rsidP="009A1B60">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pro řádné provedení díla v souladu s </w:t>
      </w:r>
      <w:r w:rsidRPr="00FC1F9B">
        <w:rPr>
          <w:rFonts w:cs="Arial"/>
          <w:color w:val="auto"/>
          <w:sz w:val="20"/>
        </w:rPr>
        <w:t xml:space="preserve">pravomocným stavebním povolením a </w:t>
      </w:r>
      <w:r>
        <w:rPr>
          <w:rFonts w:cs="Arial"/>
          <w:color w:val="auto"/>
          <w:sz w:val="20"/>
        </w:rPr>
        <w:t>projektovou dokumentací</w:t>
      </w:r>
      <w:r w:rsidRPr="00FC1F9B">
        <w:rPr>
          <w:rFonts w:cs="Arial"/>
          <w:color w:val="auto"/>
          <w:sz w:val="20"/>
        </w:rPr>
        <w:t>, včetně jeho údržby, odstranění a likvidace a včetně povinného vybavení staveniště; a</w:t>
      </w:r>
    </w:p>
    <w:p w14:paraId="6BA67876"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6C6824C0" w14:textId="77777777"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7256CA84"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w:t>
      </w:r>
      <w:r w:rsidR="00F91AE3">
        <w:rPr>
          <w:rFonts w:cs="Arial"/>
          <w:color w:val="auto"/>
          <w:sz w:val="20"/>
        </w:rPr>
        <w:t> </w:t>
      </w:r>
      <w:r w:rsidRPr="009A375B">
        <w:rPr>
          <w:rFonts w:cs="Arial"/>
          <w:color w:val="auto"/>
          <w:sz w:val="20"/>
        </w:rPr>
        <w:t>manipulac</w:t>
      </w:r>
      <w:r w:rsidR="00A46305" w:rsidRPr="009A375B">
        <w:rPr>
          <w:rFonts w:cs="Arial"/>
          <w:color w:val="auto"/>
          <w:sz w:val="20"/>
        </w:rPr>
        <w:t>e</w:t>
      </w:r>
      <w:r w:rsidRPr="009A375B">
        <w:rPr>
          <w:rFonts w:cs="Arial"/>
          <w:color w:val="auto"/>
          <w:sz w:val="20"/>
        </w:rPr>
        <w:t>; a</w:t>
      </w:r>
    </w:p>
    <w:p w14:paraId="06A4120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5F547BEB"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4722DD5B"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w:t>
      </w:r>
      <w:r w:rsidR="00F91AE3">
        <w:rPr>
          <w:rFonts w:cs="Arial"/>
          <w:color w:val="auto"/>
          <w:sz w:val="20"/>
        </w:rPr>
        <w:t> </w:t>
      </w:r>
      <w:r w:rsidRPr="009A375B">
        <w:rPr>
          <w:rFonts w:cs="Arial"/>
          <w:color w:val="auto"/>
          <w:sz w:val="20"/>
        </w:rPr>
        <w:t>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F92D6F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5F4E3CB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77D0B88" w14:textId="77777777" w:rsidR="00A92725" w:rsidRPr="009A375B" w:rsidRDefault="005F5CD5"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73303752" w14:textId="77777777" w:rsidR="00A3733B" w:rsidRPr="009A375B" w:rsidRDefault="00A3733B"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BC7399B"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44F9A9AE"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38EF3ECB"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4D48CFA1"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D52442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257678">
        <w:rPr>
          <w:rFonts w:cs="Arial"/>
          <w:color w:val="auto"/>
          <w:sz w:val="20"/>
        </w:rPr>
        <w:t>,0</w:t>
      </w:r>
      <w:r w:rsidR="000C1864" w:rsidRPr="00257678">
        <w:rPr>
          <w:rFonts w:cs="Arial"/>
          <w:color w:val="auto"/>
          <w:sz w:val="20"/>
        </w:rPr>
        <w:t xml:space="preserve"> </w:t>
      </w:r>
      <w:r w:rsidRPr="00257678">
        <w:rPr>
          <w:rFonts w:cs="Arial"/>
          <w:color w:val="auto"/>
          <w:sz w:val="20"/>
        </w:rPr>
        <w:t>m</w:t>
      </w:r>
      <w:r w:rsidR="00135EAB" w:rsidRPr="00257678">
        <w:rPr>
          <w:rFonts w:cs="Arial"/>
          <w:color w:val="auto"/>
          <w:sz w:val="20"/>
        </w:rPr>
        <w:t xml:space="preserve">, </w:t>
      </w:r>
      <w:r w:rsidRPr="00257678">
        <w:rPr>
          <w:rFonts w:cs="Arial"/>
          <w:color w:val="auto"/>
          <w:sz w:val="20"/>
        </w:rPr>
        <w:t>dle předané předlohy s údaji o stavbě,</w:t>
      </w:r>
      <w:r w:rsidRPr="009A375B">
        <w:rPr>
          <w:rFonts w:cs="Arial"/>
          <w:color w:val="auto"/>
          <w:sz w:val="20"/>
        </w:rPr>
        <w:t xml:space="preserve">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580E79BE"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3E61508E"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365C2BF5" w14:textId="77777777" w:rsidR="00A3733B" w:rsidRPr="00AB0B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zajištění uložení stavební suti a ekologická likvidace stavebních odpadů a doložení dokladů o této </w:t>
      </w:r>
      <w:r w:rsidRPr="00AB0B5B">
        <w:rPr>
          <w:rFonts w:cs="Arial"/>
          <w:color w:val="auto"/>
          <w:sz w:val="20"/>
        </w:rPr>
        <w:t>likvidaci, včetně úhrady poplatků za toto uložení, likvidaci a dopravu; a</w:t>
      </w:r>
    </w:p>
    <w:p w14:paraId="090F1DB7" w14:textId="77777777" w:rsidR="00AA467D" w:rsidRPr="00AB0B5B" w:rsidRDefault="00AA467D" w:rsidP="008D2B6A">
      <w:pPr>
        <w:pStyle w:val="Znaka"/>
        <w:widowControl/>
        <w:numPr>
          <w:ilvl w:val="0"/>
          <w:numId w:val="26"/>
        </w:numPr>
        <w:ind w:left="1134" w:hanging="425"/>
        <w:jc w:val="both"/>
        <w:rPr>
          <w:rFonts w:cs="Arial"/>
          <w:color w:val="auto"/>
          <w:sz w:val="20"/>
        </w:rPr>
      </w:pPr>
      <w:r w:rsidRPr="00AB0B5B">
        <w:rPr>
          <w:rFonts w:cs="Arial"/>
          <w:color w:val="auto"/>
          <w:sz w:val="20"/>
        </w:rPr>
        <w:t xml:space="preserve">provedení závěrečného úklidu místa provedení díla </w:t>
      </w:r>
      <w:r w:rsidR="008F7D25" w:rsidRPr="00AB0B5B">
        <w:rPr>
          <w:rFonts w:cs="Arial"/>
          <w:color w:val="auto"/>
          <w:sz w:val="20"/>
        </w:rPr>
        <w:t xml:space="preserve">dle této smlouvy </w:t>
      </w:r>
      <w:r w:rsidRPr="00AB0B5B">
        <w:rPr>
          <w:rFonts w:cs="Arial"/>
          <w:color w:val="auto"/>
          <w:sz w:val="20"/>
        </w:rPr>
        <w:t>(viz článek I</w:t>
      </w:r>
      <w:r w:rsidR="00F62568" w:rsidRPr="00AB0B5B">
        <w:rPr>
          <w:rFonts w:cs="Arial"/>
          <w:color w:val="auto"/>
          <w:sz w:val="20"/>
        </w:rPr>
        <w:t>X</w:t>
      </w:r>
      <w:r w:rsidRPr="00AB0B5B">
        <w:rPr>
          <w:rFonts w:cs="Arial"/>
          <w:color w:val="auto"/>
          <w:sz w:val="20"/>
        </w:rPr>
        <w:t>. této smlouvy); a</w:t>
      </w:r>
    </w:p>
    <w:p w14:paraId="23F3A271" w14:textId="77777777" w:rsidR="00F34EC2" w:rsidRDefault="00F34EC2" w:rsidP="00F34EC2">
      <w:pPr>
        <w:pStyle w:val="Znaka"/>
        <w:widowControl/>
        <w:numPr>
          <w:ilvl w:val="0"/>
          <w:numId w:val="26"/>
        </w:numPr>
        <w:ind w:left="1134" w:hanging="425"/>
        <w:jc w:val="both"/>
        <w:rPr>
          <w:rFonts w:cs="Arial"/>
          <w:color w:val="auto"/>
          <w:sz w:val="20"/>
        </w:rPr>
      </w:pPr>
      <w:r w:rsidRPr="00AB0B5B">
        <w:rPr>
          <w:rFonts w:cs="Arial"/>
          <w:color w:val="auto"/>
          <w:sz w:val="20"/>
        </w:rPr>
        <w:t>uvedení</w:t>
      </w:r>
      <w:r w:rsidRPr="009A375B">
        <w:rPr>
          <w:rFonts w:cs="Arial"/>
          <w:color w:val="auto"/>
          <w:sz w:val="20"/>
        </w:rPr>
        <w:t xml:space="preserve"> pozemků a komunikací dotčených výstavbou do původního stavu, nebo do stavu dle podmínek stavebního povolení, úklid prostor dotčených výstavbou současně s dokončením </w:t>
      </w:r>
      <w:r w:rsidRPr="00E90C38">
        <w:rPr>
          <w:rFonts w:cs="Arial"/>
          <w:color w:val="auto"/>
          <w:sz w:val="20"/>
        </w:rPr>
        <w:t>díla; a</w:t>
      </w:r>
    </w:p>
    <w:p w14:paraId="54AB7BED"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51BE19C0" w14:textId="77777777" w:rsidR="00DA676E" w:rsidRDefault="00DA676E" w:rsidP="005E5C56">
      <w:pPr>
        <w:ind w:left="709"/>
        <w:jc w:val="both"/>
        <w:rPr>
          <w:rFonts w:ascii="Arial" w:hAnsi="Arial" w:cs="Arial"/>
        </w:rPr>
      </w:pPr>
    </w:p>
    <w:p w14:paraId="04EEAEC0"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53B2A09D" w14:textId="77777777" w:rsidR="008F7D25" w:rsidRPr="009A375B" w:rsidRDefault="008F7D25" w:rsidP="00F36D62">
      <w:pPr>
        <w:ind w:left="709"/>
        <w:jc w:val="both"/>
        <w:rPr>
          <w:rFonts w:ascii="Arial" w:hAnsi="Arial" w:cs="Arial"/>
        </w:rPr>
      </w:pPr>
    </w:p>
    <w:p w14:paraId="06C88EF7"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57214ABC" w14:textId="77777777" w:rsidR="00EC45D9" w:rsidRPr="009A375B" w:rsidRDefault="00EC45D9" w:rsidP="005E5C56">
      <w:pPr>
        <w:ind w:left="709"/>
        <w:jc w:val="both"/>
        <w:rPr>
          <w:rFonts w:ascii="Arial" w:hAnsi="Arial" w:cs="Arial"/>
        </w:rPr>
      </w:pPr>
    </w:p>
    <w:p w14:paraId="333CE032" w14:textId="77777777" w:rsidR="00A3733B" w:rsidRPr="009A375B" w:rsidRDefault="00A3733B" w:rsidP="007A796B">
      <w:pPr>
        <w:numPr>
          <w:ilvl w:val="1"/>
          <w:numId w:val="29"/>
        </w:numPr>
        <w:jc w:val="both"/>
        <w:rPr>
          <w:rFonts w:ascii="Arial" w:hAnsi="Arial" w:cs="Arial"/>
        </w:rPr>
      </w:pPr>
      <w:r w:rsidRPr="009A375B">
        <w:rPr>
          <w:rFonts w:ascii="Arial" w:hAnsi="Arial" w:cs="Arial"/>
        </w:rPr>
        <w:t>Dílo bude provedeno v rozsahu, způsobem a v jakosti stanovené:</w:t>
      </w:r>
    </w:p>
    <w:p w14:paraId="4171A618"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touto smlouvou</w:t>
      </w:r>
      <w:r w:rsidR="00D04AE9" w:rsidRPr="009A1B60">
        <w:rPr>
          <w:rFonts w:ascii="Arial" w:hAnsi="Arial" w:cs="Arial"/>
        </w:rPr>
        <w:t>;</w:t>
      </w:r>
      <w:r w:rsidRPr="009A1B60">
        <w:rPr>
          <w:rFonts w:ascii="Arial" w:hAnsi="Arial" w:cs="Arial"/>
        </w:rPr>
        <w:t xml:space="preserve"> a</w:t>
      </w:r>
    </w:p>
    <w:p w14:paraId="3FFDCEF2" w14:textId="77777777" w:rsidR="00243895" w:rsidRPr="00243895" w:rsidRDefault="00531479" w:rsidP="003C1BFD">
      <w:pPr>
        <w:pStyle w:val="Odstavecseseznamem"/>
        <w:numPr>
          <w:ilvl w:val="1"/>
          <w:numId w:val="27"/>
        </w:numPr>
        <w:ind w:left="1134" w:hanging="425"/>
        <w:jc w:val="both"/>
        <w:rPr>
          <w:rFonts w:ascii="Arial" w:hAnsi="Arial" w:cs="Arial"/>
        </w:rPr>
      </w:pPr>
      <w:r w:rsidRPr="00243895">
        <w:rPr>
          <w:rFonts w:ascii="Arial" w:hAnsi="Arial" w:cs="Arial"/>
          <w:color w:val="000000" w:themeColor="text1"/>
        </w:rPr>
        <w:t xml:space="preserve">projektovou dokumentací pro provádění stavby </w:t>
      </w:r>
      <w:r w:rsidRPr="00243895">
        <w:rPr>
          <w:rFonts w:ascii="Arial" w:hAnsi="Arial" w:cs="Arial"/>
        </w:rPr>
        <w:t xml:space="preserve">s názvem </w:t>
      </w:r>
      <w:r w:rsidR="00993CE1" w:rsidRPr="00243895">
        <w:rPr>
          <w:rFonts w:ascii="Arial" w:hAnsi="Arial" w:cs="Arial"/>
        </w:rPr>
        <w:t>„</w:t>
      </w:r>
      <w:r w:rsidR="003C1BFD" w:rsidRPr="003C1BFD">
        <w:rPr>
          <w:rFonts w:ascii="Arial" w:hAnsi="Arial" w:cs="Arial"/>
        </w:rPr>
        <w:t>Karlovy Vary, Rekonstrukce chodníku a opěrných zdí v ulici Pod Imperiálem</w:t>
      </w:r>
      <w:r w:rsidR="00993CE1" w:rsidRPr="00243895">
        <w:rPr>
          <w:rFonts w:ascii="Arial" w:hAnsi="Arial" w:cs="Arial"/>
        </w:rPr>
        <w:t>“ zpracovatel</w:t>
      </w:r>
      <w:r w:rsidR="00243895" w:rsidRPr="00243895">
        <w:rPr>
          <w:rFonts w:ascii="Arial" w:hAnsi="Arial" w:cs="Arial"/>
        </w:rPr>
        <w:t xml:space="preserve"> DPT projekty Ostrov, s.r.o., se sídlem Klínovecká 1407, 363 01 Ostrov, IČO: 08728097, hlavní inženýr projektu: Ing. Jan Dušek, hlavním projektantem je řešitel dopravní části – Ing. Josef Kameník, obor autorizace – dopravní stavby, zapsán na seznamu ČKAIT pod číslem 0300140.</w:t>
      </w:r>
    </w:p>
    <w:p w14:paraId="06F8E6CB" w14:textId="310AF6AC" w:rsidR="00815DE2" w:rsidRPr="00243895" w:rsidRDefault="00815DE2" w:rsidP="00DF4D71">
      <w:pPr>
        <w:pStyle w:val="Odstavecseseznamem"/>
        <w:numPr>
          <w:ilvl w:val="1"/>
          <w:numId w:val="27"/>
        </w:numPr>
        <w:ind w:left="1134" w:hanging="425"/>
        <w:jc w:val="both"/>
        <w:rPr>
          <w:rFonts w:ascii="Arial" w:hAnsi="Arial" w:cs="Arial"/>
        </w:rPr>
      </w:pPr>
      <w:r w:rsidRPr="00243895">
        <w:rPr>
          <w:rFonts w:ascii="Arial" w:hAnsi="Arial" w:cs="Arial"/>
        </w:rPr>
        <w:t xml:space="preserve">zadávací dokumentací k veřejné zakázce s názvem </w:t>
      </w:r>
      <w:r w:rsidRPr="00243895">
        <w:rPr>
          <w:rFonts w:ascii="Arial" w:hAnsi="Arial" w:cs="Arial"/>
          <w:i/>
          <w:iCs/>
        </w:rPr>
        <w:t>„</w:t>
      </w:r>
      <w:r w:rsidR="001D0B42" w:rsidRPr="001D0B42">
        <w:rPr>
          <w:rFonts w:ascii="Arial" w:hAnsi="Arial" w:cs="Arial"/>
          <w:i/>
          <w:iCs/>
        </w:rPr>
        <w:t>Karlovy Vary, Rekonstrukce chodníku a</w:t>
      </w:r>
      <w:r w:rsidR="00F91AE3">
        <w:rPr>
          <w:rFonts w:ascii="Arial" w:hAnsi="Arial" w:cs="Arial"/>
          <w:i/>
          <w:iCs/>
        </w:rPr>
        <w:t> </w:t>
      </w:r>
      <w:r w:rsidR="001D0B42" w:rsidRPr="001D0B42">
        <w:rPr>
          <w:rFonts w:ascii="Arial" w:hAnsi="Arial" w:cs="Arial"/>
          <w:i/>
          <w:iCs/>
        </w:rPr>
        <w:t>opěrných zdí v ulici Pod Imperiálem</w:t>
      </w:r>
      <w:r w:rsidRPr="00243895">
        <w:rPr>
          <w:rFonts w:ascii="Arial" w:hAnsi="Arial" w:cs="Arial"/>
        </w:rPr>
        <w:t xml:space="preserve">“ ze dne </w:t>
      </w:r>
      <w:r w:rsidR="008D6EE5">
        <w:rPr>
          <w:rFonts w:ascii="Arial" w:hAnsi="Arial" w:cs="Arial"/>
        </w:rPr>
        <w:t>13. 11. 2024</w:t>
      </w:r>
      <w:r w:rsidRPr="00243895">
        <w:rPr>
          <w:rFonts w:ascii="Arial" w:hAnsi="Arial" w:cs="Arial"/>
        </w:rPr>
        <w:t>; a</w:t>
      </w:r>
    </w:p>
    <w:p w14:paraId="15BABB29" w14:textId="37F6B9B0"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 xml:space="preserve">nabídkou zhotovitele díla ze dne </w:t>
      </w:r>
      <w:r w:rsidR="00AB6268">
        <w:rPr>
          <w:rFonts w:ascii="Arial" w:hAnsi="Arial" w:cs="Arial"/>
        </w:rPr>
        <w:t>04.12.2024</w:t>
      </w:r>
      <w:r w:rsidR="00064089" w:rsidRPr="009A1B60">
        <w:rPr>
          <w:rFonts w:ascii="Arial" w:hAnsi="Arial" w:cs="Arial"/>
        </w:rPr>
        <w:t>,</w:t>
      </w:r>
      <w:r w:rsidR="005F5CD5" w:rsidRPr="009A1B60">
        <w:rPr>
          <w:rFonts w:ascii="Arial" w:hAnsi="Arial" w:cs="Arial"/>
        </w:rPr>
        <w:t xml:space="preserve"> </w:t>
      </w:r>
      <w:r w:rsidR="00F91039" w:rsidRPr="009A1B60">
        <w:rPr>
          <w:rFonts w:ascii="Arial" w:hAnsi="Arial" w:cs="Arial"/>
        </w:rPr>
        <w:t>včetn</w:t>
      </w:r>
      <w:r w:rsidR="00394D49" w:rsidRPr="009A1B60">
        <w:rPr>
          <w:rFonts w:ascii="Arial" w:hAnsi="Arial" w:cs="Arial"/>
        </w:rPr>
        <w:t>ě oceněn</w:t>
      </w:r>
      <w:r w:rsidR="009B2C04" w:rsidRPr="009A1B60">
        <w:rPr>
          <w:rFonts w:ascii="Arial" w:hAnsi="Arial" w:cs="Arial"/>
        </w:rPr>
        <w:t>ého</w:t>
      </w:r>
      <w:r w:rsidR="00394D49" w:rsidRPr="009A1B60">
        <w:rPr>
          <w:rFonts w:ascii="Arial" w:hAnsi="Arial" w:cs="Arial"/>
        </w:rPr>
        <w:t xml:space="preserve"> soupis</w:t>
      </w:r>
      <w:r w:rsidR="009B2C04" w:rsidRPr="009A1B60">
        <w:rPr>
          <w:rFonts w:ascii="Arial" w:hAnsi="Arial" w:cs="Arial"/>
        </w:rPr>
        <w:t>u</w:t>
      </w:r>
      <w:r w:rsidR="004331BE" w:rsidRPr="009A1B60">
        <w:rPr>
          <w:rFonts w:ascii="Arial" w:hAnsi="Arial" w:cs="Arial"/>
        </w:rPr>
        <w:t xml:space="preserve"> stavebních prací, dodávek a služeb s výkazem výměr</w:t>
      </w:r>
      <w:r w:rsidRPr="009A1B60">
        <w:rPr>
          <w:rFonts w:ascii="Arial" w:hAnsi="Arial" w:cs="Arial"/>
        </w:rPr>
        <w:t>; a</w:t>
      </w:r>
    </w:p>
    <w:p w14:paraId="37AADD53"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písemnými pokyny objednatele řádně podepsanými oprávněným zástupcem objednatele; a</w:t>
      </w:r>
    </w:p>
    <w:p w14:paraId="30F9934B" w14:textId="77777777" w:rsidR="00A3733B" w:rsidRPr="00815DE2"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obecně závaznými právními</w:t>
      </w:r>
      <w:r w:rsidRPr="00815DE2">
        <w:rPr>
          <w:rFonts w:ascii="Arial" w:hAnsi="Arial" w:cs="Arial"/>
        </w:rPr>
        <w:t xml:space="preserve">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71946B6D" w14:textId="77777777" w:rsidR="00A3733B" w:rsidRPr="009A375B" w:rsidRDefault="00A3733B" w:rsidP="005E5C56">
      <w:pPr>
        <w:ind w:left="1408" w:hanging="699"/>
        <w:jc w:val="both"/>
        <w:rPr>
          <w:rFonts w:ascii="Arial" w:hAnsi="Arial" w:cs="Arial"/>
        </w:rPr>
      </w:pPr>
    </w:p>
    <w:p w14:paraId="65EA23DD" w14:textId="77777777" w:rsidR="00A45EA0" w:rsidRDefault="00704F90" w:rsidP="007A796B">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626ECB72" w14:textId="77777777" w:rsidR="0043461C" w:rsidRPr="009A375B" w:rsidRDefault="0043461C" w:rsidP="0043461C">
      <w:pPr>
        <w:ind w:left="705"/>
        <w:jc w:val="both"/>
        <w:rPr>
          <w:rFonts w:ascii="Arial" w:hAnsi="Arial" w:cs="Arial"/>
        </w:rPr>
      </w:pPr>
    </w:p>
    <w:p w14:paraId="4F7FBF69" w14:textId="77777777" w:rsidR="00A3733B" w:rsidRPr="009A375B" w:rsidRDefault="00A3733B" w:rsidP="007A796B">
      <w:pPr>
        <w:numPr>
          <w:ilvl w:val="1"/>
          <w:numId w:val="29"/>
        </w:numPr>
        <w:jc w:val="both"/>
        <w:rPr>
          <w:rFonts w:ascii="Arial" w:hAnsi="Arial" w:cs="Arial"/>
        </w:rPr>
      </w:pPr>
      <w:r w:rsidRPr="009A375B">
        <w:rPr>
          <w:rFonts w:ascii="Arial" w:hAnsi="Arial" w:cs="Arial"/>
        </w:rPr>
        <w:t>Nepředvídaným plněním se rozumí:</w:t>
      </w:r>
    </w:p>
    <w:p w14:paraId="72DF07AB"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xml:space="preserve">, </w:t>
      </w:r>
      <w:r w:rsidR="00F34EC2" w:rsidRPr="009A375B">
        <w:rPr>
          <w:rFonts w:ascii="Arial" w:hAnsi="Arial" w:cs="Arial"/>
          <w:sz w:val="20"/>
        </w:rPr>
        <w:t xml:space="preserve">stavebního povolení na provedení díla, </w:t>
      </w:r>
      <w:r w:rsidRPr="009A375B">
        <w:rPr>
          <w:rFonts w:ascii="Arial" w:hAnsi="Arial" w:cs="Arial"/>
          <w:sz w:val="20"/>
        </w:rPr>
        <w:t>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713613DE"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42A52974" w14:textId="77777777" w:rsidR="009B2C04" w:rsidRPr="009A375B" w:rsidRDefault="009B2C04" w:rsidP="005E5C56">
      <w:pPr>
        <w:pStyle w:val="Zkladntextodsazen31"/>
        <w:ind w:left="1410" w:hanging="705"/>
        <w:rPr>
          <w:rFonts w:ascii="Arial" w:hAnsi="Arial" w:cs="Arial"/>
          <w:sz w:val="20"/>
        </w:rPr>
      </w:pPr>
    </w:p>
    <w:p w14:paraId="55342014"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4BBF9068"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0F13CA4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543361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lastRenderedPageBreak/>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F34EC2" w:rsidRPr="009A375B">
        <w:rPr>
          <w:rFonts w:ascii="Arial" w:hAnsi="Arial" w:cs="Arial"/>
          <w:sz w:val="20"/>
        </w:rPr>
        <w:t xml:space="preserve">projektové dokumentace anebo stavebním povolením </w:t>
      </w:r>
      <w:r w:rsidRPr="009A375B">
        <w:rPr>
          <w:rFonts w:ascii="Arial" w:hAnsi="Arial" w:cs="Arial"/>
          <w:sz w:val="20"/>
        </w:rPr>
        <w:t>a tato pouze zpřesňují.</w:t>
      </w:r>
    </w:p>
    <w:p w14:paraId="7E7E202F" w14:textId="77777777" w:rsidR="005F5CD5" w:rsidRPr="009A375B" w:rsidRDefault="005F5CD5" w:rsidP="005F5CD5">
      <w:pPr>
        <w:pStyle w:val="Zkladntextodsazen31"/>
        <w:ind w:left="1134" w:hanging="429"/>
        <w:rPr>
          <w:rFonts w:ascii="Arial" w:hAnsi="Arial" w:cs="Arial"/>
          <w:sz w:val="20"/>
        </w:rPr>
      </w:pPr>
    </w:p>
    <w:p w14:paraId="47A5AE80" w14:textId="77777777" w:rsidR="00A3733B" w:rsidRPr="009A375B" w:rsidRDefault="00A3733B" w:rsidP="007A796B">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3A242F0E"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192DFBAA"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141C587D" w14:textId="77777777" w:rsidR="00A3733B" w:rsidRPr="009A375B" w:rsidRDefault="00A3733B" w:rsidP="003A00E1">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3A00E1" w:rsidRPr="009A375B">
        <w:rPr>
          <w:rFonts w:ascii="Arial" w:hAnsi="Arial" w:cs="Arial"/>
          <w:sz w:val="20"/>
        </w:rPr>
        <w:t>projektovou dokumentací dle článku II. odst. 2.</w:t>
      </w:r>
      <w:r w:rsidR="003214D1">
        <w:rPr>
          <w:rFonts w:ascii="Arial" w:hAnsi="Arial" w:cs="Arial"/>
          <w:sz w:val="20"/>
        </w:rPr>
        <w:t>3</w:t>
      </w:r>
      <w:r w:rsidR="003A00E1" w:rsidRPr="009A375B">
        <w:rPr>
          <w:rFonts w:ascii="Arial" w:hAnsi="Arial" w:cs="Arial"/>
          <w:sz w:val="20"/>
        </w:rPr>
        <w:t xml:space="preserve"> písm. b) této smlouvy</w:t>
      </w:r>
      <w:r w:rsidR="00ED4975" w:rsidRPr="009A375B">
        <w:rPr>
          <w:rFonts w:ascii="Arial" w:hAnsi="Arial" w:cs="Arial"/>
          <w:sz w:val="20"/>
        </w:rPr>
        <w:t>; a</w:t>
      </w:r>
    </w:p>
    <w:p w14:paraId="1E7B81F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03349574" w14:textId="77777777" w:rsidR="00466D6A" w:rsidRPr="009A375B" w:rsidRDefault="00466D6A" w:rsidP="005E5C56">
      <w:pPr>
        <w:jc w:val="both"/>
        <w:rPr>
          <w:rFonts w:ascii="Arial" w:hAnsi="Arial" w:cs="Arial"/>
          <w:shd w:val="clear" w:color="auto" w:fill="00FFFF"/>
        </w:rPr>
      </w:pPr>
    </w:p>
    <w:p w14:paraId="13563EA3" w14:textId="77777777" w:rsidR="00972DEB" w:rsidRPr="009A375B" w:rsidRDefault="00972DEB" w:rsidP="007A796B">
      <w:pPr>
        <w:numPr>
          <w:ilvl w:val="1"/>
          <w:numId w:val="29"/>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6EADAF3B"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8286E3C" w14:textId="77777777" w:rsidR="00972DEB" w:rsidRPr="009A375B" w:rsidRDefault="00972DEB" w:rsidP="0014090B">
      <w:pPr>
        <w:jc w:val="both"/>
        <w:rPr>
          <w:rFonts w:ascii="Arial" w:hAnsi="Arial" w:cs="Arial"/>
        </w:rPr>
      </w:pPr>
    </w:p>
    <w:p w14:paraId="6219BAC1" w14:textId="77777777" w:rsidR="00972DEB" w:rsidRPr="009A375B" w:rsidRDefault="00972DEB" w:rsidP="00972DEB">
      <w:pPr>
        <w:ind w:left="709"/>
        <w:jc w:val="both"/>
        <w:rPr>
          <w:rFonts w:ascii="Arial" w:hAnsi="Arial" w:cs="Arial"/>
        </w:rPr>
      </w:pPr>
      <w:r w:rsidRPr="009A375B">
        <w:rPr>
          <w:rFonts w:ascii="Arial" w:hAnsi="Arial" w:cs="Arial"/>
        </w:rPr>
        <w:t>Změny díla, včetně ceny a doby plnění, budou-li změnou ovlivněny, které splňují požadavky článku II. odst. 2.</w:t>
      </w:r>
      <w:r w:rsidR="00535AE5">
        <w:rPr>
          <w:rFonts w:ascii="Arial" w:hAnsi="Arial" w:cs="Arial"/>
        </w:rPr>
        <w:t>7</w:t>
      </w:r>
      <w:r w:rsidRPr="009A375B">
        <w:rPr>
          <w:rFonts w:ascii="Arial" w:hAnsi="Arial" w:cs="Arial"/>
        </w:rPr>
        <w:t xml:space="preserve">.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101E587B" w14:textId="77777777" w:rsidR="00972DEB" w:rsidRPr="009A375B" w:rsidRDefault="00972DEB" w:rsidP="00972DEB">
      <w:pPr>
        <w:ind w:left="709"/>
        <w:jc w:val="both"/>
        <w:rPr>
          <w:rFonts w:ascii="Arial" w:hAnsi="Arial" w:cs="Arial"/>
        </w:rPr>
      </w:pPr>
    </w:p>
    <w:p w14:paraId="77351C67" w14:textId="77777777"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w:t>
      </w:r>
      <w:r w:rsidRPr="00117AC0">
        <w:rPr>
          <w:rFonts w:ascii="Arial" w:hAnsi="Arial" w:cs="Arial"/>
        </w:rPr>
        <w:t xml:space="preserve">jejichž vzor tvoří jako </w:t>
      </w:r>
      <w:r w:rsidRPr="00095FE1">
        <w:rPr>
          <w:rFonts w:ascii="Arial" w:hAnsi="Arial" w:cs="Arial"/>
        </w:rPr>
        <w:t>příloha č. 3 součást této smlouvy. Změnové listy jsou tvořeny dvěma částmi: „Požadavek zhotovitele na změnu“ a „Ocenění ke změně“ a</w:t>
      </w:r>
      <w:r w:rsidRPr="009A375B">
        <w:rPr>
          <w:rFonts w:ascii="Arial" w:hAnsi="Arial" w:cs="Arial"/>
        </w:rPr>
        <w:t xml:space="preserve">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0" w:name="_Hlk129944827"/>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bookmarkEnd w:id="0"/>
      <w:r w:rsidR="00760C75" w:rsidRPr="00324C42">
        <w:rPr>
          <w:rFonts w:ascii="Arial" w:hAnsi="Arial" w:cs="Arial"/>
        </w:rPr>
        <w:t>)</w:t>
      </w:r>
      <w:r w:rsidR="00B94205" w:rsidRPr="00324C42">
        <w:rPr>
          <w:rFonts w:ascii="Arial" w:hAnsi="Arial" w:cs="Arial"/>
        </w:rPr>
        <w:t>.</w:t>
      </w:r>
    </w:p>
    <w:p w14:paraId="4B8FA4B0" w14:textId="77777777" w:rsidR="00972DEB" w:rsidRPr="009A375B" w:rsidRDefault="00972DEB" w:rsidP="00972DEB">
      <w:pPr>
        <w:ind w:left="705"/>
        <w:jc w:val="both"/>
        <w:rPr>
          <w:rFonts w:ascii="Arial" w:hAnsi="Arial" w:cs="Arial"/>
        </w:rPr>
      </w:pPr>
    </w:p>
    <w:p w14:paraId="60ADC4C9" w14:textId="77777777" w:rsidR="00F36D62" w:rsidRPr="003B5D42" w:rsidRDefault="00F36D62" w:rsidP="007A796B">
      <w:pPr>
        <w:numPr>
          <w:ilvl w:val="1"/>
          <w:numId w:val="29"/>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05632C7D" w14:textId="77777777" w:rsidR="00F36D62" w:rsidRPr="003B5D42" w:rsidRDefault="00F36D62" w:rsidP="00F36D62">
      <w:pPr>
        <w:jc w:val="both"/>
        <w:rPr>
          <w:rFonts w:ascii="Arial" w:hAnsi="Arial" w:cs="Arial"/>
        </w:rPr>
      </w:pPr>
    </w:p>
    <w:p w14:paraId="48AE663D" w14:textId="77777777" w:rsidR="00A3733B" w:rsidRPr="003B5D42" w:rsidRDefault="00A3733B" w:rsidP="007A796B">
      <w:pPr>
        <w:numPr>
          <w:ilvl w:val="1"/>
          <w:numId w:val="29"/>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65952027" w14:textId="77777777" w:rsidR="00956D1E" w:rsidRDefault="00956D1E" w:rsidP="007E6674">
      <w:pPr>
        <w:pStyle w:val="Odstavecseseznamem"/>
        <w:rPr>
          <w:rFonts w:ascii="Arial" w:hAnsi="Arial" w:cs="Arial"/>
        </w:rPr>
      </w:pPr>
    </w:p>
    <w:p w14:paraId="24FF6AE3" w14:textId="77777777" w:rsidR="00956D1E" w:rsidRPr="003B5D42" w:rsidRDefault="00956D1E" w:rsidP="007E6674">
      <w:pPr>
        <w:pStyle w:val="Odstavecseseznamem"/>
        <w:rPr>
          <w:rFonts w:ascii="Arial" w:hAnsi="Arial" w:cs="Arial"/>
        </w:rPr>
      </w:pPr>
    </w:p>
    <w:p w14:paraId="75B43D76"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1EA6BE26" w14:textId="77777777" w:rsidR="009C786D" w:rsidRPr="003B5D42" w:rsidRDefault="009C786D" w:rsidP="005E5C56">
      <w:pPr>
        <w:ind w:left="709" w:hanging="709"/>
        <w:jc w:val="both"/>
        <w:rPr>
          <w:rFonts w:ascii="Arial" w:hAnsi="Arial" w:cs="Arial"/>
        </w:rPr>
      </w:pPr>
    </w:p>
    <w:p w14:paraId="7DD96907"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189F3EB6" w14:textId="77777777" w:rsidR="002B5E6D" w:rsidRDefault="002B5E6D" w:rsidP="002B5E6D">
      <w:pPr>
        <w:pStyle w:val="Zkladntextodsazen31"/>
        <w:tabs>
          <w:tab w:val="right" w:pos="9072"/>
        </w:tabs>
        <w:rPr>
          <w:rFonts w:ascii="Arial" w:hAnsi="Arial" w:cs="Arial"/>
          <w:sz w:val="20"/>
        </w:rPr>
      </w:pPr>
    </w:p>
    <w:p w14:paraId="303587B0" w14:textId="77777777" w:rsidR="002B5E6D" w:rsidRDefault="002B5E6D" w:rsidP="002B5E6D">
      <w:pPr>
        <w:pStyle w:val="Zkladntextodsazen31"/>
        <w:numPr>
          <w:ilvl w:val="0"/>
          <w:numId w:val="48"/>
        </w:numPr>
        <w:tabs>
          <w:tab w:val="right" w:pos="9072"/>
        </w:tabs>
        <w:rPr>
          <w:rFonts w:ascii="Arial" w:hAnsi="Arial" w:cs="Arial"/>
          <w:sz w:val="20"/>
        </w:rPr>
      </w:pPr>
      <w:r>
        <w:rPr>
          <w:rFonts w:ascii="Arial" w:hAnsi="Arial" w:cs="Arial"/>
          <w:sz w:val="20"/>
        </w:rPr>
        <w:t>termín předání staveniště zhotoviteli: do 14 kalendářních dnů od písemné výzvy objednatele,</w:t>
      </w:r>
    </w:p>
    <w:p w14:paraId="10A32DED" w14:textId="77777777" w:rsidR="002B5E6D" w:rsidRDefault="002B5E6D" w:rsidP="002B5E6D">
      <w:pPr>
        <w:pStyle w:val="Zkladntextodsazen31"/>
        <w:numPr>
          <w:ilvl w:val="0"/>
          <w:numId w:val="48"/>
        </w:numPr>
        <w:tabs>
          <w:tab w:val="right" w:pos="9072"/>
        </w:tabs>
        <w:rPr>
          <w:rFonts w:ascii="Arial" w:hAnsi="Arial" w:cs="Arial"/>
          <w:sz w:val="20"/>
        </w:rPr>
      </w:pPr>
      <w:r>
        <w:rPr>
          <w:rFonts w:ascii="Arial" w:hAnsi="Arial" w:cs="Arial"/>
          <w:sz w:val="20"/>
        </w:rPr>
        <w:t>doba zahájení stavebních prací: ihned po předání staveniště</w:t>
      </w:r>
      <w:r w:rsidR="0005504A">
        <w:rPr>
          <w:rFonts w:ascii="Arial" w:hAnsi="Arial" w:cs="Arial"/>
          <w:sz w:val="20"/>
        </w:rPr>
        <w:t xml:space="preserve"> (předpoklad březen 2025)</w:t>
      </w:r>
      <w:r>
        <w:rPr>
          <w:rFonts w:ascii="Arial" w:hAnsi="Arial" w:cs="Arial"/>
          <w:sz w:val="20"/>
        </w:rPr>
        <w:t>,</w:t>
      </w:r>
    </w:p>
    <w:p w14:paraId="5F259F68" w14:textId="77777777" w:rsidR="002B5E6D" w:rsidRDefault="002B5E6D" w:rsidP="002B5E6D">
      <w:pPr>
        <w:pStyle w:val="Zkladntextodsazen31"/>
        <w:numPr>
          <w:ilvl w:val="0"/>
          <w:numId w:val="48"/>
        </w:numPr>
        <w:tabs>
          <w:tab w:val="right" w:pos="9072"/>
        </w:tabs>
        <w:rPr>
          <w:rFonts w:ascii="Arial" w:hAnsi="Arial" w:cs="Arial"/>
          <w:sz w:val="20"/>
        </w:rPr>
      </w:pPr>
      <w:r>
        <w:rPr>
          <w:rFonts w:ascii="Arial" w:hAnsi="Arial" w:cs="Arial"/>
          <w:sz w:val="20"/>
        </w:rPr>
        <w:t xml:space="preserve">dokončení stavebních prací a protokolární předání řádně provedeného díla </w:t>
      </w:r>
      <w:r w:rsidR="00AA47D1">
        <w:rPr>
          <w:rFonts w:ascii="Arial" w:hAnsi="Arial" w:cs="Arial"/>
          <w:b/>
          <w:bCs/>
          <w:sz w:val="20"/>
        </w:rPr>
        <w:t>do 35</w:t>
      </w:r>
      <w:r>
        <w:rPr>
          <w:rFonts w:ascii="Arial" w:hAnsi="Arial" w:cs="Arial"/>
          <w:b/>
          <w:bCs/>
          <w:sz w:val="20"/>
        </w:rPr>
        <w:t xml:space="preserve"> týdnů</w:t>
      </w:r>
      <w:r>
        <w:rPr>
          <w:rFonts w:ascii="Arial" w:hAnsi="Arial" w:cs="Arial"/>
          <w:sz w:val="20"/>
        </w:rPr>
        <w:t xml:space="preserve"> ode dne předání staveniště,</w:t>
      </w:r>
    </w:p>
    <w:p w14:paraId="41614F78" w14:textId="77777777" w:rsidR="002B5E6D" w:rsidRDefault="002B5E6D" w:rsidP="002B5E6D">
      <w:pPr>
        <w:pStyle w:val="Zkladntextodsazen31"/>
        <w:numPr>
          <w:ilvl w:val="0"/>
          <w:numId w:val="48"/>
        </w:numPr>
        <w:ind w:left="851" w:hanging="284"/>
        <w:rPr>
          <w:rFonts w:ascii="Arial" w:hAnsi="Arial" w:cs="Arial"/>
          <w:sz w:val="20"/>
        </w:rPr>
      </w:pPr>
      <w:r>
        <w:rPr>
          <w:rFonts w:ascii="Arial" w:hAnsi="Arial" w:cs="Arial"/>
          <w:sz w:val="20"/>
        </w:rPr>
        <w:lastRenderedPageBreak/>
        <w:t>doba vyklizení staveniště a likvidace zařízení staveniště – ve lhůtě dle článku IX. odst. 9.8. této smlouvy,</w:t>
      </w:r>
    </w:p>
    <w:p w14:paraId="4D327DA5" w14:textId="77777777" w:rsidR="002B5E6D" w:rsidRDefault="002B5E6D" w:rsidP="002B5E6D">
      <w:pPr>
        <w:pStyle w:val="Zkladntextodsazen31"/>
        <w:numPr>
          <w:ilvl w:val="0"/>
          <w:numId w:val="48"/>
        </w:numPr>
        <w:tabs>
          <w:tab w:val="right" w:pos="9072"/>
        </w:tabs>
        <w:ind w:left="851" w:hanging="284"/>
        <w:rPr>
          <w:rFonts w:ascii="Arial" w:hAnsi="Arial" w:cs="Arial"/>
          <w:sz w:val="20"/>
        </w:rPr>
      </w:pPr>
      <w:r>
        <w:rPr>
          <w:rFonts w:ascii="Arial" w:hAnsi="Arial" w:cs="Arial"/>
          <w:sz w:val="20"/>
        </w:rPr>
        <w:t>počátek běhu záruční lhůty – ode dne následujícího po dni předání a převzetí díla.</w:t>
      </w:r>
    </w:p>
    <w:p w14:paraId="250AEE9F" w14:textId="77777777" w:rsidR="00E50AA3" w:rsidRPr="003B5D42" w:rsidRDefault="00E50AA3" w:rsidP="00ED4975">
      <w:pPr>
        <w:pStyle w:val="BodyText21"/>
        <w:widowControl/>
        <w:rPr>
          <w:rFonts w:ascii="Arial" w:hAnsi="Arial" w:cs="Arial"/>
          <w:sz w:val="20"/>
        </w:rPr>
      </w:pPr>
    </w:p>
    <w:p w14:paraId="2F710EC6" w14:textId="77777777" w:rsidR="00A3733B" w:rsidRPr="003B5D42" w:rsidRDefault="00A3733B" w:rsidP="00633BBA">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1F508092" w14:textId="77777777" w:rsidR="00627682" w:rsidRPr="009A375B" w:rsidRDefault="00627682" w:rsidP="005E5C56">
      <w:pPr>
        <w:ind w:left="709" w:hanging="709"/>
        <w:jc w:val="both"/>
        <w:rPr>
          <w:rFonts w:ascii="Arial" w:hAnsi="Arial" w:cs="Arial"/>
        </w:rPr>
      </w:pPr>
    </w:p>
    <w:p w14:paraId="6E61352E" w14:textId="77777777" w:rsidR="00CC7B71" w:rsidRPr="009A375B"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CC7B71" w:rsidRPr="009A375B">
        <w:rPr>
          <w:rFonts w:ascii="Arial" w:hAnsi="Arial" w:cs="Arial"/>
          <w:sz w:val="20"/>
        </w:rPr>
        <w:t>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w:t>
      </w:r>
      <w:r w:rsidR="00CC7B71">
        <w:rPr>
          <w:rFonts w:ascii="Arial" w:hAnsi="Arial" w:cs="Arial"/>
          <w:sz w:val="20"/>
        </w:rPr>
        <w:t xml:space="preserve"> v den podpisu této smlouvy</w:t>
      </w:r>
      <w:r w:rsidR="005F0B66">
        <w:rPr>
          <w:rFonts w:ascii="Arial" w:hAnsi="Arial" w:cs="Arial"/>
          <w:sz w:val="20"/>
        </w:rPr>
        <w:t xml:space="preserve"> </w:t>
      </w:r>
      <w:r w:rsidR="005F0B66" w:rsidRPr="000A25FE">
        <w:rPr>
          <w:rFonts w:ascii="Arial" w:hAnsi="Arial" w:cs="Arial"/>
          <w:sz w:val="20"/>
        </w:rPr>
        <w:t>po jeho výběru v zadávacím řízení</w:t>
      </w:r>
      <w:r w:rsidR="00CC7B71" w:rsidRPr="009A375B">
        <w:rPr>
          <w:rFonts w:ascii="Arial" w:hAnsi="Arial" w:cs="Arial"/>
          <w:sz w:val="20"/>
        </w:rPr>
        <w:t>. 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r w:rsidR="00CC7B71">
        <w:rPr>
          <w:rFonts w:ascii="Arial" w:hAnsi="Arial" w:cs="Arial"/>
          <w:sz w:val="20"/>
        </w:rPr>
        <w:t>.</w:t>
      </w:r>
    </w:p>
    <w:p w14:paraId="2242253E" w14:textId="77777777" w:rsidR="00655636" w:rsidRPr="00965B09" w:rsidRDefault="00655636" w:rsidP="00965B09">
      <w:pPr>
        <w:pStyle w:val="BodyText21"/>
        <w:widowControl/>
        <w:ind w:left="709"/>
        <w:rPr>
          <w:rFonts w:ascii="Arial" w:hAnsi="Arial" w:cs="Arial"/>
          <w:sz w:val="20"/>
        </w:rPr>
      </w:pPr>
    </w:p>
    <w:p w14:paraId="5E9B74FE" w14:textId="77777777" w:rsidR="00A3733B" w:rsidRPr="00095FE1"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B526E2" w:rsidRPr="00095FE1">
        <w:rPr>
          <w:rFonts w:ascii="Arial" w:hAnsi="Arial" w:cs="Arial"/>
          <w:sz w:val="20"/>
        </w:rPr>
        <w:t>S</w:t>
      </w:r>
      <w:r w:rsidR="00A3733B" w:rsidRPr="00095FE1">
        <w:rPr>
          <w:rFonts w:ascii="Arial" w:hAnsi="Arial" w:cs="Arial"/>
          <w:sz w:val="20"/>
        </w:rPr>
        <w:t xml:space="preserve">mluvní strany se dohodly, že případné vícepráce, jejichž </w:t>
      </w:r>
      <w:r w:rsidR="005F0B66" w:rsidRPr="00095FE1">
        <w:rPr>
          <w:rFonts w:ascii="Arial" w:hAnsi="Arial" w:cs="Arial"/>
          <w:sz w:val="20"/>
        </w:rPr>
        <w:t xml:space="preserve">celkový </w:t>
      </w:r>
      <w:r w:rsidR="00A3733B" w:rsidRPr="00095FE1">
        <w:rPr>
          <w:rFonts w:ascii="Arial" w:hAnsi="Arial" w:cs="Arial"/>
          <w:sz w:val="20"/>
        </w:rPr>
        <w:t>finanční objem nepřekročí 10</w:t>
      </w:r>
      <w:r w:rsidR="00E7734C" w:rsidRPr="00095FE1">
        <w:rPr>
          <w:rFonts w:ascii="Arial" w:hAnsi="Arial" w:cs="Arial"/>
          <w:sz w:val="20"/>
        </w:rPr>
        <w:t xml:space="preserve"> </w:t>
      </w:r>
      <w:r w:rsidR="00A3733B" w:rsidRPr="00095FE1">
        <w:rPr>
          <w:rFonts w:ascii="Arial" w:hAnsi="Arial" w:cs="Arial"/>
          <w:sz w:val="20"/>
        </w:rPr>
        <w:t>% (slovy: deset procent) ze sjednané ceny za provedení díla bez DPH</w:t>
      </w:r>
      <w:r w:rsidR="00ED4975" w:rsidRPr="00095FE1">
        <w:rPr>
          <w:rFonts w:ascii="Arial" w:hAnsi="Arial" w:cs="Arial"/>
          <w:sz w:val="20"/>
        </w:rPr>
        <w:t>,</w:t>
      </w:r>
      <w:r w:rsidR="00A3733B" w:rsidRPr="00095FE1">
        <w:rPr>
          <w:rFonts w:ascii="Arial" w:hAnsi="Arial" w:cs="Arial"/>
          <w:sz w:val="20"/>
        </w:rPr>
        <w:t xml:space="preserve"> nebudou mít vliv na termín </w:t>
      </w:r>
      <w:r w:rsidR="00CA5777" w:rsidRPr="00095FE1">
        <w:rPr>
          <w:rFonts w:ascii="Arial" w:hAnsi="Arial" w:cs="Arial"/>
          <w:sz w:val="20"/>
        </w:rPr>
        <w:t>do</w:t>
      </w:r>
      <w:r w:rsidR="00A3733B" w:rsidRPr="00095FE1">
        <w:rPr>
          <w:rFonts w:ascii="Arial" w:hAnsi="Arial" w:cs="Arial"/>
          <w:sz w:val="20"/>
        </w:rPr>
        <w:t xml:space="preserve">končení díla a dílo bude řádně provedeno ve sjednaném termínu dle smlouvy, pokud se smluvní strany výslovně písemně nedohodnou jinak. </w:t>
      </w:r>
    </w:p>
    <w:p w14:paraId="0CE41A54" w14:textId="77777777" w:rsidR="00A3733B" w:rsidRPr="009A375B" w:rsidRDefault="00A3733B" w:rsidP="005E5C56">
      <w:pPr>
        <w:pStyle w:val="BodyText21"/>
        <w:widowControl/>
        <w:rPr>
          <w:rFonts w:ascii="Arial" w:hAnsi="Arial" w:cs="Arial"/>
          <w:sz w:val="20"/>
        </w:rPr>
      </w:pPr>
    </w:p>
    <w:p w14:paraId="25D2CB21" w14:textId="77777777" w:rsidR="00A3733B" w:rsidRPr="009A375B"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A3733B"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00A3733B" w:rsidRPr="009A375B">
        <w:rPr>
          <w:rFonts w:ascii="Arial" w:hAnsi="Arial" w:cs="Arial"/>
          <w:sz w:val="20"/>
        </w:rPr>
        <w:t xml:space="preserve">. </w:t>
      </w:r>
    </w:p>
    <w:p w14:paraId="22C776D3" w14:textId="77777777" w:rsidR="00A3733B" w:rsidRPr="009A375B" w:rsidRDefault="00A3733B" w:rsidP="005F5CD5">
      <w:pPr>
        <w:pStyle w:val="BodyText21"/>
        <w:widowControl/>
        <w:rPr>
          <w:rFonts w:ascii="Arial" w:hAnsi="Arial" w:cs="Arial"/>
          <w:sz w:val="20"/>
        </w:rPr>
      </w:pPr>
    </w:p>
    <w:p w14:paraId="59263B37" w14:textId="77777777" w:rsidR="00A3733B" w:rsidRPr="009A375B"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FE011F"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00FE011F" w:rsidRPr="009A375B">
        <w:rPr>
          <w:rFonts w:ascii="Arial" w:hAnsi="Arial" w:cs="Arial"/>
          <w:sz w:val="20"/>
        </w:rPr>
        <w:t xml:space="preserve"> v důsledk</w:t>
      </w:r>
      <w:r w:rsidR="005F0B66">
        <w:rPr>
          <w:rFonts w:ascii="Arial" w:hAnsi="Arial" w:cs="Arial"/>
          <w:sz w:val="20"/>
        </w:rPr>
        <w:t>u</w:t>
      </w:r>
      <w:r w:rsidR="00FE011F" w:rsidRPr="009A375B">
        <w:rPr>
          <w:rFonts w:ascii="Arial" w:hAnsi="Arial" w:cs="Arial"/>
          <w:sz w:val="20"/>
        </w:rPr>
        <w:t xml:space="preserve"> okolností vylučujících odpovědnost ve smyslu ustanovení § 2913 a násl. občanského zákoníku. Odpovědnost nevylučuje překážka, která vznikla v době, kdy </w:t>
      </w:r>
      <w:r w:rsidR="005F0B66" w:rsidRPr="009A375B">
        <w:rPr>
          <w:rFonts w:ascii="Arial" w:hAnsi="Arial" w:cs="Arial"/>
          <w:sz w:val="20"/>
        </w:rPr>
        <w:t xml:space="preserve">již </w:t>
      </w:r>
      <w:r w:rsidR="00FE011F" w:rsidRPr="009A375B">
        <w:rPr>
          <w:rFonts w:ascii="Arial" w:hAnsi="Arial" w:cs="Arial"/>
          <w:sz w:val="20"/>
        </w:rPr>
        <w:t>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2ABAA086" w14:textId="77777777" w:rsidR="00A3733B" w:rsidRPr="009A375B" w:rsidRDefault="00A3733B" w:rsidP="005F5CD5">
      <w:pPr>
        <w:pStyle w:val="BodyText21"/>
        <w:widowControl/>
        <w:rPr>
          <w:rFonts w:ascii="Arial" w:hAnsi="Arial" w:cs="Arial"/>
          <w:sz w:val="20"/>
        </w:rPr>
      </w:pPr>
    </w:p>
    <w:p w14:paraId="54ACEB9A" w14:textId="77777777" w:rsidR="00A3733B" w:rsidRPr="009A375B"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A3733B"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00A3733B" w:rsidRPr="009A375B">
        <w:rPr>
          <w:rFonts w:ascii="Arial" w:hAnsi="Arial" w:cs="Arial"/>
          <w:sz w:val="20"/>
        </w:rPr>
        <w:t>. této smlouvy není objednatel povinen od zhotovitele dílo či kteroukoli jeho část převzít.</w:t>
      </w:r>
    </w:p>
    <w:p w14:paraId="08D75242" w14:textId="77777777" w:rsidR="00A3733B" w:rsidRPr="009A375B" w:rsidRDefault="00A3733B" w:rsidP="005F5CD5">
      <w:pPr>
        <w:pStyle w:val="BodyText21"/>
        <w:widowControl/>
        <w:rPr>
          <w:rFonts w:ascii="Arial" w:hAnsi="Arial" w:cs="Arial"/>
          <w:sz w:val="20"/>
        </w:rPr>
      </w:pPr>
    </w:p>
    <w:p w14:paraId="477B6340" w14:textId="77777777" w:rsidR="00485295" w:rsidRPr="00965B09" w:rsidRDefault="00633BBA" w:rsidP="00633BBA">
      <w:pPr>
        <w:pStyle w:val="BodyText21"/>
        <w:widowControl/>
        <w:numPr>
          <w:ilvl w:val="1"/>
          <w:numId w:val="3"/>
        </w:numPr>
        <w:ind w:left="709" w:hanging="709"/>
        <w:rPr>
          <w:rFonts w:ascii="Arial" w:hAnsi="Arial" w:cs="Arial"/>
          <w:sz w:val="20"/>
        </w:rPr>
      </w:pPr>
      <w:r>
        <w:rPr>
          <w:rFonts w:ascii="Arial" w:hAnsi="Arial" w:cs="Arial"/>
          <w:sz w:val="20"/>
        </w:rPr>
        <w:t xml:space="preserve">      </w:t>
      </w:r>
      <w:r w:rsidR="00A3733B"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639B6DB5" w14:textId="77777777" w:rsidR="00F45C48" w:rsidRDefault="00F45C48" w:rsidP="005E5C56">
      <w:pPr>
        <w:jc w:val="both"/>
        <w:rPr>
          <w:rFonts w:ascii="Arial" w:hAnsi="Arial" w:cs="Arial"/>
        </w:rPr>
      </w:pPr>
    </w:p>
    <w:p w14:paraId="5CCCA254" w14:textId="77777777" w:rsidR="00956D1E" w:rsidRDefault="00956D1E" w:rsidP="005E5C56">
      <w:pPr>
        <w:jc w:val="both"/>
        <w:rPr>
          <w:rFonts w:ascii="Arial" w:hAnsi="Arial" w:cs="Arial"/>
        </w:rPr>
      </w:pPr>
    </w:p>
    <w:p w14:paraId="317C47BC" w14:textId="77777777" w:rsidR="00A3733B" w:rsidRPr="009A375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t>Místo provádění díla</w:t>
      </w:r>
    </w:p>
    <w:p w14:paraId="07D8BB43" w14:textId="77777777" w:rsidR="00A3733B" w:rsidRPr="00965B09" w:rsidRDefault="00A3733B" w:rsidP="005E5C56">
      <w:pPr>
        <w:jc w:val="center"/>
        <w:rPr>
          <w:rFonts w:ascii="Arial" w:hAnsi="Arial" w:cs="Arial"/>
        </w:rPr>
      </w:pPr>
    </w:p>
    <w:p w14:paraId="2094A327" w14:textId="77777777" w:rsidR="00993CE1" w:rsidRPr="00993CE1" w:rsidRDefault="00C40CA5" w:rsidP="00993CE1">
      <w:pPr>
        <w:pStyle w:val="Zkladntextodsazen3"/>
        <w:numPr>
          <w:ilvl w:val="1"/>
          <w:numId w:val="4"/>
        </w:numPr>
        <w:suppressAutoHyphens w:val="0"/>
        <w:spacing w:after="0"/>
        <w:jc w:val="both"/>
        <w:rPr>
          <w:rFonts w:ascii="Arial" w:hAnsi="Arial" w:cs="Arial"/>
          <w:sz w:val="20"/>
          <w:szCs w:val="20"/>
        </w:rPr>
      </w:pPr>
      <w:r w:rsidRPr="00965B09">
        <w:rPr>
          <w:rFonts w:ascii="Arial" w:hAnsi="Arial" w:cs="Arial"/>
          <w:sz w:val="20"/>
          <w:szCs w:val="20"/>
        </w:rPr>
        <w:t>Místo provádění díla</w:t>
      </w:r>
      <w:r w:rsidR="00582764" w:rsidRPr="00965B09">
        <w:rPr>
          <w:rFonts w:ascii="Arial" w:hAnsi="Arial" w:cs="Arial"/>
          <w:sz w:val="20"/>
          <w:szCs w:val="20"/>
        </w:rPr>
        <w:t xml:space="preserve"> (stavba) </w:t>
      </w:r>
      <w:bookmarkStart w:id="1" w:name="_Hlk100556819"/>
      <w:r w:rsidR="00582764" w:rsidRPr="00965B09">
        <w:rPr>
          <w:rFonts w:ascii="Arial" w:hAnsi="Arial" w:cs="Arial"/>
          <w:sz w:val="20"/>
          <w:szCs w:val="20"/>
        </w:rPr>
        <w:t xml:space="preserve">se nachází </w:t>
      </w:r>
      <w:bookmarkEnd w:id="1"/>
      <w:r w:rsidR="00380AC6" w:rsidRPr="00965B09">
        <w:rPr>
          <w:rFonts w:ascii="Arial" w:hAnsi="Arial" w:cs="Arial"/>
          <w:sz w:val="20"/>
          <w:szCs w:val="20"/>
        </w:rPr>
        <w:t xml:space="preserve">v Karlovarském kraji ve městě Karlovy Vary - </w:t>
      </w:r>
      <w:r w:rsidR="00993CE1" w:rsidRPr="00993CE1">
        <w:rPr>
          <w:rFonts w:ascii="Arial" w:hAnsi="Arial" w:cs="Arial"/>
          <w:sz w:val="20"/>
          <w:szCs w:val="20"/>
        </w:rPr>
        <w:t xml:space="preserve">Karlovy Vary, </w:t>
      </w:r>
      <w:r w:rsidR="0005504A">
        <w:rPr>
          <w:rFonts w:ascii="Arial" w:hAnsi="Arial" w:cs="Arial"/>
          <w:sz w:val="20"/>
          <w:szCs w:val="20"/>
        </w:rPr>
        <w:t>ulice U Imperiálu</w:t>
      </w:r>
      <w:r w:rsidR="00AA47D1">
        <w:rPr>
          <w:rFonts w:ascii="Arial" w:hAnsi="Arial" w:cs="Arial"/>
          <w:sz w:val="20"/>
          <w:szCs w:val="20"/>
        </w:rPr>
        <w:t>, k.ú.</w:t>
      </w:r>
      <w:r w:rsidR="00993CE1" w:rsidRPr="00993CE1">
        <w:rPr>
          <w:rFonts w:ascii="Arial" w:hAnsi="Arial" w:cs="Arial"/>
          <w:sz w:val="20"/>
          <w:szCs w:val="20"/>
        </w:rPr>
        <w:t xml:space="preserve"> Karlovy Vary 663433, parcela č. </w:t>
      </w:r>
      <w:r w:rsidR="00BA134F">
        <w:rPr>
          <w:rFonts w:ascii="Arial" w:hAnsi="Arial" w:cs="Arial"/>
          <w:sz w:val="20"/>
          <w:szCs w:val="20"/>
        </w:rPr>
        <w:t>622, 677/1 a 679</w:t>
      </w:r>
      <w:r w:rsidR="00993CE1" w:rsidRPr="00993CE1">
        <w:rPr>
          <w:rFonts w:ascii="Arial" w:hAnsi="Arial" w:cs="Arial"/>
          <w:sz w:val="20"/>
          <w:szCs w:val="20"/>
        </w:rPr>
        <w:t>.</w:t>
      </w:r>
    </w:p>
    <w:p w14:paraId="0143D049" w14:textId="77777777" w:rsidR="009E5C4A" w:rsidRPr="00993CE1" w:rsidRDefault="009E5C4A" w:rsidP="00993CE1">
      <w:pPr>
        <w:pStyle w:val="Zkladntextodsazen3"/>
        <w:suppressAutoHyphens w:val="0"/>
        <w:spacing w:after="0"/>
        <w:ind w:left="705"/>
        <w:jc w:val="both"/>
        <w:rPr>
          <w:rFonts w:ascii="Arial" w:hAnsi="Arial" w:cs="Arial"/>
          <w:sz w:val="20"/>
          <w:szCs w:val="20"/>
        </w:rPr>
      </w:pPr>
    </w:p>
    <w:p w14:paraId="219A2E14"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32E67987" w14:textId="77777777" w:rsidR="00F6326E" w:rsidRDefault="00F6326E">
      <w:pPr>
        <w:suppressAutoHyphens w:val="0"/>
        <w:rPr>
          <w:rFonts w:ascii="Arial" w:hAnsi="Arial" w:cs="Arial"/>
        </w:rPr>
      </w:pPr>
    </w:p>
    <w:p w14:paraId="4ED1013A"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583CBAA1" w14:textId="77777777" w:rsidR="00AB6268" w:rsidRPr="009A375B" w:rsidRDefault="00AB6268" w:rsidP="00AB6268">
      <w:pPr>
        <w:ind w:left="709" w:hanging="147"/>
        <w:jc w:val="both"/>
        <w:rPr>
          <w:rFonts w:ascii="Arial" w:hAnsi="Arial" w:cs="Arial"/>
        </w:rPr>
      </w:pPr>
    </w:p>
    <w:p w14:paraId="2CD092D9" w14:textId="77777777" w:rsidR="00AB6268" w:rsidRPr="00380AC6" w:rsidRDefault="00AB6268" w:rsidP="00AB6268">
      <w:pPr>
        <w:pStyle w:val="Zkladntextodsazen31"/>
        <w:numPr>
          <w:ilvl w:val="1"/>
          <w:numId w:val="7"/>
        </w:numPr>
        <w:tabs>
          <w:tab w:val="clear" w:pos="570"/>
        </w:tabs>
        <w:ind w:left="709" w:hanging="709"/>
        <w:rPr>
          <w:rFonts w:ascii="Arial" w:hAnsi="Arial" w:cs="Arial"/>
          <w:sz w:val="20"/>
        </w:rPr>
      </w:pPr>
      <w:r w:rsidRPr="00380AC6">
        <w:rPr>
          <w:rFonts w:ascii="Arial" w:hAnsi="Arial" w:cs="Arial"/>
          <w:sz w:val="20"/>
        </w:rPr>
        <w:t>Objednatel prohlašuje, že jako příjemce ve vztahu k </w:t>
      </w:r>
      <w:r w:rsidRPr="00324C42">
        <w:rPr>
          <w:rFonts w:ascii="Arial" w:hAnsi="Arial" w:cs="Arial"/>
          <w:sz w:val="20"/>
        </w:rPr>
        <w:t>danému plnění nevystupuje jako osoba</w:t>
      </w:r>
      <w:r w:rsidRPr="00380AC6">
        <w:rPr>
          <w:rFonts w:ascii="Arial" w:hAnsi="Arial" w:cs="Arial"/>
          <w:sz w:val="20"/>
        </w:rPr>
        <w:t xml:space="preserve"> povinná k dani dle zákona č. 235/2004 Sb., o dani z přidané hodnoty, ve znění pozdějších předpisů (dále jen „zákon o DPH“). Smluvní strany se dohodly na ceně, tzn. ceně maximální, za provedení díla, ve výši</w:t>
      </w:r>
      <w:r>
        <w:rPr>
          <w:rFonts w:ascii="Arial" w:hAnsi="Arial" w:cs="Arial"/>
          <w:sz w:val="20"/>
        </w:rPr>
        <w:t xml:space="preserve"> 7.583.280,58</w:t>
      </w:r>
      <w:r w:rsidRPr="00380AC6">
        <w:rPr>
          <w:rFonts w:ascii="Arial" w:hAnsi="Arial" w:cs="Arial"/>
          <w:sz w:val="20"/>
        </w:rPr>
        <w:t xml:space="preserve"> Kč (slovy: </w:t>
      </w:r>
      <w:r>
        <w:rPr>
          <w:rFonts w:ascii="Arial" w:hAnsi="Arial" w:cs="Arial"/>
          <w:sz w:val="20"/>
        </w:rPr>
        <w:t>sedmmiliónůpětsetosmdesáttřitisícdvěstěosmdesát/58 korun českých</w:t>
      </w:r>
      <w:r w:rsidRPr="00380AC6">
        <w:rPr>
          <w:rFonts w:ascii="Arial" w:hAnsi="Arial" w:cs="Arial"/>
          <w:sz w:val="20"/>
        </w:rPr>
        <w:t xml:space="preserve">) bez DPH (dále jen „Cena za provedení díla“), DPH </w:t>
      </w:r>
      <w:r>
        <w:rPr>
          <w:rFonts w:ascii="Arial" w:hAnsi="Arial" w:cs="Arial"/>
          <w:sz w:val="20"/>
        </w:rPr>
        <w:t xml:space="preserve">1.592.488,92 </w:t>
      </w:r>
      <w:r w:rsidRPr="00380AC6">
        <w:rPr>
          <w:rFonts w:ascii="Arial" w:hAnsi="Arial" w:cs="Arial"/>
          <w:sz w:val="20"/>
        </w:rPr>
        <w:t xml:space="preserve">Kč (slovy: </w:t>
      </w:r>
      <w:r>
        <w:rPr>
          <w:rFonts w:ascii="Arial" w:hAnsi="Arial" w:cs="Arial"/>
          <w:sz w:val="20"/>
        </w:rPr>
        <w:t>jedenmiliónpětsetdevadesátdvatisícčtyřistaosmdesátosm/92 korun českých</w:t>
      </w:r>
      <w:r w:rsidRPr="00380AC6">
        <w:rPr>
          <w:rFonts w:ascii="Arial" w:hAnsi="Arial" w:cs="Arial"/>
          <w:sz w:val="20"/>
        </w:rPr>
        <w:t xml:space="preserve">) a cena </w:t>
      </w:r>
      <w:r>
        <w:rPr>
          <w:rFonts w:ascii="Arial" w:hAnsi="Arial" w:cs="Arial"/>
          <w:sz w:val="20"/>
        </w:rPr>
        <w:t xml:space="preserve">za provedení díla </w:t>
      </w:r>
      <w:r w:rsidRPr="00380AC6">
        <w:rPr>
          <w:rFonts w:ascii="Arial" w:hAnsi="Arial" w:cs="Arial"/>
          <w:sz w:val="20"/>
        </w:rPr>
        <w:lastRenderedPageBreak/>
        <w:t>včetně DPH </w:t>
      </w:r>
      <w:r>
        <w:rPr>
          <w:rFonts w:ascii="Arial" w:hAnsi="Arial" w:cs="Arial"/>
          <w:sz w:val="20"/>
        </w:rPr>
        <w:t>9.175.769,50</w:t>
      </w:r>
      <w:r w:rsidRPr="00380AC6">
        <w:rPr>
          <w:rFonts w:ascii="Arial" w:hAnsi="Arial" w:cs="Arial"/>
          <w:sz w:val="20"/>
        </w:rPr>
        <w:t xml:space="preserve"> Kč (slovy: </w:t>
      </w:r>
      <w:r>
        <w:rPr>
          <w:rFonts w:ascii="Arial" w:hAnsi="Arial" w:cs="Arial"/>
          <w:sz w:val="20"/>
        </w:rPr>
        <w:t>devětmiliónůjednostosedmdesátpěttisícsedmsetšedesátdevět/50 korun českých</w:t>
      </w:r>
      <w:r w:rsidRPr="00380AC6">
        <w:rPr>
          <w:rFonts w:ascii="Arial" w:hAnsi="Arial" w:cs="Arial"/>
          <w:sz w:val="20"/>
        </w:rPr>
        <w:t>).</w:t>
      </w:r>
    </w:p>
    <w:p w14:paraId="589E58EF" w14:textId="77777777" w:rsidR="00AB6268" w:rsidRDefault="00AB6268" w:rsidP="00AB6268">
      <w:pPr>
        <w:pStyle w:val="Zkladntextodsazen31"/>
        <w:ind w:firstLine="0"/>
        <w:rPr>
          <w:rFonts w:ascii="Arial" w:hAnsi="Arial" w:cs="Arial"/>
          <w:sz w:val="20"/>
        </w:rPr>
      </w:pPr>
      <w:r>
        <w:rPr>
          <w:rFonts w:ascii="Arial" w:hAnsi="Arial" w:cs="Arial"/>
          <w:sz w:val="20"/>
        </w:rPr>
        <w:t xml:space="preserve">Tato cena </w:t>
      </w:r>
      <w:r w:rsidRPr="009A375B">
        <w:rPr>
          <w:rFonts w:ascii="Arial" w:hAnsi="Arial" w:cs="Arial"/>
          <w:sz w:val="20"/>
        </w:rPr>
        <w:t xml:space="preserve">je cenou nejvýše přípustnou po celou dobu provádění díla s tím, že tuto cenu je možno překročit jen za podmínek stanovených v této smlouvě. Podrobná kalkulace celkové ceny díla včetně jednotkových cen (oceněné soupisy stavebních prací, dodávek a služeb s výkazem výměr) </w:t>
      </w:r>
      <w:r w:rsidRPr="00111445">
        <w:rPr>
          <w:rFonts w:ascii="Arial" w:hAnsi="Arial" w:cs="Arial"/>
          <w:sz w:val="20"/>
        </w:rPr>
        <w:t>je uvedena v příloze č. 7 této</w:t>
      </w:r>
      <w:r>
        <w:rPr>
          <w:rFonts w:ascii="Arial" w:hAnsi="Arial" w:cs="Arial"/>
          <w:sz w:val="20"/>
        </w:rPr>
        <w:t xml:space="preserve"> Smlouvy.</w:t>
      </w:r>
    </w:p>
    <w:p w14:paraId="2AC95809" w14:textId="77777777" w:rsidR="006B258F" w:rsidRPr="009A375B" w:rsidRDefault="006B258F" w:rsidP="006B258F">
      <w:pPr>
        <w:pStyle w:val="Zkladntextodsazen31"/>
        <w:ind w:firstLine="0"/>
        <w:rPr>
          <w:rFonts w:ascii="Arial" w:hAnsi="Arial" w:cs="Arial"/>
          <w:sz w:val="20"/>
        </w:rPr>
      </w:pPr>
    </w:p>
    <w:p w14:paraId="09430BA4"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6C225929" w14:textId="77777777" w:rsidR="00A3733B" w:rsidRPr="009A375B" w:rsidRDefault="00A3733B" w:rsidP="005E5C56">
      <w:pPr>
        <w:pStyle w:val="Zkladntextodsazen31"/>
        <w:ind w:left="0" w:firstLine="0"/>
        <w:rPr>
          <w:rFonts w:ascii="Arial" w:hAnsi="Arial" w:cs="Arial"/>
          <w:sz w:val="20"/>
        </w:rPr>
      </w:pPr>
    </w:p>
    <w:p w14:paraId="7CC357C7" w14:textId="77777777" w:rsidR="00B33AA8"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6D0B5E0F" w14:textId="77777777" w:rsidR="007E456B" w:rsidRDefault="007E456B" w:rsidP="007E456B">
      <w:pPr>
        <w:pStyle w:val="Odstavecseseznamem"/>
        <w:rPr>
          <w:rFonts w:ascii="Arial" w:hAnsi="Arial" w:cs="Arial"/>
        </w:rPr>
      </w:pPr>
    </w:p>
    <w:p w14:paraId="68244D86" w14:textId="77777777" w:rsidR="006436A0" w:rsidRPr="007E456B" w:rsidRDefault="007E456B" w:rsidP="007E456B">
      <w:pPr>
        <w:pStyle w:val="Zkladntextodsazen31"/>
        <w:numPr>
          <w:ilvl w:val="1"/>
          <w:numId w:val="7"/>
        </w:numPr>
        <w:tabs>
          <w:tab w:val="clear" w:pos="570"/>
        </w:tabs>
        <w:ind w:left="709" w:hanging="709"/>
        <w:rPr>
          <w:rFonts w:ascii="Arial" w:hAnsi="Arial" w:cs="Arial"/>
          <w:sz w:val="20"/>
        </w:rPr>
      </w:pPr>
      <w:r w:rsidRPr="007E456B">
        <w:rPr>
          <w:rFonts w:ascii="Arial" w:hAnsi="Arial" w:cs="Arial"/>
          <w:sz w:val="20"/>
        </w:rPr>
        <w:t>Smluvní strany se dohodly, že zhotovitel bude v průběhu provádění díla vystavovat a objednateli předávat měsíční faktury (daňové doklady) na dílčí zdanitelné plnění, a to až do výše 90 %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53BEF30F" w14:textId="77777777" w:rsidR="007E456B" w:rsidRPr="007E456B" w:rsidRDefault="007E456B" w:rsidP="007E456B">
      <w:pPr>
        <w:pStyle w:val="Zkladntextodsazen31"/>
        <w:ind w:left="0" w:firstLine="0"/>
        <w:rPr>
          <w:rFonts w:ascii="Arial" w:hAnsi="Arial" w:cs="Arial"/>
          <w:sz w:val="20"/>
        </w:rPr>
      </w:pPr>
    </w:p>
    <w:p w14:paraId="5F7F5712"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333C3876" w14:textId="77777777" w:rsidR="00A3733B" w:rsidRPr="009A375B" w:rsidRDefault="00A3733B"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B956B3">
        <w:rPr>
          <w:rFonts w:ascii="Arial" w:hAnsi="Arial" w:cs="Arial"/>
          <w:sz w:val="20"/>
        </w:rPr>
        <w:t xml:space="preserve">výměr dle článku II. odst. </w:t>
      </w:r>
      <w:r w:rsidR="00B30597">
        <w:rPr>
          <w:rFonts w:ascii="Arial" w:hAnsi="Arial" w:cs="Arial"/>
          <w:sz w:val="20"/>
        </w:rPr>
        <w:t>2.3</w:t>
      </w:r>
      <w:r w:rsidR="00B956B3">
        <w:rPr>
          <w:rFonts w:ascii="Arial" w:hAnsi="Arial" w:cs="Arial"/>
          <w:sz w:val="20"/>
        </w:rPr>
        <w:t xml:space="preserve"> </w:t>
      </w:r>
      <w:r w:rsidR="00D27294">
        <w:rPr>
          <w:rFonts w:ascii="Arial" w:hAnsi="Arial" w:cs="Arial"/>
          <w:sz w:val="20"/>
        </w:rPr>
        <w:t xml:space="preserve">písm. d) </w:t>
      </w:r>
      <w:r w:rsidRPr="009A375B">
        <w:rPr>
          <w:rFonts w:ascii="Arial" w:hAnsi="Arial" w:cs="Arial"/>
          <w:sz w:val="20"/>
        </w:rPr>
        <w:t>této smlouvy); a současně</w:t>
      </w:r>
    </w:p>
    <w:p w14:paraId="284EE86D" w14:textId="77777777" w:rsidR="00D45893" w:rsidRPr="009A375B" w:rsidRDefault="00D45893"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7637641A" w14:textId="77777777" w:rsidR="003D77B1" w:rsidRPr="009A375B" w:rsidRDefault="003D77B1" w:rsidP="005E5C56">
      <w:pPr>
        <w:pStyle w:val="Zkladntextodsazen31"/>
        <w:ind w:left="705" w:firstLine="0"/>
        <w:rPr>
          <w:rFonts w:ascii="Arial" w:hAnsi="Arial" w:cs="Arial"/>
          <w:bCs/>
          <w:sz w:val="20"/>
        </w:rPr>
      </w:pPr>
    </w:p>
    <w:p w14:paraId="460836BA"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44284C05" w14:textId="77777777" w:rsidR="000850B2" w:rsidRPr="009A375B" w:rsidRDefault="000850B2" w:rsidP="000850B2">
      <w:pPr>
        <w:pStyle w:val="Zkladntextodsazen31"/>
        <w:ind w:left="705" w:firstLine="0"/>
        <w:rPr>
          <w:rFonts w:ascii="Arial" w:hAnsi="Arial" w:cs="Arial"/>
          <w:bCs/>
          <w:sz w:val="20"/>
        </w:rPr>
      </w:pPr>
    </w:p>
    <w:p w14:paraId="58F93C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w:t>
      </w:r>
      <w:r w:rsidR="00F91AE3">
        <w:rPr>
          <w:rFonts w:ascii="Arial" w:hAnsi="Arial" w:cs="Arial"/>
          <w:sz w:val="20"/>
        </w:rPr>
        <w:t> </w:t>
      </w:r>
      <w:r w:rsidRPr="009A375B">
        <w:rPr>
          <w:rFonts w:ascii="Arial" w:hAnsi="Arial" w:cs="Arial"/>
          <w:sz w:val="20"/>
        </w:rPr>
        <w:t>nedodělků zjištěných při předání díla.</w:t>
      </w:r>
    </w:p>
    <w:p w14:paraId="6C91D3EF" w14:textId="77777777" w:rsidR="000850B2" w:rsidRPr="009A375B" w:rsidRDefault="000850B2" w:rsidP="000850B2">
      <w:pPr>
        <w:jc w:val="both"/>
        <w:rPr>
          <w:rFonts w:ascii="Arial" w:hAnsi="Arial" w:cs="Arial"/>
          <w:bCs/>
        </w:rPr>
      </w:pPr>
    </w:p>
    <w:p w14:paraId="317C59D5" w14:textId="77777777" w:rsidR="009273BF" w:rsidRDefault="000850B2" w:rsidP="009273BF">
      <w:pPr>
        <w:pStyle w:val="Zkladntextodsazen31"/>
        <w:numPr>
          <w:ilvl w:val="1"/>
          <w:numId w:val="7"/>
        </w:numPr>
        <w:tabs>
          <w:tab w:val="clear" w:pos="570"/>
        </w:tabs>
        <w:ind w:left="709" w:hanging="709"/>
        <w:rPr>
          <w:rFonts w:ascii="Arial" w:hAnsi="Arial" w:cs="Arial"/>
          <w:sz w:val="20"/>
        </w:rPr>
      </w:pPr>
      <w:r w:rsidRPr="00024DF3">
        <w:rPr>
          <w:rFonts w:ascii="Arial" w:hAnsi="Arial" w:cs="Arial"/>
          <w:sz w:val="20"/>
        </w:rPr>
        <w:t xml:space="preserve">Smluvní strany se vzájemně dohodly, že daň z přidané hodnoty bude zhotovitelem účtována v sazbách dle právních předpisů platných v době uskutečnitelného zdanitelného plnění pro </w:t>
      </w:r>
      <w:r w:rsidR="00323450" w:rsidRPr="00024DF3">
        <w:rPr>
          <w:rFonts w:ascii="Arial" w:hAnsi="Arial" w:cs="Arial"/>
          <w:sz w:val="20"/>
        </w:rPr>
        <w:t>to,</w:t>
      </w:r>
      <w:r w:rsidRPr="00024DF3">
        <w:rPr>
          <w:rFonts w:ascii="Arial" w:hAnsi="Arial" w:cs="Arial"/>
          <w:sz w:val="20"/>
        </w:rPr>
        <w:t xml:space="preserve"> které účtované dílčí </w:t>
      </w:r>
      <w:r w:rsidRPr="009A375B">
        <w:rPr>
          <w:rFonts w:ascii="Arial" w:hAnsi="Arial" w:cs="Arial"/>
          <w:sz w:val="20"/>
        </w:rPr>
        <w:t>plnění.</w:t>
      </w:r>
      <w:r w:rsidR="00024DF3">
        <w:rPr>
          <w:rFonts w:ascii="Arial" w:hAnsi="Arial" w:cs="Arial"/>
          <w:sz w:val="20"/>
        </w:rPr>
        <w:t xml:space="preserve"> </w:t>
      </w:r>
    </w:p>
    <w:p w14:paraId="0A8F0A56" w14:textId="77777777" w:rsidR="00AA47D1" w:rsidRPr="009273BF" w:rsidRDefault="00AA47D1" w:rsidP="00E46402">
      <w:pPr>
        <w:pStyle w:val="Zkladntextodsazen31"/>
        <w:ind w:left="0" w:firstLine="0"/>
        <w:rPr>
          <w:rFonts w:ascii="Arial" w:hAnsi="Arial" w:cs="Arial"/>
          <w:sz w:val="20"/>
        </w:rPr>
      </w:pPr>
    </w:p>
    <w:p w14:paraId="2C8C436F" w14:textId="77777777" w:rsidR="00972DE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w:t>
      </w:r>
      <w:r w:rsidR="00F91AE3">
        <w:rPr>
          <w:rFonts w:ascii="Arial" w:hAnsi="Arial" w:cs="Arial"/>
          <w:sz w:val="20"/>
        </w:rPr>
        <w:t> </w:t>
      </w:r>
      <w:r w:rsidRPr="009A375B">
        <w:rPr>
          <w:rFonts w:ascii="Arial" w:hAnsi="Arial" w:cs="Arial"/>
          <w:sz w:val="20"/>
        </w:rPr>
        <w:t>vícepracemi splňující</w:t>
      </w:r>
      <w:r w:rsidR="0014090B" w:rsidRPr="009A375B">
        <w:rPr>
          <w:rFonts w:ascii="Arial" w:hAnsi="Arial" w:cs="Arial"/>
          <w:sz w:val="20"/>
        </w:rPr>
        <w:t>mi</w:t>
      </w:r>
      <w:r w:rsidRPr="009A375B">
        <w:rPr>
          <w:rFonts w:ascii="Arial" w:hAnsi="Arial" w:cs="Arial"/>
          <w:sz w:val="20"/>
        </w:rPr>
        <w:t xml:space="preserve"> podmínky dle článku II. odst. 2.</w:t>
      </w:r>
      <w:r w:rsidR="00D27294">
        <w:rPr>
          <w:rFonts w:ascii="Arial" w:hAnsi="Arial" w:cs="Arial"/>
          <w:sz w:val="20"/>
        </w:rPr>
        <w:t>7</w:t>
      </w:r>
      <w:r w:rsidRPr="009A375B">
        <w:rPr>
          <w:rFonts w:ascii="Arial" w:hAnsi="Arial" w:cs="Arial"/>
          <w:sz w:val="20"/>
        </w:rPr>
        <w:t>. této smlouvy. Nabídková cena může být dále měněna v souvislosti se změnou sazby DPH. Z jakýchkoliv jiných důvodů nesmí být cena měněna.</w:t>
      </w:r>
    </w:p>
    <w:p w14:paraId="1C03CA06" w14:textId="77777777" w:rsidR="0080093C" w:rsidRPr="009A375B" w:rsidRDefault="0080093C" w:rsidP="0080093C">
      <w:pPr>
        <w:pStyle w:val="Zkladntextodsazen31"/>
        <w:ind w:firstLine="0"/>
        <w:rPr>
          <w:rFonts w:ascii="Arial" w:hAnsi="Arial" w:cs="Arial"/>
          <w:sz w:val="20"/>
        </w:rPr>
      </w:pPr>
    </w:p>
    <w:p w14:paraId="586A13B5" w14:textId="77777777" w:rsidR="007B3671" w:rsidRPr="00095FE1" w:rsidRDefault="00AF6269" w:rsidP="00F34EC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D27294">
        <w:rPr>
          <w:rFonts w:ascii="Arial" w:hAnsi="Arial" w:cs="Arial"/>
          <w:sz w:val="20"/>
        </w:rPr>
        <w:t>7</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095FE1">
        <w:rPr>
          <w:rFonts w:ascii="Arial" w:hAnsi="Arial" w:cs="Arial"/>
          <w:sz w:val="20"/>
        </w:rPr>
        <w:t>externí</w:t>
      </w:r>
      <w:r w:rsidR="00A3733B" w:rsidRPr="00095FE1">
        <w:rPr>
          <w:rFonts w:ascii="Arial" w:hAnsi="Arial" w:cs="Arial"/>
          <w:sz w:val="20"/>
        </w:rPr>
        <w:t xml:space="preserve"> příloh</w:t>
      </w:r>
      <w:r w:rsidR="00BB7AA6" w:rsidRPr="00095FE1">
        <w:rPr>
          <w:rFonts w:ascii="Arial" w:hAnsi="Arial" w:cs="Arial"/>
          <w:sz w:val="20"/>
        </w:rPr>
        <w:t>ou</w:t>
      </w:r>
      <w:r w:rsidR="00A3733B" w:rsidRPr="00095FE1">
        <w:rPr>
          <w:rFonts w:ascii="Arial" w:hAnsi="Arial" w:cs="Arial"/>
          <w:sz w:val="20"/>
        </w:rPr>
        <w:t xml:space="preserve"> této smlouvy). </w:t>
      </w:r>
    </w:p>
    <w:p w14:paraId="7882E430" w14:textId="77777777" w:rsidR="007B3671" w:rsidRPr="00324C42" w:rsidRDefault="007B3671" w:rsidP="00F34EC2">
      <w:pPr>
        <w:pStyle w:val="BodyText21"/>
        <w:widowControl/>
        <w:ind w:left="709"/>
        <w:rPr>
          <w:rFonts w:ascii="Arial" w:hAnsi="Arial" w:cs="Arial"/>
          <w:bCs/>
          <w:sz w:val="20"/>
        </w:rPr>
      </w:pPr>
      <w:r w:rsidRPr="00324C42">
        <w:rPr>
          <w:rFonts w:ascii="Arial" w:hAnsi="Arial" w:cs="Arial"/>
          <w:bCs/>
          <w:sz w:val="20"/>
        </w:rPr>
        <w:lastRenderedPageBreak/>
        <w:t xml:space="preserve">Pokud se položka změny/vícepráce v </w:t>
      </w:r>
      <w:r w:rsidRPr="00324C42">
        <w:rPr>
          <w:rFonts w:ascii="Arial" w:hAnsi="Arial" w:cs="Arial"/>
          <w:sz w:val="20"/>
        </w:rPr>
        <w:t>oceněném soupisu stavebních prací, dodávek a služeb s výkazem výměr</w:t>
      </w:r>
      <w:r w:rsidRPr="00324C42">
        <w:rPr>
          <w:rFonts w:ascii="Arial" w:hAnsi="Arial" w:cs="Arial"/>
          <w:bCs/>
          <w:sz w:val="20"/>
        </w:rPr>
        <w:t xml:space="preserve"> nenachází, použije se položka</w:t>
      </w:r>
      <w:r w:rsidR="00CE2572">
        <w:rPr>
          <w:rFonts w:ascii="Arial" w:hAnsi="Arial" w:cs="Arial"/>
          <w:bCs/>
          <w:sz w:val="20"/>
        </w:rPr>
        <w:t>,</w:t>
      </w:r>
      <w:r w:rsidRPr="00324C42">
        <w:rPr>
          <w:rFonts w:ascii="Arial" w:hAnsi="Arial" w:cs="Arial"/>
          <w:bCs/>
          <w:sz w:val="20"/>
        </w:rPr>
        <w:t xml:space="preserve">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5078F2AF" w14:textId="77777777" w:rsidR="00564CD7" w:rsidRPr="00324C42" w:rsidRDefault="006B258F" w:rsidP="00F34EC2">
      <w:pPr>
        <w:pStyle w:val="BodyText21"/>
        <w:widowControl/>
        <w:ind w:left="709"/>
        <w:rPr>
          <w:rFonts w:ascii="Arial" w:hAnsi="Arial" w:cs="Arial"/>
          <w:bCs/>
          <w:sz w:val="20"/>
        </w:rPr>
      </w:pPr>
      <w:r w:rsidRPr="001F1429">
        <w:rPr>
          <w:rFonts w:ascii="Arial" w:hAnsi="Arial" w:cs="Arial"/>
          <w:bCs/>
          <w:sz w:val="20"/>
        </w:rPr>
        <w:t>Nebude-li položka změny/vícepráce obsažena v oceněném soupisu stavebních prací, dodávek a</w:t>
      </w:r>
      <w:r w:rsidR="00F91AE3">
        <w:rPr>
          <w:rFonts w:ascii="Arial" w:hAnsi="Arial" w:cs="Arial"/>
          <w:bCs/>
          <w:sz w:val="20"/>
        </w:rPr>
        <w:t> </w:t>
      </w:r>
      <w:r w:rsidRPr="001F1429">
        <w:rPr>
          <w:rFonts w:ascii="Arial" w:hAnsi="Arial" w:cs="Arial"/>
          <w:bCs/>
          <w:sz w:val="20"/>
        </w:rPr>
        <w:t xml:space="preserve">služeb s výkazem výměr, ani v cenové soustavě použité </w:t>
      </w:r>
      <w:r w:rsidRPr="001F1429">
        <w:rPr>
          <w:rFonts w:ascii="Arial" w:hAnsi="Arial" w:cs="Arial"/>
          <w:sz w:val="20"/>
        </w:rPr>
        <w:t>pro sestavení nabídkové ceny</w:t>
      </w:r>
      <w:r w:rsidRPr="001F1429">
        <w:rPr>
          <w:rFonts w:ascii="Arial" w:hAnsi="Arial" w:cs="Arial"/>
          <w:bCs/>
          <w:sz w:val="20"/>
        </w:rPr>
        <w:t xml:space="preserve">, bude je </w:t>
      </w:r>
      <w:r w:rsidRPr="00A40D27">
        <w:rPr>
          <w:rFonts w:ascii="Arial" w:hAnsi="Arial" w:cs="Arial"/>
          <w:bCs/>
          <w:sz w:val="20"/>
        </w:rPr>
        <w:t>zhotovitel oceňovat ve výši maximálně do cen uvedených v Ceníku společnosti ÚRS CZ a.s. IČO: 471 15 645, se sídlem Tiskařská 257/10, Malešice, 108 00 Praha 10, nebo Cenové soustavy ASPE od společnosti</w:t>
      </w:r>
      <w:r>
        <w:rPr>
          <w:rFonts w:ascii="Arial" w:hAnsi="Arial" w:cs="Arial"/>
          <w:bCs/>
          <w:sz w:val="20"/>
        </w:rPr>
        <w:t xml:space="preserve"> IBR Consulting, s.r.o., IČO: 25023446, se sídlem: Sokolovská 352/215, 190 00 Praha 9 – Vysočany, </w:t>
      </w:r>
      <w:r w:rsidRPr="00A40D27">
        <w:rPr>
          <w:rFonts w:ascii="Arial" w:hAnsi="Arial" w:cs="Arial"/>
          <w:bCs/>
          <w:sz w:val="20"/>
        </w:rPr>
        <w:t>platných k datu provedení příslušného plnění.</w:t>
      </w:r>
    </w:p>
    <w:p w14:paraId="4B02F71E" w14:textId="77777777" w:rsidR="00564CD7" w:rsidRPr="00324C42" w:rsidRDefault="00A3733B" w:rsidP="00DB21FD">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4BCF280B" w14:textId="77777777"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5400848" w14:textId="77777777" w:rsidR="00C500C6" w:rsidRPr="009A375B" w:rsidRDefault="00C500C6" w:rsidP="005E5C56">
      <w:pPr>
        <w:pStyle w:val="BodyText21"/>
        <w:widowControl/>
        <w:rPr>
          <w:rFonts w:ascii="Arial" w:hAnsi="Arial" w:cs="Arial"/>
          <w:sz w:val="20"/>
        </w:rPr>
      </w:pPr>
    </w:p>
    <w:p w14:paraId="648AADA3"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B956B3">
        <w:rPr>
          <w:rFonts w:ascii="Arial" w:hAnsi="Arial" w:cs="Arial"/>
          <w:sz w:val="20"/>
        </w:rPr>
        <w:t xml:space="preserve">dle článku II. odst. </w:t>
      </w:r>
      <w:r w:rsidR="00B30597">
        <w:rPr>
          <w:rFonts w:ascii="Arial" w:hAnsi="Arial" w:cs="Arial"/>
          <w:sz w:val="20"/>
        </w:rPr>
        <w:t>2.3</w:t>
      </w:r>
      <w:r w:rsidR="001F79F4" w:rsidRPr="009A375B">
        <w:rPr>
          <w:rFonts w:ascii="Arial" w:hAnsi="Arial" w:cs="Arial"/>
          <w:sz w:val="20"/>
        </w:rPr>
        <w:t xml:space="preserve"> </w:t>
      </w:r>
      <w:r w:rsidR="00D27294">
        <w:rPr>
          <w:rFonts w:ascii="Arial" w:hAnsi="Arial" w:cs="Arial"/>
          <w:sz w:val="20"/>
        </w:rPr>
        <w:t xml:space="preserve">písm. d) </w:t>
      </w:r>
      <w:r w:rsidR="001F79F4" w:rsidRPr="009A375B">
        <w:rPr>
          <w:rFonts w:ascii="Arial" w:hAnsi="Arial" w:cs="Arial"/>
          <w:sz w:val="20"/>
        </w:rPr>
        <w:t>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7342D3E" w14:textId="77777777" w:rsidR="00320E79" w:rsidRPr="009A375B" w:rsidRDefault="00320E79" w:rsidP="005E5C56">
      <w:pPr>
        <w:pStyle w:val="BodyText21"/>
        <w:widowControl/>
        <w:rPr>
          <w:rFonts w:ascii="Arial" w:hAnsi="Arial" w:cs="Arial"/>
          <w:sz w:val="20"/>
        </w:rPr>
      </w:pPr>
    </w:p>
    <w:p w14:paraId="67B873FF" w14:textId="77777777" w:rsidR="00ED2328" w:rsidRPr="001B14DE" w:rsidRDefault="00A3733B" w:rsidP="001B14DE">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w:t>
      </w:r>
      <w:r w:rsidR="00F91AE3">
        <w:rPr>
          <w:rFonts w:ascii="Arial" w:hAnsi="Arial" w:cs="Arial"/>
          <w:sz w:val="20"/>
        </w:rPr>
        <w:t> </w:t>
      </w:r>
      <w:r w:rsidRPr="009A375B">
        <w:rPr>
          <w:rFonts w:ascii="Arial" w:hAnsi="Arial" w:cs="Arial"/>
          <w:sz w:val="20"/>
        </w:rPr>
        <w:t>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Pr="003858AB">
        <w:rPr>
          <w:rFonts w:ascii="Arial" w:hAnsi="Arial" w:cs="Arial"/>
          <w:sz w:val="20"/>
        </w:rPr>
        <w:t>.</w:t>
      </w:r>
      <w:r w:rsidR="003F473F" w:rsidRPr="003858AB">
        <w:rPr>
          <w:rFonts w:ascii="Arial" w:hAnsi="Arial" w:cs="Arial"/>
          <w:sz w:val="20"/>
        </w:rPr>
        <w:t xml:space="preserve"> Daňový doklad musí obsahovat </w:t>
      </w:r>
      <w:r w:rsidR="0047324B" w:rsidRPr="003858AB">
        <w:rPr>
          <w:rFonts w:ascii="Arial" w:hAnsi="Arial" w:cs="Arial"/>
          <w:sz w:val="20"/>
        </w:rPr>
        <w:t>název</w:t>
      </w:r>
      <w:r w:rsidR="00D95C97" w:rsidRPr="003858AB">
        <w:rPr>
          <w:rFonts w:ascii="Arial" w:hAnsi="Arial" w:cs="Arial"/>
          <w:sz w:val="20"/>
        </w:rPr>
        <w:t xml:space="preserve"> </w:t>
      </w:r>
      <w:r w:rsidR="00264BF7" w:rsidRPr="003858AB">
        <w:rPr>
          <w:rFonts w:ascii="Arial" w:hAnsi="Arial" w:cs="Arial"/>
          <w:sz w:val="20"/>
        </w:rPr>
        <w:t>akce</w:t>
      </w:r>
      <w:r w:rsidR="00EA4CA7" w:rsidRPr="003858AB">
        <w:rPr>
          <w:rFonts w:ascii="Arial" w:hAnsi="Arial" w:cs="Arial"/>
          <w:sz w:val="20"/>
        </w:rPr>
        <w:t xml:space="preserve"> „</w:t>
      </w:r>
      <w:r w:rsidR="00393E88" w:rsidRPr="00393E88">
        <w:rPr>
          <w:rFonts w:ascii="Arial" w:hAnsi="Arial" w:cs="Arial"/>
          <w:sz w:val="20"/>
        </w:rPr>
        <w:t>Karlovy Vary, Rekonstrukce chodníku a opěrných zdí v ulici Pod Imperiálem</w:t>
      </w:r>
      <w:r w:rsidR="004E3677" w:rsidRPr="003858AB">
        <w:rPr>
          <w:rFonts w:ascii="Arial" w:hAnsi="Arial" w:cs="Arial"/>
          <w:sz w:val="20"/>
        </w:rPr>
        <w:t>“</w:t>
      </w:r>
      <w:r w:rsidR="003F473F" w:rsidRPr="003858AB">
        <w:rPr>
          <w:rFonts w:ascii="Arial" w:hAnsi="Arial" w:cs="Arial"/>
          <w:sz w:val="20"/>
        </w:rPr>
        <w:t>.</w:t>
      </w:r>
      <w:r w:rsidR="00EA4CA7" w:rsidRPr="003858AB">
        <w:rPr>
          <w:rFonts w:ascii="Arial" w:hAnsi="Arial" w:cs="Arial"/>
          <w:sz w:val="20"/>
        </w:rPr>
        <w:t xml:space="preserve"> </w:t>
      </w:r>
    </w:p>
    <w:p w14:paraId="2A46DAA0" w14:textId="7777777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r w:rsidR="0077250F" w:rsidRPr="00324C42">
        <w:rPr>
          <w:rFonts w:ascii="Arial" w:hAnsi="Arial" w:cs="Arial"/>
        </w:rPr>
        <w:t>.</w:t>
      </w:r>
    </w:p>
    <w:p w14:paraId="7B3DEF8F" w14:textId="77777777" w:rsidR="00ED2328" w:rsidRPr="00F34EC2" w:rsidRDefault="00A3733B" w:rsidP="00F34EC2">
      <w:pPr>
        <w:ind w:left="708"/>
        <w:jc w:val="both"/>
        <w:rPr>
          <w:rFonts w:ascii="Arial" w:hAnsi="Arial" w:cs="Arial"/>
        </w:rPr>
      </w:pPr>
      <w:r w:rsidRPr="00F34EC2">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F34EC2">
        <w:rPr>
          <w:rFonts w:ascii="Arial" w:hAnsi="Arial" w:cs="Arial"/>
        </w:rPr>
        <w:t xml:space="preserve"> či doplnit</w:t>
      </w:r>
      <w:r w:rsidRPr="00F34EC2">
        <w:rPr>
          <w:rFonts w:ascii="Arial" w:hAnsi="Arial" w:cs="Arial"/>
        </w:rPr>
        <w:t>, aby splňoval podmínky stanovené v</w:t>
      </w:r>
      <w:r w:rsidR="00A057A0" w:rsidRPr="00F34EC2">
        <w:rPr>
          <w:rFonts w:ascii="Arial" w:hAnsi="Arial" w:cs="Arial"/>
        </w:rPr>
        <w:t xml:space="preserve"> tomto</w:t>
      </w:r>
      <w:r w:rsidRPr="00F34EC2">
        <w:rPr>
          <w:rFonts w:ascii="Arial" w:hAnsi="Arial" w:cs="Arial"/>
        </w:rPr>
        <w:t> článku.</w:t>
      </w:r>
      <w:r w:rsidR="00EA79EE" w:rsidRPr="00F34EC2">
        <w:rPr>
          <w:rFonts w:ascii="Arial" w:hAnsi="Arial" w:cs="Arial"/>
        </w:rPr>
        <w:t xml:space="preserve"> </w:t>
      </w:r>
      <w:r w:rsidR="001C4F52" w:rsidRPr="00F34EC2">
        <w:rPr>
          <w:rFonts w:ascii="Arial" w:hAnsi="Arial" w:cs="Arial"/>
        </w:rPr>
        <w:t>Doručením opraveného</w:t>
      </w:r>
      <w:r w:rsidR="007B49F4" w:rsidRPr="00F34EC2">
        <w:rPr>
          <w:rFonts w:ascii="Arial" w:hAnsi="Arial" w:cs="Arial"/>
        </w:rPr>
        <w:t xml:space="preserve"> nebo doplněného</w:t>
      </w:r>
      <w:r w:rsidR="001C4F52" w:rsidRPr="00F34EC2">
        <w:rPr>
          <w:rFonts w:ascii="Arial" w:hAnsi="Arial" w:cs="Arial"/>
        </w:rPr>
        <w:t xml:space="preserve"> daňového dokladu počíná běžet nová lhůta splatnosti dle této smlouvy.</w:t>
      </w:r>
    </w:p>
    <w:p w14:paraId="121C2D13" w14:textId="77777777"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5DF9E993" w14:textId="77777777" w:rsidR="00B33AA8" w:rsidRPr="009A375B" w:rsidRDefault="00B33AA8" w:rsidP="00ED2328">
      <w:pPr>
        <w:pStyle w:val="Odstavecseseznamem"/>
        <w:jc w:val="both"/>
        <w:rPr>
          <w:rFonts w:ascii="Arial" w:hAnsi="Arial" w:cs="Arial"/>
        </w:rPr>
      </w:pPr>
    </w:p>
    <w:p w14:paraId="578284AB"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w:t>
      </w:r>
      <w:r w:rsidR="00F91AE3">
        <w:rPr>
          <w:rFonts w:ascii="Arial" w:hAnsi="Arial" w:cs="Arial"/>
          <w:sz w:val="20"/>
        </w:rPr>
        <w:t> </w:t>
      </w:r>
      <w:r w:rsidR="001C4F52" w:rsidRPr="009A375B">
        <w:rPr>
          <w:rFonts w:ascii="Arial" w:hAnsi="Arial" w:cs="Arial"/>
          <w:sz w:val="20"/>
        </w:rPr>
        <w:t xml:space="preserve">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45286CE9"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3AE709DA"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4C71B68D" w14:textId="77777777" w:rsidR="007A70DB" w:rsidRPr="009A375B" w:rsidRDefault="007A70DB" w:rsidP="00B33AA8">
      <w:pPr>
        <w:pStyle w:val="Zkladntextodsazen31"/>
        <w:ind w:left="0" w:firstLine="0"/>
        <w:rPr>
          <w:rFonts w:ascii="Arial" w:hAnsi="Arial" w:cs="Arial"/>
          <w:sz w:val="20"/>
        </w:rPr>
      </w:pPr>
    </w:p>
    <w:p w14:paraId="41752E91" w14:textId="77777777" w:rsidR="007A70D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4788475E" w14:textId="77777777" w:rsidR="00DA5EDF" w:rsidRPr="009A375B" w:rsidRDefault="00DA5EDF" w:rsidP="00DA5EDF">
      <w:pPr>
        <w:pStyle w:val="Zkladntextodsazen31"/>
        <w:ind w:left="0" w:firstLine="0"/>
        <w:rPr>
          <w:rFonts w:ascii="Arial" w:hAnsi="Arial" w:cs="Arial"/>
          <w:sz w:val="20"/>
        </w:rPr>
      </w:pPr>
    </w:p>
    <w:p w14:paraId="5226C10E" w14:textId="77777777"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 xml:space="preserve">109a citovaného právního předpisu. Zaplacení částky ve výši daně objednatelem správci daně pak bude smluvními stranami považováno </w:t>
      </w:r>
      <w:r w:rsidRPr="009A375B">
        <w:rPr>
          <w:rFonts w:ascii="Arial" w:hAnsi="Arial" w:cs="Arial"/>
          <w:sz w:val="20"/>
        </w:rPr>
        <w:lastRenderedPageBreak/>
        <w:t>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33C9231C" w14:textId="77777777" w:rsidR="00217079" w:rsidRDefault="00217079" w:rsidP="00217079">
      <w:pPr>
        <w:pStyle w:val="Zkladntextodsazen31"/>
        <w:ind w:left="0" w:firstLine="0"/>
        <w:rPr>
          <w:rFonts w:ascii="Arial" w:hAnsi="Arial" w:cs="Arial"/>
          <w:sz w:val="20"/>
        </w:rPr>
      </w:pPr>
    </w:p>
    <w:p w14:paraId="4654A7A9" w14:textId="77777777" w:rsidR="00217079" w:rsidRPr="00965B09" w:rsidRDefault="00217079" w:rsidP="008D2B6A">
      <w:pPr>
        <w:pStyle w:val="Zkladntextodsazen31"/>
        <w:numPr>
          <w:ilvl w:val="1"/>
          <w:numId w:val="7"/>
        </w:numPr>
        <w:tabs>
          <w:tab w:val="clear" w:pos="570"/>
        </w:tabs>
        <w:ind w:left="709" w:hanging="709"/>
        <w:rPr>
          <w:rFonts w:ascii="Arial" w:hAnsi="Arial" w:cs="Arial"/>
          <w:sz w:val="20"/>
        </w:rPr>
      </w:pPr>
      <w:r w:rsidRPr="00965B09">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sidR="00CE2572">
        <w:rPr>
          <w:rFonts w:ascii="Arial" w:hAnsi="Arial" w:cs="Arial"/>
          <w:sz w:val="20"/>
        </w:rPr>
        <w:t>zhotovitele</w:t>
      </w:r>
      <w:r w:rsidRPr="00965B09">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38B0EAF7" w14:textId="77777777" w:rsidR="00BF3C1C" w:rsidRPr="009A375B" w:rsidRDefault="00BF3C1C" w:rsidP="005E5C56">
      <w:pPr>
        <w:jc w:val="both"/>
        <w:rPr>
          <w:rFonts w:ascii="Arial" w:hAnsi="Arial" w:cs="Arial"/>
        </w:rPr>
      </w:pPr>
    </w:p>
    <w:p w14:paraId="7632E722" w14:textId="77777777" w:rsidR="00EB032D" w:rsidRPr="009A375B" w:rsidRDefault="00EB032D">
      <w:pPr>
        <w:suppressAutoHyphens w:val="0"/>
        <w:rPr>
          <w:rFonts w:ascii="Arial" w:hAnsi="Arial" w:cs="Arial"/>
        </w:rPr>
      </w:pPr>
    </w:p>
    <w:p w14:paraId="19DA08A7"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5C8AA78A" w14:textId="77777777" w:rsidR="00A3733B" w:rsidRPr="009A375B" w:rsidRDefault="00A3733B" w:rsidP="005E5C56">
      <w:pPr>
        <w:jc w:val="both"/>
        <w:rPr>
          <w:rFonts w:ascii="Arial" w:hAnsi="Arial" w:cs="Arial"/>
        </w:rPr>
      </w:pPr>
    </w:p>
    <w:p w14:paraId="4E4A2DCD"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Smluvní strany se zavazují vyvinout veškeré úsilí k vytvoření potřebných podmínek pro realizaci díla dle podmínek stanovených touto smlouvou, které vyplývají z jejich smluvního postavení. To platí i</w:t>
      </w:r>
      <w:r w:rsidR="00F91AE3">
        <w:rPr>
          <w:rFonts w:ascii="Arial" w:hAnsi="Arial" w:cs="Arial"/>
          <w:sz w:val="20"/>
        </w:rPr>
        <w:t> </w:t>
      </w:r>
      <w:r w:rsidRPr="009A375B">
        <w:rPr>
          <w:rFonts w:ascii="Arial" w:hAnsi="Arial" w:cs="Arial"/>
          <w:sz w:val="20"/>
        </w:rPr>
        <w:t xml:space="preserve">v případech, kde to není výslovně stanoveno ustanovením této smlouvy. </w:t>
      </w:r>
    </w:p>
    <w:p w14:paraId="0ECBF50E" w14:textId="77777777" w:rsidR="00A3733B" w:rsidRPr="009A375B" w:rsidRDefault="00A3733B" w:rsidP="005E5C56">
      <w:pPr>
        <w:jc w:val="both"/>
        <w:rPr>
          <w:rFonts w:ascii="Arial" w:hAnsi="Arial" w:cs="Arial"/>
        </w:rPr>
      </w:pPr>
    </w:p>
    <w:p w14:paraId="4184DCEC"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11C247A" w14:textId="77777777" w:rsidR="00A3733B" w:rsidRPr="009A375B" w:rsidRDefault="00A3733B" w:rsidP="005E5C56">
      <w:pPr>
        <w:pStyle w:val="Zkladntextodsazen31"/>
        <w:ind w:left="0" w:firstLine="0"/>
        <w:rPr>
          <w:rFonts w:ascii="Arial" w:hAnsi="Arial" w:cs="Arial"/>
          <w:sz w:val="20"/>
        </w:rPr>
      </w:pPr>
    </w:p>
    <w:p w14:paraId="4FB00E86" w14:textId="77777777" w:rsidR="00A3733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3029F8FB" w14:textId="77777777" w:rsidR="00F34EC2" w:rsidRPr="009A375B" w:rsidRDefault="00F34EC2" w:rsidP="00F34EC2">
      <w:pPr>
        <w:pStyle w:val="Zkladntextodsazen31"/>
        <w:tabs>
          <w:tab w:val="left" w:pos="709"/>
        </w:tabs>
        <w:ind w:left="0" w:firstLine="0"/>
        <w:rPr>
          <w:rFonts w:ascii="Arial" w:hAnsi="Arial" w:cs="Arial"/>
          <w:sz w:val="20"/>
        </w:rPr>
      </w:pPr>
    </w:p>
    <w:p w14:paraId="554187E7"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4E079723" w14:textId="77777777" w:rsidR="00A3733B" w:rsidRPr="009A375B" w:rsidRDefault="00A3733B" w:rsidP="005E5C56">
      <w:pPr>
        <w:jc w:val="both"/>
        <w:rPr>
          <w:rFonts w:ascii="Arial" w:hAnsi="Arial" w:cs="Arial"/>
        </w:rPr>
      </w:pPr>
    </w:p>
    <w:p w14:paraId="143DFAFA" w14:textId="77777777"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w:t>
      </w:r>
      <w:r w:rsidR="00F91AE3">
        <w:rPr>
          <w:rFonts w:ascii="Arial" w:hAnsi="Arial" w:cs="Arial"/>
          <w:sz w:val="20"/>
        </w:rPr>
        <w:t> </w:t>
      </w:r>
      <w:r w:rsidRPr="00111780">
        <w:rPr>
          <w:rFonts w:ascii="Arial" w:hAnsi="Arial" w:cs="Arial"/>
          <w:sz w:val="20"/>
        </w:rPr>
        <w:t>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28D1F375" w14:textId="77777777" w:rsidR="00627682" w:rsidRPr="00111780" w:rsidRDefault="00627682" w:rsidP="005E5C56">
      <w:pPr>
        <w:pStyle w:val="Zkladntextodsazen31"/>
        <w:rPr>
          <w:rFonts w:ascii="Arial" w:hAnsi="Arial" w:cs="Arial"/>
          <w:sz w:val="20"/>
        </w:rPr>
      </w:pPr>
    </w:p>
    <w:p w14:paraId="1975908B"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4E36F172" w14:textId="77777777" w:rsidR="00AA47D1" w:rsidRPr="009A375B" w:rsidRDefault="00AA47D1" w:rsidP="005E5C56">
      <w:pPr>
        <w:jc w:val="both"/>
        <w:rPr>
          <w:rFonts w:ascii="Arial" w:hAnsi="Arial" w:cs="Arial"/>
          <w:shd w:val="clear" w:color="auto" w:fill="FFFF00"/>
        </w:rPr>
      </w:pPr>
    </w:p>
    <w:p w14:paraId="2CD99129"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Zhotovitel prohlašuje, že před podpisem této smlouvy řádně překontroloval předané podklady a</w:t>
      </w:r>
      <w:r w:rsidR="00F91AE3">
        <w:rPr>
          <w:rFonts w:ascii="Arial" w:hAnsi="Arial" w:cs="Arial"/>
          <w:sz w:val="20"/>
        </w:rPr>
        <w:t> </w:t>
      </w:r>
      <w:r w:rsidRPr="009A375B">
        <w:rPr>
          <w:rFonts w:ascii="Arial" w:hAnsi="Arial" w:cs="Arial"/>
          <w:sz w:val="20"/>
        </w:rPr>
        <w:t xml:space="preserve">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31A29734" w14:textId="77777777" w:rsidR="00A3733B" w:rsidRPr="009A375B" w:rsidRDefault="00A3733B" w:rsidP="00D04AE9">
      <w:pPr>
        <w:pStyle w:val="Zkladntextodsazen31"/>
        <w:ind w:left="0" w:firstLine="0"/>
        <w:rPr>
          <w:rFonts w:ascii="Arial" w:hAnsi="Arial" w:cs="Arial"/>
          <w:sz w:val="20"/>
        </w:rPr>
      </w:pPr>
    </w:p>
    <w:p w14:paraId="458F8067"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2D3DD97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lastRenderedPageBreak/>
        <w:t>Zhotovitel se zavazuje, že zajistí provádění díla tak, aby provádění díla:</w:t>
      </w:r>
    </w:p>
    <w:p w14:paraId="38CB9EB7" w14:textId="77777777" w:rsidR="00A3733B" w:rsidRPr="009A375B" w:rsidRDefault="00A3733B" w:rsidP="00A257F7">
      <w:pPr>
        <w:pStyle w:val="Nadpis4"/>
        <w:numPr>
          <w:ilvl w:val="1"/>
          <w:numId w:val="41"/>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7694A413" w14:textId="77777777" w:rsidR="00A3733B" w:rsidRPr="009A375B" w:rsidRDefault="00A3733B" w:rsidP="00A257F7">
      <w:pPr>
        <w:pStyle w:val="Nadpis4"/>
        <w:numPr>
          <w:ilvl w:val="1"/>
          <w:numId w:val="41"/>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3F6765B0" w14:textId="77777777" w:rsidR="00A3733B" w:rsidRPr="009A375B" w:rsidRDefault="00A3733B" w:rsidP="00A257F7">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7CB4E348" w14:textId="77777777" w:rsidR="00A3733B" w:rsidRDefault="00A3733B" w:rsidP="00A257F7">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993CE1">
        <w:rPr>
          <w:rFonts w:ascii="Arial" w:hAnsi="Arial" w:cs="Arial"/>
          <w:sz w:val="20"/>
        </w:rPr>
        <w:t>dopravní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ato odpovědná osoba potvrdí stavební deník před zahájením prací na provedení díla a po dokončení díla otiskem svého autorizačního razítka a</w:t>
      </w:r>
      <w:r w:rsidR="00F91AE3">
        <w:rPr>
          <w:rFonts w:ascii="Arial" w:hAnsi="Arial" w:cs="Arial"/>
          <w:sz w:val="20"/>
        </w:rPr>
        <w:t> </w:t>
      </w:r>
      <w:r w:rsidRPr="009A375B">
        <w:rPr>
          <w:rFonts w:ascii="Arial" w:hAnsi="Arial" w:cs="Arial"/>
          <w:sz w:val="20"/>
        </w:rPr>
        <w:t xml:space="preserve">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980E8A">
        <w:rPr>
          <w:rFonts w:ascii="Arial" w:hAnsi="Arial" w:cs="Arial"/>
          <w:sz w:val="20"/>
        </w:rPr>
        <w:t>.</w:t>
      </w:r>
    </w:p>
    <w:p w14:paraId="428032E6" w14:textId="77777777" w:rsidR="00627682" w:rsidRPr="009A375B" w:rsidRDefault="00627682" w:rsidP="005E5C56">
      <w:pPr>
        <w:jc w:val="both"/>
        <w:rPr>
          <w:rFonts w:ascii="Arial" w:hAnsi="Arial" w:cs="Arial"/>
        </w:rPr>
      </w:pPr>
    </w:p>
    <w:p w14:paraId="4B2D7134"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95CB4F4"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6496BF0B"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w:t>
      </w:r>
      <w:r w:rsidR="009F002B">
        <w:rPr>
          <w:rFonts w:ascii="Arial" w:hAnsi="Arial" w:cs="Arial"/>
          <w:sz w:val="20"/>
        </w:rPr>
        <w:t> </w:t>
      </w:r>
      <w:r w:rsidRPr="009A375B">
        <w:rPr>
          <w:rFonts w:ascii="Arial" w:hAnsi="Arial" w:cs="Arial"/>
          <w:sz w:val="20"/>
        </w:rPr>
        <w:t xml:space="preserve">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w:t>
      </w:r>
      <w:r w:rsidR="00980E8A" w:rsidRPr="00980E8A">
        <w:rPr>
          <w:rFonts w:ascii="Arial" w:hAnsi="Arial" w:cs="Arial"/>
          <w:sz w:val="20"/>
        </w:rPr>
        <w:t xml:space="preserve"> </w:t>
      </w:r>
      <w:r w:rsidR="00980E8A" w:rsidRPr="009A375B">
        <w:rPr>
          <w:rFonts w:ascii="Arial" w:hAnsi="Arial" w:cs="Arial"/>
          <w:sz w:val="20"/>
        </w:rPr>
        <w:t>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protokolu dle článku XII. odst. 12.4. této smlouvy; a</w:t>
      </w:r>
      <w:r w:rsidRPr="009A375B">
        <w:rPr>
          <w:rFonts w:ascii="Arial" w:hAnsi="Arial" w:cs="Arial"/>
          <w:sz w:val="20"/>
        </w:rPr>
        <w:t xml:space="preserve"> </w:t>
      </w:r>
    </w:p>
    <w:p w14:paraId="062BF100"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5EC944F8"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A67D23B" w14:textId="77777777" w:rsidR="00A3733B" w:rsidRPr="009A375B" w:rsidRDefault="001434E2"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w:t>
      </w:r>
      <w:r w:rsidR="009F002B">
        <w:rPr>
          <w:rFonts w:ascii="Arial" w:hAnsi="Arial" w:cs="Arial"/>
          <w:sz w:val="20"/>
        </w:rPr>
        <w:t> </w:t>
      </w:r>
      <w:r w:rsidR="00A3733B" w:rsidRPr="009A375B">
        <w:rPr>
          <w:rFonts w:ascii="Arial" w:hAnsi="Arial" w:cs="Arial"/>
          <w:sz w:val="20"/>
        </w:rPr>
        <w:t>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2BF9101B" w14:textId="77777777" w:rsidR="00605638" w:rsidRDefault="00605638"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0CEB9A27" w14:textId="77777777" w:rsidR="00DA5EDF" w:rsidRPr="00DA5EDF" w:rsidRDefault="00DA5EDF" w:rsidP="00DA5EDF">
      <w:pPr>
        <w:pStyle w:val="Zkladntext"/>
      </w:pPr>
    </w:p>
    <w:p w14:paraId="45858270" w14:textId="77777777"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VZ a</w:t>
      </w:r>
      <w:r w:rsidR="009F002B">
        <w:rPr>
          <w:rFonts w:ascii="Arial" w:hAnsi="Arial" w:cs="Arial"/>
          <w:sz w:val="20"/>
        </w:rPr>
        <w:t> </w:t>
      </w:r>
      <w:r w:rsidRPr="009A375B">
        <w:rPr>
          <w:rFonts w:ascii="Arial" w:hAnsi="Arial" w:cs="Arial"/>
          <w:sz w:val="20"/>
        </w:rPr>
        <w:t xml:space="preserve">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2DE9EC56" w14:textId="77777777" w:rsidR="00BE31F9" w:rsidRPr="009A375B" w:rsidRDefault="00BE31F9" w:rsidP="00BE31F9">
      <w:pPr>
        <w:pStyle w:val="Odstavecseseznamem"/>
        <w:rPr>
          <w:rFonts w:ascii="Arial" w:hAnsi="Arial" w:cs="Arial"/>
        </w:rPr>
      </w:pPr>
    </w:p>
    <w:p w14:paraId="021C7D6E" w14:textId="77777777" w:rsidR="00771BD5" w:rsidRPr="009A375B" w:rsidRDefault="00771BD5" w:rsidP="00BE31F9">
      <w:pPr>
        <w:pStyle w:val="Zkladntextodsazen31"/>
        <w:numPr>
          <w:ilvl w:val="1"/>
          <w:numId w:val="14"/>
        </w:numPr>
        <w:rPr>
          <w:rFonts w:ascii="Arial" w:hAnsi="Arial" w:cs="Arial"/>
          <w:sz w:val="20"/>
        </w:rPr>
      </w:pPr>
      <w:r w:rsidRPr="00CC03AE">
        <w:rPr>
          <w:rFonts w:ascii="Arial" w:hAnsi="Arial" w:cs="Arial"/>
          <w:sz w:val="20"/>
        </w:rPr>
        <w:t xml:space="preserve">V příloze č. </w:t>
      </w:r>
      <w:r w:rsidR="00BB7AA6" w:rsidRPr="00CC03AE">
        <w:rPr>
          <w:rFonts w:ascii="Arial" w:hAnsi="Arial" w:cs="Arial"/>
          <w:sz w:val="20"/>
        </w:rPr>
        <w:t>4</w:t>
      </w:r>
      <w:r w:rsidRPr="00CC03AE">
        <w:rPr>
          <w:rFonts w:ascii="Arial" w:hAnsi="Arial" w:cs="Arial"/>
          <w:sz w:val="20"/>
        </w:rPr>
        <w:t xml:space="preserve"> této </w:t>
      </w:r>
      <w:r w:rsidR="003C227C" w:rsidRPr="00CC03AE">
        <w:rPr>
          <w:rFonts w:ascii="Arial" w:hAnsi="Arial" w:cs="Arial"/>
          <w:sz w:val="20"/>
        </w:rPr>
        <w:t>smlouvy</w:t>
      </w:r>
      <w:r w:rsidR="003C227C" w:rsidRPr="002A3A46">
        <w:rPr>
          <w:rFonts w:ascii="Arial" w:hAnsi="Arial" w:cs="Arial"/>
          <w:sz w:val="20"/>
        </w:rPr>
        <w:t xml:space="preserve"> </w:t>
      </w:r>
      <w:r w:rsidRPr="002A3A46">
        <w:rPr>
          <w:rFonts w:ascii="Arial" w:hAnsi="Arial" w:cs="Arial"/>
          <w:sz w:val="20"/>
        </w:rPr>
        <w:t>(</w:t>
      </w:r>
      <w:r w:rsidR="002A3A46">
        <w:rPr>
          <w:rFonts w:ascii="Arial" w:hAnsi="Arial" w:cs="Arial"/>
          <w:sz w:val="20"/>
        </w:rPr>
        <w:t>Seznam poddodav</w:t>
      </w:r>
      <w:r w:rsidR="008C7E11">
        <w:rPr>
          <w:rFonts w:ascii="Arial" w:hAnsi="Arial" w:cs="Arial"/>
          <w:sz w:val="20"/>
        </w:rPr>
        <w:t>a</w:t>
      </w:r>
      <w:r w:rsidR="002A3A46">
        <w:rPr>
          <w:rFonts w:ascii="Arial" w:hAnsi="Arial" w:cs="Arial"/>
          <w:sz w:val="20"/>
        </w:rPr>
        <w:t>telů</w:t>
      </w:r>
      <w:r w:rsidRPr="002A3A46">
        <w:rPr>
          <w:rFonts w:ascii="Arial" w:hAnsi="Arial" w:cs="Arial"/>
          <w:sz w:val="20"/>
        </w:rPr>
        <w:t xml:space="preserve">) jsou specifikovány ty </w:t>
      </w:r>
      <w:r w:rsidR="00CB394F" w:rsidRPr="002A3A46">
        <w:rPr>
          <w:rFonts w:ascii="Arial" w:hAnsi="Arial" w:cs="Arial"/>
          <w:sz w:val="20"/>
        </w:rPr>
        <w:t>části předmětu plnění dle této s</w:t>
      </w:r>
      <w:r w:rsidRPr="002A3A46">
        <w:rPr>
          <w:rFonts w:ascii="Arial" w:hAnsi="Arial" w:cs="Arial"/>
          <w:sz w:val="20"/>
        </w:rPr>
        <w:t xml:space="preserve">mlouvy, které budou poskytovány </w:t>
      </w:r>
      <w:r w:rsidR="00B2226D" w:rsidRPr="002A3A46">
        <w:rPr>
          <w:rFonts w:ascii="Arial" w:hAnsi="Arial" w:cs="Arial"/>
          <w:sz w:val="20"/>
        </w:rPr>
        <w:t>pod</w:t>
      </w:r>
      <w:r w:rsidRPr="002A3A46">
        <w:rPr>
          <w:rFonts w:ascii="Arial" w:hAnsi="Arial" w:cs="Arial"/>
          <w:sz w:val="20"/>
        </w:rPr>
        <w:t xml:space="preserve">dodavateli </w:t>
      </w:r>
      <w:r w:rsidR="003C227C" w:rsidRPr="002A3A46">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w:t>
      </w:r>
      <w:r w:rsidR="007E5713" w:rsidRPr="009A375B">
        <w:rPr>
          <w:rFonts w:ascii="Arial" w:hAnsi="Arial" w:cs="Arial"/>
          <w:sz w:val="20"/>
        </w:rPr>
        <w:lastRenderedPageBreak/>
        <w:t xml:space="preserve">smlouvy či její dílčí části. Tito poddodavatelé jsou </w:t>
      </w:r>
      <w:r w:rsidR="007E5713" w:rsidRPr="002A3A46">
        <w:rPr>
          <w:rFonts w:ascii="Arial" w:hAnsi="Arial" w:cs="Arial"/>
          <w:sz w:val="20"/>
        </w:rPr>
        <w:t xml:space="preserve">v příloze č. </w:t>
      </w:r>
      <w:r w:rsidR="00BB7AA6" w:rsidRPr="002A3A46">
        <w:rPr>
          <w:rFonts w:ascii="Arial" w:hAnsi="Arial" w:cs="Arial"/>
          <w:sz w:val="20"/>
        </w:rPr>
        <w:t>4</w:t>
      </w:r>
      <w:r w:rsidR="007E5713" w:rsidRPr="002A3A46">
        <w:rPr>
          <w:rFonts w:ascii="Arial" w:hAnsi="Arial" w:cs="Arial"/>
          <w:sz w:val="20"/>
        </w:rPr>
        <w:t xml:space="preserve"> této smlouvy</w:t>
      </w:r>
      <w:r w:rsidR="007E5713" w:rsidRPr="009A375B">
        <w:rPr>
          <w:rFonts w:ascii="Arial" w:hAnsi="Arial" w:cs="Arial"/>
          <w:sz w:val="20"/>
        </w:rPr>
        <w:t xml:space="preserve"> vymezeni obchodní firmou nebo názvem, identifikačním číslem a sídlem nebo místem podnikání</w:t>
      </w:r>
      <w:r w:rsidRPr="009A375B">
        <w:rPr>
          <w:rFonts w:ascii="Arial" w:hAnsi="Arial" w:cs="Arial"/>
          <w:sz w:val="20"/>
        </w:rPr>
        <w:t>.</w:t>
      </w:r>
    </w:p>
    <w:p w14:paraId="1A04A4CD" w14:textId="77777777" w:rsidR="009B1F65" w:rsidRPr="009A375B" w:rsidRDefault="009B1F65" w:rsidP="00D04AE9">
      <w:pPr>
        <w:pStyle w:val="Zkladntextodsazen31"/>
        <w:ind w:left="0" w:firstLine="0"/>
        <w:rPr>
          <w:rFonts w:ascii="Arial" w:hAnsi="Arial" w:cs="Arial"/>
          <w:sz w:val="20"/>
        </w:rPr>
      </w:pPr>
    </w:p>
    <w:p w14:paraId="3F331D06" w14:textId="77777777"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w:t>
      </w:r>
      <w:r w:rsidRPr="002A3A46">
        <w:rPr>
          <w:rFonts w:ascii="Arial" w:hAnsi="Arial" w:cs="Arial"/>
          <w:sz w:val="20"/>
        </w:rPr>
        <w:t xml:space="preserve">příloze č. </w:t>
      </w:r>
      <w:r w:rsidR="00BB7AA6" w:rsidRPr="002A3A46">
        <w:rPr>
          <w:rFonts w:ascii="Arial" w:hAnsi="Arial" w:cs="Arial"/>
          <w:sz w:val="20"/>
        </w:rPr>
        <w:t>4</w:t>
      </w:r>
      <w:r w:rsidRPr="002A3A46">
        <w:rPr>
          <w:rFonts w:ascii="Arial" w:hAnsi="Arial" w:cs="Arial"/>
          <w:sz w:val="20"/>
        </w:rPr>
        <w:t xml:space="preserve"> této smlouvy bez písemného</w:t>
      </w:r>
      <w:r w:rsidRPr="009A375B">
        <w:rPr>
          <w:rFonts w:ascii="Arial" w:hAnsi="Arial" w:cs="Arial"/>
          <w:sz w:val="20"/>
        </w:rPr>
        <w:t xml:space="preserve">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26ED43C7" w14:textId="77777777" w:rsidR="001A25F1" w:rsidRPr="009A375B" w:rsidRDefault="001A25F1" w:rsidP="001A25F1">
      <w:pPr>
        <w:pStyle w:val="Odstavecseseznamem"/>
        <w:rPr>
          <w:rFonts w:ascii="Arial" w:hAnsi="Arial" w:cs="Arial"/>
        </w:rPr>
      </w:pPr>
    </w:p>
    <w:p w14:paraId="774DDF8A"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01859E75" w14:textId="77777777" w:rsidR="00D57857" w:rsidRPr="009A375B" w:rsidRDefault="00D57857" w:rsidP="00D57857">
      <w:pPr>
        <w:pStyle w:val="Odstavecseseznamem"/>
        <w:rPr>
          <w:rFonts w:ascii="Arial" w:hAnsi="Arial" w:cs="Arial"/>
        </w:rPr>
      </w:pPr>
    </w:p>
    <w:p w14:paraId="7E1CA293" w14:textId="77777777"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2B95EAD3" w14:textId="77777777" w:rsidR="00217079" w:rsidRDefault="00217079" w:rsidP="00217079">
      <w:pPr>
        <w:pStyle w:val="Odstavecseseznamem"/>
        <w:rPr>
          <w:rFonts w:ascii="Arial" w:hAnsi="Arial" w:cs="Arial"/>
        </w:rPr>
      </w:pPr>
    </w:p>
    <w:p w14:paraId="315E649D"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z oblasti práva životního prostředí, jež naplňují cíle environmentální politiky související se změnou klimatu, využíváním zdrojů a udržitelnou spotřebou a výrobou, v souladu se zásadou DNSH a především zákona</w:t>
      </w:r>
      <w:r w:rsidR="00997347">
        <w:rPr>
          <w:rFonts w:ascii="Arial" w:hAnsi="Arial" w:cs="Arial"/>
          <w:sz w:val="20"/>
        </w:rPr>
        <w:t xml:space="preserve"> </w:t>
      </w:r>
      <w:r w:rsidR="00217079" w:rsidRPr="00217079">
        <w:rPr>
          <w:rFonts w:ascii="Arial" w:hAnsi="Arial" w:cs="Arial"/>
          <w:sz w:val="20"/>
        </w:rPr>
        <w:t>č. 114/1992 Sb., o ochraně přírody a krajiny, ve znění pozdějších předpisů a zákona č. 17/1992 Sb., o</w:t>
      </w:r>
      <w:r w:rsidR="009F002B">
        <w:rPr>
          <w:rFonts w:ascii="Arial" w:hAnsi="Arial" w:cs="Arial"/>
          <w:sz w:val="20"/>
        </w:rPr>
        <w:t> </w:t>
      </w:r>
      <w:r w:rsidR="00217079" w:rsidRPr="00217079">
        <w:rPr>
          <w:rFonts w:ascii="Arial" w:hAnsi="Arial" w:cs="Arial"/>
          <w:sz w:val="20"/>
        </w:rPr>
        <w:t>životním prostředí, ve znění pozdějších 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0D46AB36" w14:textId="77777777" w:rsidR="00993CE1" w:rsidRDefault="00993CE1" w:rsidP="00993CE1">
      <w:pPr>
        <w:pStyle w:val="Zkladntextodsazen31"/>
        <w:ind w:left="0" w:firstLine="0"/>
        <w:rPr>
          <w:rFonts w:ascii="Arial" w:hAnsi="Arial" w:cs="Arial"/>
          <w:sz w:val="20"/>
        </w:rPr>
      </w:pPr>
    </w:p>
    <w:p w14:paraId="6B22F7BA"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w:t>
      </w:r>
      <w:r w:rsidR="009F002B">
        <w:rPr>
          <w:rFonts w:ascii="Arial" w:hAnsi="Arial" w:cs="Arial"/>
          <w:sz w:val="20"/>
        </w:rPr>
        <w:t> </w:t>
      </w:r>
      <w:r w:rsidR="00D82534" w:rsidRPr="00D82534">
        <w:rPr>
          <w:rFonts w:ascii="Arial" w:hAnsi="Arial" w:cs="Arial"/>
          <w:sz w:val="20"/>
        </w:rPr>
        <w:t>to s ohledem na charakter, rozsah a cenu plnění poddodavatele</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378694DB" w14:textId="77777777" w:rsidR="00EF4BC1" w:rsidRDefault="00EF4BC1" w:rsidP="0096687C">
      <w:pPr>
        <w:pStyle w:val="Zkladntextodsazen31"/>
        <w:ind w:left="0" w:firstLine="0"/>
        <w:rPr>
          <w:rFonts w:ascii="Arial" w:hAnsi="Arial" w:cs="Arial"/>
          <w:sz w:val="20"/>
        </w:rPr>
      </w:pPr>
    </w:p>
    <w:p w14:paraId="410959D2" w14:textId="77777777" w:rsidR="00317090" w:rsidRPr="00324C42" w:rsidRDefault="00EF4BC1"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w:t>
      </w:r>
      <w:r w:rsidR="00317090" w:rsidRPr="006D386B">
        <w:rPr>
          <w:rFonts w:ascii="Arial" w:hAnsi="Arial" w:cs="Arial"/>
          <w:bCs/>
          <w:sz w:val="20"/>
        </w:rPr>
        <w:t xml:space="preserve">finančních závazků svým poddodavatelům, kdy za řádné a včasné plnění se považuje plné uhrazení poddodavatelem vystavených faktur za plnění poskytnutá k plnění veřejné zakázky, a to vždy </w:t>
      </w:r>
      <w:r w:rsidR="00317090">
        <w:rPr>
          <w:rFonts w:ascii="Arial" w:hAnsi="Arial" w:cs="Arial"/>
          <w:bCs/>
          <w:sz w:val="20"/>
        </w:rPr>
        <w:t xml:space="preserve">nejpozději </w:t>
      </w:r>
      <w:r w:rsidR="00317090"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w:t>
      </w:r>
      <w:r w:rsidR="00317090"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1EC792FA" w14:textId="77777777" w:rsidR="00D82534" w:rsidRDefault="00D82534" w:rsidP="005C5AA5"/>
    <w:p w14:paraId="695E3172" w14:textId="77777777" w:rsidR="00E968AE" w:rsidRDefault="00E968AE" w:rsidP="005E5C56">
      <w:pPr>
        <w:pStyle w:val="Zkladntextodsazen31"/>
        <w:numPr>
          <w:ilvl w:val="1"/>
          <w:numId w:val="14"/>
        </w:numPr>
        <w:rPr>
          <w:rFonts w:ascii="Arial" w:hAnsi="Arial" w:cs="Arial"/>
          <w:sz w:val="20"/>
        </w:rPr>
      </w:pPr>
      <w:bookmarkStart w:id="2" w:name="_Hlk114671373"/>
      <w:r w:rsidRPr="00B218D0">
        <w:rPr>
          <w:rFonts w:ascii="Arial" w:eastAsia="Arial Unicode MS" w:hAnsi="Arial" w:cs="Arial"/>
          <w:sz w:val="20"/>
        </w:rPr>
        <w:t xml:space="preserve">Zhotovitel je povinen zajistit, aby plněním této smlouvy nedošlo k porušení právních předpisů a rozhodnutí upravujících mezinárodní sankce, kterými jsou Česká republika nebo objednatel vázáni. </w:t>
      </w:r>
      <w:bookmarkEnd w:id="2"/>
      <w:r w:rsidRPr="00B218D0">
        <w:rPr>
          <w:rFonts w:ascii="Arial" w:eastAsia="Arial Unicode MS" w:hAnsi="Arial" w:cs="Arial"/>
          <w:sz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w:t>
      </w:r>
      <w:r w:rsidR="009F002B">
        <w:rPr>
          <w:rFonts w:ascii="Arial" w:eastAsia="Arial Unicode MS" w:hAnsi="Arial" w:cs="Arial"/>
          <w:sz w:val="20"/>
        </w:rPr>
        <w:t> </w:t>
      </w:r>
      <w:r w:rsidRPr="00B218D0">
        <w:rPr>
          <w:rFonts w:ascii="Arial" w:eastAsia="Arial Unicode MS" w:hAnsi="Arial" w:cs="Arial"/>
          <w:sz w:val="20"/>
        </w:rPr>
        <w:t>rozhodnutí, kterými jsou Česká republika nebo objednatel vázáni.</w:t>
      </w:r>
      <w:bookmarkStart w:id="3" w:name="_Ref105255654"/>
      <w:r w:rsidRPr="00B218D0">
        <w:rPr>
          <w:rFonts w:ascii="Arial" w:eastAsia="Arial Unicode MS" w:hAnsi="Arial" w:cs="Arial"/>
          <w:sz w:val="20"/>
        </w:rPr>
        <w:t xml:space="preserve"> Pokud takové sankce dopadají na </w:t>
      </w:r>
      <w:r w:rsidRPr="00B218D0">
        <w:rPr>
          <w:rFonts w:ascii="Arial" w:eastAsia="Arial Unicode MS" w:hAnsi="Arial" w:cs="Arial"/>
          <w:sz w:val="20"/>
        </w:rPr>
        <w:lastRenderedPageBreak/>
        <w:t>jakoukoli osobu, kterou zhotovitel používá k plnění smlouvy, včetně jeho poddodavatelů, je zhotovitel povinen o takové skutečnosti nejpozději následující pracovní den poté co ji zjistí informovat objednatele a do čtrnácti dní od výzvy objednatele je povinen zjednat nápravu a takovou osobu nahradit, přičemž pokud tak neučiní, je objednatel oprávněn od smlouvy odstoupit</w:t>
      </w:r>
      <w:bookmarkEnd w:id="3"/>
    </w:p>
    <w:p w14:paraId="5D9BDE32" w14:textId="77777777" w:rsidR="00E968AE" w:rsidRDefault="00E968AE" w:rsidP="00E968AE">
      <w:pPr>
        <w:pStyle w:val="Odstavecseseznamem"/>
        <w:rPr>
          <w:rFonts w:ascii="Arial" w:hAnsi="Arial" w:cs="Arial"/>
        </w:rPr>
      </w:pPr>
    </w:p>
    <w:p w14:paraId="3FA800B3" w14:textId="77777777" w:rsidR="00C46D7C" w:rsidRPr="007A796B" w:rsidRDefault="00D82534" w:rsidP="00E968AE">
      <w:pPr>
        <w:pStyle w:val="Zkladntextodsazen31"/>
        <w:ind w:left="705" w:firstLine="0"/>
        <w:rPr>
          <w:rFonts w:ascii="Arial" w:hAnsi="Arial" w:cs="Arial"/>
          <w:sz w:val="20"/>
        </w:rPr>
      </w:pPr>
      <w:r>
        <w:rPr>
          <w:rFonts w:ascii="Arial" w:hAnsi="Arial" w:cs="Arial"/>
          <w:sz w:val="20"/>
        </w:rPr>
        <w:t>Zhotovitel</w:t>
      </w:r>
      <w:r w:rsidRPr="00D82534">
        <w:rPr>
          <w:rFonts w:ascii="Arial" w:hAnsi="Arial" w:cs="Arial"/>
          <w:sz w:val="20"/>
        </w:rPr>
        <w:t xml:space="preserve"> prohlašuje, že</w:t>
      </w:r>
      <w:r w:rsidR="007A796B">
        <w:rPr>
          <w:rFonts w:ascii="Arial" w:hAnsi="Arial" w:cs="Arial"/>
          <w:sz w:val="20"/>
        </w:rPr>
        <w:t xml:space="preserve"> </w:t>
      </w:r>
      <w:r w:rsidRPr="007A796B">
        <w:rPr>
          <w:rFonts w:ascii="Arial" w:hAnsi="Arial" w:cs="Arial"/>
          <w:sz w:val="20"/>
        </w:rPr>
        <w:t>není osobou/subjektem/orgánem, na které by se vztahovaly mezinárodní sankce podle příslušných předpisů a zákonů upravujících provádění mezinárodních sankcí, a že k plnění smlouvy nepoužije poddodavatele, na kterého by se příslušné sankce vztahovaly</w:t>
      </w:r>
      <w:r w:rsidRPr="00E77FAB">
        <w:rPr>
          <w:rFonts w:ascii="Arial" w:hAnsi="Arial" w:cs="Arial"/>
          <w:sz w:val="20"/>
        </w:rPr>
        <w:t xml:space="preserve">, </w:t>
      </w:r>
      <w:r w:rsidRPr="00095FE1">
        <w:rPr>
          <w:rFonts w:ascii="Arial" w:hAnsi="Arial" w:cs="Arial"/>
          <w:sz w:val="20"/>
        </w:rPr>
        <w:t xml:space="preserve">viz příloha č. </w:t>
      </w:r>
      <w:r w:rsidR="00E77FAB" w:rsidRPr="00095FE1">
        <w:rPr>
          <w:rFonts w:ascii="Arial" w:hAnsi="Arial" w:cs="Arial"/>
          <w:sz w:val="20"/>
        </w:rPr>
        <w:t>8</w:t>
      </w:r>
      <w:r w:rsidRPr="00095FE1">
        <w:rPr>
          <w:rFonts w:ascii="Arial" w:hAnsi="Arial" w:cs="Arial"/>
          <w:sz w:val="20"/>
        </w:rPr>
        <w:t xml:space="preserve"> smlouvy. </w:t>
      </w:r>
      <w:r w:rsidR="00C46D7C" w:rsidRPr="00095FE1">
        <w:rPr>
          <w:rFonts w:ascii="Arial" w:hAnsi="Arial" w:cs="Arial"/>
          <w:sz w:val="20"/>
        </w:rPr>
        <w:t>Zhotovitel</w:t>
      </w:r>
      <w:r w:rsidRPr="00095FE1">
        <w:rPr>
          <w:rFonts w:ascii="Arial" w:hAnsi="Arial" w:cs="Arial"/>
          <w:sz w:val="20"/>
        </w:rPr>
        <w:t xml:space="preserve"> je povinen na základě výzvy </w:t>
      </w:r>
      <w:r w:rsidR="00CE2572" w:rsidRPr="00095FE1">
        <w:rPr>
          <w:rFonts w:ascii="Arial" w:hAnsi="Arial" w:cs="Arial"/>
          <w:sz w:val="20"/>
        </w:rPr>
        <w:t>objednatele</w:t>
      </w:r>
      <w:r w:rsidRPr="00095FE1">
        <w:rPr>
          <w:rFonts w:ascii="Arial" w:hAnsi="Arial" w:cs="Arial"/>
          <w:sz w:val="20"/>
        </w:rPr>
        <w:t xml:space="preserve"> předložit v přiměřené lhůtě doklady prokazující skutečnosti dle přílohy č. </w:t>
      </w:r>
      <w:r w:rsidR="00E77FAB" w:rsidRPr="00095FE1">
        <w:rPr>
          <w:rFonts w:ascii="Arial" w:hAnsi="Arial" w:cs="Arial"/>
          <w:sz w:val="20"/>
        </w:rPr>
        <w:t>8</w:t>
      </w:r>
      <w:r w:rsidRPr="00095FE1">
        <w:rPr>
          <w:rFonts w:ascii="Arial" w:hAnsi="Arial" w:cs="Arial"/>
          <w:sz w:val="20"/>
        </w:rPr>
        <w:t xml:space="preserve"> smlouvy, a to kdykoliv v průběhu platnosti smlouvy.</w:t>
      </w:r>
    </w:p>
    <w:p w14:paraId="2B2FB962" w14:textId="77777777" w:rsidR="00C46D7C" w:rsidRDefault="00C46D7C" w:rsidP="005E5C56">
      <w:pPr>
        <w:rPr>
          <w:rFonts w:ascii="Arial" w:hAnsi="Arial" w:cs="Arial"/>
          <w:b/>
        </w:rPr>
      </w:pPr>
    </w:p>
    <w:p w14:paraId="60E79CB9"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307440EC"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76EB5DCC"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3E7A4090" w14:textId="77777777" w:rsidR="00D82534" w:rsidRPr="009A375B" w:rsidRDefault="00D82534" w:rsidP="00D82534">
      <w:pPr>
        <w:pStyle w:val="Zkladntextodsazen31"/>
        <w:ind w:left="0" w:firstLine="0"/>
        <w:rPr>
          <w:rFonts w:ascii="Arial" w:hAnsi="Arial" w:cs="Arial"/>
          <w:sz w:val="20"/>
        </w:rPr>
      </w:pPr>
    </w:p>
    <w:p w14:paraId="730BAC0D"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1D46377" w14:textId="77777777" w:rsidR="00D82534" w:rsidRPr="009A375B" w:rsidRDefault="00D82534" w:rsidP="00D82534">
      <w:pPr>
        <w:pStyle w:val="Zkladntextodsazen31"/>
        <w:ind w:left="0" w:firstLine="0"/>
        <w:rPr>
          <w:rFonts w:ascii="Arial" w:hAnsi="Arial" w:cs="Arial"/>
          <w:sz w:val="20"/>
        </w:rPr>
      </w:pPr>
    </w:p>
    <w:p w14:paraId="6BF87FB4" w14:textId="77777777" w:rsidR="00D82534" w:rsidRPr="00FE0566" w:rsidRDefault="00D82534" w:rsidP="00D82534">
      <w:pPr>
        <w:pStyle w:val="Zkladntextodsazen31"/>
        <w:numPr>
          <w:ilvl w:val="1"/>
          <w:numId w:val="14"/>
        </w:numPr>
        <w:rPr>
          <w:rFonts w:ascii="Arial" w:hAnsi="Arial" w:cs="Arial"/>
          <w:sz w:val="20"/>
        </w:rPr>
      </w:pPr>
      <w:r w:rsidRPr="00FE0566">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3748146D" w14:textId="77777777" w:rsidR="00D82534" w:rsidRPr="009A375B" w:rsidRDefault="00D82534" w:rsidP="00821BA5">
      <w:pPr>
        <w:pStyle w:val="Zkladntextodsazen31"/>
        <w:ind w:left="0" w:firstLine="0"/>
        <w:rPr>
          <w:rFonts w:ascii="Arial" w:hAnsi="Arial" w:cs="Arial"/>
          <w:sz w:val="20"/>
        </w:rPr>
      </w:pPr>
    </w:p>
    <w:p w14:paraId="63447323" w14:textId="77777777" w:rsidR="000261DB" w:rsidRPr="005107F5" w:rsidRDefault="00D82534" w:rsidP="000261DB">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a ochrany zdraví při práci na staveništi. </w:t>
      </w:r>
      <w:r w:rsidR="000261DB" w:rsidRPr="005107F5">
        <w:rPr>
          <w:rFonts w:ascii="Arial" w:hAnsi="Arial" w:cs="Arial"/>
          <w:sz w:val="20"/>
        </w:rPr>
        <w:t>Z</w:t>
      </w:r>
      <w:r w:rsidR="000261DB" w:rsidRPr="005107F5">
        <w:rPr>
          <w:rFonts w:ascii="Arial" w:hAnsi="Arial" w:cs="Arial"/>
          <w:bCs/>
          <w:color w:val="000000"/>
          <w:sz w:val="20"/>
          <w:lang w:eastAsia="en-US"/>
        </w:rPr>
        <w:t>hotovitel se zavazuje poskytnout součinnost koordinátorovi BOZP.</w:t>
      </w:r>
    </w:p>
    <w:p w14:paraId="5401E1E0" w14:textId="77777777" w:rsidR="00FD52DC" w:rsidRPr="00DB21FD" w:rsidRDefault="00FD52DC" w:rsidP="00DB21FD">
      <w:pPr>
        <w:rPr>
          <w:rFonts w:ascii="Arial" w:hAnsi="Arial" w:cs="Arial"/>
        </w:rPr>
      </w:pPr>
    </w:p>
    <w:p w14:paraId="6743383F" w14:textId="77777777" w:rsidR="00FD52DC" w:rsidRDefault="00FD52DC" w:rsidP="00D82534">
      <w:pPr>
        <w:pStyle w:val="Odstavecseseznamem"/>
        <w:rPr>
          <w:rFonts w:ascii="Arial" w:hAnsi="Arial" w:cs="Arial"/>
        </w:rPr>
      </w:pPr>
    </w:p>
    <w:p w14:paraId="18D1BBFB"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41253FA9" w14:textId="77777777" w:rsidR="001714F6" w:rsidRPr="001714F6" w:rsidRDefault="001714F6" w:rsidP="001714F6">
      <w:pPr>
        <w:rPr>
          <w:rFonts w:ascii="Arial" w:hAnsi="Arial" w:cs="Arial"/>
          <w:b/>
        </w:rPr>
      </w:pPr>
    </w:p>
    <w:p w14:paraId="4D080811" w14:textId="77777777" w:rsidR="0056428D"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zákonem č.</w:t>
      </w:r>
      <w:r w:rsidR="009F002B">
        <w:rPr>
          <w:rFonts w:ascii="Arial" w:hAnsi="Arial" w:cs="Arial"/>
        </w:rPr>
        <w:t> </w:t>
      </w:r>
      <w:r w:rsidR="00E968AE">
        <w:rPr>
          <w:rFonts w:ascii="Arial" w:hAnsi="Arial" w:cs="Arial"/>
        </w:rPr>
        <w:t xml:space="preserve">283/2021 </w:t>
      </w:r>
      <w:r w:rsidR="008C1D3E" w:rsidRPr="009A375B">
        <w:rPr>
          <w:rFonts w:ascii="Arial" w:hAnsi="Arial" w:cs="Arial"/>
        </w:rPr>
        <w:t xml:space="preserve">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w:t>
      </w:r>
      <w:r w:rsidR="009F002B">
        <w:rPr>
          <w:rFonts w:ascii="Arial" w:hAnsi="Arial" w:cs="Arial"/>
        </w:rPr>
        <w:t> </w:t>
      </w:r>
      <w:r w:rsidR="00E968AE" w:rsidRPr="00DA42AC">
        <w:rPr>
          <w:rFonts w:ascii="Arial" w:hAnsi="Arial" w:cs="Arial"/>
        </w:rPr>
        <w:t xml:space="preserve">příslušných ustanovení </w:t>
      </w:r>
      <w:r w:rsidR="00D27294" w:rsidRPr="00D27294">
        <w:rPr>
          <w:rFonts w:ascii="Arial" w:hAnsi="Arial" w:cs="Arial"/>
        </w:rPr>
        <w:t xml:space="preserve">stavebního zákona či </w:t>
      </w:r>
      <w:r w:rsidR="00E968AE" w:rsidRPr="00DA42AC">
        <w:rPr>
          <w:rFonts w:ascii="Arial" w:hAnsi="Arial" w:cs="Arial"/>
        </w:rPr>
        <w:t>prováděcích předpisů</w:t>
      </w:r>
      <w:r w:rsidR="00E968AE">
        <w:rPr>
          <w:rFonts w:ascii="Arial" w:hAnsi="Arial" w:cs="Arial"/>
        </w:rPr>
        <w:t xml:space="preserve"> o dokumentaci staveb</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stavebním zákonem a</w:t>
      </w:r>
      <w:r w:rsidR="009F002B">
        <w:rPr>
          <w:rFonts w:ascii="Arial" w:hAnsi="Arial" w:cs="Arial"/>
        </w:rPr>
        <w:t> </w:t>
      </w:r>
      <w:r w:rsidR="008C1D3E" w:rsidRPr="009A375B">
        <w:rPr>
          <w:rFonts w:ascii="Arial" w:hAnsi="Arial" w:cs="Arial"/>
        </w:rPr>
        <w:t xml:space="preserve">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2D4F1CCB" w14:textId="77777777" w:rsidR="00AB6268" w:rsidRPr="009A375B" w:rsidRDefault="00AB6268" w:rsidP="00AB6268">
      <w:pPr>
        <w:pStyle w:val="Zkladntextodsazen31"/>
        <w:ind w:left="705" w:hanging="705"/>
        <w:rPr>
          <w:rFonts w:ascii="Arial" w:hAnsi="Arial" w:cs="Arial"/>
          <w:sz w:val="20"/>
        </w:rPr>
      </w:pPr>
    </w:p>
    <w:p w14:paraId="19EE81E7" w14:textId="52196915" w:rsidR="00D27294" w:rsidRPr="00D27294" w:rsidRDefault="00AB6268" w:rsidP="00AB6268">
      <w:pPr>
        <w:pStyle w:val="Odstavecseseznamem"/>
        <w:numPr>
          <w:ilvl w:val="0"/>
          <w:numId w:val="39"/>
        </w:numPr>
        <w:ind w:hanging="720"/>
        <w:jc w:val="both"/>
        <w:rPr>
          <w:rFonts w:ascii="Arial" w:hAnsi="Arial" w:cs="Arial"/>
        </w:rPr>
      </w:pPr>
      <w:r w:rsidRPr="00D27294">
        <w:rPr>
          <w:rFonts w:ascii="Arial" w:hAnsi="Arial" w:cs="Arial"/>
        </w:rPr>
        <w:t xml:space="preserve">Stavební deník dle předchozího odstavce smlouvy vede zhotovitelem pověřená osoba – stavbyvedoucí </w:t>
      </w:r>
      <w:r>
        <w:rPr>
          <w:rFonts w:ascii="Arial" w:hAnsi="Arial" w:cs="Arial"/>
        </w:rPr>
        <w:t>Ing. Kamil Mazánek,</w:t>
      </w:r>
      <w:r w:rsidR="005F109A">
        <w:rPr>
          <w:rFonts w:ascii="Arial" w:hAnsi="Arial" w:cs="Arial"/>
        </w:rPr>
        <w:t>…………………………………………………………………………</w:t>
      </w:r>
      <w:r>
        <w:rPr>
          <w:rFonts w:ascii="Arial" w:hAnsi="Arial" w:cs="Arial"/>
        </w:rPr>
        <w:t xml:space="preserve">. </w:t>
      </w:r>
      <w:r w:rsidR="00A3733B" w:rsidRPr="00D27294">
        <w:rPr>
          <w:rFonts w:ascii="Arial" w:hAnsi="Arial" w:cs="Arial"/>
        </w:rPr>
        <w:t xml:space="preserve">V případě změny osoby zhotovitelem pověřené k vedení stavebního deníku musí být tato skutečnost bezodkladně uvedena ve stavebním deníku. </w:t>
      </w:r>
      <w:r w:rsidR="008C1D3E" w:rsidRPr="00D27294">
        <w:rPr>
          <w:rFonts w:ascii="Arial" w:hAnsi="Arial" w:cs="Arial"/>
        </w:rPr>
        <w:t>Změna v osobě stavbyvedoucího podléhá předchozímu písemnému odsouhlasení objednatelem</w:t>
      </w:r>
      <w:r w:rsidR="00D27294" w:rsidRPr="00D27294">
        <w:t xml:space="preserve"> </w:t>
      </w:r>
      <w:r w:rsidR="00D27294" w:rsidRPr="00D27294">
        <w:rPr>
          <w:rFonts w:ascii="Arial" w:hAnsi="Arial" w:cs="Arial"/>
        </w:rPr>
        <w:t>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zhotovitel objednateli i příslušné doklady prokazující splnění požadované kvalifikace.</w:t>
      </w:r>
    </w:p>
    <w:p w14:paraId="6DFA46AB" w14:textId="77777777" w:rsidR="009C786D" w:rsidRPr="00D27294" w:rsidRDefault="009C786D" w:rsidP="00D27294">
      <w:pPr>
        <w:pStyle w:val="Zkladntext21"/>
        <w:spacing w:after="0" w:line="240" w:lineRule="auto"/>
        <w:ind w:left="720"/>
        <w:jc w:val="both"/>
        <w:rPr>
          <w:rFonts w:ascii="Arial" w:hAnsi="Arial" w:cs="Arial"/>
        </w:rPr>
      </w:pPr>
    </w:p>
    <w:p w14:paraId="35760076"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0AFC8FE7" w14:textId="77777777" w:rsidR="00A3733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lastRenderedPageBreak/>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6294D03" w14:textId="77777777" w:rsidR="002B43A1" w:rsidRDefault="002B43A1" w:rsidP="002B43A1">
      <w:pPr>
        <w:pStyle w:val="Odstavecseseznamem"/>
        <w:rPr>
          <w:rFonts w:ascii="Arial" w:hAnsi="Arial" w:cs="Arial"/>
        </w:rPr>
      </w:pPr>
    </w:p>
    <w:p w14:paraId="497C397E"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3DB6629A" w14:textId="77777777" w:rsidR="00A3733B" w:rsidRPr="009A375B" w:rsidRDefault="00A3733B" w:rsidP="00CF39B1">
      <w:pPr>
        <w:pStyle w:val="Zkladntext21"/>
        <w:spacing w:after="0" w:line="240" w:lineRule="auto"/>
        <w:jc w:val="both"/>
        <w:rPr>
          <w:rFonts w:ascii="Arial" w:hAnsi="Arial" w:cs="Arial"/>
        </w:rPr>
      </w:pPr>
    </w:p>
    <w:p w14:paraId="18F180E5" w14:textId="77777777" w:rsidR="003F7760"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03EA8798" w14:textId="77777777" w:rsidR="00456DE9" w:rsidRPr="009A375B" w:rsidRDefault="00456DE9" w:rsidP="005E5C56">
      <w:pPr>
        <w:pStyle w:val="Zkladntextodsazen31"/>
        <w:rPr>
          <w:rFonts w:ascii="Arial" w:hAnsi="Arial" w:cs="Arial"/>
          <w:sz w:val="20"/>
        </w:rPr>
      </w:pPr>
    </w:p>
    <w:p w14:paraId="576080C0"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2C3817DF" w14:textId="77777777" w:rsidR="00A3733B" w:rsidRPr="009A375B" w:rsidRDefault="00A3733B" w:rsidP="005E5C56">
      <w:pPr>
        <w:jc w:val="center"/>
        <w:rPr>
          <w:rFonts w:ascii="Arial" w:hAnsi="Arial" w:cs="Arial"/>
        </w:rPr>
      </w:pPr>
    </w:p>
    <w:p w14:paraId="7EF8A2D8" w14:textId="77777777" w:rsidR="00A3733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O předání staveniště objednatelem zhotoviteli bude sepsán písemný protokol, který bude vyhotoven ve dvou stejnopisech, z nichž každá smluvní strana obdrží po jednom stejnopise, a</w:t>
      </w:r>
      <w:r w:rsidR="009F002B">
        <w:rPr>
          <w:rFonts w:ascii="Arial" w:hAnsi="Arial" w:cs="Arial"/>
        </w:rPr>
        <w:t> </w:t>
      </w:r>
      <w:r w:rsidR="00A3733B" w:rsidRPr="009A375B">
        <w:rPr>
          <w:rFonts w:ascii="Arial" w:hAnsi="Arial" w:cs="Arial"/>
        </w:rPr>
        <w:t xml:space="preserve">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Staveništěm se pro účely této smlouvy rozumí místo určené ke zhotovení díla, které je vymezeno v článku IV. odst. 4.1. této smlouvy</w:t>
      </w:r>
      <w:r w:rsidR="0096687C">
        <w:rPr>
          <w:rFonts w:ascii="Arial" w:hAnsi="Arial" w:cs="Arial"/>
        </w:rPr>
        <w:t>,</w:t>
      </w:r>
      <w:r w:rsidR="00AC4ED0">
        <w:rPr>
          <w:rFonts w:ascii="Arial" w:hAnsi="Arial" w:cs="Arial"/>
        </w:rPr>
        <w:t xml:space="preserve"> </w:t>
      </w:r>
      <w:r w:rsidR="00AC4ED0" w:rsidRPr="009A375B">
        <w:rPr>
          <w:rFonts w:ascii="Arial" w:hAnsi="Arial" w:cs="Arial"/>
        </w:rPr>
        <w:t>a projednané ve smyslu podmínek stavebního povolení</w:t>
      </w:r>
      <w:r w:rsidR="0096687C">
        <w:rPr>
          <w:rFonts w:ascii="Arial" w:hAnsi="Arial" w:cs="Arial"/>
        </w:rPr>
        <w:t xml:space="preserve"> </w:t>
      </w:r>
      <w:r w:rsidR="0096687C" w:rsidRPr="009A375B">
        <w:rPr>
          <w:rFonts w:ascii="Arial" w:hAnsi="Arial" w:cs="Arial"/>
        </w:rPr>
        <w:t>a této smlouvy</w:t>
      </w:r>
      <w:r w:rsidR="00A3733B" w:rsidRPr="009A375B">
        <w:rPr>
          <w:rFonts w:ascii="Arial" w:hAnsi="Arial" w:cs="Arial"/>
        </w:rPr>
        <w:t xml:space="preserve">. Staveniště je vymezeno projektem organizace výstavby </w:t>
      </w:r>
      <w:r w:rsidR="004F600C" w:rsidRPr="009A375B">
        <w:rPr>
          <w:rFonts w:ascii="Arial" w:hAnsi="Arial" w:cs="Arial"/>
        </w:rPr>
        <w:t>z</w:t>
      </w:r>
      <w:r w:rsidR="00E968AE">
        <w:rPr>
          <w:rFonts w:ascii="Arial" w:hAnsi="Arial" w:cs="Arial"/>
        </w:rPr>
        <w:t>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238C3AB2" w14:textId="77777777" w:rsidR="00A841F8" w:rsidRPr="009A375B" w:rsidRDefault="00A841F8" w:rsidP="00A841F8">
      <w:pPr>
        <w:pStyle w:val="Zkladntext21"/>
        <w:spacing w:after="0" w:line="240" w:lineRule="auto"/>
        <w:ind w:left="705"/>
        <w:jc w:val="both"/>
        <w:rPr>
          <w:rFonts w:ascii="Arial" w:hAnsi="Arial" w:cs="Arial"/>
        </w:rPr>
      </w:pPr>
    </w:p>
    <w:p w14:paraId="55B48CD0"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paré </w:t>
      </w:r>
      <w:r w:rsidR="00E968AE">
        <w:rPr>
          <w:rFonts w:ascii="Arial" w:hAnsi="Arial" w:cs="Arial"/>
        </w:rPr>
        <w:t>projektové dokumentace</w:t>
      </w:r>
      <w:r w:rsidRPr="009A375B">
        <w:rPr>
          <w:rFonts w:ascii="Arial" w:hAnsi="Arial" w:cs="Arial"/>
        </w:rPr>
        <w:t>.</w:t>
      </w:r>
    </w:p>
    <w:p w14:paraId="0A8AF2B7" w14:textId="77777777" w:rsidR="00A3733B" w:rsidRPr="009A375B" w:rsidRDefault="00A3733B" w:rsidP="005E5C56">
      <w:pPr>
        <w:jc w:val="both"/>
        <w:rPr>
          <w:rFonts w:ascii="Arial" w:hAnsi="Arial" w:cs="Arial"/>
        </w:rPr>
      </w:pPr>
    </w:p>
    <w:p w14:paraId="0F8E003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55AB1E7D" w14:textId="77777777" w:rsidR="00A3733B" w:rsidRPr="009A375B" w:rsidRDefault="00A3733B" w:rsidP="005E5C56">
      <w:pPr>
        <w:pStyle w:val="Zkladntext21"/>
        <w:spacing w:after="0" w:line="240" w:lineRule="auto"/>
        <w:jc w:val="both"/>
        <w:rPr>
          <w:rFonts w:ascii="Arial" w:hAnsi="Arial" w:cs="Arial"/>
        </w:rPr>
      </w:pPr>
    </w:p>
    <w:p w14:paraId="20BD7974"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1FE91B0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4CBEA4BF"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w:t>
      </w:r>
      <w:r w:rsidR="002E2328">
        <w:rPr>
          <w:rFonts w:ascii="Arial" w:hAnsi="Arial" w:cs="Arial"/>
        </w:rPr>
        <w:t> </w:t>
      </w:r>
      <w:r w:rsidRPr="009A375B">
        <w:rPr>
          <w:rFonts w:ascii="Arial" w:hAnsi="Arial"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48C31EFC" w14:textId="77777777" w:rsidR="00A3733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0887D19" w14:textId="77777777" w:rsidR="00DA5EDF" w:rsidRPr="009A375B" w:rsidRDefault="00DA5EDF" w:rsidP="00DA5EDF">
      <w:pPr>
        <w:ind w:left="1134"/>
        <w:jc w:val="both"/>
        <w:rPr>
          <w:rFonts w:ascii="Arial" w:hAnsi="Arial" w:cs="Arial"/>
        </w:rPr>
      </w:pPr>
    </w:p>
    <w:p w14:paraId="0F33C981"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0C60DCA" w14:textId="77777777" w:rsidR="0064473A" w:rsidRPr="009A375B" w:rsidRDefault="0064473A" w:rsidP="0064473A">
      <w:pPr>
        <w:pStyle w:val="Zkladntext21"/>
        <w:spacing w:after="0" w:line="240" w:lineRule="auto"/>
        <w:ind w:left="675"/>
        <w:jc w:val="both"/>
        <w:rPr>
          <w:rFonts w:ascii="Arial" w:hAnsi="Arial" w:cs="Arial"/>
        </w:rPr>
      </w:pPr>
    </w:p>
    <w:p w14:paraId="590BDF00"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776F8A3"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lastRenderedPageBreak/>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A2D65CC" w14:textId="77777777" w:rsidR="00C0258F" w:rsidRPr="009A375B" w:rsidRDefault="00C0258F" w:rsidP="00C0258F">
      <w:pPr>
        <w:pStyle w:val="Odstavecseseznamem"/>
        <w:rPr>
          <w:rFonts w:ascii="Arial" w:hAnsi="Arial" w:cs="Arial"/>
        </w:rPr>
      </w:pPr>
    </w:p>
    <w:p w14:paraId="6AA7221E"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28D4BF07" w14:textId="77777777" w:rsidR="00B45097" w:rsidRDefault="00B45097" w:rsidP="00DD06E4">
      <w:pPr>
        <w:pStyle w:val="Zkladntextodsazen"/>
        <w:rPr>
          <w:rFonts w:ascii="Arial" w:hAnsi="Arial" w:cs="Arial"/>
          <w:bCs/>
          <w:sz w:val="20"/>
        </w:rPr>
      </w:pPr>
    </w:p>
    <w:p w14:paraId="04B13920" w14:textId="77777777" w:rsidR="00EC0909" w:rsidRDefault="00EC0909" w:rsidP="00DD06E4">
      <w:pPr>
        <w:pStyle w:val="Zkladntextodsazen"/>
        <w:rPr>
          <w:rFonts w:ascii="Arial" w:hAnsi="Arial" w:cs="Arial"/>
          <w:bCs/>
          <w:sz w:val="20"/>
        </w:rPr>
      </w:pPr>
    </w:p>
    <w:p w14:paraId="1DE94257"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18A2C28C" w14:textId="77777777" w:rsidR="009E5C4A" w:rsidRPr="009A375B" w:rsidRDefault="009E5C4A" w:rsidP="005E5C56">
      <w:pPr>
        <w:pStyle w:val="Zkladntext21"/>
        <w:spacing w:after="0" w:line="240" w:lineRule="auto"/>
        <w:rPr>
          <w:rFonts w:ascii="Arial" w:hAnsi="Arial" w:cs="Arial"/>
        </w:rPr>
      </w:pPr>
    </w:p>
    <w:p w14:paraId="370E3E84"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388116A2" w14:textId="77777777" w:rsidR="007A26D4" w:rsidRPr="009A375B" w:rsidRDefault="007A26D4" w:rsidP="007A26D4">
      <w:pPr>
        <w:jc w:val="both"/>
        <w:rPr>
          <w:rFonts w:ascii="Arial" w:hAnsi="Arial" w:cs="Arial"/>
        </w:rPr>
      </w:pPr>
    </w:p>
    <w:p w14:paraId="4B4E2608" w14:textId="77777777" w:rsidR="00EA6953"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1015F14D" w14:textId="77777777" w:rsidR="00E751A4" w:rsidRPr="009A375B" w:rsidRDefault="00E751A4" w:rsidP="00E751A4">
      <w:pPr>
        <w:jc w:val="both"/>
        <w:rPr>
          <w:rFonts w:ascii="Arial" w:hAnsi="Arial" w:cs="Arial"/>
        </w:rPr>
      </w:pPr>
    </w:p>
    <w:p w14:paraId="34D6DC22"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1D604B">
        <w:rPr>
          <w:rFonts w:ascii="Arial" w:hAnsi="Arial" w:cs="Arial"/>
        </w:rPr>
        <w:t>soupisech</w:t>
      </w:r>
      <w:r w:rsidR="00CB394F" w:rsidRPr="001D604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technicko-dodacím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31C7D0EE" w14:textId="77777777" w:rsidR="00A3733B" w:rsidRPr="009A375B" w:rsidRDefault="00A3733B" w:rsidP="00D04AE9">
      <w:pPr>
        <w:jc w:val="both"/>
        <w:rPr>
          <w:rFonts w:ascii="Arial" w:hAnsi="Arial" w:cs="Arial"/>
        </w:rPr>
      </w:pPr>
    </w:p>
    <w:p w14:paraId="59A7065D"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77ABF7B2" w14:textId="77777777" w:rsidR="003F7760" w:rsidRPr="009A375B" w:rsidRDefault="003F7760" w:rsidP="00D04AE9">
      <w:pPr>
        <w:jc w:val="both"/>
        <w:rPr>
          <w:rFonts w:ascii="Arial" w:hAnsi="Arial" w:cs="Arial"/>
        </w:rPr>
      </w:pPr>
    </w:p>
    <w:p w14:paraId="1B4A66AC" w14:textId="77777777" w:rsidR="00A3733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10518378" w14:textId="77777777" w:rsidR="00553D3D" w:rsidRPr="009A375B" w:rsidRDefault="00553D3D" w:rsidP="00553D3D">
      <w:pPr>
        <w:jc w:val="both"/>
        <w:rPr>
          <w:rFonts w:ascii="Arial" w:hAnsi="Arial" w:cs="Arial"/>
        </w:rPr>
      </w:pPr>
    </w:p>
    <w:p w14:paraId="222D41CD" w14:textId="77777777" w:rsidR="00A3733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3D421995" w14:textId="77777777" w:rsidR="008E4188" w:rsidRPr="009A375B" w:rsidRDefault="008E4188" w:rsidP="008E4188">
      <w:pPr>
        <w:jc w:val="both"/>
        <w:rPr>
          <w:rFonts w:ascii="Arial" w:hAnsi="Arial" w:cs="Arial"/>
        </w:rPr>
      </w:pPr>
    </w:p>
    <w:p w14:paraId="2BDC473E" w14:textId="77777777" w:rsidR="00A3733B" w:rsidRPr="0041447C" w:rsidRDefault="00A3733B" w:rsidP="008564B2">
      <w:pPr>
        <w:numPr>
          <w:ilvl w:val="1"/>
          <w:numId w:val="18"/>
        </w:numPr>
        <w:tabs>
          <w:tab w:val="clear" w:pos="0"/>
        </w:tabs>
        <w:ind w:left="709" w:hanging="709"/>
        <w:jc w:val="both"/>
        <w:rPr>
          <w:rFonts w:ascii="Arial" w:hAnsi="Arial" w:cs="Arial"/>
        </w:rPr>
      </w:pPr>
      <w:r w:rsidRPr="0041447C">
        <w:rPr>
          <w:rFonts w:ascii="Arial" w:hAnsi="Arial" w:cs="Arial"/>
        </w:rPr>
        <w:t xml:space="preserve">Zhotovitel umožní práce </w:t>
      </w:r>
      <w:r w:rsidR="006D334E" w:rsidRPr="0041447C">
        <w:rPr>
          <w:rFonts w:ascii="Arial" w:hAnsi="Arial" w:cs="Arial"/>
        </w:rPr>
        <w:t xml:space="preserve">a dodávky </w:t>
      </w:r>
      <w:r w:rsidRPr="0041447C">
        <w:rPr>
          <w:rFonts w:ascii="Arial" w:hAnsi="Arial" w:cs="Arial"/>
        </w:rPr>
        <w:t>na staveništi v době provádění díla i dodavatelům, se kterými nebude ve smluvním vztahu</w:t>
      </w:r>
      <w:r w:rsidR="00E43EBC" w:rsidRPr="0041447C">
        <w:rPr>
          <w:rFonts w:ascii="Arial" w:hAnsi="Arial" w:cs="Arial"/>
        </w:rPr>
        <w:t>,</w:t>
      </w:r>
      <w:r w:rsidRPr="0041447C">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27294">
        <w:rPr>
          <w:rFonts w:ascii="Arial" w:hAnsi="Arial" w:cs="Arial"/>
        </w:rPr>
        <w:t>stavby</w:t>
      </w:r>
      <w:r w:rsidRPr="0041447C">
        <w:rPr>
          <w:rFonts w:ascii="Arial" w:hAnsi="Arial" w:cs="Arial"/>
        </w:rPr>
        <w:t xml:space="preserve"> </w:t>
      </w:r>
      <w:r w:rsidR="00F363EF" w:rsidRPr="0041447C">
        <w:rPr>
          <w:rFonts w:ascii="Arial" w:hAnsi="Arial" w:cs="Arial"/>
        </w:rPr>
        <w:t xml:space="preserve">s názvem </w:t>
      </w:r>
      <w:r w:rsidR="00415FBB">
        <w:rPr>
          <w:rFonts w:ascii="Arial" w:hAnsi="Arial" w:cs="Arial"/>
        </w:rPr>
        <w:t>„</w:t>
      </w:r>
      <w:r w:rsidR="00180D43" w:rsidRPr="00180D43">
        <w:rPr>
          <w:rFonts w:ascii="Arial" w:hAnsi="Arial" w:cs="Arial"/>
        </w:rPr>
        <w:t>Karlovy Vary, Rekonstrukce chodníku a opěrných zdí v ulici Pod Imperiálem</w:t>
      </w:r>
      <w:r w:rsidR="00F363EF" w:rsidRPr="0041447C">
        <w:rPr>
          <w:rFonts w:ascii="Arial" w:hAnsi="Arial" w:cs="Arial"/>
        </w:rPr>
        <w:t xml:space="preserve">“ </w:t>
      </w:r>
      <w:r w:rsidRPr="0041447C">
        <w:rPr>
          <w:rFonts w:ascii="Arial" w:hAnsi="Arial" w:cs="Arial"/>
        </w:rPr>
        <w:t>nebo</w:t>
      </w:r>
      <w:r w:rsidR="00F363EF" w:rsidRPr="0041447C">
        <w:rPr>
          <w:rFonts w:ascii="Arial" w:hAnsi="Arial" w:cs="Arial"/>
        </w:rPr>
        <w:t>,</w:t>
      </w:r>
      <w:r w:rsidRPr="0041447C">
        <w:rPr>
          <w:rFonts w:ascii="Arial" w:hAnsi="Arial" w:cs="Arial"/>
        </w:rPr>
        <w:t xml:space="preserve"> které je žádoucí a účelné přitom provést, byly realizovány a dokončeny v řádných termínech.</w:t>
      </w:r>
    </w:p>
    <w:p w14:paraId="3CA5CE65" w14:textId="77777777" w:rsidR="0041447C" w:rsidRPr="009A375B" w:rsidRDefault="0041447C" w:rsidP="008564B2">
      <w:pPr>
        <w:suppressAutoHyphens w:val="0"/>
        <w:rPr>
          <w:rFonts w:ascii="Arial" w:hAnsi="Arial" w:cs="Arial"/>
        </w:rPr>
      </w:pPr>
    </w:p>
    <w:p w14:paraId="3FEBCD5C"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w:t>
      </w:r>
      <w:r w:rsidRPr="00F53724">
        <w:rPr>
          <w:rFonts w:ascii="Arial" w:hAnsi="Arial" w:cs="Arial"/>
        </w:rPr>
        <w:t xml:space="preserve">apod.). Na jednání KD zajistí </w:t>
      </w:r>
      <w:r w:rsidR="001015D5" w:rsidRPr="00F53724">
        <w:rPr>
          <w:rFonts w:ascii="Arial" w:hAnsi="Arial" w:cs="Arial"/>
        </w:rPr>
        <w:t xml:space="preserve">objednatel </w:t>
      </w:r>
      <w:r w:rsidRPr="00F53724">
        <w:rPr>
          <w:rFonts w:ascii="Arial" w:hAnsi="Arial" w:cs="Arial"/>
        </w:rPr>
        <w:t>účast architekta a projektantů</w:t>
      </w:r>
      <w:r w:rsidR="001015D5" w:rsidRPr="00F53724">
        <w:rPr>
          <w:rFonts w:ascii="Arial" w:hAnsi="Arial" w:cs="Arial"/>
        </w:rPr>
        <w:t>.</w:t>
      </w:r>
      <w:r w:rsidRPr="00F53724">
        <w:rPr>
          <w:rFonts w:ascii="Arial" w:hAnsi="Arial" w:cs="Arial"/>
        </w:rPr>
        <w:t xml:space="preserve"> </w:t>
      </w:r>
      <w:r w:rsidR="001015D5" w:rsidRPr="00F53724">
        <w:rPr>
          <w:rFonts w:ascii="Arial" w:hAnsi="Arial" w:cs="Arial"/>
        </w:rPr>
        <w:t>V</w:t>
      </w:r>
      <w:r w:rsidRPr="00F53724">
        <w:rPr>
          <w:rFonts w:ascii="Arial" w:hAnsi="Arial" w:cs="Arial"/>
        </w:rPr>
        <w:t xml:space="preserve"> případě požadavku objednatele </w:t>
      </w:r>
      <w:r w:rsidR="001015D5" w:rsidRPr="00F53724">
        <w:rPr>
          <w:rFonts w:ascii="Arial" w:hAnsi="Arial" w:cs="Arial"/>
        </w:rPr>
        <w:t xml:space="preserve">zajistí zhotovitel </w:t>
      </w:r>
      <w:r w:rsidRPr="00F53724">
        <w:rPr>
          <w:rFonts w:ascii="Arial" w:hAnsi="Arial" w:cs="Arial"/>
        </w:rPr>
        <w:t xml:space="preserve">účast </w:t>
      </w:r>
      <w:r w:rsidR="001015D5" w:rsidRPr="00F53724">
        <w:rPr>
          <w:rFonts w:ascii="Arial" w:hAnsi="Arial" w:cs="Arial"/>
        </w:rPr>
        <w:t xml:space="preserve">na jednání KD </w:t>
      </w:r>
      <w:r w:rsidRPr="00F53724">
        <w:rPr>
          <w:rFonts w:ascii="Arial" w:hAnsi="Arial" w:cs="Arial"/>
        </w:rPr>
        <w:t xml:space="preserve">všech nebo vybraných </w:t>
      </w:r>
      <w:r w:rsidR="00587AC9" w:rsidRPr="00F53724">
        <w:rPr>
          <w:rFonts w:ascii="Arial" w:hAnsi="Arial" w:cs="Arial"/>
        </w:rPr>
        <w:t>pod</w:t>
      </w:r>
      <w:r w:rsidR="00B53220" w:rsidRPr="00F53724">
        <w:rPr>
          <w:rFonts w:ascii="Arial" w:hAnsi="Arial" w:cs="Arial"/>
        </w:rPr>
        <w:t>dodavatelů</w:t>
      </w:r>
      <w:r w:rsidRPr="00F53724">
        <w:rPr>
          <w:rFonts w:ascii="Arial" w:hAnsi="Arial" w:cs="Arial"/>
        </w:rPr>
        <w:t>. Jednání každého KD</w:t>
      </w:r>
      <w:r w:rsidRPr="009A375B">
        <w:rPr>
          <w:rFonts w:ascii="Arial" w:hAnsi="Arial" w:cs="Arial"/>
        </w:rPr>
        <w:t xml:space="preserve"> se za zhotovitele </w:t>
      </w:r>
      <w:r w:rsidRPr="009A375B">
        <w:rPr>
          <w:rFonts w:ascii="Arial" w:hAnsi="Arial" w:cs="Arial"/>
        </w:rPr>
        <w:lastRenderedPageBreak/>
        <w:t xml:space="preserve">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54322600" w14:textId="77777777" w:rsidR="00E90C38" w:rsidRDefault="00E90C38" w:rsidP="008564B2">
      <w:pPr>
        <w:suppressAutoHyphens w:val="0"/>
        <w:rPr>
          <w:rFonts w:ascii="Arial" w:hAnsi="Arial" w:cs="Arial"/>
        </w:rPr>
      </w:pPr>
    </w:p>
    <w:p w14:paraId="22E8B734" w14:textId="77777777" w:rsidR="00FC1F9B" w:rsidRPr="009A375B" w:rsidRDefault="00FC1F9B" w:rsidP="00456DE9">
      <w:pPr>
        <w:jc w:val="both"/>
        <w:rPr>
          <w:rFonts w:ascii="Arial" w:hAnsi="Arial" w:cs="Arial"/>
        </w:rPr>
      </w:pPr>
    </w:p>
    <w:p w14:paraId="54C8FA44"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3D35DB45" w14:textId="77777777" w:rsidR="00A3733B" w:rsidRPr="009A375B" w:rsidRDefault="00A3733B" w:rsidP="005E5C56">
      <w:pPr>
        <w:jc w:val="both"/>
        <w:rPr>
          <w:rFonts w:ascii="Arial" w:hAnsi="Arial" w:cs="Arial"/>
        </w:rPr>
      </w:pPr>
    </w:p>
    <w:p w14:paraId="5629B45E"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00AC4ED0" w:rsidRPr="009A375B">
        <w:rPr>
          <w:rFonts w:ascii="Arial" w:hAnsi="Arial" w:cs="Arial"/>
          <w:sz w:val="20"/>
        </w:rPr>
        <w:t>, pravomocného stavebního povolení na provedení díla</w:t>
      </w:r>
      <w:r w:rsidRPr="009A375B">
        <w:rPr>
          <w:rFonts w:ascii="Arial" w:hAnsi="Arial" w:cs="Arial"/>
          <w:sz w:val="20"/>
        </w:rPr>
        <w:t xml:space="preserve"> a</w:t>
      </w:r>
      <w:r w:rsidR="002E2328">
        <w:rPr>
          <w:rFonts w:ascii="Arial" w:hAnsi="Arial" w:cs="Arial"/>
          <w:sz w:val="20"/>
        </w:rPr>
        <w:t> </w:t>
      </w:r>
      <w:r w:rsidRPr="009A375B">
        <w:rPr>
          <w:rFonts w:ascii="Arial" w:hAnsi="Arial" w:cs="Arial"/>
          <w:sz w:val="20"/>
        </w:rPr>
        <w:t xml:space="preserve">této smlouvy, dále vlastnosti v první jakosti kvality provedení a bude provedeno v souladu s ověřenou technickou praxí. </w:t>
      </w:r>
    </w:p>
    <w:p w14:paraId="18F94CDF" w14:textId="77777777" w:rsidR="008E173A" w:rsidRPr="009A375B" w:rsidRDefault="008E173A" w:rsidP="005E5C56">
      <w:pPr>
        <w:pStyle w:val="Zkladntextodsazen31"/>
        <w:ind w:left="705" w:firstLine="0"/>
        <w:rPr>
          <w:rFonts w:ascii="Arial" w:hAnsi="Arial" w:cs="Arial"/>
          <w:sz w:val="20"/>
        </w:rPr>
      </w:pPr>
    </w:p>
    <w:p w14:paraId="2F06CE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333AFBE8" w14:textId="77777777" w:rsidR="00A3733B" w:rsidRPr="009A375B" w:rsidRDefault="00A3733B" w:rsidP="005E5C56">
      <w:pPr>
        <w:pStyle w:val="Zkladntextodsazen31"/>
        <w:ind w:left="0" w:firstLine="0"/>
        <w:rPr>
          <w:rFonts w:ascii="Arial" w:hAnsi="Arial" w:cs="Arial"/>
          <w:sz w:val="20"/>
        </w:rPr>
      </w:pPr>
    </w:p>
    <w:p w14:paraId="78DEC447"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151CBF32" w14:textId="77777777" w:rsidR="00A3733B" w:rsidRPr="009A375B" w:rsidRDefault="00A3733B" w:rsidP="00D04AE9">
      <w:pPr>
        <w:pStyle w:val="Zkladntextodsazen31"/>
        <w:ind w:left="0" w:firstLine="0"/>
        <w:rPr>
          <w:rFonts w:ascii="Arial" w:hAnsi="Arial" w:cs="Arial"/>
          <w:sz w:val="20"/>
        </w:rPr>
      </w:pPr>
    </w:p>
    <w:p w14:paraId="0ADFAE1E"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w:t>
      </w:r>
      <w:r w:rsidR="002E2328">
        <w:rPr>
          <w:rFonts w:ascii="Arial" w:hAnsi="Arial" w:cs="Arial"/>
          <w:sz w:val="20"/>
        </w:rPr>
        <w:t> </w:t>
      </w:r>
      <w:r w:rsidRPr="009A375B">
        <w:rPr>
          <w:rFonts w:ascii="Arial" w:hAnsi="Arial" w:cs="Arial"/>
          <w:sz w:val="20"/>
        </w:rPr>
        <w:t>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42277D48" w14:textId="77777777" w:rsidR="00A3733B" w:rsidRPr="009A375B" w:rsidRDefault="00A3733B" w:rsidP="00D04AE9">
      <w:pPr>
        <w:pStyle w:val="Zkladntextodsazen31"/>
        <w:ind w:left="0" w:firstLine="0"/>
        <w:rPr>
          <w:rFonts w:ascii="Arial" w:hAnsi="Arial" w:cs="Arial"/>
          <w:sz w:val="20"/>
        </w:rPr>
      </w:pPr>
    </w:p>
    <w:p w14:paraId="7FFDF876"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4D31C7BE" w14:textId="77777777" w:rsidR="00A3733B" w:rsidRPr="009A375B" w:rsidRDefault="00A3733B" w:rsidP="00D04AE9">
      <w:pPr>
        <w:pStyle w:val="Zkladntextodsazen31"/>
        <w:ind w:left="0" w:firstLine="0"/>
        <w:rPr>
          <w:rFonts w:ascii="Arial" w:hAnsi="Arial" w:cs="Arial"/>
          <w:sz w:val="20"/>
        </w:rPr>
      </w:pPr>
    </w:p>
    <w:p w14:paraId="09C8AE0D"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72C9DD05" w14:textId="77777777" w:rsidR="00A3733B" w:rsidRPr="009A375B" w:rsidRDefault="00A3733B" w:rsidP="00D04AE9">
      <w:pPr>
        <w:pStyle w:val="Zkladntextodsazen31"/>
        <w:ind w:left="0" w:firstLine="0"/>
        <w:rPr>
          <w:rFonts w:ascii="Arial" w:hAnsi="Arial" w:cs="Arial"/>
          <w:sz w:val="20"/>
        </w:rPr>
      </w:pPr>
    </w:p>
    <w:p w14:paraId="453100C7"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dení oprav</w:t>
      </w:r>
      <w:r w:rsidR="00AF74B3">
        <w:rPr>
          <w:rFonts w:ascii="Arial" w:hAnsi="Arial" w:cs="Arial"/>
          <w:sz w:val="20"/>
        </w:rPr>
        <w:t>/odstranění vad díla</w:t>
      </w:r>
      <w:r w:rsidR="007D3F69" w:rsidRPr="009A375B">
        <w:rPr>
          <w:rFonts w:ascii="Arial" w:hAnsi="Arial" w:cs="Arial"/>
          <w:sz w:val="20"/>
        </w:rPr>
        <w:t xml:space="preserve">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w:t>
      </w:r>
      <w:r w:rsidR="00AF74B3">
        <w:rPr>
          <w:rFonts w:ascii="Arial" w:hAnsi="Arial" w:cs="Arial"/>
          <w:sz w:val="20"/>
        </w:rPr>
        <w:t>/jiné</w:t>
      </w:r>
      <w:r w:rsidRPr="009A375B">
        <w:rPr>
          <w:rFonts w:ascii="Arial" w:hAnsi="Arial" w:cs="Arial"/>
          <w:sz w:val="20"/>
        </w:rPr>
        <w:t xml:space="preserve">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3F7A4CB" w14:textId="77777777" w:rsidR="00A3733B" w:rsidRPr="009A375B" w:rsidRDefault="00A3733B" w:rsidP="00D04AE9">
      <w:pPr>
        <w:pStyle w:val="Zkladntextodsazen31"/>
        <w:ind w:left="0" w:firstLine="0"/>
        <w:rPr>
          <w:rFonts w:ascii="Arial" w:hAnsi="Arial" w:cs="Arial"/>
          <w:sz w:val="20"/>
        </w:rPr>
      </w:pPr>
    </w:p>
    <w:p w14:paraId="4E79B2B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Práva a povinnosti </w:t>
      </w:r>
      <w:r w:rsidR="009708A4" w:rsidRPr="009A375B">
        <w:rPr>
          <w:rFonts w:ascii="Arial" w:hAnsi="Arial" w:cs="Arial"/>
          <w:sz w:val="20"/>
        </w:rPr>
        <w:t>se</w:t>
      </w:r>
      <w:r w:rsidRPr="009A375B">
        <w:rPr>
          <w:rFonts w:ascii="Arial" w:hAnsi="Arial" w:cs="Arial"/>
          <w:sz w:val="20"/>
        </w:rPr>
        <w:t xml:space="preserve"> zhotovitelem poskytnuté záruky nezanikají ani odstoupením kterékoli ze smluvních stran od smlouvy.</w:t>
      </w:r>
    </w:p>
    <w:p w14:paraId="2DC94449" w14:textId="77777777" w:rsidR="00375A69" w:rsidRPr="009A375B" w:rsidRDefault="00375A69" w:rsidP="00D04AE9">
      <w:pPr>
        <w:pStyle w:val="Zkladntextodsazen31"/>
        <w:ind w:left="0" w:firstLine="0"/>
        <w:rPr>
          <w:rFonts w:ascii="Arial" w:hAnsi="Arial" w:cs="Arial"/>
          <w:sz w:val="20"/>
        </w:rPr>
      </w:pPr>
    </w:p>
    <w:p w14:paraId="1D4D746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w:t>
      </w:r>
      <w:r w:rsidRPr="009A375B">
        <w:rPr>
          <w:rFonts w:ascii="Arial" w:hAnsi="Arial" w:cs="Arial"/>
          <w:sz w:val="20"/>
        </w:rPr>
        <w:lastRenderedPageBreak/>
        <w:t>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3F77124B" w14:textId="77777777" w:rsidR="005A16F6" w:rsidRPr="009A375B" w:rsidRDefault="005A16F6" w:rsidP="005A16F6">
      <w:pPr>
        <w:pStyle w:val="Zkladntextodsazen31"/>
        <w:ind w:left="705" w:firstLine="0"/>
        <w:rPr>
          <w:rFonts w:ascii="Arial" w:hAnsi="Arial" w:cs="Arial"/>
          <w:sz w:val="20"/>
        </w:rPr>
      </w:pPr>
    </w:p>
    <w:p w14:paraId="5605ABA6"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3296E86E" w14:textId="77777777" w:rsidR="00FC1F9B" w:rsidRDefault="00FC1F9B">
      <w:pPr>
        <w:suppressAutoHyphens w:val="0"/>
        <w:rPr>
          <w:rFonts w:ascii="Arial" w:hAnsi="Arial" w:cs="Arial"/>
          <w:b/>
        </w:rPr>
      </w:pPr>
    </w:p>
    <w:p w14:paraId="625F97BB" w14:textId="77777777" w:rsidR="00DB2508" w:rsidRPr="009A375B" w:rsidRDefault="00DB2508" w:rsidP="005E5C56">
      <w:pPr>
        <w:rPr>
          <w:rFonts w:ascii="Arial" w:hAnsi="Arial" w:cs="Arial"/>
          <w:b/>
        </w:rPr>
      </w:pPr>
    </w:p>
    <w:p w14:paraId="084CBDA0" w14:textId="77777777" w:rsidR="00A3733B" w:rsidRPr="009D2D52" w:rsidRDefault="00A3733B" w:rsidP="005E5C56">
      <w:pPr>
        <w:jc w:val="both"/>
        <w:rPr>
          <w:rFonts w:ascii="Arial" w:hAnsi="Arial" w:cs="Arial"/>
          <w:b/>
        </w:rPr>
      </w:pPr>
      <w:r w:rsidRPr="009D2D52">
        <w:rPr>
          <w:rFonts w:ascii="Arial" w:hAnsi="Arial" w:cs="Arial"/>
          <w:b/>
        </w:rPr>
        <w:t>XII.</w:t>
      </w:r>
      <w:r w:rsidRPr="009D2D52">
        <w:rPr>
          <w:rFonts w:ascii="Arial" w:hAnsi="Arial" w:cs="Arial"/>
          <w:b/>
        </w:rPr>
        <w:tab/>
        <w:t>Předání a převzetí díla</w:t>
      </w:r>
    </w:p>
    <w:p w14:paraId="03134AB1" w14:textId="77777777" w:rsidR="00A3733B" w:rsidRPr="009D2D52" w:rsidRDefault="00A3733B" w:rsidP="005E5C56">
      <w:pPr>
        <w:rPr>
          <w:rFonts w:ascii="Arial" w:hAnsi="Arial" w:cs="Arial"/>
          <w:b/>
        </w:rPr>
      </w:pPr>
    </w:p>
    <w:p w14:paraId="1625182F" w14:textId="77777777" w:rsidR="00E05D33" w:rsidRPr="009D2D52" w:rsidRDefault="00A01E88" w:rsidP="008D2B6A">
      <w:pPr>
        <w:numPr>
          <w:ilvl w:val="1"/>
          <w:numId w:val="19"/>
        </w:numPr>
        <w:ind w:left="709" w:hanging="709"/>
        <w:jc w:val="both"/>
        <w:rPr>
          <w:rFonts w:ascii="Arial" w:hAnsi="Arial" w:cs="Arial"/>
        </w:rPr>
      </w:pPr>
      <w:r w:rsidRPr="009D2D52">
        <w:rPr>
          <w:rFonts w:ascii="Arial" w:hAnsi="Arial" w:cs="Arial"/>
        </w:rPr>
        <w:t>Zhotovitel se zavazuje protokolárně předat dílo objednateli nejpozději v termínu dle článku III. odst. 3.1. písm. c) této smlouvy</w:t>
      </w:r>
      <w:r w:rsidR="00E05D33" w:rsidRPr="009D2D52">
        <w:rPr>
          <w:rFonts w:ascii="Arial" w:hAnsi="Arial" w:cs="Arial"/>
        </w:rPr>
        <w:t>.</w:t>
      </w:r>
    </w:p>
    <w:p w14:paraId="281D792D" w14:textId="77777777" w:rsidR="00E05D33" w:rsidRPr="009D2D52" w:rsidRDefault="00E05D33" w:rsidP="00E05D33">
      <w:pPr>
        <w:ind w:left="709"/>
        <w:jc w:val="both"/>
        <w:rPr>
          <w:rFonts w:ascii="Arial" w:hAnsi="Arial" w:cs="Arial"/>
        </w:rPr>
      </w:pPr>
    </w:p>
    <w:p w14:paraId="0DBE8360" w14:textId="77777777" w:rsidR="00A3733B" w:rsidRPr="009D2D52" w:rsidRDefault="00352093" w:rsidP="008D2B6A">
      <w:pPr>
        <w:numPr>
          <w:ilvl w:val="1"/>
          <w:numId w:val="19"/>
        </w:numPr>
        <w:ind w:left="709" w:hanging="709"/>
        <w:jc w:val="both"/>
        <w:rPr>
          <w:rFonts w:ascii="Arial" w:hAnsi="Arial" w:cs="Arial"/>
        </w:rPr>
      </w:pPr>
      <w:r w:rsidRPr="009D2D52">
        <w:rPr>
          <w:rFonts w:ascii="Arial" w:hAnsi="Arial" w:cs="Arial"/>
        </w:rPr>
        <w:t>O předání díla zhotovitelem objednateli bude sepsán písemný protokol.</w:t>
      </w:r>
      <w:r w:rsidR="00A3733B" w:rsidRPr="009D2D52">
        <w:rPr>
          <w:rFonts w:ascii="Arial" w:hAnsi="Arial" w:cs="Arial"/>
        </w:rPr>
        <w:t xml:space="preserve"> </w:t>
      </w:r>
    </w:p>
    <w:p w14:paraId="60C2AD0D" w14:textId="77777777" w:rsidR="00A3733B" w:rsidRPr="009D2D52" w:rsidRDefault="00A3733B" w:rsidP="005E5C56">
      <w:pPr>
        <w:jc w:val="both"/>
        <w:rPr>
          <w:rFonts w:ascii="Arial" w:hAnsi="Arial" w:cs="Arial"/>
        </w:rPr>
      </w:pPr>
    </w:p>
    <w:p w14:paraId="2775A7E3" w14:textId="77777777" w:rsidR="004F18DC" w:rsidRDefault="00A3733B" w:rsidP="008D2B6A">
      <w:pPr>
        <w:numPr>
          <w:ilvl w:val="1"/>
          <w:numId w:val="19"/>
        </w:numPr>
        <w:ind w:left="709" w:hanging="709"/>
        <w:jc w:val="both"/>
        <w:rPr>
          <w:rFonts w:ascii="Arial" w:hAnsi="Arial" w:cs="Arial"/>
        </w:rPr>
      </w:pPr>
      <w:r w:rsidRPr="009D2D52">
        <w:rPr>
          <w:rFonts w:ascii="Arial" w:hAnsi="Arial" w:cs="Arial"/>
        </w:rPr>
        <w:t xml:space="preserve">Nejpozději na poslední den provedení díla, resp. jeho </w:t>
      </w:r>
      <w:r w:rsidR="00067C75" w:rsidRPr="009D2D52">
        <w:rPr>
          <w:rFonts w:ascii="Arial" w:hAnsi="Arial" w:cs="Arial"/>
        </w:rPr>
        <w:t xml:space="preserve">dílčí </w:t>
      </w:r>
      <w:r w:rsidRPr="009D2D52">
        <w:rPr>
          <w:rFonts w:ascii="Arial" w:hAnsi="Arial" w:cs="Arial"/>
        </w:rPr>
        <w:t xml:space="preserve">části, svolá </w:t>
      </w:r>
      <w:r w:rsidR="00AF74B3">
        <w:rPr>
          <w:rFonts w:ascii="Arial" w:hAnsi="Arial" w:cs="Arial"/>
        </w:rPr>
        <w:t>zhotovitel</w:t>
      </w:r>
      <w:r w:rsidR="00635D83" w:rsidRPr="009D2D52">
        <w:rPr>
          <w:rFonts w:ascii="Arial" w:hAnsi="Arial" w:cs="Arial"/>
        </w:rPr>
        <w:t xml:space="preserve"> po konzultaci s </w:t>
      </w:r>
      <w:r w:rsidR="00AF74B3">
        <w:rPr>
          <w:rFonts w:ascii="Arial" w:hAnsi="Arial" w:cs="Arial"/>
        </w:rPr>
        <w:t>objednatelem</w:t>
      </w:r>
      <w:r w:rsidRPr="009D2D52">
        <w:rPr>
          <w:rFonts w:ascii="Arial" w:hAnsi="Arial" w:cs="Arial"/>
        </w:rPr>
        <w:t xml:space="preserve"> přejímací řízení. Na přejímací řízení přizve zhotovitel</w:t>
      </w:r>
      <w:r w:rsidR="00AF74B3" w:rsidRPr="00AF74B3">
        <w:rPr>
          <w:rFonts w:ascii="Arial" w:hAnsi="Arial" w:cs="Arial"/>
        </w:rPr>
        <w:t xml:space="preserve"> </w:t>
      </w:r>
      <w:r w:rsidR="00AF74B3" w:rsidRPr="009D2D52">
        <w:rPr>
          <w:rFonts w:ascii="Arial" w:hAnsi="Arial" w:cs="Arial"/>
        </w:rPr>
        <w:t>objednatel</w:t>
      </w:r>
      <w:r w:rsidR="00AC4ED0">
        <w:rPr>
          <w:rFonts w:ascii="Arial" w:hAnsi="Arial" w:cs="Arial"/>
        </w:rPr>
        <w:t>e</w:t>
      </w:r>
      <w:r w:rsidRPr="009D2D52">
        <w:rPr>
          <w:rFonts w:ascii="Arial" w:hAnsi="Arial" w:cs="Arial"/>
        </w:rPr>
        <w:t xml:space="preserve">, a to písemným oznámením, které musí být doručeno </w:t>
      </w:r>
      <w:r w:rsidR="00635D83" w:rsidRPr="009D2D52">
        <w:rPr>
          <w:rFonts w:ascii="Arial" w:hAnsi="Arial" w:cs="Arial"/>
        </w:rPr>
        <w:t>zhotoviteli</w:t>
      </w:r>
      <w:r w:rsidRPr="009D2D52">
        <w:rPr>
          <w:rFonts w:ascii="Arial" w:hAnsi="Arial" w:cs="Arial"/>
        </w:rPr>
        <w:t xml:space="preserve"> alespoň</w:t>
      </w:r>
      <w:r w:rsidR="004E05B5" w:rsidRPr="009D2D52">
        <w:rPr>
          <w:rFonts w:ascii="Arial" w:hAnsi="Arial" w:cs="Arial"/>
        </w:rPr>
        <w:t xml:space="preserve"> 10</w:t>
      </w:r>
      <w:r w:rsidRPr="009D2D52">
        <w:rPr>
          <w:rFonts w:ascii="Arial" w:hAnsi="Arial" w:cs="Arial"/>
        </w:rPr>
        <w:t xml:space="preserve"> </w:t>
      </w:r>
      <w:r w:rsidR="004E05B5" w:rsidRPr="009D2D52">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AF74B3">
        <w:rPr>
          <w:rFonts w:ascii="Arial" w:hAnsi="Arial" w:cs="Arial"/>
        </w:rPr>
        <w:t>objednateli</w:t>
      </w:r>
      <w:r w:rsidRPr="009D2D52">
        <w:rPr>
          <w:rFonts w:ascii="Arial" w:hAnsi="Arial" w:cs="Arial"/>
        </w:rPr>
        <w:t xml:space="preserve"> řádně a</w:t>
      </w:r>
      <w:r w:rsidR="002E2328">
        <w:rPr>
          <w:rFonts w:ascii="Arial" w:hAnsi="Arial" w:cs="Arial"/>
        </w:rPr>
        <w:t> </w:t>
      </w:r>
      <w:r w:rsidRPr="009D2D52">
        <w:rPr>
          <w:rFonts w:ascii="Arial" w:hAnsi="Arial" w:cs="Arial"/>
        </w:rPr>
        <w:t xml:space="preserve">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w:t>
      </w:r>
      <w:r w:rsidR="002E2328">
        <w:rPr>
          <w:rFonts w:ascii="Arial" w:hAnsi="Arial" w:cs="Arial"/>
        </w:rPr>
        <w:t> </w:t>
      </w:r>
      <w:r w:rsidRPr="009D2D52">
        <w:rPr>
          <w:rFonts w:ascii="Arial" w:hAnsi="Arial" w:cs="Arial"/>
        </w:rPr>
        <w:t>současně i účast všech smluvních partnerů či jejich oprávněných zástupců.</w:t>
      </w:r>
    </w:p>
    <w:p w14:paraId="67B672F9" w14:textId="77777777" w:rsidR="0017662E" w:rsidRPr="009D2D52" w:rsidRDefault="0017662E" w:rsidP="0017662E">
      <w:pPr>
        <w:jc w:val="both"/>
        <w:rPr>
          <w:rFonts w:ascii="Arial" w:hAnsi="Arial" w:cs="Arial"/>
        </w:rPr>
      </w:pPr>
    </w:p>
    <w:p w14:paraId="5D65AD8C" w14:textId="77777777" w:rsidR="00067C75" w:rsidRPr="000261DB" w:rsidRDefault="00A3733B" w:rsidP="000261DB">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r w:rsidRPr="000261DB">
        <w:rPr>
          <w:rFonts w:ascii="Arial" w:hAnsi="Arial" w:cs="Arial"/>
        </w:rPr>
        <w:t xml:space="preserve">Předávací protokol musí obsahovat alespoň předmět a charakteristiku díla, resp. jeho </w:t>
      </w:r>
      <w:r w:rsidR="00D3099F" w:rsidRPr="000261DB">
        <w:rPr>
          <w:rFonts w:ascii="Arial" w:hAnsi="Arial" w:cs="Arial"/>
        </w:rPr>
        <w:t xml:space="preserve">dílčí </w:t>
      </w:r>
      <w:r w:rsidRPr="000261DB">
        <w:rPr>
          <w:rFonts w:ascii="Arial" w:hAnsi="Arial" w:cs="Arial"/>
        </w:rPr>
        <w:t xml:space="preserve">části, místo provedení díla, soupis vad </w:t>
      </w:r>
      <w:r w:rsidR="00DA065E" w:rsidRPr="000261DB">
        <w:rPr>
          <w:rFonts w:ascii="Arial" w:hAnsi="Arial" w:cs="Arial"/>
        </w:rPr>
        <w:t xml:space="preserve">a nedodělků </w:t>
      </w:r>
      <w:r w:rsidR="001146C9" w:rsidRPr="000261DB">
        <w:rPr>
          <w:rFonts w:ascii="Arial" w:hAnsi="Arial" w:cs="Arial"/>
        </w:rPr>
        <w:t xml:space="preserve">díla </w:t>
      </w:r>
      <w:r w:rsidR="00807DF2" w:rsidRPr="000261DB">
        <w:rPr>
          <w:rFonts w:ascii="Arial" w:hAnsi="Arial" w:cs="Arial"/>
        </w:rPr>
        <w:t xml:space="preserve">zjištěných </w:t>
      </w:r>
      <w:r w:rsidR="001146C9" w:rsidRPr="000261DB">
        <w:rPr>
          <w:rFonts w:ascii="Arial" w:hAnsi="Arial" w:cs="Arial"/>
        </w:rPr>
        <w:t xml:space="preserve">v době předávacího řízení </w:t>
      </w:r>
      <w:r w:rsidRPr="000261DB">
        <w:rPr>
          <w:rFonts w:ascii="Arial" w:hAnsi="Arial" w:cs="Arial"/>
        </w:rPr>
        <w:t xml:space="preserve">stanovených zhotovitelem či objednatelem, vyjádření zhotovitele k vadám </w:t>
      </w:r>
      <w:r w:rsidR="00D3099F" w:rsidRPr="000261DB">
        <w:rPr>
          <w:rFonts w:ascii="Arial" w:hAnsi="Arial" w:cs="Arial"/>
        </w:rPr>
        <w:t xml:space="preserve">a nedodělkům </w:t>
      </w:r>
      <w:r w:rsidRPr="000261DB">
        <w:rPr>
          <w:rFonts w:ascii="Arial" w:hAnsi="Arial" w:cs="Arial"/>
        </w:rPr>
        <w:t xml:space="preserve">díla vytčeným objednatelem, lhůty pro odstranění vad </w:t>
      </w:r>
      <w:r w:rsidR="00DA065E" w:rsidRPr="000261DB">
        <w:rPr>
          <w:rFonts w:ascii="Arial" w:hAnsi="Arial" w:cs="Arial"/>
        </w:rPr>
        <w:t xml:space="preserve">a </w:t>
      </w:r>
      <w:r w:rsidR="00D3099F" w:rsidRPr="000261DB">
        <w:rPr>
          <w:rFonts w:ascii="Arial" w:hAnsi="Arial" w:cs="Arial"/>
        </w:rPr>
        <w:t xml:space="preserve">provedení </w:t>
      </w:r>
      <w:r w:rsidR="00DA065E" w:rsidRPr="000261DB">
        <w:rPr>
          <w:rFonts w:ascii="Arial" w:hAnsi="Arial" w:cs="Arial"/>
        </w:rPr>
        <w:t xml:space="preserve">nedodělků </w:t>
      </w:r>
      <w:r w:rsidRPr="000261DB">
        <w:rPr>
          <w:rFonts w:ascii="Arial" w:hAnsi="Arial" w:cs="Arial"/>
        </w:rPr>
        <w:t xml:space="preserve">díla, zhodnocení jakosti díla a jeho částí, dohodu o lhůtách a opatřeních k odstranění vad </w:t>
      </w:r>
      <w:r w:rsidR="00D3099F" w:rsidRPr="000261DB">
        <w:rPr>
          <w:rFonts w:ascii="Arial" w:hAnsi="Arial" w:cs="Arial"/>
        </w:rPr>
        <w:t xml:space="preserve">a provedení nedodělků </w:t>
      </w:r>
      <w:r w:rsidRPr="000261DB">
        <w:rPr>
          <w:rFonts w:ascii="Arial" w:hAnsi="Arial" w:cs="Arial"/>
        </w:rPr>
        <w:t xml:space="preserve">díla, záznam o nutných dodatečně požadovaných pracích, případnou dohodu o slevě z ceny za provedení díla, </w:t>
      </w:r>
      <w:r w:rsidR="00807DF2" w:rsidRPr="000261DB">
        <w:rPr>
          <w:rFonts w:ascii="Arial" w:hAnsi="Arial" w:cs="Arial"/>
        </w:rPr>
        <w:t xml:space="preserve">soupis příloh </w:t>
      </w:r>
      <w:r w:rsidRPr="000261DB">
        <w:rPr>
          <w:rFonts w:ascii="Arial" w:hAnsi="Arial" w:cs="Arial"/>
        </w:rPr>
        <w:t>a</w:t>
      </w:r>
      <w:r w:rsidR="00807DF2" w:rsidRPr="000261DB">
        <w:rPr>
          <w:rFonts w:ascii="Arial" w:hAnsi="Arial" w:cs="Arial"/>
        </w:rPr>
        <w:t xml:space="preserve"> stanovisko objednatele, zda dílo přejímá či nikoli</w:t>
      </w:r>
      <w:r w:rsidRPr="000261DB">
        <w:rPr>
          <w:rFonts w:ascii="Arial" w:hAnsi="Arial" w:cs="Arial"/>
        </w:rPr>
        <w:t xml:space="preserve">. </w:t>
      </w:r>
    </w:p>
    <w:p w14:paraId="20BFADB3" w14:textId="77777777" w:rsidR="00A3733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74777DB2" w14:textId="77777777" w:rsidR="00A257F7" w:rsidRPr="009A375B" w:rsidRDefault="00A257F7" w:rsidP="00807DF2">
      <w:pPr>
        <w:ind w:left="709"/>
        <w:jc w:val="both"/>
        <w:rPr>
          <w:rFonts w:ascii="Arial" w:hAnsi="Arial" w:cs="Arial"/>
        </w:rPr>
      </w:pPr>
    </w:p>
    <w:p w14:paraId="271E156B" w14:textId="77777777" w:rsidR="00067C75" w:rsidRPr="00DB21FD" w:rsidRDefault="004449D1" w:rsidP="00DB21FD">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4828782C" w14:textId="77777777" w:rsidR="00067C75" w:rsidRPr="009A375B" w:rsidRDefault="00A3733B" w:rsidP="00DB21FD">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B769AB">
        <w:rPr>
          <w:rFonts w:ascii="Arial" w:hAnsi="Arial" w:cs="Arial"/>
          <w:bCs/>
        </w:rPr>
        <w:t>541/2020</w:t>
      </w:r>
      <w:r w:rsidR="00AF3FFE" w:rsidRPr="001B557B">
        <w:rPr>
          <w:rFonts w:ascii="Arial" w:hAnsi="Arial" w:cs="Arial"/>
          <w:bCs/>
        </w:rPr>
        <w:t xml:space="preserve">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w:t>
      </w:r>
      <w:r w:rsidR="00A77B96">
        <w:rPr>
          <w:rFonts w:ascii="Arial" w:hAnsi="Arial" w:cs="Arial"/>
          <w:bCs/>
        </w:rPr>
        <w:t> </w:t>
      </w:r>
      <w:r w:rsidRPr="009A375B">
        <w:rPr>
          <w:rFonts w:ascii="Arial" w:hAnsi="Arial" w:cs="Arial"/>
          <w:bCs/>
        </w:rPr>
        <w:t>další doklady prokazující splnění podmínek orgánů a organizací, které si v souladu s právními předpisy stanovily. Dokumentaci skutečného provedení díla je povinen zhotovitel předat ve třech vyhotoveních objednateli při předání díla.</w:t>
      </w:r>
    </w:p>
    <w:p w14:paraId="539702B4"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34FA19C" w14:textId="77777777" w:rsidR="00A3733B" w:rsidRPr="009A375B" w:rsidRDefault="00A3733B" w:rsidP="005E5C56">
      <w:pPr>
        <w:ind w:left="705" w:hanging="705"/>
        <w:jc w:val="both"/>
        <w:rPr>
          <w:rFonts w:ascii="Arial" w:hAnsi="Arial" w:cs="Arial"/>
        </w:rPr>
      </w:pPr>
    </w:p>
    <w:p w14:paraId="00F7BEE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w:t>
      </w:r>
      <w:r w:rsidRPr="009A375B">
        <w:rPr>
          <w:rFonts w:ascii="Arial" w:hAnsi="Arial" w:cs="Arial"/>
        </w:rPr>
        <w:lastRenderedPageBreak/>
        <w:t>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3B648176" w14:textId="77777777" w:rsidR="00A6363D" w:rsidRPr="009A375B" w:rsidRDefault="00A6363D" w:rsidP="00A6363D">
      <w:pPr>
        <w:pStyle w:val="Zkladntext21"/>
        <w:spacing w:after="0" w:line="240" w:lineRule="auto"/>
        <w:jc w:val="both"/>
        <w:rPr>
          <w:rFonts w:ascii="Arial" w:hAnsi="Arial" w:cs="Arial"/>
        </w:rPr>
      </w:pPr>
    </w:p>
    <w:p w14:paraId="19C74CE9"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0DDE38B3" w14:textId="77777777" w:rsidR="00A3733B" w:rsidRPr="009A375B" w:rsidRDefault="00A3733B" w:rsidP="005E5C56">
      <w:pPr>
        <w:ind w:left="709"/>
        <w:jc w:val="both"/>
        <w:rPr>
          <w:rFonts w:ascii="Arial" w:hAnsi="Arial" w:cs="Arial"/>
        </w:rPr>
      </w:pPr>
    </w:p>
    <w:p w14:paraId="2131EB65"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1320364B" w14:textId="77777777" w:rsidR="00A3733B" w:rsidRPr="009A375B" w:rsidRDefault="00A3733B" w:rsidP="005E5C56">
      <w:pPr>
        <w:jc w:val="both"/>
        <w:rPr>
          <w:rFonts w:ascii="Arial" w:hAnsi="Arial" w:cs="Arial"/>
        </w:rPr>
      </w:pPr>
    </w:p>
    <w:p w14:paraId="55CFA25A"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w:t>
      </w:r>
      <w:r w:rsidR="00A77B96">
        <w:rPr>
          <w:rFonts w:ascii="Arial" w:hAnsi="Arial" w:cs="Arial"/>
        </w:rPr>
        <w:t> </w:t>
      </w:r>
      <w:r w:rsidRPr="009A375B">
        <w:rPr>
          <w:rFonts w:ascii="Arial" w:hAnsi="Arial" w:cs="Arial"/>
        </w:rPr>
        <w:t>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19943F00" w14:textId="77777777" w:rsidR="00A3733B" w:rsidRPr="009A375B" w:rsidRDefault="00A3733B" w:rsidP="005E5C56">
      <w:pPr>
        <w:ind w:left="720"/>
        <w:jc w:val="both"/>
        <w:rPr>
          <w:rFonts w:ascii="Arial" w:hAnsi="Arial" w:cs="Arial"/>
          <w:shd w:val="clear" w:color="auto" w:fill="FFFF00"/>
        </w:rPr>
      </w:pPr>
    </w:p>
    <w:p w14:paraId="6741907B"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5950A256" w14:textId="77777777" w:rsidR="00A3733B" w:rsidRPr="009A375B" w:rsidRDefault="00A3733B" w:rsidP="005E5C56">
      <w:pPr>
        <w:pStyle w:val="Odstavecseseznamem"/>
        <w:rPr>
          <w:rFonts w:ascii="Arial" w:hAnsi="Arial" w:cs="Arial"/>
        </w:rPr>
      </w:pPr>
    </w:p>
    <w:p w14:paraId="0570AD6A" w14:textId="77777777" w:rsidR="002060FC" w:rsidRPr="009B0243" w:rsidRDefault="00A3733B" w:rsidP="009B0243">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4EB96BC3" w14:textId="77777777" w:rsidR="008A63E8" w:rsidRPr="009A375B" w:rsidRDefault="008A63E8" w:rsidP="005E5C56">
      <w:pPr>
        <w:ind w:left="720"/>
        <w:jc w:val="both"/>
        <w:rPr>
          <w:rFonts w:ascii="Arial" w:hAnsi="Arial" w:cs="Arial"/>
        </w:rPr>
      </w:pPr>
    </w:p>
    <w:p w14:paraId="3A67F0C8"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408CF36F" w14:textId="77777777" w:rsidR="0005504A" w:rsidRPr="009A375B" w:rsidRDefault="0005504A" w:rsidP="005E5C56">
      <w:pPr>
        <w:rPr>
          <w:rFonts w:ascii="Arial" w:hAnsi="Arial" w:cs="Arial"/>
          <w:b/>
        </w:rPr>
      </w:pPr>
    </w:p>
    <w:p w14:paraId="7A63CDCD" w14:textId="77777777" w:rsidR="00ED0BE7" w:rsidRPr="009A375B" w:rsidRDefault="00ED0BE7" w:rsidP="005E5C56">
      <w:pPr>
        <w:rPr>
          <w:rFonts w:ascii="Arial" w:hAnsi="Arial" w:cs="Arial"/>
          <w:b/>
        </w:rPr>
      </w:pPr>
    </w:p>
    <w:p w14:paraId="61DB2190"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2EA38753" w14:textId="77777777" w:rsidR="00A3733B" w:rsidRPr="009A375B" w:rsidRDefault="00A3733B" w:rsidP="005E5C56">
      <w:pPr>
        <w:jc w:val="center"/>
        <w:rPr>
          <w:rFonts w:ascii="Arial" w:hAnsi="Arial" w:cs="Arial"/>
          <w:b/>
        </w:rPr>
      </w:pPr>
    </w:p>
    <w:p w14:paraId="528B5836" w14:textId="77777777" w:rsidR="00CF39B1"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w:t>
      </w:r>
      <w:r w:rsidR="000025D2">
        <w:rPr>
          <w:rFonts w:ascii="Arial" w:hAnsi="Arial" w:cs="Arial"/>
        </w:rPr>
        <w:t> </w:t>
      </w:r>
      <w:r w:rsidR="00CF39B1" w:rsidRPr="009A375B">
        <w:rPr>
          <w:rFonts w:ascii="Arial" w:hAnsi="Arial" w:cs="Arial"/>
        </w:rPr>
        <w:t>% (slovy: jedna desetina procenta) z </w:t>
      </w:r>
      <w:r w:rsidR="00D24DAC" w:rsidRPr="009A375B">
        <w:rPr>
          <w:rFonts w:ascii="Arial" w:hAnsi="Arial" w:cs="Arial"/>
        </w:rPr>
        <w:t>C</w:t>
      </w:r>
      <w:r w:rsidR="00CF39B1" w:rsidRPr="009A375B">
        <w:rPr>
          <w:rFonts w:ascii="Arial" w:hAnsi="Arial" w:cs="Arial"/>
        </w:rPr>
        <w:t>eny za provedení díla</w:t>
      </w:r>
      <w:r w:rsidR="007A796B">
        <w:rPr>
          <w:rFonts w:ascii="Arial" w:hAnsi="Arial" w:cs="Arial"/>
        </w:rPr>
        <w:t xml:space="preserve"> bez DPH</w:t>
      </w:r>
      <w:r w:rsidR="00CF39B1" w:rsidRPr="009A375B">
        <w:rPr>
          <w:rFonts w:ascii="Arial" w:hAnsi="Arial" w:cs="Arial"/>
        </w:rPr>
        <w:t>,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46C40062" w14:textId="77777777" w:rsidR="00CF39B1" w:rsidRPr="009A375B" w:rsidRDefault="00CF39B1" w:rsidP="00CF39B1">
      <w:pPr>
        <w:jc w:val="both"/>
        <w:rPr>
          <w:rFonts w:ascii="Arial" w:hAnsi="Arial" w:cs="Arial"/>
        </w:rPr>
      </w:pPr>
    </w:p>
    <w:p w14:paraId="684F979A" w14:textId="77777777" w:rsidR="00D31F95" w:rsidRDefault="00D31F95"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w:t>
      </w:r>
      <w:r w:rsidR="00E751A4">
        <w:rPr>
          <w:rFonts w:ascii="Arial" w:hAnsi="Arial" w:cs="Arial"/>
        </w:rPr>
        <w:t>e</w:t>
      </w:r>
      <w:r w:rsidR="00D24DAC" w:rsidRPr="009A375B">
        <w:rPr>
          <w:rFonts w:ascii="Arial" w:hAnsi="Arial" w:cs="Arial"/>
        </w:rPr>
        <w:t xml:space="preserve">)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w:t>
      </w:r>
      <w:r w:rsidR="00AF74B3">
        <w:rPr>
          <w:rFonts w:ascii="Arial" w:hAnsi="Arial" w:cs="Arial"/>
        </w:rPr>
        <w:t>v</w:t>
      </w:r>
      <w:r w:rsidRPr="009A375B">
        <w:rPr>
          <w:rFonts w:ascii="Arial" w:hAnsi="Arial" w:cs="Arial"/>
        </w:rPr>
        <w:t xml:space="preserve">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5077CD48" w14:textId="77777777" w:rsidR="00CF39B1" w:rsidRPr="005B4816" w:rsidRDefault="00CF39B1" w:rsidP="007A796B">
      <w:pPr>
        <w:numPr>
          <w:ilvl w:val="0"/>
          <w:numId w:val="32"/>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7.1., </w:t>
      </w:r>
      <w:r w:rsidR="000025D2" w:rsidRPr="005B4816">
        <w:rPr>
          <w:rFonts w:ascii="Arial" w:hAnsi="Arial" w:cs="Arial"/>
        </w:rPr>
        <w:t>7.2.,</w:t>
      </w:r>
      <w:r w:rsidRPr="005B4816">
        <w:rPr>
          <w:rFonts w:ascii="Arial" w:hAnsi="Arial" w:cs="Arial"/>
        </w:rPr>
        <w:t xml:space="preserve"> 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 xml:space="preserve">7.14., </w:t>
      </w:r>
      <w:r w:rsidR="00AF03C3" w:rsidRPr="005B4816">
        <w:rPr>
          <w:rFonts w:ascii="Arial" w:hAnsi="Arial" w:cs="Arial"/>
        </w:rPr>
        <w:t>7.15.</w:t>
      </w:r>
      <w:r w:rsidR="00D53732" w:rsidRPr="005B4816">
        <w:rPr>
          <w:rFonts w:ascii="Arial" w:hAnsi="Arial" w:cs="Arial"/>
        </w:rPr>
        <w:t xml:space="preserve">, </w:t>
      </w:r>
      <w:r w:rsidRPr="005B4816">
        <w:rPr>
          <w:rFonts w:ascii="Arial" w:hAnsi="Arial" w:cs="Arial"/>
        </w:rPr>
        <w:t>7.1</w:t>
      </w:r>
      <w:r w:rsidR="003065E3" w:rsidRPr="005B4816">
        <w:rPr>
          <w:rFonts w:ascii="Arial" w:hAnsi="Arial" w:cs="Arial"/>
        </w:rPr>
        <w:t>6</w:t>
      </w:r>
      <w:r w:rsidRPr="005B4816">
        <w:rPr>
          <w:rFonts w:ascii="Arial" w:hAnsi="Arial" w:cs="Arial"/>
        </w:rPr>
        <w:t>.</w:t>
      </w:r>
      <w:r w:rsidR="00D53732" w:rsidRPr="005B4816">
        <w:rPr>
          <w:rFonts w:ascii="Arial" w:hAnsi="Arial" w:cs="Arial"/>
        </w:rPr>
        <w:t xml:space="preserve"> nebo 7.17.</w:t>
      </w:r>
      <w:r w:rsidR="003065E3" w:rsidRPr="005B4816">
        <w:rPr>
          <w:rFonts w:ascii="Arial" w:hAnsi="Arial" w:cs="Arial"/>
        </w:rPr>
        <w:t>,</w:t>
      </w:r>
      <w:r w:rsidRPr="005B4816">
        <w:rPr>
          <w:rFonts w:ascii="Arial" w:hAnsi="Arial" w:cs="Arial"/>
        </w:rPr>
        <w:t xml:space="preserve"> v článku  VIII. odst. 8.1., 8.2., 8.3. nebo 8.5., v 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1F0B10EF" w14:textId="77777777" w:rsidR="00CF39B1" w:rsidRPr="009A375B" w:rsidRDefault="00CF39B1" w:rsidP="00CF39B1">
      <w:pPr>
        <w:jc w:val="both"/>
        <w:rPr>
          <w:rFonts w:ascii="Arial" w:hAnsi="Arial" w:cs="Arial"/>
        </w:rPr>
      </w:pPr>
    </w:p>
    <w:p w14:paraId="06956922" w14:textId="77777777"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2CEEFBB2" w14:textId="77777777" w:rsidR="0040646E" w:rsidRPr="009A375B" w:rsidRDefault="0040646E" w:rsidP="008A45B2">
      <w:pPr>
        <w:jc w:val="both"/>
        <w:rPr>
          <w:rFonts w:ascii="Arial" w:hAnsi="Arial" w:cs="Arial"/>
        </w:rPr>
      </w:pPr>
    </w:p>
    <w:p w14:paraId="673A93EF"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lastRenderedPageBreak/>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4D4A2179" w14:textId="77777777" w:rsidR="00A3733B" w:rsidRPr="009A375B" w:rsidRDefault="00A3733B" w:rsidP="008A45B2">
      <w:pPr>
        <w:jc w:val="both"/>
        <w:rPr>
          <w:rFonts w:ascii="Arial" w:hAnsi="Arial" w:cs="Arial"/>
        </w:rPr>
      </w:pPr>
    </w:p>
    <w:p w14:paraId="2FF2FD25" w14:textId="77777777"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w:t>
      </w:r>
      <w:r w:rsidR="00A77B96">
        <w:rPr>
          <w:rFonts w:ascii="Arial" w:hAnsi="Arial" w:cs="Arial"/>
        </w:rPr>
        <w:t> </w:t>
      </w:r>
      <w:r w:rsidR="00FC55A7" w:rsidRPr="009A375B">
        <w:rPr>
          <w:rFonts w:ascii="Arial" w:hAnsi="Arial" w:cs="Arial"/>
        </w:rPr>
        <w:t>opakovaně</w:t>
      </w:r>
      <w:r w:rsidRPr="009A375B">
        <w:rPr>
          <w:rFonts w:ascii="Arial" w:hAnsi="Arial" w:cs="Arial"/>
        </w:rPr>
        <w:t xml:space="preserve">. </w:t>
      </w:r>
    </w:p>
    <w:p w14:paraId="17E63448" w14:textId="77777777" w:rsidR="00DA37BB" w:rsidRPr="009A375B" w:rsidRDefault="00DA37BB" w:rsidP="00DA37BB">
      <w:pPr>
        <w:pStyle w:val="Odstavecseseznamem"/>
        <w:rPr>
          <w:rFonts w:ascii="Arial" w:hAnsi="Arial" w:cs="Arial"/>
        </w:rPr>
      </w:pPr>
    </w:p>
    <w:p w14:paraId="75707EB4" w14:textId="77777777" w:rsidR="00DA37BB" w:rsidRPr="009A375B" w:rsidRDefault="00DA37BB" w:rsidP="007A796B">
      <w:pPr>
        <w:numPr>
          <w:ilvl w:val="0"/>
          <w:numId w:val="32"/>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w:t>
      </w:r>
      <w:r w:rsidR="00A23261" w:rsidRPr="009A375B">
        <w:rPr>
          <w:rFonts w:ascii="Arial" w:hAnsi="Arial" w:cs="Arial"/>
        </w:rPr>
        <w:t>prostor</w:t>
      </w:r>
      <w:r w:rsidRPr="009A375B">
        <w:rPr>
          <w:rFonts w:ascii="Arial" w:hAnsi="Arial" w:cs="Arial"/>
        </w:rPr>
        <w:t xml:space="preserve">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w:t>
      </w:r>
      <w:r w:rsidR="00A77B96">
        <w:rPr>
          <w:rFonts w:ascii="Arial" w:hAnsi="Arial" w:cs="Arial"/>
        </w:rPr>
        <w:t> </w:t>
      </w:r>
      <w:r w:rsidRPr="009A375B">
        <w:rPr>
          <w:rFonts w:ascii="Arial" w:hAnsi="Arial" w:cs="Arial"/>
        </w:rPr>
        <w:t>10.000 Kč (slovy</w:t>
      </w:r>
      <w:r w:rsidR="00E64DD5">
        <w:rPr>
          <w:rFonts w:ascii="Arial" w:hAnsi="Arial" w:cs="Arial"/>
        </w:rPr>
        <w:t>:</w:t>
      </w:r>
      <w:r w:rsidRPr="009A375B">
        <w:rPr>
          <w:rFonts w:ascii="Arial" w:hAnsi="Arial" w:cs="Arial"/>
        </w:rPr>
        <w:t xml:space="preserve"> deset tisíc korun českých) za druhý a každý další případ.</w:t>
      </w:r>
    </w:p>
    <w:p w14:paraId="77B9A358" w14:textId="77777777" w:rsidR="0040646E" w:rsidRPr="009A375B" w:rsidRDefault="0040646E" w:rsidP="008A45B2">
      <w:pPr>
        <w:jc w:val="both"/>
        <w:rPr>
          <w:rFonts w:ascii="Arial" w:hAnsi="Arial" w:cs="Arial"/>
        </w:rPr>
      </w:pPr>
    </w:p>
    <w:p w14:paraId="27BC4CCC"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DDB0240" w14:textId="77777777" w:rsidR="00A3733B" w:rsidRPr="009A375B" w:rsidRDefault="00A3733B" w:rsidP="008A45B2">
      <w:pPr>
        <w:jc w:val="both"/>
        <w:rPr>
          <w:rFonts w:ascii="Arial" w:hAnsi="Arial" w:cs="Arial"/>
        </w:rPr>
      </w:pPr>
    </w:p>
    <w:p w14:paraId="55F250C7"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4C11C220" w14:textId="77777777" w:rsidR="00A3733B" w:rsidRPr="009A375B" w:rsidRDefault="00A3733B" w:rsidP="008A45B2">
      <w:pPr>
        <w:jc w:val="both"/>
        <w:rPr>
          <w:rFonts w:ascii="Arial" w:hAnsi="Arial" w:cs="Arial"/>
        </w:rPr>
      </w:pPr>
    </w:p>
    <w:p w14:paraId="60512BAD" w14:textId="77777777" w:rsidR="005C60A3" w:rsidRPr="009A375B" w:rsidRDefault="005C7DC5" w:rsidP="007A796B">
      <w:pPr>
        <w:numPr>
          <w:ilvl w:val="0"/>
          <w:numId w:val="32"/>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250574D3" w14:textId="77777777" w:rsidR="005C60A3" w:rsidRPr="009A375B" w:rsidRDefault="005C60A3" w:rsidP="008A45B2">
      <w:pPr>
        <w:jc w:val="both"/>
        <w:rPr>
          <w:rFonts w:ascii="Arial" w:hAnsi="Arial" w:cs="Arial"/>
        </w:rPr>
      </w:pPr>
    </w:p>
    <w:p w14:paraId="5D5F887C"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3503E1FA" w14:textId="77777777" w:rsidR="00ED0BE7" w:rsidRDefault="00ED0BE7" w:rsidP="005E5C56">
      <w:pPr>
        <w:jc w:val="both"/>
        <w:rPr>
          <w:rFonts w:ascii="Arial" w:hAnsi="Arial" w:cs="Arial"/>
        </w:rPr>
      </w:pPr>
    </w:p>
    <w:p w14:paraId="710100FE" w14:textId="77777777" w:rsidR="00B45097" w:rsidRPr="009A375B" w:rsidRDefault="00B45097" w:rsidP="005E5C56">
      <w:pPr>
        <w:jc w:val="both"/>
        <w:rPr>
          <w:rFonts w:ascii="Arial" w:hAnsi="Arial" w:cs="Arial"/>
        </w:rPr>
      </w:pPr>
    </w:p>
    <w:p w14:paraId="4E9013EC"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0859241F" w14:textId="77777777" w:rsidR="00A3733B" w:rsidRPr="009A375B" w:rsidRDefault="00A3733B" w:rsidP="005E5C56">
      <w:pPr>
        <w:jc w:val="both"/>
        <w:rPr>
          <w:rFonts w:ascii="Arial" w:hAnsi="Arial" w:cs="Arial"/>
        </w:rPr>
      </w:pPr>
    </w:p>
    <w:p w14:paraId="5ECB7581"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občansk</w:t>
      </w:r>
      <w:r w:rsidR="00A23261">
        <w:rPr>
          <w:rFonts w:ascii="Arial" w:hAnsi="Arial" w:cs="Arial"/>
        </w:rPr>
        <w:t>ý</w:t>
      </w:r>
      <w:r w:rsidR="00EC76BD" w:rsidRPr="009A375B">
        <w:rPr>
          <w:rFonts w:ascii="Arial" w:hAnsi="Arial" w:cs="Arial"/>
        </w:rPr>
        <w:t xml:space="preserve">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E67B134" w14:textId="77777777" w:rsidR="00595666" w:rsidRDefault="00595666">
      <w:pPr>
        <w:suppressAutoHyphens w:val="0"/>
        <w:rPr>
          <w:rFonts w:ascii="Arial" w:hAnsi="Arial" w:cs="Arial"/>
        </w:rPr>
      </w:pPr>
    </w:p>
    <w:p w14:paraId="2B05DB7A" w14:textId="77777777" w:rsidR="00A257F7" w:rsidRDefault="00A257F7">
      <w:pPr>
        <w:suppressAutoHyphens w:val="0"/>
        <w:rPr>
          <w:rFonts w:ascii="Arial" w:hAnsi="Arial" w:cs="Arial"/>
        </w:rPr>
      </w:pPr>
    </w:p>
    <w:p w14:paraId="1AC1AB05"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12CA8E2D"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7FBD0007"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10B708C7"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58D8741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02E96561"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A23261" w:rsidRPr="009A375B">
        <w:rPr>
          <w:rFonts w:ascii="Arial" w:hAnsi="Arial" w:cs="Arial"/>
          <w:sz w:val="20"/>
        </w:rPr>
        <w:t>základě,</w:t>
      </w:r>
      <w:r w:rsidR="000232ED" w:rsidRPr="009A375B">
        <w:rPr>
          <w:rFonts w:ascii="Arial" w:hAnsi="Arial" w:cs="Arial"/>
          <w:sz w:val="20"/>
        </w:rPr>
        <w:t xml:space="preserve"> které</w:t>
      </w:r>
      <w:r w:rsidRPr="009A375B">
        <w:rPr>
          <w:rFonts w:ascii="Arial" w:hAnsi="Arial" w:cs="Arial"/>
          <w:sz w:val="20"/>
        </w:rPr>
        <w:t xml:space="preserve"> převedl, resp. propachtoval svůj obchodní závod či tu jeho část, jejíž součástí jsou i práva a</w:t>
      </w:r>
      <w:r w:rsidR="00A77B96">
        <w:rPr>
          <w:rFonts w:ascii="Arial" w:hAnsi="Arial" w:cs="Arial"/>
          <w:sz w:val="20"/>
        </w:rPr>
        <w:t> </w:t>
      </w:r>
      <w:r w:rsidRPr="009A375B">
        <w:rPr>
          <w:rFonts w:ascii="Arial" w:hAnsi="Arial" w:cs="Arial"/>
          <w:sz w:val="20"/>
        </w:rPr>
        <w:t>závazky z právního vztahu dle této smlouvy na třetí osobu</w:t>
      </w:r>
      <w:r w:rsidR="000232ED" w:rsidRPr="009A375B">
        <w:rPr>
          <w:rFonts w:ascii="Arial" w:hAnsi="Arial" w:cs="Arial"/>
          <w:sz w:val="20"/>
        </w:rPr>
        <w:t>.</w:t>
      </w:r>
    </w:p>
    <w:p w14:paraId="4EE2EC5D" w14:textId="77777777" w:rsidR="00755F31" w:rsidRPr="009A375B" w:rsidRDefault="00755F31" w:rsidP="009A375B">
      <w:pPr>
        <w:jc w:val="both"/>
        <w:rPr>
          <w:rFonts w:ascii="Arial" w:hAnsi="Arial" w:cs="Arial"/>
        </w:rPr>
      </w:pPr>
    </w:p>
    <w:p w14:paraId="7292997B" w14:textId="77777777"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7D16F186" w14:textId="77777777" w:rsidR="00D77B4E" w:rsidRPr="009A375B" w:rsidRDefault="00D77B4E" w:rsidP="00CB5A90">
      <w:pPr>
        <w:jc w:val="both"/>
        <w:rPr>
          <w:rFonts w:ascii="Arial" w:hAnsi="Arial" w:cs="Arial"/>
        </w:rPr>
      </w:pPr>
    </w:p>
    <w:p w14:paraId="743CACF8" w14:textId="77777777" w:rsidR="00A3733B" w:rsidRPr="009A375B" w:rsidRDefault="00A3733B" w:rsidP="008D2B6A">
      <w:pPr>
        <w:numPr>
          <w:ilvl w:val="1"/>
          <w:numId w:val="17"/>
        </w:numPr>
        <w:jc w:val="both"/>
        <w:rPr>
          <w:rFonts w:ascii="Arial" w:hAnsi="Arial" w:cs="Arial"/>
        </w:rPr>
      </w:pPr>
      <w:r w:rsidRPr="009A375B">
        <w:rPr>
          <w:rFonts w:ascii="Arial" w:hAnsi="Arial" w:cs="Arial"/>
        </w:rPr>
        <w:lastRenderedPageBreak/>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6C499B5"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4F499915" w14:textId="72FEDFCE"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AB6268">
        <w:rPr>
          <w:rFonts w:ascii="Arial" w:hAnsi="Arial" w:cs="Arial"/>
        </w:rPr>
        <w:t>04.12.2024.</w:t>
      </w:r>
    </w:p>
    <w:p w14:paraId="55829CC9"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0EC5A2EA" w14:textId="77777777" w:rsidR="00B45097" w:rsidRPr="009A375B" w:rsidRDefault="00B45097" w:rsidP="005E5C56">
      <w:pPr>
        <w:jc w:val="both"/>
        <w:rPr>
          <w:rFonts w:ascii="Arial" w:hAnsi="Arial" w:cs="Arial"/>
        </w:rPr>
      </w:pPr>
    </w:p>
    <w:p w14:paraId="4F07A0F5"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72B6A873"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4692EA0"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322E8ADD"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3E9218DA" w14:textId="77777777" w:rsidR="008A63E8" w:rsidRDefault="008A63E8">
      <w:pPr>
        <w:suppressAutoHyphens w:val="0"/>
        <w:rPr>
          <w:rFonts w:ascii="Arial" w:hAnsi="Arial" w:cs="Arial"/>
          <w:b/>
        </w:rPr>
      </w:pPr>
    </w:p>
    <w:p w14:paraId="05D03180"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1F07A7DC" w14:textId="77777777" w:rsidR="00A3733B" w:rsidRPr="009A375B" w:rsidRDefault="00A3733B" w:rsidP="005E5C56">
      <w:pPr>
        <w:jc w:val="both"/>
        <w:rPr>
          <w:rFonts w:ascii="Arial" w:hAnsi="Arial" w:cs="Arial"/>
        </w:rPr>
      </w:pPr>
    </w:p>
    <w:p w14:paraId="03BF6AC8"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6170358C"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28C33339"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6390D2BE"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45F1B657"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77B4AD9E" w14:textId="77777777" w:rsidR="00AB6268" w:rsidRPr="009A375B" w:rsidRDefault="00AB6268" w:rsidP="00AB6268">
      <w:pPr>
        <w:tabs>
          <w:tab w:val="left" w:pos="4395"/>
        </w:tabs>
        <w:rPr>
          <w:rFonts w:ascii="Arial" w:hAnsi="Arial" w:cs="Arial"/>
        </w:rPr>
      </w:pPr>
    </w:p>
    <w:p w14:paraId="6975743E" w14:textId="77777777" w:rsidR="00AB6268" w:rsidRPr="009A375B" w:rsidRDefault="00AB6268" w:rsidP="00AB6268">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doručování zhotoviteli je:</w:t>
      </w:r>
      <w:r w:rsidRPr="009A375B">
        <w:rPr>
          <w:rFonts w:ascii="Arial" w:hAnsi="Arial" w:cs="Arial"/>
        </w:rPr>
        <w:tab/>
      </w:r>
      <w:r w:rsidRPr="00AB6268">
        <w:rPr>
          <w:rFonts w:ascii="Arial" w:hAnsi="Arial" w:cs="Arial"/>
          <w:b/>
          <w:bCs/>
        </w:rPr>
        <w:t>BAU-STAV a.s.</w:t>
      </w:r>
      <w:r>
        <w:rPr>
          <w:rFonts w:ascii="Arial" w:hAnsi="Arial" w:cs="Arial"/>
        </w:rPr>
        <w:t xml:space="preserve"> </w:t>
      </w:r>
      <w:r w:rsidRPr="009A375B">
        <w:rPr>
          <w:rFonts w:ascii="Arial" w:hAnsi="Arial" w:cs="Arial"/>
        </w:rPr>
        <w:tab/>
      </w:r>
    </w:p>
    <w:p w14:paraId="7DF378DB" w14:textId="59F95373" w:rsidR="00A3733B" w:rsidRPr="009A375B" w:rsidRDefault="00AB6268" w:rsidP="00AB6268">
      <w:pPr>
        <w:pStyle w:val="BodyText21"/>
        <w:widowControl/>
        <w:ind w:left="4962"/>
        <w:rPr>
          <w:rFonts w:ascii="Arial" w:hAnsi="Arial" w:cs="Arial"/>
          <w:sz w:val="20"/>
        </w:rPr>
      </w:pPr>
      <w:r w:rsidRPr="00372FA1">
        <w:rPr>
          <w:rFonts w:ascii="Arial" w:hAnsi="Arial" w:cs="Arial"/>
          <w:sz w:val="20"/>
        </w:rPr>
        <w:t xml:space="preserve">Loketská 344/12, 360 06 Karlovy Vary, Dvory </w:t>
      </w:r>
      <w:r w:rsidRPr="009A375B">
        <w:rPr>
          <w:rFonts w:ascii="Arial" w:hAnsi="Arial" w:cs="Arial"/>
          <w:sz w:val="20"/>
        </w:rPr>
        <w:tab/>
        <w:t xml:space="preserve">  </w:t>
      </w:r>
      <w:r w:rsidR="00A3733B" w:rsidRPr="009A375B">
        <w:rPr>
          <w:rFonts w:ascii="Arial" w:hAnsi="Arial" w:cs="Arial"/>
          <w:sz w:val="20"/>
        </w:rPr>
        <w:tab/>
        <w:t xml:space="preserve">  </w:t>
      </w:r>
    </w:p>
    <w:p w14:paraId="00705396" w14:textId="77777777" w:rsidR="00A3733B" w:rsidRPr="009A375B" w:rsidRDefault="00A3733B" w:rsidP="005E5C56">
      <w:pPr>
        <w:ind w:left="708" w:hanging="705"/>
        <w:jc w:val="both"/>
        <w:rPr>
          <w:rFonts w:ascii="Arial" w:hAnsi="Arial" w:cs="Arial"/>
        </w:rPr>
      </w:pPr>
    </w:p>
    <w:p w14:paraId="704355DD"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6241FE37" w14:textId="77777777" w:rsidR="00F53724" w:rsidRDefault="00F53724" w:rsidP="005E5C56">
      <w:pPr>
        <w:jc w:val="both"/>
        <w:rPr>
          <w:rFonts w:ascii="Arial" w:hAnsi="Arial" w:cs="Arial"/>
          <w:b/>
        </w:rPr>
      </w:pPr>
    </w:p>
    <w:p w14:paraId="18C25DD2" w14:textId="77777777" w:rsidR="00A257F7" w:rsidRDefault="00A257F7" w:rsidP="005E5C56">
      <w:pPr>
        <w:jc w:val="both"/>
        <w:rPr>
          <w:rFonts w:ascii="Arial" w:hAnsi="Arial" w:cs="Arial"/>
          <w:b/>
        </w:rPr>
      </w:pPr>
    </w:p>
    <w:p w14:paraId="739612F5" w14:textId="77777777"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5F6240C1"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575B20C7"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5E054503" w14:textId="77777777" w:rsidR="00CB5A90" w:rsidRPr="009A375B" w:rsidRDefault="00CB5A90" w:rsidP="005E5C56">
      <w:pPr>
        <w:pStyle w:val="Zkladntext31"/>
        <w:spacing w:after="0"/>
        <w:ind w:left="708" w:hanging="708"/>
        <w:rPr>
          <w:rFonts w:ascii="Arial" w:hAnsi="Arial" w:cs="Arial"/>
          <w:sz w:val="20"/>
          <w:szCs w:val="20"/>
        </w:rPr>
      </w:pPr>
    </w:p>
    <w:p w14:paraId="0B357250"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1C6F21F5"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6E768500"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53D93866"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4F55945E"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2129C8E5"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5B0CBE80"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12F50F04"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5E4DD01D"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6A35C332" w14:textId="77777777"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xml:space="preserve">, ve </w:t>
      </w:r>
      <w:r w:rsidR="002975D6">
        <w:rPr>
          <w:rFonts w:ascii="Arial" w:hAnsi="Arial" w:cs="Arial"/>
        </w:rPr>
        <w:lastRenderedPageBreak/>
        <w:t>znění pozdějších předpisů</w:t>
      </w:r>
      <w:r w:rsidRPr="009A375B">
        <w:rPr>
          <w:rFonts w:ascii="Arial" w:hAnsi="Arial" w:cs="Arial"/>
        </w:rPr>
        <w:t>.</w:t>
      </w:r>
    </w:p>
    <w:p w14:paraId="2B8E4D20"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0D31970D" w14:textId="77777777" w:rsidR="00A3733B" w:rsidRPr="009A375B" w:rsidRDefault="00A3733B" w:rsidP="00302C55">
      <w:pPr>
        <w:rPr>
          <w:rFonts w:ascii="Arial" w:hAnsi="Arial" w:cs="Arial"/>
          <w:b/>
        </w:rPr>
      </w:pPr>
    </w:p>
    <w:p w14:paraId="427C79B5" w14:textId="77777777" w:rsidR="00A3733B" w:rsidRPr="009A375B" w:rsidRDefault="00A3733B" w:rsidP="007A796B">
      <w:pPr>
        <w:pStyle w:val="Zkladntextodsazen31"/>
        <w:numPr>
          <w:ilvl w:val="0"/>
          <w:numId w:val="35"/>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3C55E022" w14:textId="77777777" w:rsidR="00637CF2" w:rsidRPr="009A375B" w:rsidRDefault="00637CF2" w:rsidP="005E5C56">
      <w:pPr>
        <w:jc w:val="both"/>
        <w:rPr>
          <w:rFonts w:ascii="Arial" w:hAnsi="Arial" w:cs="Arial"/>
          <w:b/>
        </w:rPr>
      </w:pPr>
    </w:p>
    <w:p w14:paraId="458447DA" w14:textId="77777777" w:rsidR="00637CF2" w:rsidRPr="009A375B" w:rsidRDefault="00637CF2" w:rsidP="005E5C56">
      <w:pPr>
        <w:jc w:val="both"/>
        <w:rPr>
          <w:rFonts w:ascii="Arial" w:hAnsi="Arial" w:cs="Arial"/>
          <w:b/>
        </w:rPr>
      </w:pPr>
    </w:p>
    <w:p w14:paraId="7EC54551"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1012D6F" w14:textId="77777777" w:rsidR="00A3733B" w:rsidRPr="009A375B" w:rsidRDefault="00A3733B" w:rsidP="005E5C56">
      <w:pPr>
        <w:jc w:val="center"/>
        <w:rPr>
          <w:rFonts w:ascii="Arial" w:hAnsi="Arial" w:cs="Arial"/>
          <w:b/>
        </w:rPr>
      </w:pPr>
    </w:p>
    <w:p w14:paraId="5538E2A6"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025BE6BB"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1AAF410B"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505F03D0" w14:textId="77777777" w:rsidR="00A3733B" w:rsidRPr="009A375B" w:rsidRDefault="00A3733B" w:rsidP="005E5C56">
      <w:pPr>
        <w:ind w:left="993" w:hanging="284"/>
        <w:jc w:val="both"/>
        <w:rPr>
          <w:rFonts w:ascii="Arial" w:hAnsi="Arial" w:cs="Arial"/>
        </w:rPr>
      </w:pPr>
    </w:p>
    <w:p w14:paraId="6822119C"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7E0A7FB6" w14:textId="77777777" w:rsidR="008A63E8" w:rsidRPr="009A375B" w:rsidRDefault="008A63E8" w:rsidP="005E5C56">
      <w:pPr>
        <w:pStyle w:val="Zkladntext21"/>
        <w:spacing w:after="0" w:line="240" w:lineRule="auto"/>
        <w:jc w:val="both"/>
        <w:rPr>
          <w:rFonts w:ascii="Arial" w:hAnsi="Arial" w:cs="Arial"/>
        </w:rPr>
      </w:pPr>
    </w:p>
    <w:p w14:paraId="73D2547D"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00247D"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0B84AA9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7B918B97"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19A52229" w14:textId="77777777" w:rsidR="00A3733B" w:rsidRDefault="00A3733B" w:rsidP="005E5C56">
      <w:pPr>
        <w:jc w:val="both"/>
        <w:rPr>
          <w:rFonts w:ascii="Arial" w:hAnsi="Arial" w:cs="Arial"/>
        </w:rPr>
      </w:pPr>
    </w:p>
    <w:p w14:paraId="6F1C2D93"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270D4076" w14:textId="77777777" w:rsidR="00A3733B" w:rsidRPr="009A375B" w:rsidRDefault="00A3733B" w:rsidP="005E5C56">
      <w:pPr>
        <w:pStyle w:val="Zkladntextodsazen31"/>
        <w:ind w:left="0" w:firstLine="0"/>
        <w:rPr>
          <w:rFonts w:ascii="Arial" w:hAnsi="Arial" w:cs="Arial"/>
          <w:sz w:val="20"/>
        </w:rPr>
      </w:pPr>
    </w:p>
    <w:p w14:paraId="426EC39C"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2E532239" w14:textId="77777777" w:rsidR="00956D1E" w:rsidRDefault="00956D1E" w:rsidP="00956D1E">
      <w:pPr>
        <w:pStyle w:val="Zkladntextodsazen31"/>
        <w:ind w:left="0" w:firstLine="0"/>
        <w:rPr>
          <w:rFonts w:ascii="Arial" w:hAnsi="Arial" w:cs="Arial"/>
          <w:sz w:val="20"/>
        </w:rPr>
      </w:pPr>
    </w:p>
    <w:p w14:paraId="4654A36C"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w:t>
      </w:r>
      <w:r w:rsidR="00A77B96">
        <w:rPr>
          <w:rFonts w:ascii="Arial" w:hAnsi="Arial" w:cs="Arial"/>
          <w:sz w:val="20"/>
        </w:rPr>
        <w:t> </w:t>
      </w:r>
      <w:r w:rsidRPr="009A375B">
        <w:rPr>
          <w:rFonts w:ascii="Arial" w:hAnsi="Arial" w:cs="Arial"/>
          <w:sz w:val="20"/>
        </w:rPr>
        <w:t xml:space="preserve">oprávněně spotřeboval k naplnění svých závazků z této smlouvy. </w:t>
      </w:r>
    </w:p>
    <w:p w14:paraId="380E4159" w14:textId="77777777" w:rsidR="00AF74B3" w:rsidRDefault="00AF74B3" w:rsidP="00AF74B3">
      <w:pPr>
        <w:pStyle w:val="Zkladntextodsazen31"/>
        <w:ind w:left="705" w:firstLine="0"/>
        <w:rPr>
          <w:rFonts w:ascii="Arial" w:hAnsi="Arial" w:cs="Arial"/>
          <w:sz w:val="20"/>
        </w:rPr>
      </w:pPr>
    </w:p>
    <w:p w14:paraId="15EDC861" w14:textId="77777777" w:rsidR="00AF74B3" w:rsidRPr="009A375B" w:rsidRDefault="00AF74B3" w:rsidP="008D2B6A">
      <w:pPr>
        <w:pStyle w:val="Zkladntextodsazen31"/>
        <w:numPr>
          <w:ilvl w:val="1"/>
          <w:numId w:val="11"/>
        </w:numPr>
        <w:rPr>
          <w:rFonts w:ascii="Arial" w:hAnsi="Arial" w:cs="Arial"/>
          <w:sz w:val="20"/>
        </w:rPr>
      </w:pPr>
      <w:r w:rsidRPr="000812E4">
        <w:rPr>
          <w:rFonts w:ascii="Arial" w:hAnsi="Arial" w:cs="Arial"/>
          <w:sz w:val="20"/>
          <w:szCs w:val="16"/>
        </w:rPr>
        <w:t>Zhotovitel je povinen nahradit objednateli v plné výši škodu, která vznikla při realizaci díla v souvislosti nebo jako důsledek porušení povinností a závazků zhotovitele dle této smlouvy. Zhotovitel bere výslovně na vědomí, že v případě s prodlením plnění termínů dokončení díla hrozí objednateli ze strany poskytovatele dotace dle programu sankce, spočívající v neproplacení či nutnosti vrácení finančních prostředků v celé nebo částečné výši. Zhotovitel bere výslovně na vědomí, že v takovém případě, pokud prodlení nevznikne vinou objednatele, bude proplacení nebo neobdržení finančních prostředků uvedené výše považováno za škodu vzniklou z viny zhotovitele, kterou bude povinen uhradit v plné výši</w:t>
      </w:r>
      <w:r>
        <w:rPr>
          <w:rFonts w:ascii="Arial" w:hAnsi="Arial" w:cs="Arial"/>
          <w:sz w:val="20"/>
          <w:szCs w:val="16"/>
        </w:rPr>
        <w:t>.</w:t>
      </w:r>
    </w:p>
    <w:p w14:paraId="5E2CEAEE" w14:textId="77777777" w:rsidR="00A3733B" w:rsidRPr="009A375B" w:rsidRDefault="00A3733B" w:rsidP="005E5C56">
      <w:pPr>
        <w:rPr>
          <w:rFonts w:ascii="Arial" w:hAnsi="Arial" w:cs="Arial"/>
          <w:b/>
        </w:rPr>
      </w:pPr>
    </w:p>
    <w:p w14:paraId="7C3DA76A" w14:textId="77777777" w:rsidR="0071390A" w:rsidRPr="009A375B" w:rsidRDefault="0071390A" w:rsidP="005E5C56">
      <w:pPr>
        <w:rPr>
          <w:rFonts w:ascii="Arial" w:hAnsi="Arial" w:cs="Arial"/>
          <w:b/>
        </w:rPr>
      </w:pPr>
    </w:p>
    <w:p w14:paraId="644C907B"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684FAC00" w14:textId="77777777" w:rsidR="00A3733B" w:rsidRPr="009A375B" w:rsidRDefault="00A3733B" w:rsidP="005E5C56">
      <w:pPr>
        <w:rPr>
          <w:rFonts w:ascii="Arial" w:hAnsi="Arial" w:cs="Arial"/>
        </w:rPr>
      </w:pPr>
    </w:p>
    <w:p w14:paraId="53867CBA" w14:textId="77777777" w:rsidR="00A3733B" w:rsidRPr="009A375B" w:rsidRDefault="00A3733B" w:rsidP="007A796B">
      <w:pPr>
        <w:pStyle w:val="Normlnodsazen1"/>
        <w:numPr>
          <w:ilvl w:val="0"/>
          <w:numId w:val="36"/>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w:t>
      </w:r>
      <w:r w:rsidR="00A77B96">
        <w:rPr>
          <w:rFonts w:ascii="Arial" w:hAnsi="Arial" w:cs="Arial"/>
          <w:sz w:val="20"/>
        </w:rPr>
        <w:t> </w:t>
      </w:r>
      <w:r w:rsidRPr="009A375B">
        <w:rPr>
          <w:rFonts w:ascii="Arial" w:hAnsi="Arial" w:cs="Arial"/>
          <w:sz w:val="20"/>
        </w:rPr>
        <w:t>mají důvěrný charakter. Tato povinnost se však nevztahuje na:</w:t>
      </w:r>
    </w:p>
    <w:p w14:paraId="696BC7A8"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lastRenderedPageBreak/>
        <w:t>informace, na jejichž zpřístupnění se smluvní strany dohodly; a</w:t>
      </w:r>
    </w:p>
    <w:p w14:paraId="66D75AEF"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6EC87A08"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1BFE84BD"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E36F5A5" w14:textId="77777777" w:rsidR="007B4F56"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6D7A6A25" w14:textId="77777777" w:rsidR="0064473A" w:rsidRPr="009A375B" w:rsidRDefault="0064473A" w:rsidP="00017AFC">
      <w:pPr>
        <w:rPr>
          <w:rFonts w:ascii="Arial" w:hAnsi="Arial" w:cs="Arial"/>
          <w:b/>
        </w:rPr>
      </w:pPr>
    </w:p>
    <w:p w14:paraId="0C46F7EB" w14:textId="77777777" w:rsidR="00955D99" w:rsidRPr="009A375B" w:rsidRDefault="00955D99" w:rsidP="00017AFC">
      <w:pPr>
        <w:rPr>
          <w:rFonts w:ascii="Arial" w:hAnsi="Arial" w:cs="Arial"/>
          <w:b/>
        </w:rPr>
      </w:pPr>
    </w:p>
    <w:p w14:paraId="19A1AA32"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6A0B0000"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430BF6E9" w14:textId="78B1312F"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w:t>
      </w:r>
      <w:r w:rsidRPr="00F53724">
        <w:rPr>
          <w:rFonts w:ascii="Arial" w:hAnsi="Arial" w:cs="Arial"/>
        </w:rPr>
        <w:t xml:space="preserve">účet </w:t>
      </w:r>
      <w:r w:rsidR="007F725C" w:rsidRPr="00F53724">
        <w:rPr>
          <w:rFonts w:ascii="Arial" w:hAnsi="Arial" w:cs="Arial"/>
          <w:bCs/>
        </w:rPr>
        <w:t xml:space="preserve">objednatele č. </w:t>
      </w:r>
      <w:r w:rsidR="005F109A">
        <w:rPr>
          <w:rFonts w:ascii="Arial" w:hAnsi="Arial" w:cs="Arial"/>
          <w:bCs/>
        </w:rPr>
        <w:t>…………………………….</w:t>
      </w:r>
      <w:bookmarkStart w:id="4" w:name="_GoBack"/>
      <w:bookmarkEnd w:id="4"/>
      <w:r w:rsidR="007F725C" w:rsidRPr="00F53724">
        <w:rPr>
          <w:rFonts w:ascii="Arial" w:hAnsi="Arial" w:cs="Arial"/>
          <w:bCs/>
        </w:rPr>
        <w:t xml:space="preserve"> vedený u Raiffeisenbank a.s., pobočka Ka</w:t>
      </w:r>
      <w:r w:rsidR="007F725C" w:rsidRPr="006436A0">
        <w:rPr>
          <w:rFonts w:ascii="Arial" w:hAnsi="Arial" w:cs="Arial"/>
          <w:bCs/>
        </w:rPr>
        <w:t>rlovy Vary</w:t>
      </w:r>
      <w:r w:rsidRPr="006436A0">
        <w:rPr>
          <w:rFonts w:ascii="Arial" w:hAnsi="Arial" w:cs="Arial"/>
        </w:rPr>
        <w:t>, variabilní symbol:</w:t>
      </w:r>
      <w:r w:rsidR="005F109A">
        <w:rPr>
          <w:rFonts w:ascii="Arial" w:hAnsi="Arial" w:cs="Arial"/>
        </w:rPr>
        <w:t>………………….</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B769AB">
        <w:rPr>
          <w:rFonts w:ascii="Arial" w:hAnsi="Arial" w:cs="Arial"/>
        </w:rPr>
        <w:t>c</w:t>
      </w:r>
      <w:r w:rsidRPr="009A375B">
        <w:rPr>
          <w:rFonts w:ascii="Arial" w:hAnsi="Arial" w:cs="Arial"/>
        </w:rPr>
        <w:t>eny za provedení díla</w:t>
      </w:r>
      <w:r w:rsidR="00AF74B3">
        <w:rPr>
          <w:rFonts w:ascii="Arial" w:hAnsi="Arial" w:cs="Arial"/>
        </w:rPr>
        <w:t xml:space="preserve"> bez DPH</w:t>
      </w:r>
      <w:r w:rsidRPr="009A375B">
        <w:rPr>
          <w:rFonts w:ascii="Arial" w:hAnsi="Arial" w:cs="Arial"/>
        </w:rPr>
        <w:t xml:space="preserve">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jako finanční záruku za řádné a včasné plnění pohledávek objednatele za zhotovitelem specifikovaných v tomto odstavci smlouvy, a to za podmínek níže uvedených:</w:t>
      </w:r>
    </w:p>
    <w:p w14:paraId="3D0C2C99" w14:textId="77777777" w:rsidR="004E26CB" w:rsidRPr="008A63E8" w:rsidRDefault="00DD610F" w:rsidP="008A63E8">
      <w:pPr>
        <w:pStyle w:val="Odstavecseseznamem"/>
        <w:numPr>
          <w:ilvl w:val="0"/>
          <w:numId w:val="45"/>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w:t>
      </w:r>
      <w:r w:rsidR="004E26CB" w:rsidRPr="008A63E8">
        <w:rPr>
          <w:rFonts w:ascii="Arial" w:hAnsi="Arial" w:cs="Arial"/>
          <w:bCs/>
        </w:rPr>
        <w:t xml:space="preserve">O dobu prodlení zhotovitele se splněním závazku ke složení </w:t>
      </w:r>
      <w:r w:rsidR="00EB2F0B" w:rsidRPr="008A63E8">
        <w:rPr>
          <w:rFonts w:ascii="Arial" w:hAnsi="Arial" w:cs="Arial"/>
          <w:bCs/>
        </w:rPr>
        <w:t>finanční záruky</w:t>
      </w:r>
      <w:r w:rsidR="004E26CB" w:rsidRPr="008A63E8">
        <w:rPr>
          <w:rFonts w:ascii="Arial" w:hAnsi="Arial" w:cs="Arial"/>
          <w:bCs/>
        </w:rPr>
        <w:t xml:space="preserve"> se prodlužuje termín splatnosti konečné faktury,</w:t>
      </w:r>
    </w:p>
    <w:p w14:paraId="1717CF43"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777037A"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7BCD1364" w14:textId="77777777" w:rsidR="007F725C" w:rsidRPr="009A375B" w:rsidRDefault="007F725C" w:rsidP="007F725C">
      <w:pPr>
        <w:suppressAutoHyphens w:val="0"/>
        <w:jc w:val="both"/>
        <w:rPr>
          <w:rFonts w:ascii="Arial" w:hAnsi="Arial" w:cs="Arial"/>
        </w:rPr>
      </w:pPr>
    </w:p>
    <w:p w14:paraId="056DECC0"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w:t>
      </w:r>
      <w:r w:rsidR="00AF74B3">
        <w:rPr>
          <w:rFonts w:ascii="Arial" w:hAnsi="Arial" w:cs="Arial"/>
        </w:rPr>
        <w:t xml:space="preserve"> formou</w:t>
      </w:r>
      <w:r w:rsidRPr="009A375B">
        <w:rPr>
          <w:rFonts w:ascii="Arial" w:hAnsi="Arial" w:cs="Arial"/>
        </w:rPr>
        <w:t xml:space="preserve"> bankovní záruk</w:t>
      </w:r>
      <w:r w:rsidR="00710A71">
        <w:rPr>
          <w:rFonts w:ascii="Arial" w:hAnsi="Arial" w:cs="Arial"/>
        </w:rPr>
        <w:t>y</w:t>
      </w:r>
      <w:r w:rsidRPr="009A375B">
        <w:rPr>
          <w:rFonts w:ascii="Arial" w:hAnsi="Arial" w:cs="Arial"/>
        </w:rPr>
        <w:t xml:space="preserve"> vystaven</w:t>
      </w:r>
      <w:r w:rsidR="00710A71">
        <w:rPr>
          <w:rFonts w:ascii="Arial" w:hAnsi="Arial" w:cs="Arial"/>
        </w:rPr>
        <w:t>é</w:t>
      </w:r>
      <w:r w:rsidRPr="009A375B">
        <w:rPr>
          <w:rFonts w:ascii="Arial" w:hAnsi="Arial" w:cs="Arial"/>
        </w:rPr>
        <w:t xml:space="preserve"> ve smyslu a za podmínek níže uvedených:</w:t>
      </w:r>
    </w:p>
    <w:p w14:paraId="65203A52"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206A3AF3" w14:textId="77777777" w:rsidR="003928B9" w:rsidRPr="009A375B" w:rsidRDefault="003928B9"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266449FB"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076E385"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a bude platná nejméně na dobu šedesáti měsíců ode dne předání díla zhotovitelem objednateli,</w:t>
      </w:r>
    </w:p>
    <w:p w14:paraId="1C034E25"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5D9996A" w14:textId="77777777" w:rsidR="007F725C" w:rsidRPr="009A375B" w:rsidRDefault="007F725C" w:rsidP="007F725C">
      <w:pPr>
        <w:suppressAutoHyphens w:val="0"/>
        <w:jc w:val="both"/>
        <w:rPr>
          <w:rFonts w:ascii="Arial" w:hAnsi="Arial" w:cs="Arial"/>
        </w:rPr>
      </w:pPr>
    </w:p>
    <w:p w14:paraId="47DF4549" w14:textId="77777777" w:rsidR="003928B9" w:rsidRPr="00F202B9" w:rsidRDefault="003928B9"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w:t>
      </w:r>
      <w:r w:rsidRPr="009A375B">
        <w:rPr>
          <w:rFonts w:ascii="Arial" w:hAnsi="Arial" w:cs="Arial"/>
        </w:rPr>
        <w:lastRenderedPageBreak/>
        <w:t xml:space="preserve">podnikatelských </w:t>
      </w:r>
      <w:r w:rsidRPr="00F202B9">
        <w:rPr>
          <w:rFonts w:ascii="Arial" w:hAnsi="Arial" w:cs="Arial"/>
        </w:rPr>
        <w:t xml:space="preserve">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5B71C9D3" w14:textId="77777777" w:rsidR="003928B9" w:rsidRPr="00F202B9" w:rsidRDefault="003928B9" w:rsidP="003928B9">
      <w:pPr>
        <w:suppressAutoHyphens w:val="0"/>
        <w:jc w:val="both"/>
        <w:rPr>
          <w:rFonts w:ascii="Arial" w:hAnsi="Arial" w:cs="Arial"/>
        </w:rPr>
      </w:pPr>
    </w:p>
    <w:p w14:paraId="3758885B" w14:textId="77777777" w:rsidR="00DD610F" w:rsidRPr="00F202B9"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 xml:space="preserve">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w:t>
      </w:r>
      <w:r w:rsidR="008247CC" w:rsidRPr="00F202B9">
        <w:rPr>
          <w:rFonts w:ascii="Arial" w:hAnsi="Arial" w:cs="Arial"/>
        </w:rPr>
        <w:t>vztahu,</w:t>
      </w:r>
      <w:r w:rsidRPr="00F202B9">
        <w:rPr>
          <w:rFonts w:ascii="Arial" w:hAnsi="Arial" w:cs="Arial"/>
        </w:rPr>
        <w:t xml:space="preserve"> k němuž hodlá nároky uplatnit.</w:t>
      </w:r>
    </w:p>
    <w:p w14:paraId="5A73E9B1" w14:textId="77777777" w:rsidR="007F725C" w:rsidRPr="00F202B9" w:rsidRDefault="007F725C" w:rsidP="007F725C">
      <w:pPr>
        <w:suppressAutoHyphens w:val="0"/>
        <w:jc w:val="both"/>
        <w:rPr>
          <w:rFonts w:ascii="Arial" w:hAnsi="Arial" w:cs="Arial"/>
        </w:rPr>
      </w:pPr>
    </w:p>
    <w:p w14:paraId="2BD914F4" w14:textId="797402AB" w:rsidR="007F725C" w:rsidRPr="00F202B9" w:rsidRDefault="007F725C"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 xml:space="preserve">Objednatel neodpovídá za škody (zejména škody v důsledku ztráty na úrocích) způsobené čerpáním peněžních prostředků z účtu objednatele č. </w:t>
      </w:r>
      <w:r w:rsidR="005F109A">
        <w:rPr>
          <w:rFonts w:ascii="Arial" w:hAnsi="Arial" w:cs="Arial"/>
        </w:rPr>
        <w:t>……………………………..</w:t>
      </w:r>
      <w:r w:rsidRPr="00F202B9">
        <w:rPr>
          <w:rFonts w:ascii="Arial" w:hAnsi="Arial" w:cs="Arial"/>
        </w:rPr>
        <w:t>veden</w:t>
      </w:r>
      <w:r w:rsidR="00AA5061" w:rsidRPr="00F202B9">
        <w:rPr>
          <w:rFonts w:ascii="Arial" w:hAnsi="Arial" w:cs="Arial"/>
        </w:rPr>
        <w:t>ého</w:t>
      </w:r>
      <w:r w:rsidRPr="00F202B9">
        <w:rPr>
          <w:rFonts w:ascii="Arial" w:hAnsi="Arial" w:cs="Arial"/>
        </w:rPr>
        <w:t xml:space="preserve"> u Raiffeisenbank, a.s., pobočka Karlovy Vary, v souladu s tímto článkem smlouvy.</w:t>
      </w:r>
    </w:p>
    <w:p w14:paraId="42058C76" w14:textId="77777777" w:rsidR="00DD610F" w:rsidRPr="00F202B9" w:rsidRDefault="00DD610F" w:rsidP="007F725C">
      <w:pPr>
        <w:suppressAutoHyphens w:val="0"/>
        <w:jc w:val="both"/>
        <w:rPr>
          <w:rFonts w:ascii="Arial" w:hAnsi="Arial" w:cs="Arial"/>
        </w:rPr>
      </w:pPr>
    </w:p>
    <w:p w14:paraId="69EA7111"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62009016" w14:textId="77777777" w:rsidR="00DD610F" w:rsidRPr="009A375B" w:rsidRDefault="00DD610F" w:rsidP="00DD610F">
      <w:pPr>
        <w:pStyle w:val="Odstavecseseznamem"/>
        <w:rPr>
          <w:rFonts w:ascii="Arial" w:hAnsi="Arial" w:cs="Arial"/>
        </w:rPr>
      </w:pPr>
    </w:p>
    <w:p w14:paraId="4AA47FF2"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23CD4C98" w14:textId="77777777" w:rsidR="00534128" w:rsidRDefault="00534128" w:rsidP="005E5C56">
      <w:pPr>
        <w:rPr>
          <w:rFonts w:ascii="Arial" w:hAnsi="Arial" w:cs="Arial"/>
        </w:rPr>
      </w:pPr>
    </w:p>
    <w:p w14:paraId="1600295B" w14:textId="77777777" w:rsidR="00A257F7" w:rsidRPr="009A375B" w:rsidRDefault="00A257F7" w:rsidP="005E5C56">
      <w:pPr>
        <w:rPr>
          <w:rFonts w:ascii="Arial" w:hAnsi="Arial" w:cs="Arial"/>
        </w:rPr>
      </w:pPr>
    </w:p>
    <w:p w14:paraId="1F3F3C23"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57F2C768" w14:textId="77777777" w:rsidR="00A3733B" w:rsidRPr="009A375B" w:rsidRDefault="00A3733B" w:rsidP="005E5C56">
      <w:pPr>
        <w:jc w:val="center"/>
        <w:rPr>
          <w:rFonts w:ascii="Arial" w:hAnsi="Arial" w:cs="Arial"/>
          <w:b/>
          <w:caps/>
        </w:rPr>
      </w:pPr>
    </w:p>
    <w:p w14:paraId="17D8BF91"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7139EEE5" w14:textId="77777777" w:rsidR="00A3733B" w:rsidRPr="009A375B" w:rsidRDefault="003E1CC3"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dle článku V. odst. 5.1.</w:t>
      </w:r>
      <w:r w:rsidR="004536D8" w:rsidRPr="009A375B">
        <w:rPr>
          <w:rFonts w:ascii="Arial" w:hAnsi="Arial" w:cs="Arial"/>
          <w:sz w:val="20"/>
        </w:rPr>
        <w:t xml:space="preserve"> této smlouvy</w:t>
      </w:r>
      <w:r w:rsidR="00A3733B" w:rsidRPr="009A375B">
        <w:rPr>
          <w:rFonts w:ascii="Arial" w:hAnsi="Arial" w:cs="Arial"/>
          <w:sz w:val="20"/>
        </w:rPr>
        <w:t>; a</w:t>
      </w:r>
    </w:p>
    <w:p w14:paraId="568EC37F" w14:textId="77777777" w:rsidR="00A3733B" w:rsidRPr="008407D7" w:rsidRDefault="00A3733B"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8407D7" w:rsidRPr="008407D7">
        <w:rPr>
          <w:rFonts w:ascii="Arial" w:hAnsi="Arial" w:cs="Arial"/>
          <w:sz w:val="20"/>
        </w:rPr>
        <w:t>5</w:t>
      </w:r>
      <w:r w:rsidR="004C32EC" w:rsidRPr="008407D7">
        <w:rPr>
          <w:rFonts w:ascii="Arial" w:hAnsi="Arial" w:cs="Arial"/>
          <w:sz w:val="20"/>
        </w:rPr>
        <w:t>.</w:t>
      </w:r>
      <w:r w:rsidR="006D5525" w:rsidRPr="008407D7">
        <w:rPr>
          <w:rFonts w:ascii="Arial" w:hAnsi="Arial" w:cs="Arial"/>
          <w:sz w:val="20"/>
        </w:rPr>
        <w:t>000.000</w:t>
      </w:r>
      <w:r w:rsidRPr="008407D7">
        <w:rPr>
          <w:rFonts w:ascii="Arial" w:hAnsi="Arial" w:cs="Arial"/>
          <w:sz w:val="20"/>
        </w:rPr>
        <w:t xml:space="preserve"> Kč (slovy: </w:t>
      </w:r>
      <w:r w:rsidR="008407D7" w:rsidRPr="008407D7">
        <w:rPr>
          <w:rFonts w:ascii="Arial" w:hAnsi="Arial" w:cs="Arial"/>
          <w:sz w:val="20"/>
        </w:rPr>
        <w:t>pět</w:t>
      </w:r>
      <w:r w:rsidR="000C675F" w:rsidRPr="008407D7">
        <w:rPr>
          <w:rFonts w:ascii="Arial" w:hAnsi="Arial" w:cs="Arial"/>
          <w:sz w:val="20"/>
        </w:rPr>
        <w:t xml:space="preserve"> </w:t>
      </w:r>
      <w:r w:rsidR="006D5525" w:rsidRPr="008407D7">
        <w:rPr>
          <w:rFonts w:ascii="Arial" w:hAnsi="Arial" w:cs="Arial"/>
          <w:sz w:val="20"/>
        </w:rPr>
        <w:t>milión</w:t>
      </w:r>
      <w:r w:rsidR="00A86D59" w:rsidRPr="008407D7">
        <w:rPr>
          <w:rFonts w:ascii="Arial" w:hAnsi="Arial" w:cs="Arial"/>
          <w:sz w:val="20"/>
        </w:rPr>
        <w:t>ů</w:t>
      </w:r>
      <w:r w:rsidRPr="008407D7">
        <w:rPr>
          <w:rFonts w:ascii="Arial" w:hAnsi="Arial" w:cs="Arial"/>
          <w:sz w:val="20"/>
        </w:rPr>
        <w:t xml:space="preserve"> korun českých).</w:t>
      </w:r>
      <w:r w:rsidR="00580D13" w:rsidRPr="008407D7">
        <w:rPr>
          <w:rFonts w:ascii="Arial" w:hAnsi="Arial" w:cs="Arial"/>
          <w:sz w:val="20"/>
        </w:rPr>
        <w:t xml:space="preserve"> </w:t>
      </w:r>
    </w:p>
    <w:p w14:paraId="3DEEC62A" w14:textId="77777777" w:rsidR="003E1CC3" w:rsidRPr="009A375B" w:rsidRDefault="003E1CC3" w:rsidP="005E5C56">
      <w:pPr>
        <w:ind w:left="709"/>
        <w:jc w:val="both"/>
        <w:rPr>
          <w:rFonts w:ascii="Arial" w:hAnsi="Arial" w:cs="Arial"/>
        </w:rPr>
      </w:pPr>
    </w:p>
    <w:p w14:paraId="0C3509BC" w14:textId="77777777"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69C327EB" w14:textId="77777777" w:rsidR="00A3733B" w:rsidRPr="009A375B" w:rsidRDefault="00A3733B" w:rsidP="005E5C56">
      <w:pPr>
        <w:jc w:val="both"/>
        <w:rPr>
          <w:rFonts w:ascii="Arial" w:hAnsi="Arial" w:cs="Arial"/>
        </w:rPr>
      </w:pPr>
    </w:p>
    <w:p w14:paraId="7EDF4C2B"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w:t>
      </w:r>
      <w:r w:rsidR="0018173D">
        <w:rPr>
          <w:rFonts w:ascii="Arial" w:hAnsi="Arial" w:cs="Arial"/>
        </w:rPr>
        <w:t>při předání staveniště</w:t>
      </w:r>
      <w:r w:rsidRPr="009A375B">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779F9BE" w14:textId="77777777" w:rsidR="008B5BF7" w:rsidRDefault="008B5BF7" w:rsidP="007B4F56">
      <w:pPr>
        <w:rPr>
          <w:rFonts w:ascii="Arial" w:hAnsi="Arial" w:cs="Arial"/>
        </w:rPr>
      </w:pPr>
    </w:p>
    <w:p w14:paraId="7D6ECC0E" w14:textId="77777777" w:rsidR="008E6B1C" w:rsidRPr="009A375B" w:rsidRDefault="008E6B1C" w:rsidP="007B4F56">
      <w:pPr>
        <w:rPr>
          <w:rFonts w:ascii="Arial" w:hAnsi="Arial" w:cs="Arial"/>
        </w:rPr>
      </w:pPr>
    </w:p>
    <w:p w14:paraId="1E9733B8"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29A7CC6C" w14:textId="77777777" w:rsidR="00A3733B" w:rsidRPr="009A375B" w:rsidRDefault="00A3733B" w:rsidP="00D6635B">
      <w:pPr>
        <w:pStyle w:val="Nadpis1"/>
        <w:numPr>
          <w:ilvl w:val="0"/>
          <w:numId w:val="0"/>
        </w:numPr>
        <w:ind w:left="432" w:hanging="432"/>
        <w:rPr>
          <w:rFonts w:ascii="Arial" w:hAnsi="Arial" w:cs="Arial"/>
          <w:sz w:val="20"/>
        </w:rPr>
      </w:pPr>
    </w:p>
    <w:p w14:paraId="255A1604"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0C0B5592" w14:textId="77777777" w:rsidR="00A3733B" w:rsidRPr="009A375B" w:rsidRDefault="00A3733B" w:rsidP="005E5C56">
      <w:pPr>
        <w:ind w:left="709" w:hanging="709"/>
        <w:jc w:val="both"/>
        <w:rPr>
          <w:rFonts w:ascii="Arial" w:hAnsi="Arial" w:cs="Arial"/>
        </w:rPr>
      </w:pPr>
    </w:p>
    <w:p w14:paraId="29DE8BC5"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59A4D437" w14:textId="77777777" w:rsidR="005E5C56" w:rsidRPr="009A375B" w:rsidRDefault="005E5C56" w:rsidP="005E5C56">
      <w:pPr>
        <w:pStyle w:val="Odstavecseseznamem"/>
        <w:rPr>
          <w:rFonts w:ascii="Arial" w:hAnsi="Arial" w:cs="Arial"/>
          <w:color w:val="000000"/>
        </w:rPr>
      </w:pPr>
    </w:p>
    <w:p w14:paraId="236E1F0B"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52A9B366" w14:textId="77777777" w:rsidR="008B5BF7" w:rsidRPr="009A375B" w:rsidRDefault="008B5BF7" w:rsidP="005E5C56">
      <w:pPr>
        <w:pStyle w:val="Normlnodsazen1"/>
        <w:spacing w:after="0"/>
        <w:ind w:left="709" w:hanging="709"/>
        <w:jc w:val="both"/>
        <w:rPr>
          <w:rFonts w:ascii="Arial" w:hAnsi="Arial" w:cs="Arial"/>
          <w:sz w:val="20"/>
        </w:rPr>
      </w:pPr>
    </w:p>
    <w:p w14:paraId="535438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60F74F6B" w14:textId="77777777" w:rsidR="005E5C56"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0AAEB003" w14:textId="77777777" w:rsidR="00A3733B"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6AA32B65" w14:textId="77777777" w:rsidR="005E5C56" w:rsidRPr="009A375B" w:rsidRDefault="005E5C56" w:rsidP="005E5C56">
      <w:pPr>
        <w:pStyle w:val="Zkladntext"/>
        <w:rPr>
          <w:rFonts w:ascii="Arial" w:hAnsi="Arial" w:cs="Arial"/>
          <w:sz w:val="20"/>
        </w:rPr>
      </w:pPr>
    </w:p>
    <w:p w14:paraId="10C4A666" w14:textId="77777777" w:rsidR="00A3733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63304F53" w14:textId="77777777" w:rsidR="0090093D" w:rsidRPr="009A375B" w:rsidRDefault="0090093D" w:rsidP="0090093D">
      <w:pPr>
        <w:pStyle w:val="Normlnodsazen1"/>
        <w:spacing w:after="0"/>
        <w:ind w:left="709"/>
        <w:jc w:val="both"/>
        <w:rPr>
          <w:rFonts w:ascii="Arial" w:hAnsi="Arial" w:cs="Arial"/>
          <w:sz w:val="20"/>
        </w:rPr>
      </w:pPr>
    </w:p>
    <w:p w14:paraId="4F600CCD"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Tuto smlouvu lze měnit, doplňovat a upřesňovat pouze oboustranně odsouhlasenými, písemnými a</w:t>
      </w:r>
      <w:r w:rsidR="00F6326E">
        <w:rPr>
          <w:rFonts w:ascii="Arial" w:hAnsi="Arial" w:cs="Arial"/>
          <w:sz w:val="20"/>
        </w:rPr>
        <w:t>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32D7F2A9" w14:textId="77777777" w:rsidR="00A3733B" w:rsidRPr="00FE55C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FE55CE">
        <w:rPr>
          <w:rFonts w:ascii="Arial" w:hAnsi="Arial" w:cs="Arial"/>
          <w:sz w:val="20"/>
        </w:rPr>
        <w:t>Přílohy uvedené v textu této smlouvy a sumarizované v závěrečných ustanoveních smlouvy tvoří nedílnou součást smlouvy.</w:t>
      </w:r>
    </w:p>
    <w:p w14:paraId="2184FD3C" w14:textId="77777777" w:rsidR="005E5C56" w:rsidRPr="009A375B" w:rsidRDefault="005E5C56" w:rsidP="005E5C56">
      <w:pPr>
        <w:pStyle w:val="Odstavecseseznamem"/>
        <w:rPr>
          <w:rFonts w:ascii="Arial" w:hAnsi="Arial" w:cs="Arial"/>
        </w:rPr>
      </w:pPr>
    </w:p>
    <w:p w14:paraId="05F3B759"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Případné spory vzniklé z této smlouvy budou řešeny podle platné právní úpravy věcně a</w:t>
      </w:r>
      <w:r w:rsidR="00F6326E">
        <w:rPr>
          <w:rFonts w:ascii="Arial" w:hAnsi="Arial" w:cs="Arial"/>
          <w:sz w:val="20"/>
        </w:rPr>
        <w:t> </w:t>
      </w:r>
      <w:r w:rsidRPr="009A375B">
        <w:rPr>
          <w:rFonts w:ascii="Arial" w:hAnsi="Arial" w:cs="Arial"/>
          <w:sz w:val="20"/>
        </w:rPr>
        <w:t xml:space="preserve">místně příslušnými orgány České republiky. </w:t>
      </w:r>
    </w:p>
    <w:p w14:paraId="71CD8EEC" w14:textId="77777777" w:rsidR="00755F31" w:rsidRPr="009A375B" w:rsidRDefault="00755F31" w:rsidP="00CF2CB6">
      <w:pPr>
        <w:pStyle w:val="Normlnodsazen1"/>
        <w:spacing w:after="0"/>
        <w:ind w:left="0"/>
        <w:jc w:val="both"/>
        <w:rPr>
          <w:rFonts w:ascii="Arial" w:hAnsi="Arial" w:cs="Arial"/>
          <w:sz w:val="20"/>
        </w:rPr>
      </w:pPr>
    </w:p>
    <w:p w14:paraId="75F0D96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33D17DB7" w14:textId="77777777" w:rsidR="00E05D33" w:rsidRPr="009A375B" w:rsidRDefault="00E05D33" w:rsidP="00E05D33">
      <w:pPr>
        <w:pStyle w:val="Normlnodsazen1"/>
        <w:spacing w:after="0"/>
        <w:ind w:left="709"/>
        <w:jc w:val="both"/>
        <w:rPr>
          <w:rFonts w:ascii="Arial" w:hAnsi="Arial" w:cs="Arial"/>
          <w:sz w:val="20"/>
        </w:rPr>
      </w:pPr>
    </w:p>
    <w:p w14:paraId="06D0B6F7"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1007E146" w14:textId="77777777" w:rsidR="003921EA" w:rsidRPr="009A375B" w:rsidRDefault="003921EA" w:rsidP="003921EA">
      <w:pPr>
        <w:pStyle w:val="Odstavecseseznamem"/>
        <w:rPr>
          <w:rFonts w:ascii="Arial" w:hAnsi="Arial" w:cs="Arial"/>
        </w:rPr>
      </w:pPr>
    </w:p>
    <w:p w14:paraId="1959EF1B"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2A36ACE3" w14:textId="77777777" w:rsidR="00E26CE9" w:rsidRPr="009A375B" w:rsidRDefault="00E26CE9" w:rsidP="00E26CE9">
      <w:pPr>
        <w:rPr>
          <w:rFonts w:ascii="Arial" w:hAnsi="Arial" w:cs="Arial"/>
        </w:rPr>
      </w:pPr>
    </w:p>
    <w:p w14:paraId="0E933E49"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41C92460" w14:textId="77777777" w:rsidR="00E26CE9" w:rsidRPr="009A375B" w:rsidRDefault="00E26CE9" w:rsidP="00E26CE9">
      <w:pPr>
        <w:rPr>
          <w:rFonts w:ascii="Arial" w:hAnsi="Arial" w:cs="Arial"/>
        </w:rPr>
      </w:pPr>
    </w:p>
    <w:p w14:paraId="5C855702" w14:textId="77777777" w:rsidR="00DB21FD" w:rsidRPr="008E6B1C" w:rsidRDefault="00E26CE9" w:rsidP="008E6B1C">
      <w:pPr>
        <w:pStyle w:val="Normlnodsazen1"/>
        <w:numPr>
          <w:ilvl w:val="1"/>
          <w:numId w:val="15"/>
        </w:numPr>
        <w:tabs>
          <w:tab w:val="clear" w:pos="0"/>
          <w:tab w:val="num" w:pos="709"/>
        </w:tabs>
        <w:spacing w:after="0"/>
        <w:ind w:left="709" w:hanging="709"/>
        <w:jc w:val="both"/>
        <w:rPr>
          <w:rFonts w:ascii="Arial" w:hAnsi="Arial" w:cs="Arial"/>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w:t>
      </w:r>
      <w:r w:rsidR="00501D72">
        <w:rPr>
          <w:rFonts w:ascii="Arial" w:hAnsi="Arial" w:cs="Arial"/>
          <w:sz w:val="20"/>
        </w:rPr>
        <w:t>u u objednatele</w:t>
      </w:r>
      <w:r w:rsidRPr="009A375B">
        <w:rPr>
          <w:rFonts w:ascii="Arial" w:hAnsi="Arial" w:cs="Arial"/>
          <w:sz w:val="20"/>
        </w:rPr>
        <w:t>.</w:t>
      </w:r>
    </w:p>
    <w:p w14:paraId="0267C34B" w14:textId="77777777" w:rsidR="00DB21FD" w:rsidRPr="009A375B" w:rsidRDefault="00DB21FD" w:rsidP="00DB21FD">
      <w:pPr>
        <w:pStyle w:val="Normlnodsazen1"/>
        <w:spacing w:after="0"/>
        <w:ind w:left="709"/>
        <w:jc w:val="both"/>
        <w:rPr>
          <w:rFonts w:ascii="Arial" w:hAnsi="Arial" w:cs="Arial"/>
          <w:sz w:val="20"/>
        </w:rPr>
      </w:pPr>
    </w:p>
    <w:p w14:paraId="61BBC65F"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7BB61835" w14:textId="77777777" w:rsidR="00A3733B" w:rsidRPr="009A375B" w:rsidRDefault="00A3733B" w:rsidP="005E5C56">
      <w:pPr>
        <w:pStyle w:val="Zkladntextodsazen31"/>
        <w:rPr>
          <w:rFonts w:ascii="Arial" w:hAnsi="Arial" w:cs="Arial"/>
          <w:sz w:val="20"/>
        </w:rPr>
      </w:pPr>
    </w:p>
    <w:p w14:paraId="13CB971A" w14:textId="77777777" w:rsidR="00710A71" w:rsidRPr="009A375B" w:rsidRDefault="00A3733B"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r w:rsidR="00710A71">
        <w:rPr>
          <w:rFonts w:ascii="Arial" w:hAnsi="Arial" w:cs="Arial"/>
          <w:sz w:val="20"/>
        </w:rPr>
        <w:t xml:space="preserve"> Uveřejnění smlouvy v registru smluv zajistí objednatel za plné součinnosti zhotovitele. </w:t>
      </w:r>
    </w:p>
    <w:p w14:paraId="04707F04" w14:textId="77777777" w:rsidR="005E5C56" w:rsidRPr="00710A71" w:rsidRDefault="005E5C56" w:rsidP="00710A71">
      <w:pPr>
        <w:pStyle w:val="Normlnodsazen1"/>
        <w:spacing w:after="0"/>
        <w:ind w:left="720"/>
        <w:jc w:val="both"/>
        <w:rPr>
          <w:rFonts w:ascii="Arial" w:hAnsi="Arial" w:cs="Arial"/>
          <w:sz w:val="20"/>
        </w:rPr>
      </w:pPr>
    </w:p>
    <w:p w14:paraId="6AC56344" w14:textId="77777777" w:rsidR="00710A71" w:rsidRPr="009A375B" w:rsidRDefault="00710A71"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Pr>
          <w:rFonts w:ascii="Arial" w:hAnsi="Arial" w:cs="Arial"/>
          <w:sz w:val="20"/>
        </w:rPr>
        <w:t xml:space="preserve">v jednom (1) vyhotovení v elektronické podobě. </w:t>
      </w:r>
    </w:p>
    <w:p w14:paraId="317E04FD" w14:textId="77777777" w:rsidR="00A3733B" w:rsidRPr="009A375B" w:rsidRDefault="00A3733B" w:rsidP="005E5C56">
      <w:pPr>
        <w:pStyle w:val="Zkladntextodsazen31"/>
        <w:rPr>
          <w:rFonts w:ascii="Arial" w:hAnsi="Arial" w:cs="Arial"/>
          <w:sz w:val="20"/>
        </w:rPr>
      </w:pPr>
    </w:p>
    <w:p w14:paraId="4A923D4B"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674648DA" w14:textId="77777777" w:rsidR="00A3733B" w:rsidRPr="009A375B" w:rsidRDefault="00A3733B" w:rsidP="005E5C56">
      <w:pPr>
        <w:jc w:val="both"/>
        <w:rPr>
          <w:rFonts w:ascii="Arial" w:hAnsi="Arial" w:cs="Arial"/>
        </w:rPr>
      </w:pPr>
    </w:p>
    <w:p w14:paraId="0E65AE89"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6DE5815A" w14:textId="77777777" w:rsidR="00A3733B" w:rsidRPr="007453E0" w:rsidRDefault="00A3733B" w:rsidP="005E5C56">
      <w:pPr>
        <w:ind w:firstLine="708"/>
        <w:jc w:val="both"/>
        <w:rPr>
          <w:rFonts w:ascii="Arial" w:hAnsi="Arial" w:cs="Arial"/>
          <w:bCs/>
        </w:rPr>
      </w:pPr>
      <w:r w:rsidRPr="007453E0">
        <w:rPr>
          <w:rFonts w:ascii="Arial" w:hAnsi="Arial" w:cs="Arial"/>
          <w:b/>
        </w:rPr>
        <w:t xml:space="preserve">Příloha č. 1: </w:t>
      </w:r>
      <w:r w:rsidRPr="007453E0">
        <w:rPr>
          <w:rFonts w:ascii="Arial" w:hAnsi="Arial" w:cs="Arial"/>
          <w:b/>
        </w:rPr>
        <w:tab/>
      </w:r>
      <w:r w:rsidR="00710A71" w:rsidRPr="007453E0">
        <w:rPr>
          <w:rFonts w:ascii="Arial" w:hAnsi="Arial" w:cs="Arial"/>
          <w:bCs/>
        </w:rPr>
        <w:t xml:space="preserve">Výpis z obchodního rejstříku zhotovitele (popř. poddodavatele) příp. Výpis ze </w:t>
      </w:r>
      <w:r w:rsidR="00710A71" w:rsidRPr="007453E0">
        <w:rPr>
          <w:rFonts w:ascii="Arial" w:hAnsi="Arial" w:cs="Arial"/>
          <w:bCs/>
        </w:rPr>
        <w:tab/>
      </w:r>
      <w:r w:rsidR="00710A71" w:rsidRPr="007453E0">
        <w:rPr>
          <w:rFonts w:ascii="Arial" w:hAnsi="Arial" w:cs="Arial"/>
          <w:bCs/>
        </w:rPr>
        <w:tab/>
      </w:r>
      <w:r w:rsidR="00710A71" w:rsidRPr="007453E0">
        <w:rPr>
          <w:rFonts w:ascii="Arial" w:hAnsi="Arial" w:cs="Arial"/>
          <w:bCs/>
        </w:rPr>
        <w:tab/>
      </w:r>
      <w:r w:rsidR="00710A71" w:rsidRPr="007453E0">
        <w:rPr>
          <w:rFonts w:ascii="Arial" w:hAnsi="Arial" w:cs="Arial"/>
          <w:bCs/>
        </w:rPr>
        <w:tab/>
        <w:t>Živnostenského rejstříku</w:t>
      </w:r>
      <w:r w:rsidR="00B769AB" w:rsidRPr="007453E0">
        <w:rPr>
          <w:rFonts w:ascii="Arial" w:hAnsi="Arial" w:cs="Arial"/>
          <w:bCs/>
        </w:rPr>
        <w:t xml:space="preserve"> (nebude součástí nabídky)</w:t>
      </w:r>
    </w:p>
    <w:p w14:paraId="18A053C2" w14:textId="77777777" w:rsidR="00A3733B" w:rsidRPr="007453E0" w:rsidRDefault="00A3733B" w:rsidP="005E5C56">
      <w:pPr>
        <w:ind w:firstLine="708"/>
        <w:jc w:val="both"/>
        <w:rPr>
          <w:rFonts w:ascii="Arial" w:hAnsi="Arial" w:cs="Arial"/>
        </w:rPr>
      </w:pPr>
      <w:r w:rsidRPr="007453E0">
        <w:rPr>
          <w:rFonts w:ascii="Arial" w:hAnsi="Arial" w:cs="Arial"/>
          <w:b/>
        </w:rPr>
        <w:t xml:space="preserve">Příloha č. </w:t>
      </w:r>
      <w:r w:rsidR="00BB7AA6" w:rsidRPr="007453E0">
        <w:rPr>
          <w:rFonts w:ascii="Arial" w:hAnsi="Arial" w:cs="Arial"/>
          <w:b/>
        </w:rPr>
        <w:t>2</w:t>
      </w:r>
      <w:r w:rsidRPr="007453E0">
        <w:rPr>
          <w:rFonts w:ascii="Arial" w:hAnsi="Arial" w:cs="Arial"/>
          <w:b/>
        </w:rPr>
        <w:t xml:space="preserve">: </w:t>
      </w:r>
      <w:r w:rsidRPr="007453E0">
        <w:rPr>
          <w:rFonts w:ascii="Arial" w:hAnsi="Arial" w:cs="Arial"/>
          <w:b/>
        </w:rPr>
        <w:tab/>
      </w:r>
      <w:r w:rsidR="00ED4975" w:rsidRPr="007453E0">
        <w:rPr>
          <w:rFonts w:ascii="Arial" w:hAnsi="Arial" w:cs="Arial"/>
        </w:rPr>
        <w:t>Harmonogram realizace díla</w:t>
      </w:r>
      <w:r w:rsidR="00B769AB" w:rsidRPr="007453E0">
        <w:rPr>
          <w:rFonts w:ascii="Arial" w:hAnsi="Arial" w:cs="Arial"/>
        </w:rPr>
        <w:t xml:space="preserve"> </w:t>
      </w:r>
      <w:r w:rsidR="00B769AB" w:rsidRPr="007453E0">
        <w:rPr>
          <w:rFonts w:ascii="Arial" w:hAnsi="Arial" w:cs="Arial"/>
          <w:bCs/>
        </w:rPr>
        <w:t>(nebude součástí nabídky)</w:t>
      </w:r>
    </w:p>
    <w:p w14:paraId="59B9E8E8" w14:textId="77777777" w:rsidR="00A3733B" w:rsidRPr="007453E0" w:rsidRDefault="00A3733B" w:rsidP="006C5319">
      <w:pPr>
        <w:ind w:left="2127" w:hanging="1418"/>
        <w:jc w:val="both"/>
        <w:rPr>
          <w:rFonts w:ascii="Arial" w:hAnsi="Arial" w:cs="Arial"/>
        </w:rPr>
      </w:pPr>
      <w:r w:rsidRPr="007453E0">
        <w:rPr>
          <w:rFonts w:ascii="Arial" w:hAnsi="Arial" w:cs="Arial"/>
          <w:b/>
        </w:rPr>
        <w:t xml:space="preserve">Příloha č. </w:t>
      </w:r>
      <w:r w:rsidR="00BB7AA6" w:rsidRPr="007453E0">
        <w:rPr>
          <w:rFonts w:ascii="Arial" w:hAnsi="Arial" w:cs="Arial"/>
          <w:b/>
        </w:rPr>
        <w:t>3</w:t>
      </w:r>
      <w:r w:rsidRPr="007453E0">
        <w:rPr>
          <w:rFonts w:ascii="Arial" w:hAnsi="Arial" w:cs="Arial"/>
          <w:b/>
        </w:rPr>
        <w:t>:</w:t>
      </w:r>
      <w:r w:rsidRPr="007453E0">
        <w:rPr>
          <w:rFonts w:ascii="Arial" w:hAnsi="Arial" w:cs="Arial"/>
          <w:b/>
        </w:rPr>
        <w:tab/>
      </w:r>
      <w:r w:rsidR="00D60FEE" w:rsidRPr="007453E0">
        <w:rPr>
          <w:rFonts w:ascii="Arial" w:hAnsi="Arial" w:cs="Arial"/>
        </w:rPr>
        <w:t>Požadavky zhotovitele na změnu (vzor) a Ocenění ke změně (vzor)</w:t>
      </w:r>
      <w:r w:rsidR="00B769AB" w:rsidRPr="007453E0">
        <w:rPr>
          <w:rFonts w:ascii="Arial" w:hAnsi="Arial" w:cs="Arial"/>
        </w:rPr>
        <w:t xml:space="preserve"> </w:t>
      </w:r>
      <w:r w:rsidR="00B769AB" w:rsidRPr="007453E0">
        <w:rPr>
          <w:rFonts w:ascii="Arial" w:hAnsi="Arial" w:cs="Arial"/>
          <w:bCs/>
        </w:rPr>
        <w:t>(nebude součástí nabídky)</w:t>
      </w:r>
    </w:p>
    <w:p w14:paraId="4C28E54C" w14:textId="77777777" w:rsidR="00A3733B" w:rsidRPr="007453E0" w:rsidRDefault="00A3733B" w:rsidP="005E5C56">
      <w:pPr>
        <w:ind w:firstLine="708"/>
        <w:jc w:val="both"/>
        <w:rPr>
          <w:rFonts w:ascii="Arial" w:hAnsi="Arial" w:cs="Arial"/>
        </w:rPr>
      </w:pPr>
      <w:r w:rsidRPr="007453E0">
        <w:rPr>
          <w:rFonts w:ascii="Arial" w:hAnsi="Arial" w:cs="Arial"/>
          <w:b/>
          <w:bCs/>
        </w:rPr>
        <w:t xml:space="preserve">Příloha č. </w:t>
      </w:r>
      <w:r w:rsidR="00BB7AA6" w:rsidRPr="007453E0">
        <w:rPr>
          <w:rFonts w:ascii="Arial" w:hAnsi="Arial" w:cs="Arial"/>
          <w:b/>
          <w:bCs/>
        </w:rPr>
        <w:t>4</w:t>
      </w:r>
      <w:r w:rsidRPr="007453E0">
        <w:rPr>
          <w:rFonts w:ascii="Arial" w:hAnsi="Arial" w:cs="Arial"/>
          <w:b/>
          <w:bCs/>
        </w:rPr>
        <w:t>:</w:t>
      </w:r>
      <w:r w:rsidRPr="007453E0">
        <w:rPr>
          <w:rFonts w:ascii="Arial" w:hAnsi="Arial" w:cs="Arial"/>
          <w:b/>
          <w:bCs/>
        </w:rPr>
        <w:tab/>
      </w:r>
      <w:r w:rsidR="002A3A46" w:rsidRPr="007453E0">
        <w:rPr>
          <w:rFonts w:ascii="Arial" w:hAnsi="Arial" w:cs="Arial"/>
          <w:bCs/>
        </w:rPr>
        <w:t>Seznam poddodavatelů</w:t>
      </w:r>
      <w:r w:rsidR="00B769AB" w:rsidRPr="007453E0">
        <w:rPr>
          <w:rFonts w:ascii="Arial" w:hAnsi="Arial" w:cs="Arial"/>
          <w:bCs/>
        </w:rPr>
        <w:t xml:space="preserve"> </w:t>
      </w:r>
      <w:r w:rsidR="00B769AB" w:rsidRPr="007453E0">
        <w:rPr>
          <w:rFonts w:ascii="Arial" w:hAnsi="Arial" w:cs="Arial"/>
          <w:b/>
          <w:bCs/>
        </w:rPr>
        <w:t>(bude</w:t>
      </w:r>
      <w:r w:rsidR="00B769AB" w:rsidRPr="007453E0">
        <w:rPr>
          <w:rFonts w:ascii="Arial" w:hAnsi="Arial" w:cs="Arial"/>
        </w:rPr>
        <w:t xml:space="preserve"> součástí nabídky)</w:t>
      </w:r>
    </w:p>
    <w:p w14:paraId="57F1665B" w14:textId="77777777" w:rsidR="005434C2" w:rsidRPr="007453E0" w:rsidRDefault="005434C2" w:rsidP="00B769AB">
      <w:pPr>
        <w:ind w:left="2127" w:hanging="1418"/>
        <w:jc w:val="both"/>
        <w:rPr>
          <w:rFonts w:ascii="Arial" w:hAnsi="Arial" w:cs="Arial"/>
        </w:rPr>
      </w:pPr>
      <w:r w:rsidRPr="007453E0">
        <w:rPr>
          <w:rFonts w:ascii="Arial" w:hAnsi="Arial" w:cs="Arial"/>
          <w:b/>
          <w:bCs/>
        </w:rPr>
        <w:t xml:space="preserve">Příloha č. </w:t>
      </w:r>
      <w:r w:rsidR="006C6EA6" w:rsidRPr="007453E0">
        <w:rPr>
          <w:rFonts w:ascii="Arial" w:hAnsi="Arial" w:cs="Arial"/>
          <w:b/>
          <w:bCs/>
        </w:rPr>
        <w:t>5</w:t>
      </w:r>
      <w:r w:rsidRPr="007453E0">
        <w:rPr>
          <w:rFonts w:ascii="Arial" w:hAnsi="Arial" w:cs="Arial"/>
          <w:b/>
          <w:bCs/>
        </w:rPr>
        <w:t>:</w:t>
      </w:r>
      <w:r w:rsidRPr="007453E0">
        <w:rPr>
          <w:rFonts w:ascii="Arial" w:hAnsi="Arial" w:cs="Arial"/>
          <w:b/>
          <w:bCs/>
        </w:rPr>
        <w:tab/>
      </w:r>
      <w:r w:rsidR="00475EF9" w:rsidRPr="007453E0">
        <w:rPr>
          <w:rFonts w:ascii="Arial" w:hAnsi="Arial" w:cs="Arial"/>
        </w:rPr>
        <w:t>Vysvětlení zadávací dokumentace</w:t>
      </w:r>
      <w:r w:rsidR="00B769AB" w:rsidRPr="007453E0">
        <w:rPr>
          <w:rFonts w:ascii="Arial" w:hAnsi="Arial" w:cs="Arial"/>
        </w:rPr>
        <w:t xml:space="preserve"> (</w:t>
      </w:r>
      <w:r w:rsidR="00B769AB" w:rsidRPr="007453E0">
        <w:rPr>
          <w:rFonts w:ascii="Arial" w:hAnsi="Arial" w:cs="Arial"/>
          <w:bCs/>
        </w:rPr>
        <w:t>nebude součástí nabídky)</w:t>
      </w:r>
    </w:p>
    <w:p w14:paraId="62F0916A" w14:textId="77777777" w:rsidR="00771BD5" w:rsidRPr="007453E0" w:rsidRDefault="00771BD5" w:rsidP="00B769AB">
      <w:pPr>
        <w:ind w:left="2127" w:hanging="1418"/>
        <w:jc w:val="both"/>
        <w:rPr>
          <w:rFonts w:ascii="Arial" w:hAnsi="Arial" w:cs="Arial"/>
        </w:rPr>
      </w:pPr>
      <w:r w:rsidRPr="007453E0">
        <w:rPr>
          <w:rFonts w:ascii="Arial" w:hAnsi="Arial" w:cs="Arial"/>
          <w:b/>
          <w:bCs/>
        </w:rPr>
        <w:t xml:space="preserve">Příloha č. </w:t>
      </w:r>
      <w:r w:rsidR="006C6EA6" w:rsidRPr="007453E0">
        <w:rPr>
          <w:rFonts w:ascii="Arial" w:hAnsi="Arial" w:cs="Arial"/>
          <w:b/>
          <w:bCs/>
        </w:rPr>
        <w:t>6</w:t>
      </w:r>
      <w:r w:rsidRPr="007453E0">
        <w:rPr>
          <w:rFonts w:ascii="Arial" w:hAnsi="Arial" w:cs="Arial"/>
          <w:b/>
          <w:bCs/>
        </w:rPr>
        <w:t>:</w:t>
      </w:r>
      <w:r w:rsidRPr="007453E0">
        <w:rPr>
          <w:rFonts w:ascii="Arial" w:hAnsi="Arial" w:cs="Arial"/>
          <w:b/>
          <w:bCs/>
        </w:rPr>
        <w:tab/>
      </w:r>
      <w:r w:rsidR="00D60FEE" w:rsidRPr="007453E0">
        <w:rPr>
          <w:rFonts w:ascii="Arial" w:hAnsi="Arial" w:cs="Arial"/>
          <w:bCs/>
        </w:rPr>
        <w:t xml:space="preserve">Výpis z usnesení </w:t>
      </w:r>
      <w:r w:rsidR="004568E0" w:rsidRPr="007453E0">
        <w:rPr>
          <w:rFonts w:ascii="Arial" w:hAnsi="Arial" w:cs="Arial"/>
          <w:bCs/>
        </w:rPr>
        <w:t>Rady</w:t>
      </w:r>
      <w:r w:rsidR="00C821A2" w:rsidRPr="007453E0">
        <w:rPr>
          <w:rFonts w:ascii="Arial" w:hAnsi="Arial" w:cs="Arial"/>
          <w:bCs/>
        </w:rPr>
        <w:t xml:space="preserve"> </w:t>
      </w:r>
      <w:r w:rsidR="00D60FEE" w:rsidRPr="007453E0">
        <w:rPr>
          <w:rFonts w:ascii="Arial" w:hAnsi="Arial" w:cs="Arial"/>
          <w:bCs/>
        </w:rPr>
        <w:t>města Karlovy Vary</w:t>
      </w:r>
      <w:r w:rsidR="00791755" w:rsidRPr="007453E0">
        <w:rPr>
          <w:rFonts w:ascii="Arial" w:hAnsi="Arial" w:cs="Arial"/>
          <w:bCs/>
        </w:rPr>
        <w:t xml:space="preserve"> </w:t>
      </w:r>
      <w:r w:rsidR="00B769AB" w:rsidRPr="007453E0">
        <w:rPr>
          <w:rFonts w:ascii="Arial" w:hAnsi="Arial" w:cs="Arial"/>
          <w:bCs/>
        </w:rPr>
        <w:t>(nebude součástí nabídky)</w:t>
      </w:r>
    </w:p>
    <w:p w14:paraId="42077FFA" w14:textId="77777777" w:rsidR="005955D3" w:rsidRPr="007453E0" w:rsidRDefault="00D45C93" w:rsidP="00980E8A">
      <w:pPr>
        <w:ind w:left="2127" w:hanging="1418"/>
        <w:jc w:val="both"/>
        <w:rPr>
          <w:rFonts w:ascii="Arial" w:eastAsia="Calibri" w:hAnsi="Arial" w:cs="Arial"/>
          <w:lang w:eastAsia="en-US"/>
        </w:rPr>
      </w:pPr>
      <w:r w:rsidRPr="007453E0">
        <w:rPr>
          <w:rFonts w:ascii="Arial" w:hAnsi="Arial" w:cs="Arial"/>
          <w:b/>
          <w:bCs/>
        </w:rPr>
        <w:t>Příloha č. 7:</w:t>
      </w:r>
      <w:r w:rsidRPr="007453E0">
        <w:rPr>
          <w:rFonts w:ascii="Arial" w:hAnsi="Arial" w:cs="Arial"/>
          <w:b/>
          <w:bCs/>
        </w:rPr>
        <w:tab/>
      </w:r>
      <w:r w:rsidR="00E50AA3" w:rsidRPr="007453E0">
        <w:rPr>
          <w:rFonts w:ascii="Arial" w:eastAsia="Calibri" w:hAnsi="Arial" w:cs="Arial"/>
          <w:lang w:eastAsia="en-US"/>
        </w:rPr>
        <w:t xml:space="preserve">Oceněný soupis stavebních prací, dodávek a služeb s výkazem výměr </w:t>
      </w:r>
      <w:r w:rsidR="00B769AB" w:rsidRPr="007453E0">
        <w:rPr>
          <w:rFonts w:ascii="Arial" w:hAnsi="Arial" w:cs="Arial"/>
          <w:b/>
          <w:bCs/>
        </w:rPr>
        <w:t>(bude</w:t>
      </w:r>
      <w:r w:rsidR="00B769AB" w:rsidRPr="007453E0">
        <w:rPr>
          <w:rFonts w:ascii="Arial" w:hAnsi="Arial" w:cs="Arial"/>
        </w:rPr>
        <w:t xml:space="preserve"> součástí nabídky)</w:t>
      </w:r>
    </w:p>
    <w:p w14:paraId="34C565F3" w14:textId="77777777" w:rsidR="00FA22F6" w:rsidRPr="00B769AB" w:rsidRDefault="00720D5D" w:rsidP="00B769AB">
      <w:pPr>
        <w:widowControl w:val="0"/>
        <w:autoSpaceDE w:val="0"/>
        <w:autoSpaceDN w:val="0"/>
        <w:adjustRightInd w:val="0"/>
        <w:ind w:left="2127" w:hanging="1418"/>
        <w:jc w:val="both"/>
        <w:rPr>
          <w:rFonts w:ascii="Arial" w:hAnsi="Arial" w:cs="Arial"/>
        </w:rPr>
      </w:pPr>
      <w:bookmarkStart w:id="5" w:name="_Hlk131401336"/>
      <w:r w:rsidRPr="007453E0">
        <w:rPr>
          <w:rFonts w:ascii="Arial" w:hAnsi="Arial" w:cs="Arial"/>
          <w:b/>
        </w:rPr>
        <w:t>Příloha č. 8:</w:t>
      </w:r>
      <w:r w:rsidRPr="007453E0">
        <w:rPr>
          <w:rFonts w:ascii="Arial" w:hAnsi="Arial" w:cs="Arial"/>
        </w:rPr>
        <w:tab/>
      </w:r>
      <w:r w:rsidR="00201FAE" w:rsidRPr="007453E0">
        <w:rPr>
          <w:rFonts w:ascii="Arial" w:hAnsi="Arial" w:cs="Arial"/>
        </w:rPr>
        <w:t>Čestné prohlášení o neexistenci dopadu mezinárodních sankcí</w:t>
      </w:r>
      <w:r w:rsidR="00A41FB8" w:rsidRPr="007453E0">
        <w:rPr>
          <w:rFonts w:ascii="Arial" w:hAnsi="Arial" w:cs="Arial"/>
        </w:rPr>
        <w:t xml:space="preserve"> </w:t>
      </w:r>
      <w:r w:rsidR="00E50AA3" w:rsidRPr="007453E0">
        <w:rPr>
          <w:rFonts w:ascii="Arial" w:hAnsi="Arial" w:cs="Arial"/>
        </w:rPr>
        <w:t>a neexistenci střetu zájmu</w:t>
      </w:r>
      <w:r w:rsidR="00B769AB" w:rsidRPr="007453E0">
        <w:rPr>
          <w:rFonts w:ascii="Arial" w:hAnsi="Arial" w:cs="Arial"/>
        </w:rPr>
        <w:t xml:space="preserve"> </w:t>
      </w:r>
      <w:r w:rsidR="00B769AB" w:rsidRPr="007453E0">
        <w:rPr>
          <w:rFonts w:ascii="Arial" w:hAnsi="Arial" w:cs="Arial"/>
          <w:b/>
          <w:bCs/>
        </w:rPr>
        <w:t>(bude</w:t>
      </w:r>
      <w:r w:rsidR="00B769AB" w:rsidRPr="007453E0">
        <w:rPr>
          <w:rFonts w:ascii="Arial" w:hAnsi="Arial" w:cs="Arial"/>
        </w:rPr>
        <w:t xml:space="preserve"> součástí nabídky)</w:t>
      </w:r>
    </w:p>
    <w:bookmarkEnd w:id="5"/>
    <w:p w14:paraId="13E4E3BC" w14:textId="77777777" w:rsidR="000261DB" w:rsidRPr="009A375B" w:rsidRDefault="000261DB" w:rsidP="00A841F8">
      <w:pPr>
        <w:rPr>
          <w:rFonts w:ascii="Arial" w:hAnsi="Arial" w:cs="Arial"/>
        </w:rPr>
      </w:pPr>
    </w:p>
    <w:p w14:paraId="4F016F93" w14:textId="77777777" w:rsidR="00254B7D" w:rsidRPr="009A375B" w:rsidRDefault="00372C78"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00710A71">
        <w:rPr>
          <w:rFonts w:ascii="Arial" w:hAnsi="Arial" w:cs="Arial"/>
          <w:sz w:val="20"/>
        </w:rPr>
        <w:t>s</w:t>
      </w:r>
      <w:r w:rsidRPr="009A375B">
        <w:rPr>
          <w:rFonts w:ascii="Arial" w:hAnsi="Arial" w:cs="Arial"/>
          <w:sz w:val="20"/>
        </w:rPr>
        <w:t>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52230CC" w14:textId="77777777" w:rsidR="00AA47D1" w:rsidRPr="009A375B" w:rsidRDefault="00AA47D1" w:rsidP="00825981">
      <w:pPr>
        <w:suppressAutoHyphens w:val="0"/>
        <w:rPr>
          <w:rFonts w:ascii="Arial" w:hAnsi="Arial" w:cs="Arial"/>
        </w:rPr>
      </w:pPr>
    </w:p>
    <w:p w14:paraId="0BB6C626" w14:textId="15580B42" w:rsidR="00254B7D" w:rsidRPr="009A375B" w:rsidRDefault="00CD7BA7"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w:t>
      </w:r>
      <w:r w:rsidR="00501D72">
        <w:rPr>
          <w:rFonts w:ascii="Arial" w:hAnsi="Arial" w:cs="Arial"/>
          <w:sz w:val="20"/>
        </w:rPr>
        <w:t>í strany berou na vědomí, že text této smlouvy bude</w:t>
      </w:r>
      <w:r w:rsidRPr="009A375B">
        <w:rPr>
          <w:rFonts w:ascii="Arial" w:hAnsi="Arial" w:cs="Arial"/>
          <w:sz w:val="20"/>
        </w:rPr>
        <w:t xml:space="preserve">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ve znění pozdějších předpisů</w:t>
      </w:r>
      <w:r w:rsidR="00016F4A">
        <w:rPr>
          <w:rFonts w:ascii="Arial" w:hAnsi="Arial" w:cs="Arial"/>
          <w:sz w:val="20"/>
        </w:rPr>
        <w:t>,</w:t>
      </w:r>
      <w:r w:rsidRPr="009A375B">
        <w:rPr>
          <w:rFonts w:ascii="Arial" w:hAnsi="Arial" w:cs="Arial"/>
          <w:sz w:val="20"/>
        </w:rPr>
        <w:t xml:space="preserve"> </w:t>
      </w:r>
      <w:r w:rsidR="00710A71">
        <w:rPr>
          <w:rFonts w:ascii="Arial" w:hAnsi="Arial" w:cs="Arial"/>
          <w:sz w:val="20"/>
        </w:rPr>
        <w:t xml:space="preserve">nebo </w:t>
      </w:r>
      <w:r w:rsidRPr="009A375B">
        <w:rPr>
          <w:rFonts w:ascii="Arial" w:hAnsi="Arial" w:cs="Arial"/>
          <w:sz w:val="20"/>
        </w:rPr>
        <w:t xml:space="preserve">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AE4F2A">
        <w:rPr>
          <w:rFonts w:ascii="Arial" w:hAnsi="Arial" w:cs="Arial"/>
          <w:sz w:val="20"/>
        </w:rPr>
        <w:t xml:space="preserve">Jindřiška Račanská </w:t>
      </w:r>
      <w:r w:rsidRPr="009A375B">
        <w:rPr>
          <w:rFonts w:ascii="Arial" w:hAnsi="Arial" w:cs="Arial"/>
          <w:sz w:val="20"/>
        </w:rPr>
        <w:t xml:space="preserve">– </w:t>
      </w:r>
      <w:r w:rsidR="005F109A">
        <w:rPr>
          <w:rFonts w:ascii="Arial" w:hAnsi="Arial" w:cs="Arial"/>
          <w:sz w:val="20"/>
        </w:rPr>
        <w:t>…….……………..</w:t>
      </w:r>
      <w:r w:rsidR="00254B7D" w:rsidRPr="009A375B">
        <w:rPr>
          <w:rFonts w:ascii="Arial" w:hAnsi="Arial" w:cs="Arial"/>
          <w:sz w:val="20"/>
        </w:rPr>
        <w:t>.</w:t>
      </w:r>
    </w:p>
    <w:p w14:paraId="7DDC5094" w14:textId="77777777" w:rsidR="00FC3EF8" w:rsidRPr="009A375B" w:rsidRDefault="00FC3EF8" w:rsidP="00FC3EF8">
      <w:pPr>
        <w:pStyle w:val="Normlnodsazen1"/>
        <w:spacing w:after="0"/>
        <w:jc w:val="both"/>
        <w:rPr>
          <w:rFonts w:ascii="Arial" w:hAnsi="Arial" w:cs="Arial"/>
          <w:sz w:val="20"/>
        </w:rPr>
      </w:pPr>
    </w:p>
    <w:p w14:paraId="080C477D" w14:textId="77777777" w:rsidR="00FC3EF8" w:rsidRPr="009A375B" w:rsidRDefault="004F4C8F" w:rsidP="007A796B">
      <w:pPr>
        <w:pStyle w:val="Normlnodsazen1"/>
        <w:numPr>
          <w:ilvl w:val="0"/>
          <w:numId w:val="40"/>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w:t>
      </w:r>
      <w:r w:rsidR="00756536">
        <w:rPr>
          <w:rFonts w:ascii="Arial" w:hAnsi="Arial" w:cs="Arial"/>
          <w:sz w:val="20"/>
        </w:rPr>
        <w:t> </w:t>
      </w:r>
      <w:r w:rsidRPr="004F4C8F">
        <w:rPr>
          <w:rFonts w:ascii="Arial" w:hAnsi="Arial" w:cs="Arial"/>
          <w:sz w:val="20"/>
        </w:rPr>
        <w:t>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5A1F347D" w14:textId="77777777" w:rsidR="00A257F7" w:rsidRPr="009A375B" w:rsidRDefault="00A257F7" w:rsidP="00664214">
      <w:pPr>
        <w:jc w:val="both"/>
        <w:rPr>
          <w:rFonts w:ascii="Arial" w:hAnsi="Arial" w:cs="Arial"/>
        </w:rPr>
      </w:pPr>
    </w:p>
    <w:p w14:paraId="7A2D9472" w14:textId="77777777" w:rsidR="00254B7D" w:rsidRDefault="00710A71" w:rsidP="005E5C56">
      <w:pPr>
        <w:pStyle w:val="Normlnodsazen1"/>
        <w:numPr>
          <w:ilvl w:val="0"/>
          <w:numId w:val="40"/>
        </w:numPr>
        <w:spacing w:after="0"/>
        <w:ind w:hanging="720"/>
        <w:jc w:val="both"/>
        <w:rPr>
          <w:rFonts w:ascii="Arial" w:hAnsi="Arial" w:cs="Arial"/>
          <w:sz w:val="20"/>
        </w:rPr>
      </w:pPr>
      <w:r>
        <w:rPr>
          <w:rFonts w:ascii="Arial" w:hAnsi="Arial" w:cs="Arial"/>
          <w:sz w:val="20"/>
        </w:rPr>
        <w:t>Obě 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41A4CEFA" w14:textId="77777777" w:rsidR="00DB21FD" w:rsidRDefault="00DB21FD" w:rsidP="00DB21FD">
      <w:pPr>
        <w:pStyle w:val="Odstavecseseznamem"/>
        <w:rPr>
          <w:rFonts w:ascii="Arial" w:hAnsi="Arial" w:cs="Arial"/>
        </w:rPr>
      </w:pPr>
    </w:p>
    <w:p w14:paraId="6AA52682" w14:textId="77777777" w:rsidR="00DB21FD" w:rsidRDefault="00DB21FD" w:rsidP="00DB21FD">
      <w:pPr>
        <w:pStyle w:val="Normlnodsazen1"/>
        <w:spacing w:after="0"/>
        <w:jc w:val="both"/>
        <w:rPr>
          <w:rFonts w:ascii="Arial" w:hAnsi="Arial" w:cs="Arial"/>
          <w:sz w:val="20"/>
        </w:rPr>
      </w:pPr>
    </w:p>
    <w:p w14:paraId="5CC33353" w14:textId="77777777" w:rsidR="00DB21FD" w:rsidRPr="00DB21FD" w:rsidRDefault="00DB21FD" w:rsidP="00DB21FD">
      <w:pPr>
        <w:pStyle w:val="Normlnodsazen1"/>
        <w:spacing w:after="0"/>
        <w:jc w:val="both"/>
        <w:rPr>
          <w:rFonts w:ascii="Arial" w:hAnsi="Arial" w:cs="Arial"/>
          <w:sz w:val="20"/>
        </w:rPr>
      </w:pPr>
    </w:p>
    <w:p w14:paraId="4794D8C9" w14:textId="1E036AA6"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5F109A">
        <w:rPr>
          <w:rFonts w:ascii="Arial" w:hAnsi="Arial" w:cs="Arial"/>
        </w:rPr>
        <w:t>13.2.2025</w:t>
      </w:r>
      <w:r w:rsidR="00BB6E19" w:rsidRPr="009A375B">
        <w:rPr>
          <w:rFonts w:ascii="Arial" w:hAnsi="Arial" w:cs="Arial"/>
        </w:rPr>
        <w:tab/>
      </w:r>
      <w:r w:rsidR="00656F9E" w:rsidRPr="009A375B">
        <w:rPr>
          <w:rFonts w:ascii="Arial" w:hAnsi="Arial" w:cs="Arial"/>
        </w:rPr>
        <w:t>V</w:t>
      </w:r>
      <w:r w:rsidR="00EC5E70">
        <w:rPr>
          <w:rFonts w:ascii="Arial" w:hAnsi="Arial" w:cs="Arial"/>
        </w:rPr>
        <w:t> Karlových Varech</w:t>
      </w:r>
      <w:r w:rsidR="00656F9E" w:rsidRPr="009A375B">
        <w:rPr>
          <w:rFonts w:ascii="Arial" w:hAnsi="Arial" w:cs="Arial"/>
        </w:rPr>
        <w:t xml:space="preserve"> dne </w:t>
      </w:r>
      <w:r w:rsidR="005F109A">
        <w:rPr>
          <w:rFonts w:ascii="Arial" w:hAnsi="Arial" w:cs="Arial"/>
        </w:rPr>
        <w:t>7.2.2025</w:t>
      </w:r>
    </w:p>
    <w:p w14:paraId="344D647F" w14:textId="77777777" w:rsidR="00943ECD" w:rsidRDefault="00943ECD" w:rsidP="005E5C56">
      <w:pPr>
        <w:pStyle w:val="BodyText21"/>
        <w:widowControl/>
        <w:rPr>
          <w:rFonts w:ascii="Arial" w:hAnsi="Arial" w:cs="Arial"/>
          <w:b/>
          <w:sz w:val="20"/>
        </w:rPr>
      </w:pPr>
    </w:p>
    <w:p w14:paraId="18152EEF" w14:textId="77777777" w:rsidR="002E1891" w:rsidRDefault="002E1891" w:rsidP="005E5C56">
      <w:pPr>
        <w:pStyle w:val="BodyText21"/>
        <w:widowControl/>
        <w:rPr>
          <w:rFonts w:ascii="Arial" w:hAnsi="Arial" w:cs="Arial"/>
          <w:b/>
          <w:sz w:val="20"/>
        </w:rPr>
      </w:pPr>
    </w:p>
    <w:p w14:paraId="7FB655A5" w14:textId="77777777" w:rsidR="000261DB" w:rsidRDefault="000261DB" w:rsidP="005E5C56">
      <w:pPr>
        <w:pStyle w:val="BodyText21"/>
        <w:widowControl/>
        <w:rPr>
          <w:rFonts w:ascii="Arial" w:hAnsi="Arial" w:cs="Arial"/>
          <w:b/>
          <w:sz w:val="20"/>
        </w:rPr>
      </w:pPr>
    </w:p>
    <w:p w14:paraId="11009E72" w14:textId="77777777" w:rsidR="00710A71" w:rsidRDefault="00710A71" w:rsidP="005E5C56">
      <w:pPr>
        <w:pStyle w:val="BodyText21"/>
        <w:widowControl/>
        <w:rPr>
          <w:rFonts w:ascii="Arial" w:hAnsi="Arial" w:cs="Arial"/>
          <w:b/>
          <w:sz w:val="20"/>
        </w:rPr>
      </w:pPr>
    </w:p>
    <w:p w14:paraId="5FCB267F" w14:textId="77777777" w:rsidR="00710A71" w:rsidRDefault="00710A71" w:rsidP="005E5C56">
      <w:pPr>
        <w:pStyle w:val="BodyText21"/>
        <w:widowControl/>
        <w:rPr>
          <w:rFonts w:ascii="Arial" w:hAnsi="Arial" w:cs="Arial"/>
          <w:b/>
          <w:sz w:val="20"/>
        </w:rPr>
      </w:pPr>
    </w:p>
    <w:p w14:paraId="0F90C0FD" w14:textId="77777777" w:rsidR="008A63E8" w:rsidRPr="009A375B" w:rsidRDefault="008A63E8" w:rsidP="005E5C56">
      <w:pPr>
        <w:pStyle w:val="BodyText21"/>
        <w:widowControl/>
        <w:rPr>
          <w:rFonts w:ascii="Arial" w:hAnsi="Arial" w:cs="Arial"/>
          <w:b/>
          <w:sz w:val="20"/>
        </w:rPr>
      </w:pPr>
    </w:p>
    <w:p w14:paraId="5FB5246E" w14:textId="77777777" w:rsidR="00AB6268" w:rsidRPr="009A375B" w:rsidRDefault="00AB6268" w:rsidP="00AB6268">
      <w:pPr>
        <w:pStyle w:val="BodyText21"/>
        <w:widowControl/>
        <w:tabs>
          <w:tab w:val="left" w:pos="6237"/>
        </w:tabs>
        <w:rPr>
          <w:rFonts w:ascii="Arial" w:hAnsi="Arial" w:cs="Arial"/>
          <w:b/>
          <w:sz w:val="20"/>
        </w:rPr>
      </w:pPr>
      <w:r w:rsidRPr="009A375B">
        <w:rPr>
          <w:rFonts w:ascii="Arial" w:hAnsi="Arial" w:cs="Arial"/>
          <w:b/>
          <w:sz w:val="20"/>
        </w:rPr>
        <w:t>_________________________</w:t>
      </w:r>
      <w:r w:rsidRPr="009A375B">
        <w:rPr>
          <w:rFonts w:ascii="Arial" w:hAnsi="Arial" w:cs="Arial"/>
          <w:b/>
          <w:sz w:val="20"/>
        </w:rPr>
        <w:tab/>
        <w:t>__________________________</w:t>
      </w:r>
    </w:p>
    <w:p w14:paraId="43437557" w14:textId="77777777" w:rsidR="00AB6268" w:rsidRPr="009A375B" w:rsidRDefault="00AB6268" w:rsidP="00AB6268">
      <w:pPr>
        <w:pStyle w:val="BodyText21"/>
        <w:widowControl/>
        <w:tabs>
          <w:tab w:val="left" w:pos="6237"/>
        </w:tabs>
        <w:rPr>
          <w:rFonts w:ascii="Arial" w:hAnsi="Arial" w:cs="Arial"/>
          <w:b/>
          <w:sz w:val="20"/>
        </w:rPr>
      </w:pPr>
      <w:r w:rsidRPr="009A375B">
        <w:rPr>
          <w:rFonts w:ascii="Arial" w:hAnsi="Arial" w:cs="Arial"/>
          <w:b/>
          <w:sz w:val="20"/>
        </w:rPr>
        <w:t>Statutární město Karlovy Vary</w:t>
      </w:r>
      <w:r w:rsidRPr="009A375B">
        <w:rPr>
          <w:rFonts w:ascii="Arial" w:hAnsi="Arial" w:cs="Arial"/>
          <w:b/>
          <w:sz w:val="20"/>
        </w:rPr>
        <w:tab/>
      </w:r>
      <w:r>
        <w:rPr>
          <w:rFonts w:ascii="Arial" w:hAnsi="Arial" w:cs="Arial"/>
          <w:b/>
          <w:sz w:val="20"/>
        </w:rPr>
        <w:t xml:space="preserve">BAU-STAV a.s. </w:t>
      </w:r>
    </w:p>
    <w:p w14:paraId="0DF95B3B" w14:textId="77777777" w:rsidR="00AB6268" w:rsidRPr="009A375B" w:rsidRDefault="00AB6268" w:rsidP="00AB6268">
      <w:pPr>
        <w:pStyle w:val="BodyText21"/>
        <w:widowControl/>
        <w:tabs>
          <w:tab w:val="left" w:pos="6237"/>
        </w:tabs>
        <w:rPr>
          <w:rFonts w:ascii="Arial" w:hAnsi="Arial" w:cs="Arial"/>
          <w:bCs/>
          <w:sz w:val="20"/>
        </w:rPr>
      </w:pPr>
      <w:r w:rsidRPr="009A375B">
        <w:rPr>
          <w:rFonts w:ascii="Arial" w:hAnsi="Arial" w:cs="Arial"/>
          <w:bCs/>
          <w:sz w:val="20"/>
        </w:rPr>
        <w:t>zastoupeno Ing. Andreou Pfeffer Ferklovou, MBA.</w:t>
      </w:r>
      <w:r w:rsidRPr="009A375B">
        <w:rPr>
          <w:rFonts w:ascii="Arial" w:hAnsi="Arial" w:cs="Arial"/>
          <w:bCs/>
          <w:sz w:val="20"/>
        </w:rPr>
        <w:tab/>
      </w:r>
      <w:r>
        <w:rPr>
          <w:rFonts w:ascii="Arial" w:hAnsi="Arial" w:cs="Arial"/>
          <w:bCs/>
          <w:sz w:val="20"/>
        </w:rPr>
        <w:t xml:space="preserve">Ing. Petr Novák </w:t>
      </w:r>
    </w:p>
    <w:p w14:paraId="322DAAFF" w14:textId="77777777" w:rsidR="00AB6268" w:rsidRPr="009A375B" w:rsidRDefault="00AB6268" w:rsidP="00AB6268">
      <w:pPr>
        <w:pStyle w:val="BodyText21"/>
        <w:widowControl/>
        <w:tabs>
          <w:tab w:val="left" w:pos="6237"/>
        </w:tabs>
        <w:rPr>
          <w:rFonts w:ascii="Arial" w:hAnsi="Arial" w:cs="Arial"/>
          <w:bCs/>
          <w:sz w:val="20"/>
        </w:rPr>
      </w:pPr>
      <w:r w:rsidRPr="009A375B">
        <w:rPr>
          <w:rFonts w:ascii="Arial" w:hAnsi="Arial" w:cs="Arial"/>
          <w:bCs/>
          <w:sz w:val="20"/>
        </w:rPr>
        <w:t>primátorkou města</w:t>
      </w:r>
      <w:r w:rsidRPr="009A375B">
        <w:rPr>
          <w:rFonts w:ascii="Arial" w:hAnsi="Arial" w:cs="Arial"/>
          <w:bCs/>
          <w:sz w:val="20"/>
        </w:rPr>
        <w:tab/>
      </w:r>
      <w:r>
        <w:rPr>
          <w:rFonts w:ascii="Arial" w:hAnsi="Arial" w:cs="Arial"/>
          <w:bCs/>
          <w:sz w:val="20"/>
        </w:rPr>
        <w:t xml:space="preserve">předseda představenstva </w:t>
      </w:r>
    </w:p>
    <w:p w14:paraId="1D05B3D5" w14:textId="77777777" w:rsidR="00AB6268" w:rsidRPr="009A375B" w:rsidRDefault="00AB6268" w:rsidP="00AB6268">
      <w:pPr>
        <w:pStyle w:val="BodyText21"/>
        <w:widowControl/>
        <w:tabs>
          <w:tab w:val="left" w:pos="6237"/>
        </w:tabs>
        <w:rPr>
          <w:rFonts w:ascii="Arial" w:hAnsi="Arial" w:cs="Arial"/>
          <w:bCs/>
          <w:sz w:val="20"/>
        </w:rPr>
      </w:pPr>
    </w:p>
    <w:p w14:paraId="7ED0B8E2" w14:textId="77777777" w:rsidR="00AB6268" w:rsidRPr="009A375B" w:rsidRDefault="00AB6268" w:rsidP="00AB6268">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p w14:paraId="5D031875" w14:textId="7E175216" w:rsidR="007778E2" w:rsidRPr="009A375B" w:rsidRDefault="007778E2" w:rsidP="00AB6268">
      <w:pPr>
        <w:pStyle w:val="BodyText21"/>
        <w:widowControl/>
        <w:rPr>
          <w:rFonts w:ascii="Arial" w:hAnsi="Arial" w:cs="Arial"/>
        </w:rPr>
      </w:pPr>
    </w:p>
    <w:sectPr w:rsidR="007778E2" w:rsidRPr="009A375B" w:rsidSect="00563109">
      <w:footerReference w:type="default" r:id="rId11"/>
      <w:footerReference w:type="first" r:id="rId12"/>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D54F" w14:textId="77777777" w:rsidR="0083519F" w:rsidRDefault="0083519F">
      <w:r>
        <w:separator/>
      </w:r>
    </w:p>
  </w:endnote>
  <w:endnote w:type="continuationSeparator" w:id="0">
    <w:p w14:paraId="7F8458E3" w14:textId="77777777" w:rsidR="0083519F" w:rsidRDefault="008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C801" w14:textId="2E0E36C0" w:rsidR="00A257F7" w:rsidRPr="002106A5" w:rsidRDefault="00A257F7"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5F109A">
      <w:rPr>
        <w:rFonts w:ascii="Arial" w:hAnsi="Arial" w:cs="Arial"/>
        <w:noProof/>
        <w:szCs w:val="18"/>
      </w:rPr>
      <w:t>25</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5F109A">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E3DF8" w14:textId="65EED0F5" w:rsidR="00A257F7" w:rsidRPr="00005B0D" w:rsidRDefault="00A257F7"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5F109A">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5F109A">
      <w:rPr>
        <w:rFonts w:ascii="Arial" w:hAnsi="Arial" w:cs="Arial"/>
        <w:b/>
        <w:noProof/>
        <w:sz w:val="18"/>
        <w:szCs w:val="18"/>
      </w:rPr>
      <w:t>26</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1ABAC" w14:textId="77777777" w:rsidR="0083519F" w:rsidRDefault="0083519F">
      <w:r>
        <w:separator/>
      </w:r>
    </w:p>
  </w:footnote>
  <w:footnote w:type="continuationSeparator" w:id="0">
    <w:p w14:paraId="2CE8C2B8" w14:textId="77777777" w:rsidR="0083519F" w:rsidRDefault="00835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F74CD57E"/>
    <w:name w:val="WW8Num26"/>
    <w:lvl w:ilvl="0">
      <w:start w:val="1"/>
      <w:numFmt w:val="upperLetter"/>
      <w:lvlText w:val="(%1)"/>
      <w:lvlJc w:val="left"/>
      <w:pPr>
        <w:tabs>
          <w:tab w:val="num" w:pos="705"/>
        </w:tabs>
        <w:ind w:left="705" w:hanging="705"/>
      </w:pPr>
      <w:rPr>
        <w:b w:val="0"/>
        <w:bCs w:val="0"/>
      </w:r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2BE2F640"/>
    <w:lvl w:ilvl="0" w:tplc="EAAC79DC">
      <w:start w:val="1"/>
      <w:numFmt w:val="lowerRoman"/>
      <w:lvlText w:val="(%1)"/>
      <w:lvlJc w:val="left"/>
      <w:pPr>
        <w:ind w:left="1854" w:hanging="720"/>
      </w:pPr>
      <w:rPr>
        <w:rFonts w:hint="default"/>
      </w:rPr>
    </w:lvl>
    <w:lvl w:ilvl="1" w:tplc="9926B870">
      <w:start w:val="1"/>
      <w:numFmt w:val="lowerLetter"/>
      <w:lvlText w:val="%2)"/>
      <w:lvlJc w:val="left"/>
      <w:pPr>
        <w:ind w:left="2214" w:hanging="360"/>
      </w:pPr>
      <w:rPr>
        <w:rFonts w:hint="default"/>
        <w:i w:val="0"/>
        <w:iCs w:val="0"/>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5"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15:restartNumberingAfterBreak="0">
    <w:nsid w:val="419707D0"/>
    <w:multiLevelType w:val="multilevel"/>
    <w:tmpl w:val="C8109D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0"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1"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6"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0"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1"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2"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4"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5"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B12E5C"/>
    <w:multiLevelType w:val="multilevel"/>
    <w:tmpl w:val="7DF475A4"/>
    <w:lvl w:ilvl="0">
      <w:start w:val="8"/>
      <w:numFmt w:val="decimal"/>
      <w:lvlText w:val="%1."/>
      <w:lvlJc w:val="left"/>
      <w:pPr>
        <w:ind w:left="360" w:hanging="360"/>
      </w:pPr>
      <w:rPr>
        <w:rFonts w:hint="default"/>
        <w:b/>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15:restartNumberingAfterBreak="0">
    <w:nsid w:val="76FA22C9"/>
    <w:multiLevelType w:val="hybridMultilevel"/>
    <w:tmpl w:val="008095A8"/>
    <w:lvl w:ilvl="0" w:tplc="50B479E0">
      <w:start w:val="1"/>
      <w:numFmt w:val="lowerLetter"/>
      <w:lvlText w:val="%1)"/>
      <w:lvlJc w:val="left"/>
      <w:pPr>
        <w:ind w:left="928"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5"/>
  </w:num>
  <w:num w:numId="20">
    <w:abstractNumId w:val="47"/>
  </w:num>
  <w:num w:numId="21">
    <w:abstractNumId w:val="43"/>
  </w:num>
  <w:num w:numId="22">
    <w:abstractNumId w:val="64"/>
  </w:num>
  <w:num w:numId="23">
    <w:abstractNumId w:val="60"/>
  </w:num>
  <w:num w:numId="24">
    <w:abstractNumId w:val="54"/>
  </w:num>
  <w:num w:numId="25">
    <w:abstractNumId w:val="55"/>
  </w:num>
  <w:num w:numId="26">
    <w:abstractNumId w:val="40"/>
  </w:num>
  <w:num w:numId="27">
    <w:abstractNumId w:val="41"/>
  </w:num>
  <w:num w:numId="28">
    <w:abstractNumId w:val="59"/>
  </w:num>
  <w:num w:numId="29">
    <w:abstractNumId w:val="48"/>
  </w:num>
  <w:num w:numId="30">
    <w:abstractNumId w:val="67"/>
  </w:num>
  <w:num w:numId="31">
    <w:abstractNumId w:val="61"/>
  </w:num>
  <w:num w:numId="32">
    <w:abstractNumId w:val="69"/>
  </w:num>
  <w:num w:numId="33">
    <w:abstractNumId w:val="44"/>
  </w:num>
  <w:num w:numId="34">
    <w:abstractNumId w:val="45"/>
  </w:num>
  <w:num w:numId="35">
    <w:abstractNumId w:val="58"/>
  </w:num>
  <w:num w:numId="36">
    <w:abstractNumId w:val="57"/>
  </w:num>
  <w:num w:numId="37">
    <w:abstractNumId w:val="56"/>
  </w:num>
  <w:num w:numId="38">
    <w:abstractNumId w:val="49"/>
  </w:num>
  <w:num w:numId="39">
    <w:abstractNumId w:val="68"/>
  </w:num>
  <w:num w:numId="40">
    <w:abstractNumId w:val="46"/>
  </w:num>
  <w:num w:numId="41">
    <w:abstractNumId w:val="50"/>
  </w:num>
  <w:num w:numId="42">
    <w:abstractNumId w:val="63"/>
  </w:num>
  <w:num w:numId="43">
    <w:abstractNumId w:val="52"/>
  </w:num>
  <w:num w:numId="44">
    <w:abstractNumId w:val="51"/>
  </w:num>
  <w:num w:numId="45">
    <w:abstractNumId w:val="42"/>
  </w:num>
  <w:num w:numId="46">
    <w:abstractNumId w:val="62"/>
  </w:num>
  <w:num w:numId="47">
    <w:abstractNumId w:val="66"/>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044"/>
    <w:rsid w:val="000025D2"/>
    <w:rsid w:val="00002B85"/>
    <w:rsid w:val="00003785"/>
    <w:rsid w:val="00005B0D"/>
    <w:rsid w:val="00007F04"/>
    <w:rsid w:val="000108F1"/>
    <w:rsid w:val="00016BF2"/>
    <w:rsid w:val="00016F4A"/>
    <w:rsid w:val="00017792"/>
    <w:rsid w:val="00017AFC"/>
    <w:rsid w:val="00017F0A"/>
    <w:rsid w:val="000203D9"/>
    <w:rsid w:val="000232ED"/>
    <w:rsid w:val="00024DF3"/>
    <w:rsid w:val="00024FCE"/>
    <w:rsid w:val="000261DB"/>
    <w:rsid w:val="00027B99"/>
    <w:rsid w:val="00027D94"/>
    <w:rsid w:val="00031D86"/>
    <w:rsid w:val="00031DEC"/>
    <w:rsid w:val="00033BAC"/>
    <w:rsid w:val="00034E04"/>
    <w:rsid w:val="00035BA4"/>
    <w:rsid w:val="00036084"/>
    <w:rsid w:val="000417B3"/>
    <w:rsid w:val="00041C7A"/>
    <w:rsid w:val="00042B8E"/>
    <w:rsid w:val="000544FF"/>
    <w:rsid w:val="00054613"/>
    <w:rsid w:val="0005504A"/>
    <w:rsid w:val="00055D7D"/>
    <w:rsid w:val="000606C7"/>
    <w:rsid w:val="000618A4"/>
    <w:rsid w:val="000626EF"/>
    <w:rsid w:val="000630E5"/>
    <w:rsid w:val="00064089"/>
    <w:rsid w:val="000641DB"/>
    <w:rsid w:val="00065267"/>
    <w:rsid w:val="00067C75"/>
    <w:rsid w:val="0007205C"/>
    <w:rsid w:val="00072A96"/>
    <w:rsid w:val="000749C1"/>
    <w:rsid w:val="00076DB8"/>
    <w:rsid w:val="000772FE"/>
    <w:rsid w:val="000850B2"/>
    <w:rsid w:val="000858FF"/>
    <w:rsid w:val="00085F62"/>
    <w:rsid w:val="000872B6"/>
    <w:rsid w:val="00090831"/>
    <w:rsid w:val="00090833"/>
    <w:rsid w:val="00090C16"/>
    <w:rsid w:val="000957ED"/>
    <w:rsid w:val="00095CB7"/>
    <w:rsid w:val="00095FE1"/>
    <w:rsid w:val="00097102"/>
    <w:rsid w:val="000A0A06"/>
    <w:rsid w:val="000A560A"/>
    <w:rsid w:val="000A728D"/>
    <w:rsid w:val="000B0B6D"/>
    <w:rsid w:val="000B1D6E"/>
    <w:rsid w:val="000B3C20"/>
    <w:rsid w:val="000B3FB6"/>
    <w:rsid w:val="000B4E4C"/>
    <w:rsid w:val="000B5057"/>
    <w:rsid w:val="000B64C5"/>
    <w:rsid w:val="000B6638"/>
    <w:rsid w:val="000B6A1C"/>
    <w:rsid w:val="000B74F3"/>
    <w:rsid w:val="000C0905"/>
    <w:rsid w:val="000C1864"/>
    <w:rsid w:val="000C3680"/>
    <w:rsid w:val="000C44E9"/>
    <w:rsid w:val="000C675F"/>
    <w:rsid w:val="000C6DAB"/>
    <w:rsid w:val="000C79BA"/>
    <w:rsid w:val="000D012F"/>
    <w:rsid w:val="000D056A"/>
    <w:rsid w:val="000D15C0"/>
    <w:rsid w:val="000D17E5"/>
    <w:rsid w:val="000D2856"/>
    <w:rsid w:val="000D2BAF"/>
    <w:rsid w:val="000D2E97"/>
    <w:rsid w:val="000D4E6B"/>
    <w:rsid w:val="000E068F"/>
    <w:rsid w:val="000E1BD1"/>
    <w:rsid w:val="000E3FAF"/>
    <w:rsid w:val="000E586B"/>
    <w:rsid w:val="000F1492"/>
    <w:rsid w:val="000F4852"/>
    <w:rsid w:val="000F6D40"/>
    <w:rsid w:val="000F72EF"/>
    <w:rsid w:val="001015D5"/>
    <w:rsid w:val="001037FA"/>
    <w:rsid w:val="0010470D"/>
    <w:rsid w:val="001050B1"/>
    <w:rsid w:val="00106E67"/>
    <w:rsid w:val="00111780"/>
    <w:rsid w:val="001146C9"/>
    <w:rsid w:val="00114DB2"/>
    <w:rsid w:val="00115C55"/>
    <w:rsid w:val="00117A66"/>
    <w:rsid w:val="00117AC0"/>
    <w:rsid w:val="001216A6"/>
    <w:rsid w:val="00122CB4"/>
    <w:rsid w:val="00122EB2"/>
    <w:rsid w:val="00127626"/>
    <w:rsid w:val="00134B61"/>
    <w:rsid w:val="00135EAB"/>
    <w:rsid w:val="001371E5"/>
    <w:rsid w:val="001375A5"/>
    <w:rsid w:val="00137794"/>
    <w:rsid w:val="00140620"/>
    <w:rsid w:val="00140831"/>
    <w:rsid w:val="00140878"/>
    <w:rsid w:val="0014090B"/>
    <w:rsid w:val="00141202"/>
    <w:rsid w:val="0014273B"/>
    <w:rsid w:val="001434E2"/>
    <w:rsid w:val="0014485C"/>
    <w:rsid w:val="001502AC"/>
    <w:rsid w:val="00150E1A"/>
    <w:rsid w:val="0015453B"/>
    <w:rsid w:val="00154D15"/>
    <w:rsid w:val="00156905"/>
    <w:rsid w:val="00156ECB"/>
    <w:rsid w:val="00157443"/>
    <w:rsid w:val="001579DD"/>
    <w:rsid w:val="00160539"/>
    <w:rsid w:val="001631EB"/>
    <w:rsid w:val="00163E62"/>
    <w:rsid w:val="0016594D"/>
    <w:rsid w:val="00166B3B"/>
    <w:rsid w:val="00167F17"/>
    <w:rsid w:val="00170187"/>
    <w:rsid w:val="001714F6"/>
    <w:rsid w:val="001731E8"/>
    <w:rsid w:val="001732E4"/>
    <w:rsid w:val="001745C5"/>
    <w:rsid w:val="00175AE6"/>
    <w:rsid w:val="0017662E"/>
    <w:rsid w:val="00180980"/>
    <w:rsid w:val="00180D43"/>
    <w:rsid w:val="00181488"/>
    <w:rsid w:val="0018173D"/>
    <w:rsid w:val="00182AB2"/>
    <w:rsid w:val="00182C57"/>
    <w:rsid w:val="00187185"/>
    <w:rsid w:val="00187B22"/>
    <w:rsid w:val="00190814"/>
    <w:rsid w:val="00190DA4"/>
    <w:rsid w:val="0019330B"/>
    <w:rsid w:val="00195B6C"/>
    <w:rsid w:val="00195FD0"/>
    <w:rsid w:val="00196B04"/>
    <w:rsid w:val="001A0833"/>
    <w:rsid w:val="001A2016"/>
    <w:rsid w:val="001A25F1"/>
    <w:rsid w:val="001A4747"/>
    <w:rsid w:val="001A4B61"/>
    <w:rsid w:val="001A546B"/>
    <w:rsid w:val="001A6D75"/>
    <w:rsid w:val="001A77B0"/>
    <w:rsid w:val="001B14DE"/>
    <w:rsid w:val="001B2B52"/>
    <w:rsid w:val="001B3413"/>
    <w:rsid w:val="001B3A6E"/>
    <w:rsid w:val="001B67B0"/>
    <w:rsid w:val="001B690F"/>
    <w:rsid w:val="001C0A89"/>
    <w:rsid w:val="001C17E2"/>
    <w:rsid w:val="001C186F"/>
    <w:rsid w:val="001C1A1A"/>
    <w:rsid w:val="001C4AC7"/>
    <w:rsid w:val="001C4F52"/>
    <w:rsid w:val="001C55AC"/>
    <w:rsid w:val="001C6388"/>
    <w:rsid w:val="001D031A"/>
    <w:rsid w:val="001D0B42"/>
    <w:rsid w:val="001D2531"/>
    <w:rsid w:val="001D2ACF"/>
    <w:rsid w:val="001D378E"/>
    <w:rsid w:val="001D3C05"/>
    <w:rsid w:val="001D4538"/>
    <w:rsid w:val="001D47B0"/>
    <w:rsid w:val="001D5AE5"/>
    <w:rsid w:val="001D604B"/>
    <w:rsid w:val="001D741F"/>
    <w:rsid w:val="001E2AA2"/>
    <w:rsid w:val="001E3811"/>
    <w:rsid w:val="001E4EB9"/>
    <w:rsid w:val="001E68D3"/>
    <w:rsid w:val="001E6D47"/>
    <w:rsid w:val="001E7EF8"/>
    <w:rsid w:val="001F02DC"/>
    <w:rsid w:val="001F31FB"/>
    <w:rsid w:val="001F4FD1"/>
    <w:rsid w:val="001F5253"/>
    <w:rsid w:val="001F5735"/>
    <w:rsid w:val="001F6321"/>
    <w:rsid w:val="001F6A5B"/>
    <w:rsid w:val="001F79F4"/>
    <w:rsid w:val="001F7FBE"/>
    <w:rsid w:val="0020001E"/>
    <w:rsid w:val="002004E0"/>
    <w:rsid w:val="002004F2"/>
    <w:rsid w:val="00200F88"/>
    <w:rsid w:val="00201708"/>
    <w:rsid w:val="002017D2"/>
    <w:rsid w:val="00201C11"/>
    <w:rsid w:val="00201FAE"/>
    <w:rsid w:val="002054F6"/>
    <w:rsid w:val="002056D9"/>
    <w:rsid w:val="002060FC"/>
    <w:rsid w:val="002106A5"/>
    <w:rsid w:val="00211F65"/>
    <w:rsid w:val="00213B63"/>
    <w:rsid w:val="00215E8F"/>
    <w:rsid w:val="00217079"/>
    <w:rsid w:val="002179AD"/>
    <w:rsid w:val="00222F19"/>
    <w:rsid w:val="00223111"/>
    <w:rsid w:val="00225E3B"/>
    <w:rsid w:val="00226A0F"/>
    <w:rsid w:val="002331DD"/>
    <w:rsid w:val="00234255"/>
    <w:rsid w:val="00236413"/>
    <w:rsid w:val="0024059C"/>
    <w:rsid w:val="00240BD1"/>
    <w:rsid w:val="00241351"/>
    <w:rsid w:val="002421E5"/>
    <w:rsid w:val="00242866"/>
    <w:rsid w:val="00242E48"/>
    <w:rsid w:val="00243895"/>
    <w:rsid w:val="00243A99"/>
    <w:rsid w:val="00243F68"/>
    <w:rsid w:val="002469F1"/>
    <w:rsid w:val="00247963"/>
    <w:rsid w:val="00251E2C"/>
    <w:rsid w:val="002542DE"/>
    <w:rsid w:val="00254B7D"/>
    <w:rsid w:val="00257669"/>
    <w:rsid w:val="00257678"/>
    <w:rsid w:val="00257C31"/>
    <w:rsid w:val="00260BA1"/>
    <w:rsid w:val="002622D1"/>
    <w:rsid w:val="002640C0"/>
    <w:rsid w:val="00264BF7"/>
    <w:rsid w:val="002651BA"/>
    <w:rsid w:val="002669B2"/>
    <w:rsid w:val="00271D50"/>
    <w:rsid w:val="0027276D"/>
    <w:rsid w:val="00273614"/>
    <w:rsid w:val="0027557A"/>
    <w:rsid w:val="00275B34"/>
    <w:rsid w:val="002775D0"/>
    <w:rsid w:val="00281331"/>
    <w:rsid w:val="00281674"/>
    <w:rsid w:val="00283391"/>
    <w:rsid w:val="00292DE9"/>
    <w:rsid w:val="00293483"/>
    <w:rsid w:val="0029402D"/>
    <w:rsid w:val="00296274"/>
    <w:rsid w:val="00297203"/>
    <w:rsid w:val="002975D6"/>
    <w:rsid w:val="00297D96"/>
    <w:rsid w:val="002A13AA"/>
    <w:rsid w:val="002A15F3"/>
    <w:rsid w:val="002A2E5E"/>
    <w:rsid w:val="002A3A46"/>
    <w:rsid w:val="002A3E0F"/>
    <w:rsid w:val="002A590C"/>
    <w:rsid w:val="002A5AA6"/>
    <w:rsid w:val="002A6D64"/>
    <w:rsid w:val="002A733D"/>
    <w:rsid w:val="002B0E10"/>
    <w:rsid w:val="002B1ACD"/>
    <w:rsid w:val="002B2BFC"/>
    <w:rsid w:val="002B43A1"/>
    <w:rsid w:val="002B5E6D"/>
    <w:rsid w:val="002C10E0"/>
    <w:rsid w:val="002C1880"/>
    <w:rsid w:val="002C2DED"/>
    <w:rsid w:val="002C379C"/>
    <w:rsid w:val="002C5A45"/>
    <w:rsid w:val="002C65E1"/>
    <w:rsid w:val="002C7D87"/>
    <w:rsid w:val="002D7F8B"/>
    <w:rsid w:val="002E0C7B"/>
    <w:rsid w:val="002E1891"/>
    <w:rsid w:val="002E2328"/>
    <w:rsid w:val="002E3556"/>
    <w:rsid w:val="002F0C1F"/>
    <w:rsid w:val="002F11E2"/>
    <w:rsid w:val="002F2F2E"/>
    <w:rsid w:val="002F64D7"/>
    <w:rsid w:val="002F6763"/>
    <w:rsid w:val="002F725F"/>
    <w:rsid w:val="002F7BAA"/>
    <w:rsid w:val="0030176A"/>
    <w:rsid w:val="0030220A"/>
    <w:rsid w:val="00302C55"/>
    <w:rsid w:val="00302F10"/>
    <w:rsid w:val="00304C55"/>
    <w:rsid w:val="00306082"/>
    <w:rsid w:val="003065E3"/>
    <w:rsid w:val="00306DDD"/>
    <w:rsid w:val="0031043C"/>
    <w:rsid w:val="00310C80"/>
    <w:rsid w:val="003117DF"/>
    <w:rsid w:val="003124E1"/>
    <w:rsid w:val="00313E59"/>
    <w:rsid w:val="00314533"/>
    <w:rsid w:val="00317090"/>
    <w:rsid w:val="00317528"/>
    <w:rsid w:val="003176A1"/>
    <w:rsid w:val="00320E79"/>
    <w:rsid w:val="003214D1"/>
    <w:rsid w:val="00321625"/>
    <w:rsid w:val="00323450"/>
    <w:rsid w:val="00324040"/>
    <w:rsid w:val="00324C42"/>
    <w:rsid w:val="003264CC"/>
    <w:rsid w:val="00327B21"/>
    <w:rsid w:val="0033168F"/>
    <w:rsid w:val="00331D63"/>
    <w:rsid w:val="003331D4"/>
    <w:rsid w:val="0033795E"/>
    <w:rsid w:val="00337D62"/>
    <w:rsid w:val="00341D26"/>
    <w:rsid w:val="00346A62"/>
    <w:rsid w:val="00346F5D"/>
    <w:rsid w:val="003509CF"/>
    <w:rsid w:val="00352093"/>
    <w:rsid w:val="00352E8E"/>
    <w:rsid w:val="003559AE"/>
    <w:rsid w:val="003559C5"/>
    <w:rsid w:val="00357A3E"/>
    <w:rsid w:val="00357C34"/>
    <w:rsid w:val="0036152B"/>
    <w:rsid w:val="00362222"/>
    <w:rsid w:val="00362F25"/>
    <w:rsid w:val="00364A6D"/>
    <w:rsid w:val="00365388"/>
    <w:rsid w:val="00366506"/>
    <w:rsid w:val="00366886"/>
    <w:rsid w:val="003678D7"/>
    <w:rsid w:val="0037017C"/>
    <w:rsid w:val="00372C78"/>
    <w:rsid w:val="00373512"/>
    <w:rsid w:val="003747AE"/>
    <w:rsid w:val="00375A69"/>
    <w:rsid w:val="00380AC6"/>
    <w:rsid w:val="003813AD"/>
    <w:rsid w:val="00382560"/>
    <w:rsid w:val="00384C34"/>
    <w:rsid w:val="003858AB"/>
    <w:rsid w:val="00385A27"/>
    <w:rsid w:val="003862B3"/>
    <w:rsid w:val="0038644A"/>
    <w:rsid w:val="00387614"/>
    <w:rsid w:val="00387CF2"/>
    <w:rsid w:val="003921EA"/>
    <w:rsid w:val="003928B9"/>
    <w:rsid w:val="00393D5A"/>
    <w:rsid w:val="00393E88"/>
    <w:rsid w:val="00394D49"/>
    <w:rsid w:val="00394F07"/>
    <w:rsid w:val="003A00E1"/>
    <w:rsid w:val="003A2377"/>
    <w:rsid w:val="003A26B3"/>
    <w:rsid w:val="003A2A6A"/>
    <w:rsid w:val="003A4A17"/>
    <w:rsid w:val="003A4AFA"/>
    <w:rsid w:val="003A6D61"/>
    <w:rsid w:val="003A78B8"/>
    <w:rsid w:val="003A7F86"/>
    <w:rsid w:val="003B0378"/>
    <w:rsid w:val="003B37A9"/>
    <w:rsid w:val="003B5948"/>
    <w:rsid w:val="003B5D42"/>
    <w:rsid w:val="003C1BFD"/>
    <w:rsid w:val="003C227C"/>
    <w:rsid w:val="003C3ACF"/>
    <w:rsid w:val="003C4DEB"/>
    <w:rsid w:val="003C4EF3"/>
    <w:rsid w:val="003C62B3"/>
    <w:rsid w:val="003D06C0"/>
    <w:rsid w:val="003D18EC"/>
    <w:rsid w:val="003D1EFF"/>
    <w:rsid w:val="003D2342"/>
    <w:rsid w:val="003D23BD"/>
    <w:rsid w:val="003D538D"/>
    <w:rsid w:val="003D55FC"/>
    <w:rsid w:val="003D647F"/>
    <w:rsid w:val="003D77B1"/>
    <w:rsid w:val="003E0346"/>
    <w:rsid w:val="003E0BF0"/>
    <w:rsid w:val="003E0CB7"/>
    <w:rsid w:val="003E152F"/>
    <w:rsid w:val="003E1CC3"/>
    <w:rsid w:val="003E2301"/>
    <w:rsid w:val="003E3734"/>
    <w:rsid w:val="003E4CC2"/>
    <w:rsid w:val="003E4D40"/>
    <w:rsid w:val="003E6B8F"/>
    <w:rsid w:val="003F0D33"/>
    <w:rsid w:val="003F1712"/>
    <w:rsid w:val="003F3607"/>
    <w:rsid w:val="003F473F"/>
    <w:rsid w:val="003F560E"/>
    <w:rsid w:val="003F673C"/>
    <w:rsid w:val="003F7760"/>
    <w:rsid w:val="003F7904"/>
    <w:rsid w:val="00400319"/>
    <w:rsid w:val="00400332"/>
    <w:rsid w:val="00400A7D"/>
    <w:rsid w:val="0040646E"/>
    <w:rsid w:val="00412A62"/>
    <w:rsid w:val="00412B18"/>
    <w:rsid w:val="0041447C"/>
    <w:rsid w:val="00415FBB"/>
    <w:rsid w:val="00416F2C"/>
    <w:rsid w:val="004211D9"/>
    <w:rsid w:val="00422AB0"/>
    <w:rsid w:val="00423919"/>
    <w:rsid w:val="004276EC"/>
    <w:rsid w:val="00427878"/>
    <w:rsid w:val="004311E6"/>
    <w:rsid w:val="004331BE"/>
    <w:rsid w:val="004335EB"/>
    <w:rsid w:val="0043420E"/>
    <w:rsid w:val="0043461C"/>
    <w:rsid w:val="00436B92"/>
    <w:rsid w:val="00436F97"/>
    <w:rsid w:val="004406BD"/>
    <w:rsid w:val="00443BDB"/>
    <w:rsid w:val="004449D1"/>
    <w:rsid w:val="00445000"/>
    <w:rsid w:val="00446B40"/>
    <w:rsid w:val="004536D8"/>
    <w:rsid w:val="004568E0"/>
    <w:rsid w:val="00456DE9"/>
    <w:rsid w:val="00457B0B"/>
    <w:rsid w:val="00460BDF"/>
    <w:rsid w:val="00462298"/>
    <w:rsid w:val="004632B9"/>
    <w:rsid w:val="00466298"/>
    <w:rsid w:val="0046638F"/>
    <w:rsid w:val="00466D6A"/>
    <w:rsid w:val="00467B64"/>
    <w:rsid w:val="00467FBC"/>
    <w:rsid w:val="00472883"/>
    <w:rsid w:val="0047324B"/>
    <w:rsid w:val="00475EF9"/>
    <w:rsid w:val="004804FD"/>
    <w:rsid w:val="00482258"/>
    <w:rsid w:val="00482467"/>
    <w:rsid w:val="0048397C"/>
    <w:rsid w:val="0048496E"/>
    <w:rsid w:val="00484D8D"/>
    <w:rsid w:val="00485295"/>
    <w:rsid w:val="004859DC"/>
    <w:rsid w:val="00485DA1"/>
    <w:rsid w:val="00486F39"/>
    <w:rsid w:val="00487EA6"/>
    <w:rsid w:val="00493B4A"/>
    <w:rsid w:val="00494A65"/>
    <w:rsid w:val="004A0155"/>
    <w:rsid w:val="004A14C6"/>
    <w:rsid w:val="004A28A5"/>
    <w:rsid w:val="004A465A"/>
    <w:rsid w:val="004A4777"/>
    <w:rsid w:val="004A72DC"/>
    <w:rsid w:val="004B2052"/>
    <w:rsid w:val="004B298E"/>
    <w:rsid w:val="004B3DB1"/>
    <w:rsid w:val="004B5B80"/>
    <w:rsid w:val="004B7888"/>
    <w:rsid w:val="004C0810"/>
    <w:rsid w:val="004C0BEF"/>
    <w:rsid w:val="004C1ED3"/>
    <w:rsid w:val="004C2C7B"/>
    <w:rsid w:val="004C32EC"/>
    <w:rsid w:val="004C375B"/>
    <w:rsid w:val="004C61E3"/>
    <w:rsid w:val="004C7DFF"/>
    <w:rsid w:val="004D4609"/>
    <w:rsid w:val="004D5F30"/>
    <w:rsid w:val="004D625D"/>
    <w:rsid w:val="004D7754"/>
    <w:rsid w:val="004E05B5"/>
    <w:rsid w:val="004E218F"/>
    <w:rsid w:val="004E26CB"/>
    <w:rsid w:val="004E3677"/>
    <w:rsid w:val="004E39FB"/>
    <w:rsid w:val="004E4094"/>
    <w:rsid w:val="004E7FD1"/>
    <w:rsid w:val="004F01C9"/>
    <w:rsid w:val="004F0F92"/>
    <w:rsid w:val="004F18DC"/>
    <w:rsid w:val="004F302C"/>
    <w:rsid w:val="004F44CB"/>
    <w:rsid w:val="004F4C8F"/>
    <w:rsid w:val="004F533F"/>
    <w:rsid w:val="004F600C"/>
    <w:rsid w:val="004F61F6"/>
    <w:rsid w:val="004F7EAF"/>
    <w:rsid w:val="004F7F07"/>
    <w:rsid w:val="00500498"/>
    <w:rsid w:val="00500B7E"/>
    <w:rsid w:val="005010D2"/>
    <w:rsid w:val="00501D72"/>
    <w:rsid w:val="00502D21"/>
    <w:rsid w:val="005053B2"/>
    <w:rsid w:val="005113E3"/>
    <w:rsid w:val="00513156"/>
    <w:rsid w:val="00513A7E"/>
    <w:rsid w:val="0051438E"/>
    <w:rsid w:val="005163AE"/>
    <w:rsid w:val="00520CC5"/>
    <w:rsid w:val="00521D0D"/>
    <w:rsid w:val="0052535B"/>
    <w:rsid w:val="00531479"/>
    <w:rsid w:val="00533DEA"/>
    <w:rsid w:val="00534128"/>
    <w:rsid w:val="00535AE5"/>
    <w:rsid w:val="00535B7E"/>
    <w:rsid w:val="005406FB"/>
    <w:rsid w:val="00541DEF"/>
    <w:rsid w:val="005426AE"/>
    <w:rsid w:val="005434C2"/>
    <w:rsid w:val="00543EB9"/>
    <w:rsid w:val="005476D7"/>
    <w:rsid w:val="00550670"/>
    <w:rsid w:val="00551037"/>
    <w:rsid w:val="005524C4"/>
    <w:rsid w:val="00553D3D"/>
    <w:rsid w:val="005556FD"/>
    <w:rsid w:val="005568FF"/>
    <w:rsid w:val="00561EE7"/>
    <w:rsid w:val="00563109"/>
    <w:rsid w:val="005633E8"/>
    <w:rsid w:val="005634CD"/>
    <w:rsid w:val="0056428D"/>
    <w:rsid w:val="00564CD7"/>
    <w:rsid w:val="005652F9"/>
    <w:rsid w:val="00566493"/>
    <w:rsid w:val="00570ABF"/>
    <w:rsid w:val="00570ACA"/>
    <w:rsid w:val="00571A26"/>
    <w:rsid w:val="005723FE"/>
    <w:rsid w:val="00572F6D"/>
    <w:rsid w:val="00575BDD"/>
    <w:rsid w:val="00576938"/>
    <w:rsid w:val="005777BC"/>
    <w:rsid w:val="00580D13"/>
    <w:rsid w:val="00582764"/>
    <w:rsid w:val="005843BF"/>
    <w:rsid w:val="005851CB"/>
    <w:rsid w:val="00587AC9"/>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77C"/>
    <w:rsid w:val="005C27AB"/>
    <w:rsid w:val="005C5AA5"/>
    <w:rsid w:val="005C60A3"/>
    <w:rsid w:val="005C6B17"/>
    <w:rsid w:val="005C7DC5"/>
    <w:rsid w:val="005D286D"/>
    <w:rsid w:val="005D2F51"/>
    <w:rsid w:val="005D634C"/>
    <w:rsid w:val="005D67E6"/>
    <w:rsid w:val="005E0FAC"/>
    <w:rsid w:val="005E2B00"/>
    <w:rsid w:val="005E4001"/>
    <w:rsid w:val="005E4DB0"/>
    <w:rsid w:val="005E5C56"/>
    <w:rsid w:val="005E75D4"/>
    <w:rsid w:val="005F0B66"/>
    <w:rsid w:val="005F109A"/>
    <w:rsid w:val="005F2EDF"/>
    <w:rsid w:val="005F35D2"/>
    <w:rsid w:val="005F4497"/>
    <w:rsid w:val="005F4AF8"/>
    <w:rsid w:val="005F548E"/>
    <w:rsid w:val="005F5CD5"/>
    <w:rsid w:val="006002AA"/>
    <w:rsid w:val="00601529"/>
    <w:rsid w:val="00603446"/>
    <w:rsid w:val="00605638"/>
    <w:rsid w:val="0061022C"/>
    <w:rsid w:val="00613708"/>
    <w:rsid w:val="006148F4"/>
    <w:rsid w:val="00623A1B"/>
    <w:rsid w:val="00626BE3"/>
    <w:rsid w:val="0062732D"/>
    <w:rsid w:val="00627682"/>
    <w:rsid w:val="00627FC2"/>
    <w:rsid w:val="00633BBA"/>
    <w:rsid w:val="00635101"/>
    <w:rsid w:val="00635D83"/>
    <w:rsid w:val="00636CEB"/>
    <w:rsid w:val="00637657"/>
    <w:rsid w:val="00637CF2"/>
    <w:rsid w:val="006405CE"/>
    <w:rsid w:val="00642B3B"/>
    <w:rsid w:val="006436A0"/>
    <w:rsid w:val="00643FF4"/>
    <w:rsid w:val="0064473A"/>
    <w:rsid w:val="006453A4"/>
    <w:rsid w:val="00645AD3"/>
    <w:rsid w:val="00650189"/>
    <w:rsid w:val="006512D8"/>
    <w:rsid w:val="00652144"/>
    <w:rsid w:val="00655636"/>
    <w:rsid w:val="006557E6"/>
    <w:rsid w:val="006565D1"/>
    <w:rsid w:val="0065668C"/>
    <w:rsid w:val="00656F9E"/>
    <w:rsid w:val="00662C1A"/>
    <w:rsid w:val="00662DE5"/>
    <w:rsid w:val="00662EFD"/>
    <w:rsid w:val="00662F4D"/>
    <w:rsid w:val="00664214"/>
    <w:rsid w:val="0066433E"/>
    <w:rsid w:val="00666D36"/>
    <w:rsid w:val="00671B40"/>
    <w:rsid w:val="0068235A"/>
    <w:rsid w:val="00684012"/>
    <w:rsid w:val="00684F3A"/>
    <w:rsid w:val="0069102A"/>
    <w:rsid w:val="006942E8"/>
    <w:rsid w:val="006944D9"/>
    <w:rsid w:val="00694B06"/>
    <w:rsid w:val="00697C8B"/>
    <w:rsid w:val="006A15C3"/>
    <w:rsid w:val="006A6250"/>
    <w:rsid w:val="006A648D"/>
    <w:rsid w:val="006B1510"/>
    <w:rsid w:val="006B207A"/>
    <w:rsid w:val="006B2414"/>
    <w:rsid w:val="006B258F"/>
    <w:rsid w:val="006B7131"/>
    <w:rsid w:val="006B78CA"/>
    <w:rsid w:val="006B7E25"/>
    <w:rsid w:val="006C05BF"/>
    <w:rsid w:val="006C080C"/>
    <w:rsid w:val="006C1902"/>
    <w:rsid w:val="006C4702"/>
    <w:rsid w:val="006C5319"/>
    <w:rsid w:val="006C6BBF"/>
    <w:rsid w:val="006C6EA6"/>
    <w:rsid w:val="006C7BE9"/>
    <w:rsid w:val="006D0802"/>
    <w:rsid w:val="006D0A7B"/>
    <w:rsid w:val="006D2182"/>
    <w:rsid w:val="006D3297"/>
    <w:rsid w:val="006D334E"/>
    <w:rsid w:val="006D5525"/>
    <w:rsid w:val="006D70A7"/>
    <w:rsid w:val="006E1557"/>
    <w:rsid w:val="006E7DCE"/>
    <w:rsid w:val="006F32F5"/>
    <w:rsid w:val="006F3350"/>
    <w:rsid w:val="006F4F91"/>
    <w:rsid w:val="006F546B"/>
    <w:rsid w:val="006F7989"/>
    <w:rsid w:val="006F7E34"/>
    <w:rsid w:val="00701912"/>
    <w:rsid w:val="0070262D"/>
    <w:rsid w:val="00704F90"/>
    <w:rsid w:val="007064E2"/>
    <w:rsid w:val="00706EC8"/>
    <w:rsid w:val="007103D1"/>
    <w:rsid w:val="00710A71"/>
    <w:rsid w:val="00710C40"/>
    <w:rsid w:val="00711583"/>
    <w:rsid w:val="007134AC"/>
    <w:rsid w:val="0071390A"/>
    <w:rsid w:val="007143F1"/>
    <w:rsid w:val="00714C6D"/>
    <w:rsid w:val="00715884"/>
    <w:rsid w:val="0071605F"/>
    <w:rsid w:val="00720D5D"/>
    <w:rsid w:val="00724C55"/>
    <w:rsid w:val="00724C91"/>
    <w:rsid w:val="007259E2"/>
    <w:rsid w:val="00725FBC"/>
    <w:rsid w:val="0072742A"/>
    <w:rsid w:val="007348C8"/>
    <w:rsid w:val="00735E2E"/>
    <w:rsid w:val="0073626F"/>
    <w:rsid w:val="007375FE"/>
    <w:rsid w:val="00737B48"/>
    <w:rsid w:val="00742F03"/>
    <w:rsid w:val="0074349D"/>
    <w:rsid w:val="007435E3"/>
    <w:rsid w:val="00743748"/>
    <w:rsid w:val="00743F24"/>
    <w:rsid w:val="007453E0"/>
    <w:rsid w:val="00746A65"/>
    <w:rsid w:val="00750972"/>
    <w:rsid w:val="007546AA"/>
    <w:rsid w:val="00755F31"/>
    <w:rsid w:val="00756536"/>
    <w:rsid w:val="007572CA"/>
    <w:rsid w:val="00760371"/>
    <w:rsid w:val="00760B49"/>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755"/>
    <w:rsid w:val="00791F52"/>
    <w:rsid w:val="0079249C"/>
    <w:rsid w:val="00792B5A"/>
    <w:rsid w:val="00792B91"/>
    <w:rsid w:val="0079727C"/>
    <w:rsid w:val="007A05D5"/>
    <w:rsid w:val="007A0F69"/>
    <w:rsid w:val="007A10AD"/>
    <w:rsid w:val="007A26D4"/>
    <w:rsid w:val="007A3195"/>
    <w:rsid w:val="007A434A"/>
    <w:rsid w:val="007A5953"/>
    <w:rsid w:val="007A5FF0"/>
    <w:rsid w:val="007A70DB"/>
    <w:rsid w:val="007A796B"/>
    <w:rsid w:val="007A7A31"/>
    <w:rsid w:val="007A7BFD"/>
    <w:rsid w:val="007B1AAF"/>
    <w:rsid w:val="007B255E"/>
    <w:rsid w:val="007B3671"/>
    <w:rsid w:val="007B49F4"/>
    <w:rsid w:val="007B4F56"/>
    <w:rsid w:val="007C0CAF"/>
    <w:rsid w:val="007C1CC0"/>
    <w:rsid w:val="007C236D"/>
    <w:rsid w:val="007C32C7"/>
    <w:rsid w:val="007C6CBC"/>
    <w:rsid w:val="007D09F2"/>
    <w:rsid w:val="007D0D64"/>
    <w:rsid w:val="007D1789"/>
    <w:rsid w:val="007D3F18"/>
    <w:rsid w:val="007D3F69"/>
    <w:rsid w:val="007E24BB"/>
    <w:rsid w:val="007E35C3"/>
    <w:rsid w:val="007E3A39"/>
    <w:rsid w:val="007E456B"/>
    <w:rsid w:val="007E4DEF"/>
    <w:rsid w:val="007E4E6B"/>
    <w:rsid w:val="007E4E76"/>
    <w:rsid w:val="007E549C"/>
    <w:rsid w:val="007E5713"/>
    <w:rsid w:val="007E629D"/>
    <w:rsid w:val="007E6674"/>
    <w:rsid w:val="007F078B"/>
    <w:rsid w:val="007F356D"/>
    <w:rsid w:val="007F3810"/>
    <w:rsid w:val="007F3BE1"/>
    <w:rsid w:val="007F5321"/>
    <w:rsid w:val="007F725C"/>
    <w:rsid w:val="007F7587"/>
    <w:rsid w:val="00800878"/>
    <w:rsid w:val="0080093C"/>
    <w:rsid w:val="008024BF"/>
    <w:rsid w:val="00804B29"/>
    <w:rsid w:val="00806C4A"/>
    <w:rsid w:val="00807DF2"/>
    <w:rsid w:val="008106F9"/>
    <w:rsid w:val="00810D87"/>
    <w:rsid w:val="00812084"/>
    <w:rsid w:val="00813316"/>
    <w:rsid w:val="00814B83"/>
    <w:rsid w:val="00815DE2"/>
    <w:rsid w:val="008170C1"/>
    <w:rsid w:val="00821BA5"/>
    <w:rsid w:val="008247CC"/>
    <w:rsid w:val="0082487A"/>
    <w:rsid w:val="00825981"/>
    <w:rsid w:val="00826EB1"/>
    <w:rsid w:val="008275AF"/>
    <w:rsid w:val="0083092A"/>
    <w:rsid w:val="00834E2B"/>
    <w:rsid w:val="0083519F"/>
    <w:rsid w:val="008352DD"/>
    <w:rsid w:val="00837B9A"/>
    <w:rsid w:val="008407D7"/>
    <w:rsid w:val="008408EB"/>
    <w:rsid w:val="00843775"/>
    <w:rsid w:val="0084671B"/>
    <w:rsid w:val="00850F23"/>
    <w:rsid w:val="0085353F"/>
    <w:rsid w:val="0085551A"/>
    <w:rsid w:val="008564B2"/>
    <w:rsid w:val="00856737"/>
    <w:rsid w:val="0086093B"/>
    <w:rsid w:val="00862FD6"/>
    <w:rsid w:val="00863419"/>
    <w:rsid w:val="00863853"/>
    <w:rsid w:val="00865277"/>
    <w:rsid w:val="0088303B"/>
    <w:rsid w:val="00885A84"/>
    <w:rsid w:val="00887C91"/>
    <w:rsid w:val="008906CD"/>
    <w:rsid w:val="008907CF"/>
    <w:rsid w:val="0089099D"/>
    <w:rsid w:val="0089114B"/>
    <w:rsid w:val="00892BFD"/>
    <w:rsid w:val="00894BCA"/>
    <w:rsid w:val="008A0FD3"/>
    <w:rsid w:val="008A1250"/>
    <w:rsid w:val="008A1323"/>
    <w:rsid w:val="008A3730"/>
    <w:rsid w:val="008A39A8"/>
    <w:rsid w:val="008A45B2"/>
    <w:rsid w:val="008A4711"/>
    <w:rsid w:val="008A59CB"/>
    <w:rsid w:val="008A63E8"/>
    <w:rsid w:val="008A7AFE"/>
    <w:rsid w:val="008B5113"/>
    <w:rsid w:val="008B5BF7"/>
    <w:rsid w:val="008B5C4F"/>
    <w:rsid w:val="008C1D3E"/>
    <w:rsid w:val="008C39ED"/>
    <w:rsid w:val="008C4E95"/>
    <w:rsid w:val="008C5313"/>
    <w:rsid w:val="008C541E"/>
    <w:rsid w:val="008C7836"/>
    <w:rsid w:val="008C7E11"/>
    <w:rsid w:val="008D049A"/>
    <w:rsid w:val="008D1874"/>
    <w:rsid w:val="008D1CA7"/>
    <w:rsid w:val="008D211C"/>
    <w:rsid w:val="008D2B6A"/>
    <w:rsid w:val="008D35C0"/>
    <w:rsid w:val="008D62C6"/>
    <w:rsid w:val="008D6EE5"/>
    <w:rsid w:val="008D7618"/>
    <w:rsid w:val="008E03B1"/>
    <w:rsid w:val="008E173A"/>
    <w:rsid w:val="008E4188"/>
    <w:rsid w:val="008E5309"/>
    <w:rsid w:val="008E5473"/>
    <w:rsid w:val="008E5643"/>
    <w:rsid w:val="008E66FD"/>
    <w:rsid w:val="008E6B1C"/>
    <w:rsid w:val="008F1374"/>
    <w:rsid w:val="008F5B85"/>
    <w:rsid w:val="008F7D25"/>
    <w:rsid w:val="0090000E"/>
    <w:rsid w:val="0090093D"/>
    <w:rsid w:val="00902F2D"/>
    <w:rsid w:val="009046F6"/>
    <w:rsid w:val="00906347"/>
    <w:rsid w:val="00910244"/>
    <w:rsid w:val="0091157D"/>
    <w:rsid w:val="00912E31"/>
    <w:rsid w:val="00917803"/>
    <w:rsid w:val="0092041B"/>
    <w:rsid w:val="009210F2"/>
    <w:rsid w:val="009273BF"/>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4583"/>
    <w:rsid w:val="009548C5"/>
    <w:rsid w:val="00954A78"/>
    <w:rsid w:val="009552E7"/>
    <w:rsid w:val="00955D99"/>
    <w:rsid w:val="00956D1E"/>
    <w:rsid w:val="00960B0A"/>
    <w:rsid w:val="00961DFD"/>
    <w:rsid w:val="00962A64"/>
    <w:rsid w:val="00963AE4"/>
    <w:rsid w:val="0096413C"/>
    <w:rsid w:val="00964852"/>
    <w:rsid w:val="00965084"/>
    <w:rsid w:val="00965242"/>
    <w:rsid w:val="00965B09"/>
    <w:rsid w:val="00966212"/>
    <w:rsid w:val="0096649C"/>
    <w:rsid w:val="0096687C"/>
    <w:rsid w:val="00967970"/>
    <w:rsid w:val="00970859"/>
    <w:rsid w:val="009708A4"/>
    <w:rsid w:val="00972DEB"/>
    <w:rsid w:val="00972EA0"/>
    <w:rsid w:val="00975ED7"/>
    <w:rsid w:val="009768EF"/>
    <w:rsid w:val="00980E8A"/>
    <w:rsid w:val="00981948"/>
    <w:rsid w:val="00984230"/>
    <w:rsid w:val="00984F86"/>
    <w:rsid w:val="00985A9C"/>
    <w:rsid w:val="00986E60"/>
    <w:rsid w:val="009907A1"/>
    <w:rsid w:val="0099120A"/>
    <w:rsid w:val="0099337F"/>
    <w:rsid w:val="009939B7"/>
    <w:rsid w:val="00993CE1"/>
    <w:rsid w:val="00994F07"/>
    <w:rsid w:val="00994FC5"/>
    <w:rsid w:val="00996447"/>
    <w:rsid w:val="009965BB"/>
    <w:rsid w:val="00997347"/>
    <w:rsid w:val="00997FC8"/>
    <w:rsid w:val="009A0701"/>
    <w:rsid w:val="009A1B60"/>
    <w:rsid w:val="009A25A5"/>
    <w:rsid w:val="009A35DB"/>
    <w:rsid w:val="009A375B"/>
    <w:rsid w:val="009A631A"/>
    <w:rsid w:val="009A63C7"/>
    <w:rsid w:val="009A693F"/>
    <w:rsid w:val="009A732D"/>
    <w:rsid w:val="009B0243"/>
    <w:rsid w:val="009B1F65"/>
    <w:rsid w:val="009B2C04"/>
    <w:rsid w:val="009B2DA8"/>
    <w:rsid w:val="009B49B8"/>
    <w:rsid w:val="009B7B99"/>
    <w:rsid w:val="009C15D3"/>
    <w:rsid w:val="009C251B"/>
    <w:rsid w:val="009C6E29"/>
    <w:rsid w:val="009C786D"/>
    <w:rsid w:val="009C7D0A"/>
    <w:rsid w:val="009D27C3"/>
    <w:rsid w:val="009D2D52"/>
    <w:rsid w:val="009D3844"/>
    <w:rsid w:val="009D454D"/>
    <w:rsid w:val="009D7FE9"/>
    <w:rsid w:val="009E2AED"/>
    <w:rsid w:val="009E3095"/>
    <w:rsid w:val="009E5C4A"/>
    <w:rsid w:val="009E5D35"/>
    <w:rsid w:val="009F002B"/>
    <w:rsid w:val="009F1E82"/>
    <w:rsid w:val="009F334D"/>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3261"/>
    <w:rsid w:val="00A23F2D"/>
    <w:rsid w:val="00A24DD3"/>
    <w:rsid w:val="00A257F7"/>
    <w:rsid w:val="00A2796C"/>
    <w:rsid w:val="00A312D8"/>
    <w:rsid w:val="00A313D9"/>
    <w:rsid w:val="00A3210E"/>
    <w:rsid w:val="00A32913"/>
    <w:rsid w:val="00A332D4"/>
    <w:rsid w:val="00A341CE"/>
    <w:rsid w:val="00A34D5E"/>
    <w:rsid w:val="00A350D0"/>
    <w:rsid w:val="00A36E89"/>
    <w:rsid w:val="00A3733B"/>
    <w:rsid w:val="00A41FB8"/>
    <w:rsid w:val="00A44832"/>
    <w:rsid w:val="00A45EA0"/>
    <w:rsid w:val="00A46305"/>
    <w:rsid w:val="00A47DA4"/>
    <w:rsid w:val="00A52FAE"/>
    <w:rsid w:val="00A55388"/>
    <w:rsid w:val="00A556E6"/>
    <w:rsid w:val="00A57743"/>
    <w:rsid w:val="00A6309B"/>
    <w:rsid w:val="00A630EF"/>
    <w:rsid w:val="00A6363D"/>
    <w:rsid w:val="00A63B33"/>
    <w:rsid w:val="00A6482B"/>
    <w:rsid w:val="00A6568D"/>
    <w:rsid w:val="00A66DD2"/>
    <w:rsid w:val="00A70CE5"/>
    <w:rsid w:val="00A7129B"/>
    <w:rsid w:val="00A71A92"/>
    <w:rsid w:val="00A77B96"/>
    <w:rsid w:val="00A80378"/>
    <w:rsid w:val="00A841F8"/>
    <w:rsid w:val="00A850CB"/>
    <w:rsid w:val="00A85F1A"/>
    <w:rsid w:val="00A86D59"/>
    <w:rsid w:val="00A904E5"/>
    <w:rsid w:val="00A90918"/>
    <w:rsid w:val="00A91158"/>
    <w:rsid w:val="00A926C6"/>
    <w:rsid w:val="00A92725"/>
    <w:rsid w:val="00A94F72"/>
    <w:rsid w:val="00A977FB"/>
    <w:rsid w:val="00AA05B6"/>
    <w:rsid w:val="00AA111C"/>
    <w:rsid w:val="00AA3827"/>
    <w:rsid w:val="00AA3B58"/>
    <w:rsid w:val="00AA467D"/>
    <w:rsid w:val="00AA47D1"/>
    <w:rsid w:val="00AA5061"/>
    <w:rsid w:val="00AB0A8C"/>
    <w:rsid w:val="00AB0B5B"/>
    <w:rsid w:val="00AB33AF"/>
    <w:rsid w:val="00AB46B5"/>
    <w:rsid w:val="00AB617A"/>
    <w:rsid w:val="00AB6268"/>
    <w:rsid w:val="00AB7BB7"/>
    <w:rsid w:val="00AC0B96"/>
    <w:rsid w:val="00AC2AE1"/>
    <w:rsid w:val="00AC4ED0"/>
    <w:rsid w:val="00AC4F11"/>
    <w:rsid w:val="00AC62A9"/>
    <w:rsid w:val="00AC6876"/>
    <w:rsid w:val="00AD00F6"/>
    <w:rsid w:val="00AD10E9"/>
    <w:rsid w:val="00AD24F7"/>
    <w:rsid w:val="00AD43BA"/>
    <w:rsid w:val="00AD687B"/>
    <w:rsid w:val="00AE4F2A"/>
    <w:rsid w:val="00AE6850"/>
    <w:rsid w:val="00AF03C3"/>
    <w:rsid w:val="00AF3B0C"/>
    <w:rsid w:val="00AF3FFE"/>
    <w:rsid w:val="00AF6269"/>
    <w:rsid w:val="00AF74B3"/>
    <w:rsid w:val="00AF767E"/>
    <w:rsid w:val="00B02836"/>
    <w:rsid w:val="00B03F0A"/>
    <w:rsid w:val="00B057DF"/>
    <w:rsid w:val="00B06ECC"/>
    <w:rsid w:val="00B07F53"/>
    <w:rsid w:val="00B13B3F"/>
    <w:rsid w:val="00B15EB6"/>
    <w:rsid w:val="00B160CF"/>
    <w:rsid w:val="00B20375"/>
    <w:rsid w:val="00B2226D"/>
    <w:rsid w:val="00B25036"/>
    <w:rsid w:val="00B27350"/>
    <w:rsid w:val="00B2791A"/>
    <w:rsid w:val="00B30597"/>
    <w:rsid w:val="00B3127A"/>
    <w:rsid w:val="00B33AA8"/>
    <w:rsid w:val="00B35B63"/>
    <w:rsid w:val="00B4279A"/>
    <w:rsid w:val="00B44769"/>
    <w:rsid w:val="00B45097"/>
    <w:rsid w:val="00B47897"/>
    <w:rsid w:val="00B526E2"/>
    <w:rsid w:val="00B52CC7"/>
    <w:rsid w:val="00B53220"/>
    <w:rsid w:val="00B53704"/>
    <w:rsid w:val="00B537A5"/>
    <w:rsid w:val="00B53847"/>
    <w:rsid w:val="00B54CF1"/>
    <w:rsid w:val="00B56E19"/>
    <w:rsid w:val="00B5714E"/>
    <w:rsid w:val="00B61E0E"/>
    <w:rsid w:val="00B645B5"/>
    <w:rsid w:val="00B64E4E"/>
    <w:rsid w:val="00B65D75"/>
    <w:rsid w:val="00B66CEB"/>
    <w:rsid w:val="00B67380"/>
    <w:rsid w:val="00B67E75"/>
    <w:rsid w:val="00B71B7D"/>
    <w:rsid w:val="00B72574"/>
    <w:rsid w:val="00B7356B"/>
    <w:rsid w:val="00B75097"/>
    <w:rsid w:val="00B769AB"/>
    <w:rsid w:val="00B7726E"/>
    <w:rsid w:val="00B80ED9"/>
    <w:rsid w:val="00B80F32"/>
    <w:rsid w:val="00B83661"/>
    <w:rsid w:val="00B84343"/>
    <w:rsid w:val="00B845AD"/>
    <w:rsid w:val="00B84B8F"/>
    <w:rsid w:val="00B85D1A"/>
    <w:rsid w:val="00B85FB1"/>
    <w:rsid w:val="00B86610"/>
    <w:rsid w:val="00B905A8"/>
    <w:rsid w:val="00B90C8A"/>
    <w:rsid w:val="00B9133D"/>
    <w:rsid w:val="00B937BD"/>
    <w:rsid w:val="00B94205"/>
    <w:rsid w:val="00B94622"/>
    <w:rsid w:val="00B956B3"/>
    <w:rsid w:val="00BA134F"/>
    <w:rsid w:val="00BA142C"/>
    <w:rsid w:val="00BA2BCB"/>
    <w:rsid w:val="00BA4384"/>
    <w:rsid w:val="00BB00F8"/>
    <w:rsid w:val="00BB0276"/>
    <w:rsid w:val="00BB2891"/>
    <w:rsid w:val="00BB2F10"/>
    <w:rsid w:val="00BB2F45"/>
    <w:rsid w:val="00BB38D1"/>
    <w:rsid w:val="00BB44C6"/>
    <w:rsid w:val="00BB64AB"/>
    <w:rsid w:val="00BB6A7D"/>
    <w:rsid w:val="00BB6E19"/>
    <w:rsid w:val="00BB7AA6"/>
    <w:rsid w:val="00BC5F5C"/>
    <w:rsid w:val="00BC6D2E"/>
    <w:rsid w:val="00BD06DD"/>
    <w:rsid w:val="00BD0B6F"/>
    <w:rsid w:val="00BD0FB8"/>
    <w:rsid w:val="00BD154B"/>
    <w:rsid w:val="00BD216F"/>
    <w:rsid w:val="00BD37CF"/>
    <w:rsid w:val="00BD490D"/>
    <w:rsid w:val="00BD52E7"/>
    <w:rsid w:val="00BE12D2"/>
    <w:rsid w:val="00BE31F9"/>
    <w:rsid w:val="00BE483A"/>
    <w:rsid w:val="00BE5FDB"/>
    <w:rsid w:val="00BF177E"/>
    <w:rsid w:val="00BF1F52"/>
    <w:rsid w:val="00BF3C1C"/>
    <w:rsid w:val="00BF50B4"/>
    <w:rsid w:val="00BF6D8B"/>
    <w:rsid w:val="00BF78C9"/>
    <w:rsid w:val="00C00818"/>
    <w:rsid w:val="00C00E09"/>
    <w:rsid w:val="00C00F40"/>
    <w:rsid w:val="00C0258F"/>
    <w:rsid w:val="00C02FDD"/>
    <w:rsid w:val="00C039EB"/>
    <w:rsid w:val="00C1449E"/>
    <w:rsid w:val="00C1479F"/>
    <w:rsid w:val="00C14FFC"/>
    <w:rsid w:val="00C15006"/>
    <w:rsid w:val="00C15042"/>
    <w:rsid w:val="00C150CF"/>
    <w:rsid w:val="00C166E6"/>
    <w:rsid w:val="00C16A6B"/>
    <w:rsid w:val="00C17E47"/>
    <w:rsid w:val="00C20E05"/>
    <w:rsid w:val="00C229DA"/>
    <w:rsid w:val="00C22BFD"/>
    <w:rsid w:val="00C231A8"/>
    <w:rsid w:val="00C24FEF"/>
    <w:rsid w:val="00C262E7"/>
    <w:rsid w:val="00C26842"/>
    <w:rsid w:val="00C31D0D"/>
    <w:rsid w:val="00C3346F"/>
    <w:rsid w:val="00C33655"/>
    <w:rsid w:val="00C33AE9"/>
    <w:rsid w:val="00C356E6"/>
    <w:rsid w:val="00C378E2"/>
    <w:rsid w:val="00C4055F"/>
    <w:rsid w:val="00C40CA5"/>
    <w:rsid w:val="00C41886"/>
    <w:rsid w:val="00C42EC0"/>
    <w:rsid w:val="00C46D7C"/>
    <w:rsid w:val="00C46D97"/>
    <w:rsid w:val="00C500C6"/>
    <w:rsid w:val="00C506E9"/>
    <w:rsid w:val="00C51A95"/>
    <w:rsid w:val="00C51C80"/>
    <w:rsid w:val="00C528FB"/>
    <w:rsid w:val="00C548D1"/>
    <w:rsid w:val="00C54CE2"/>
    <w:rsid w:val="00C5603C"/>
    <w:rsid w:val="00C569FE"/>
    <w:rsid w:val="00C57FDE"/>
    <w:rsid w:val="00C60AA6"/>
    <w:rsid w:val="00C6163E"/>
    <w:rsid w:val="00C61C48"/>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B26"/>
    <w:rsid w:val="00C752CA"/>
    <w:rsid w:val="00C821A2"/>
    <w:rsid w:val="00C83846"/>
    <w:rsid w:val="00C83F39"/>
    <w:rsid w:val="00C84E84"/>
    <w:rsid w:val="00C85147"/>
    <w:rsid w:val="00C907D7"/>
    <w:rsid w:val="00C90B78"/>
    <w:rsid w:val="00C93395"/>
    <w:rsid w:val="00C953D9"/>
    <w:rsid w:val="00C97314"/>
    <w:rsid w:val="00CA05DB"/>
    <w:rsid w:val="00CA15A1"/>
    <w:rsid w:val="00CA174D"/>
    <w:rsid w:val="00CA26A8"/>
    <w:rsid w:val="00CA5777"/>
    <w:rsid w:val="00CB08C9"/>
    <w:rsid w:val="00CB1045"/>
    <w:rsid w:val="00CB394F"/>
    <w:rsid w:val="00CB3D07"/>
    <w:rsid w:val="00CB569E"/>
    <w:rsid w:val="00CB5A90"/>
    <w:rsid w:val="00CB7D74"/>
    <w:rsid w:val="00CC03AE"/>
    <w:rsid w:val="00CC1400"/>
    <w:rsid w:val="00CC4F32"/>
    <w:rsid w:val="00CC7386"/>
    <w:rsid w:val="00CC7815"/>
    <w:rsid w:val="00CC7B71"/>
    <w:rsid w:val="00CD0B44"/>
    <w:rsid w:val="00CD1BB2"/>
    <w:rsid w:val="00CD2D90"/>
    <w:rsid w:val="00CD32FD"/>
    <w:rsid w:val="00CD34DA"/>
    <w:rsid w:val="00CD5421"/>
    <w:rsid w:val="00CD7BA7"/>
    <w:rsid w:val="00CE2391"/>
    <w:rsid w:val="00CE244D"/>
    <w:rsid w:val="00CE2572"/>
    <w:rsid w:val="00CE5EFE"/>
    <w:rsid w:val="00CE7503"/>
    <w:rsid w:val="00CF012D"/>
    <w:rsid w:val="00CF2CB6"/>
    <w:rsid w:val="00CF39B1"/>
    <w:rsid w:val="00CF5071"/>
    <w:rsid w:val="00CF5F43"/>
    <w:rsid w:val="00D04AE9"/>
    <w:rsid w:val="00D1017D"/>
    <w:rsid w:val="00D2308D"/>
    <w:rsid w:val="00D2365A"/>
    <w:rsid w:val="00D24D06"/>
    <w:rsid w:val="00D24DAC"/>
    <w:rsid w:val="00D2621B"/>
    <w:rsid w:val="00D27294"/>
    <w:rsid w:val="00D3099F"/>
    <w:rsid w:val="00D30AC9"/>
    <w:rsid w:val="00D31481"/>
    <w:rsid w:val="00D31F95"/>
    <w:rsid w:val="00D33F3B"/>
    <w:rsid w:val="00D33FB9"/>
    <w:rsid w:val="00D3499D"/>
    <w:rsid w:val="00D34FD8"/>
    <w:rsid w:val="00D352D0"/>
    <w:rsid w:val="00D3602A"/>
    <w:rsid w:val="00D37A01"/>
    <w:rsid w:val="00D37AC9"/>
    <w:rsid w:val="00D37CBC"/>
    <w:rsid w:val="00D37DFF"/>
    <w:rsid w:val="00D40933"/>
    <w:rsid w:val="00D442F7"/>
    <w:rsid w:val="00D45893"/>
    <w:rsid w:val="00D45C93"/>
    <w:rsid w:val="00D45F76"/>
    <w:rsid w:val="00D47286"/>
    <w:rsid w:val="00D51771"/>
    <w:rsid w:val="00D521B3"/>
    <w:rsid w:val="00D53732"/>
    <w:rsid w:val="00D55B5D"/>
    <w:rsid w:val="00D55D6C"/>
    <w:rsid w:val="00D5654C"/>
    <w:rsid w:val="00D57857"/>
    <w:rsid w:val="00D60FEE"/>
    <w:rsid w:val="00D617ED"/>
    <w:rsid w:val="00D621C2"/>
    <w:rsid w:val="00D640E5"/>
    <w:rsid w:val="00D652EE"/>
    <w:rsid w:val="00D66055"/>
    <w:rsid w:val="00D6635B"/>
    <w:rsid w:val="00D67456"/>
    <w:rsid w:val="00D77B4E"/>
    <w:rsid w:val="00D77FF8"/>
    <w:rsid w:val="00D80669"/>
    <w:rsid w:val="00D81764"/>
    <w:rsid w:val="00D82534"/>
    <w:rsid w:val="00D82968"/>
    <w:rsid w:val="00D85FA1"/>
    <w:rsid w:val="00D860FB"/>
    <w:rsid w:val="00D90C84"/>
    <w:rsid w:val="00D93B38"/>
    <w:rsid w:val="00D94FB9"/>
    <w:rsid w:val="00D952C3"/>
    <w:rsid w:val="00D95C97"/>
    <w:rsid w:val="00D963EC"/>
    <w:rsid w:val="00D978A7"/>
    <w:rsid w:val="00DA0210"/>
    <w:rsid w:val="00DA065E"/>
    <w:rsid w:val="00DA0ADE"/>
    <w:rsid w:val="00DA2B03"/>
    <w:rsid w:val="00DA37BB"/>
    <w:rsid w:val="00DA5EDF"/>
    <w:rsid w:val="00DA676E"/>
    <w:rsid w:val="00DA75C4"/>
    <w:rsid w:val="00DB12F0"/>
    <w:rsid w:val="00DB21FD"/>
    <w:rsid w:val="00DB2508"/>
    <w:rsid w:val="00DB33BE"/>
    <w:rsid w:val="00DB35F9"/>
    <w:rsid w:val="00DB5535"/>
    <w:rsid w:val="00DB60EE"/>
    <w:rsid w:val="00DB6B60"/>
    <w:rsid w:val="00DB7A14"/>
    <w:rsid w:val="00DC07F8"/>
    <w:rsid w:val="00DC0E65"/>
    <w:rsid w:val="00DC193F"/>
    <w:rsid w:val="00DC2F45"/>
    <w:rsid w:val="00DC35F6"/>
    <w:rsid w:val="00DC363C"/>
    <w:rsid w:val="00DC393C"/>
    <w:rsid w:val="00DC4E97"/>
    <w:rsid w:val="00DC526C"/>
    <w:rsid w:val="00DC7261"/>
    <w:rsid w:val="00DC7337"/>
    <w:rsid w:val="00DD06E4"/>
    <w:rsid w:val="00DD0C5A"/>
    <w:rsid w:val="00DD2947"/>
    <w:rsid w:val="00DD610F"/>
    <w:rsid w:val="00DE16C1"/>
    <w:rsid w:val="00DE34AC"/>
    <w:rsid w:val="00DE4D7B"/>
    <w:rsid w:val="00DE670E"/>
    <w:rsid w:val="00DE676D"/>
    <w:rsid w:val="00DF232C"/>
    <w:rsid w:val="00DF3608"/>
    <w:rsid w:val="00DF3736"/>
    <w:rsid w:val="00DF3CA1"/>
    <w:rsid w:val="00DF4534"/>
    <w:rsid w:val="00DF4D71"/>
    <w:rsid w:val="00DF4F3D"/>
    <w:rsid w:val="00DF7A4F"/>
    <w:rsid w:val="00E03D5C"/>
    <w:rsid w:val="00E04AF6"/>
    <w:rsid w:val="00E05D33"/>
    <w:rsid w:val="00E06D57"/>
    <w:rsid w:val="00E10738"/>
    <w:rsid w:val="00E11CA1"/>
    <w:rsid w:val="00E12371"/>
    <w:rsid w:val="00E12A93"/>
    <w:rsid w:val="00E14AD3"/>
    <w:rsid w:val="00E162BE"/>
    <w:rsid w:val="00E2003B"/>
    <w:rsid w:val="00E21336"/>
    <w:rsid w:val="00E21509"/>
    <w:rsid w:val="00E23CEC"/>
    <w:rsid w:val="00E24B30"/>
    <w:rsid w:val="00E25A54"/>
    <w:rsid w:val="00E26CE9"/>
    <w:rsid w:val="00E31CE6"/>
    <w:rsid w:val="00E32A2F"/>
    <w:rsid w:val="00E34B39"/>
    <w:rsid w:val="00E35F6D"/>
    <w:rsid w:val="00E37E70"/>
    <w:rsid w:val="00E401AD"/>
    <w:rsid w:val="00E437D0"/>
    <w:rsid w:val="00E43EBC"/>
    <w:rsid w:val="00E45A3B"/>
    <w:rsid w:val="00E46402"/>
    <w:rsid w:val="00E46477"/>
    <w:rsid w:val="00E50536"/>
    <w:rsid w:val="00E50975"/>
    <w:rsid w:val="00E50AA3"/>
    <w:rsid w:val="00E51350"/>
    <w:rsid w:val="00E55233"/>
    <w:rsid w:val="00E57929"/>
    <w:rsid w:val="00E603B9"/>
    <w:rsid w:val="00E61167"/>
    <w:rsid w:val="00E61769"/>
    <w:rsid w:val="00E63023"/>
    <w:rsid w:val="00E64DD5"/>
    <w:rsid w:val="00E66E8C"/>
    <w:rsid w:val="00E71ED4"/>
    <w:rsid w:val="00E73D0D"/>
    <w:rsid w:val="00E751A4"/>
    <w:rsid w:val="00E770C3"/>
    <w:rsid w:val="00E77273"/>
    <w:rsid w:val="00E7734C"/>
    <w:rsid w:val="00E77FAB"/>
    <w:rsid w:val="00E813B6"/>
    <w:rsid w:val="00E85315"/>
    <w:rsid w:val="00E90C38"/>
    <w:rsid w:val="00E95AD1"/>
    <w:rsid w:val="00E95C68"/>
    <w:rsid w:val="00E968AE"/>
    <w:rsid w:val="00EA08C4"/>
    <w:rsid w:val="00EA0A6D"/>
    <w:rsid w:val="00EA29F3"/>
    <w:rsid w:val="00EA4CA7"/>
    <w:rsid w:val="00EA6953"/>
    <w:rsid w:val="00EA6D1C"/>
    <w:rsid w:val="00EA79EE"/>
    <w:rsid w:val="00EB032D"/>
    <w:rsid w:val="00EB06A7"/>
    <w:rsid w:val="00EB0786"/>
    <w:rsid w:val="00EB0CC2"/>
    <w:rsid w:val="00EB1940"/>
    <w:rsid w:val="00EB21CC"/>
    <w:rsid w:val="00EB2F0B"/>
    <w:rsid w:val="00EB31AC"/>
    <w:rsid w:val="00EC0909"/>
    <w:rsid w:val="00EC12DA"/>
    <w:rsid w:val="00EC1BFB"/>
    <w:rsid w:val="00EC45D9"/>
    <w:rsid w:val="00EC4C54"/>
    <w:rsid w:val="00EC5E70"/>
    <w:rsid w:val="00EC6D6F"/>
    <w:rsid w:val="00EC76BD"/>
    <w:rsid w:val="00ED0BE7"/>
    <w:rsid w:val="00ED2328"/>
    <w:rsid w:val="00ED4975"/>
    <w:rsid w:val="00ED5B42"/>
    <w:rsid w:val="00EE0913"/>
    <w:rsid w:val="00EE1AEE"/>
    <w:rsid w:val="00EE311F"/>
    <w:rsid w:val="00EE353B"/>
    <w:rsid w:val="00EE763D"/>
    <w:rsid w:val="00EE772D"/>
    <w:rsid w:val="00EF0AC9"/>
    <w:rsid w:val="00EF1E99"/>
    <w:rsid w:val="00EF4BC1"/>
    <w:rsid w:val="00EF529E"/>
    <w:rsid w:val="00EF7AA2"/>
    <w:rsid w:val="00F00895"/>
    <w:rsid w:val="00F010C8"/>
    <w:rsid w:val="00F0187B"/>
    <w:rsid w:val="00F019DD"/>
    <w:rsid w:val="00F01CEE"/>
    <w:rsid w:val="00F02A18"/>
    <w:rsid w:val="00F1252F"/>
    <w:rsid w:val="00F13B72"/>
    <w:rsid w:val="00F13F6B"/>
    <w:rsid w:val="00F145DB"/>
    <w:rsid w:val="00F16FE8"/>
    <w:rsid w:val="00F202B9"/>
    <w:rsid w:val="00F21619"/>
    <w:rsid w:val="00F22D84"/>
    <w:rsid w:val="00F256E7"/>
    <w:rsid w:val="00F25B48"/>
    <w:rsid w:val="00F25F1B"/>
    <w:rsid w:val="00F26052"/>
    <w:rsid w:val="00F26D92"/>
    <w:rsid w:val="00F26FA1"/>
    <w:rsid w:val="00F2724D"/>
    <w:rsid w:val="00F33192"/>
    <w:rsid w:val="00F3428B"/>
    <w:rsid w:val="00F34AEE"/>
    <w:rsid w:val="00F34EC2"/>
    <w:rsid w:val="00F35850"/>
    <w:rsid w:val="00F363EF"/>
    <w:rsid w:val="00F36D62"/>
    <w:rsid w:val="00F37231"/>
    <w:rsid w:val="00F37F12"/>
    <w:rsid w:val="00F418DE"/>
    <w:rsid w:val="00F423F9"/>
    <w:rsid w:val="00F43F8C"/>
    <w:rsid w:val="00F45C48"/>
    <w:rsid w:val="00F51134"/>
    <w:rsid w:val="00F53724"/>
    <w:rsid w:val="00F54AFD"/>
    <w:rsid w:val="00F60728"/>
    <w:rsid w:val="00F60879"/>
    <w:rsid w:val="00F62568"/>
    <w:rsid w:val="00F6326E"/>
    <w:rsid w:val="00F676E4"/>
    <w:rsid w:val="00F727DA"/>
    <w:rsid w:val="00F72C58"/>
    <w:rsid w:val="00F755D0"/>
    <w:rsid w:val="00F76CC9"/>
    <w:rsid w:val="00F77928"/>
    <w:rsid w:val="00F77F0E"/>
    <w:rsid w:val="00F80749"/>
    <w:rsid w:val="00F81874"/>
    <w:rsid w:val="00F821A0"/>
    <w:rsid w:val="00F82559"/>
    <w:rsid w:val="00F83C80"/>
    <w:rsid w:val="00F8445C"/>
    <w:rsid w:val="00F85028"/>
    <w:rsid w:val="00F853F0"/>
    <w:rsid w:val="00F86ED2"/>
    <w:rsid w:val="00F9000A"/>
    <w:rsid w:val="00F91039"/>
    <w:rsid w:val="00F91AE3"/>
    <w:rsid w:val="00F92F52"/>
    <w:rsid w:val="00F933A8"/>
    <w:rsid w:val="00F933EE"/>
    <w:rsid w:val="00F93D45"/>
    <w:rsid w:val="00F94A76"/>
    <w:rsid w:val="00F977E2"/>
    <w:rsid w:val="00F9793D"/>
    <w:rsid w:val="00FA03AC"/>
    <w:rsid w:val="00FA22F6"/>
    <w:rsid w:val="00FA27DF"/>
    <w:rsid w:val="00FA2DF5"/>
    <w:rsid w:val="00FA3A78"/>
    <w:rsid w:val="00FB044E"/>
    <w:rsid w:val="00FB0B40"/>
    <w:rsid w:val="00FB0FC5"/>
    <w:rsid w:val="00FB1579"/>
    <w:rsid w:val="00FB4161"/>
    <w:rsid w:val="00FB454E"/>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52DC"/>
    <w:rsid w:val="00FD696D"/>
    <w:rsid w:val="00FE011F"/>
    <w:rsid w:val="00FE0566"/>
    <w:rsid w:val="00FE0818"/>
    <w:rsid w:val="00FE1E98"/>
    <w:rsid w:val="00FE285D"/>
    <w:rsid w:val="00FE55CE"/>
    <w:rsid w:val="00FE6B0D"/>
    <w:rsid w:val="00FE71CF"/>
    <w:rsid w:val="00FF0994"/>
    <w:rsid w:val="00FF1444"/>
    <w:rsid w:val="00FF1B01"/>
    <w:rsid w:val="00FF33C3"/>
    <w:rsid w:val="00FF43CC"/>
    <w:rsid w:val="00FF46C9"/>
    <w:rsid w:val="00FF51A6"/>
    <w:rsid w:val="00FF5902"/>
    <w:rsid w:val="00FF66BB"/>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F3161"/>
  <w15:docId w15:val="{9D4D556C-B679-42A0-908B-DB52FC18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89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unhideWhenUsed/>
    <w:qFormat/>
    <w:rsid w:val="002106A5"/>
  </w:style>
  <w:style w:type="character" w:customStyle="1" w:styleId="TextpoznpodarouChar">
    <w:name w:val="Text pozn. pod čarou Char"/>
    <w:basedOn w:val="Standardnpsmoodstavce"/>
    <w:link w:val="Textpoznpodarou"/>
    <w:uiPriority w:val="99"/>
    <w:rsid w:val="002106A5"/>
    <w:rPr>
      <w:lang w:eastAsia="ar-SA"/>
    </w:rPr>
  </w:style>
  <w:style w:type="character" w:styleId="Znakapoznpodarou">
    <w:name w:val="footnote reference"/>
    <w:basedOn w:val="Standardnpsmoodstavce"/>
    <w:uiPriority w:val="99"/>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DD2947"/>
    <w:rPr>
      <w:lang w:eastAsia="ar-SA"/>
    </w:rPr>
  </w:style>
  <w:style w:type="character" w:customStyle="1" w:styleId="UnresolvedMention">
    <w:name w:val="Unresolved Mention"/>
    <w:basedOn w:val="Standardnpsmoodstavce"/>
    <w:uiPriority w:val="99"/>
    <w:semiHidden/>
    <w:unhideWhenUsed/>
    <w:rsid w:val="00AE4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1129013">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E5F87-69B6-4E27-ACD3-57F9C5E3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14720</Words>
  <Characters>86850</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8</cp:revision>
  <cp:lastPrinted>2024-12-17T09:37:00Z</cp:lastPrinted>
  <dcterms:created xsi:type="dcterms:W3CDTF">2025-02-12T12:34:00Z</dcterms:created>
  <dcterms:modified xsi:type="dcterms:W3CDTF">2025-02-13T13:07:00Z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