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3A69176B" w14:textId="70AF3E01" w:rsidR="003D0F95" w:rsidRDefault="003D0F95" w:rsidP="003D0F95">
      <w:pPr>
        <w:ind w:left="567" w:hanging="567"/>
        <w:rPr>
          <w:rFonts w:cs="Times New Roman"/>
        </w:rPr>
      </w:pPr>
    </w:p>
    <w:p w14:paraId="1D5D1976" w14:textId="57CBE73D" w:rsidR="006A7B64" w:rsidRPr="00B535E9" w:rsidRDefault="006A7B64" w:rsidP="00773DB1">
      <w:pPr>
        <w:ind w:left="567" w:hanging="567"/>
        <w:rPr>
          <w:rFonts w:cs="Times New Roman"/>
        </w:rPr>
      </w:pPr>
      <w:r w:rsidRPr="00B535E9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3902221E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</w:p>
    <w:p w14:paraId="1570BA0A" w14:textId="63E4A238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</w:p>
    <w:p w14:paraId="08332414" w14:textId="2A7988FE" w:rsidR="00A9548E" w:rsidRPr="00A15479" w:rsidRDefault="00A9548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56148F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AB34E8F" w14:textId="0997241F" w:rsidR="00AF4D55" w:rsidRPr="00B535E9" w:rsidRDefault="00B535E9" w:rsidP="00AF4D55">
      <w:pPr>
        <w:spacing w:line="276" w:lineRule="auto"/>
        <w:rPr>
          <w:rFonts w:cs="Times New Roman"/>
          <w:b/>
        </w:rPr>
      </w:pPr>
      <w:r w:rsidRPr="00B535E9">
        <w:rPr>
          <w:rFonts w:cs="Times New Roman"/>
          <w:b/>
        </w:rPr>
        <w:t xml:space="preserve">Martina </w:t>
      </w:r>
      <w:proofErr w:type="spellStart"/>
      <w:r w:rsidRPr="00B535E9">
        <w:rPr>
          <w:rFonts w:cs="Times New Roman"/>
          <w:b/>
        </w:rPr>
        <w:t>Freitagová</w:t>
      </w:r>
      <w:proofErr w:type="spellEnd"/>
    </w:p>
    <w:p w14:paraId="7EB3CA16" w14:textId="77777777" w:rsidR="00B535E9" w:rsidRPr="00B535E9" w:rsidRDefault="00B535E9" w:rsidP="00AF4D55">
      <w:pPr>
        <w:spacing w:line="276" w:lineRule="auto"/>
        <w:rPr>
          <w:rFonts w:cs="Times New Roman"/>
          <w:b/>
        </w:rPr>
      </w:pPr>
    </w:p>
    <w:p w14:paraId="418EA179" w14:textId="1DDAF43A" w:rsidR="00B535E9" w:rsidRPr="00B535E9" w:rsidRDefault="00AF4D55" w:rsidP="00B535E9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</w:t>
      </w:r>
    </w:p>
    <w:p w14:paraId="7CC55839" w14:textId="4C8CBD5D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zapsaný: </w:t>
      </w:r>
      <w:r w:rsidR="00B535E9">
        <w:rPr>
          <w:rFonts w:cs="Times New Roman"/>
        </w:rPr>
        <w:t xml:space="preserve">v živnostenském rejstříku Magistrátu </w:t>
      </w:r>
      <w:r w:rsidR="000728DB">
        <w:rPr>
          <w:rFonts w:cs="Times New Roman"/>
        </w:rPr>
        <w:t>m</w:t>
      </w:r>
      <w:r w:rsidR="00B535E9">
        <w:rPr>
          <w:rFonts w:cs="Times New Roman"/>
        </w:rPr>
        <w:t xml:space="preserve">ěsta </w:t>
      </w:r>
      <w:proofErr w:type="gramStart"/>
      <w:r w:rsidR="00B535E9">
        <w:rPr>
          <w:rFonts w:cs="Times New Roman"/>
        </w:rPr>
        <w:t>Frýdku</w:t>
      </w:r>
      <w:r w:rsidR="000F4503">
        <w:rPr>
          <w:rFonts w:cs="Times New Roman"/>
        </w:rPr>
        <w:t xml:space="preserve"> </w:t>
      </w:r>
      <w:r w:rsidR="00B535E9">
        <w:rPr>
          <w:rFonts w:cs="Times New Roman"/>
        </w:rPr>
        <w:t>- Místku</w:t>
      </w:r>
      <w:proofErr w:type="gramEnd"/>
    </w:p>
    <w:p w14:paraId="446CE69D" w14:textId="6B3CFDA1" w:rsidR="00B535E9" w:rsidRPr="00A15479" w:rsidRDefault="00AF4D55" w:rsidP="00B535E9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</w:rPr>
        <w:t xml:space="preserve">IČO: </w:t>
      </w:r>
    </w:p>
    <w:p w14:paraId="126037B9" w14:textId="553022AC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bookmarkStart w:id="0" w:name="_Hlk190281155"/>
    </w:p>
    <w:bookmarkEnd w:id="0"/>
    <w:p w14:paraId="10465C4C" w14:textId="32AF02A4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bookmarkStart w:id="1" w:name="_Hlk190281177"/>
    </w:p>
    <w:bookmarkEnd w:id="1"/>
    <w:p w14:paraId="764F89E7" w14:textId="20BF633C" w:rsidR="00AF4D55" w:rsidRPr="00A15479" w:rsidRDefault="00A9548E" w:rsidP="00AF4D55">
      <w:pPr>
        <w:spacing w:line="276" w:lineRule="auto"/>
        <w:rPr>
          <w:rFonts w:cs="Times New Roman"/>
        </w:rPr>
      </w:pPr>
      <w:r w:rsidRPr="004830DE">
        <w:rPr>
          <w:rFonts w:cs="Times New Roman"/>
        </w:rPr>
        <w:t>neplátce</w:t>
      </w:r>
      <w:r w:rsidR="00AF4D55" w:rsidRPr="004830DE">
        <w:rPr>
          <w:rFonts w:cs="Times New Roman"/>
        </w:rPr>
        <w:t xml:space="preserve"> DPH</w:t>
      </w:r>
      <w:r w:rsidR="00AF4D55" w:rsidRPr="00A15479">
        <w:rPr>
          <w:rFonts w:cs="Times New Roman"/>
        </w:rPr>
        <w:t xml:space="preserve"> 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5077D9E2" w14:textId="77777777" w:rsidR="00146143" w:rsidRDefault="00146143" w:rsidP="00146143">
      <w:pPr>
        <w:spacing w:after="120" w:line="276" w:lineRule="auto"/>
        <w:jc w:val="center"/>
        <w:rPr>
          <w:rFonts w:cs="Times New Roman"/>
          <w:b/>
        </w:rPr>
      </w:pPr>
    </w:p>
    <w:p w14:paraId="37D69110" w14:textId="35D8BDDE" w:rsidR="00AF4D55" w:rsidRPr="00E101CA" w:rsidRDefault="00AF4D55" w:rsidP="004770D9">
      <w:pPr>
        <w:spacing w:before="240"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B535E9">
        <w:rPr>
          <w:rFonts w:cs="Times New Roman"/>
          <w:b/>
        </w:rPr>
        <w:t>25-0043/2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5099AB89" w:rsidR="00AF4D55" w:rsidRPr="00E101CA" w:rsidRDefault="00716673" w:rsidP="00AF4D55">
      <w:pPr>
        <w:spacing w:after="120"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„</w:t>
      </w:r>
      <w:bookmarkStart w:id="2" w:name="_Hlk190281338"/>
      <w:r w:rsidR="00B535E9">
        <w:rPr>
          <w:rFonts w:cs="Times New Roman"/>
          <w:b/>
        </w:rPr>
        <w:t>Dramaturgie filmových projekcí v roce 2025</w:t>
      </w:r>
      <w:bookmarkEnd w:id="2"/>
      <w:r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283901B1" w14:textId="77777777" w:rsidR="00AF4D55" w:rsidRDefault="00AF4D55" w:rsidP="0056148F">
      <w:pPr>
        <w:spacing w:before="240" w:after="240" w:line="276" w:lineRule="auto"/>
        <w:ind w:hanging="284"/>
        <w:jc w:val="center"/>
      </w:pPr>
      <w:bookmarkStart w:id="3" w:name="_Hlk145583798"/>
    </w:p>
    <w:p w14:paraId="2E02B01B" w14:textId="3850FAA3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3"/>
    <w:p w14:paraId="1A1B59F2" w14:textId="297E23BE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uzavírají smlouvu na základě zadání veřejné zakázky malého rozsahu s názvem </w:t>
      </w:r>
      <w:r w:rsidRPr="00B535E9">
        <w:rPr>
          <w:rFonts w:cs="Times New Roman"/>
          <w:b/>
          <w:bCs/>
        </w:rPr>
        <w:t>„</w:t>
      </w:r>
      <w:r w:rsidR="00B535E9" w:rsidRPr="00B535E9">
        <w:rPr>
          <w:rFonts w:cs="Times New Roman"/>
          <w:b/>
          <w:bCs/>
        </w:rPr>
        <w:t>Dramaturgie filmových projekcí v roce 2025</w:t>
      </w:r>
      <w:r w:rsidRPr="00B535E9">
        <w:rPr>
          <w:rFonts w:cs="Times New Roman"/>
          <w:b/>
          <w:bCs/>
        </w:rPr>
        <w:t>“,</w:t>
      </w:r>
      <w:r w:rsidRPr="00A15479">
        <w:rPr>
          <w:rFonts w:cs="Times New Roman"/>
        </w:rPr>
        <w:t xml:space="preserve">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B535E9">
        <w:rPr>
          <w:rFonts w:cs="Times New Roman"/>
          <w:b/>
        </w:rPr>
        <w:t>25-0043/2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61C98724" w14:textId="77777777" w:rsidR="0056148F" w:rsidRDefault="0056148F" w:rsidP="0056148F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1164CFE9" w14:textId="453CCEA3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dílčí smlouvy (dále jen </w:t>
      </w:r>
      <w:r w:rsidR="00B13DC6">
        <w:rPr>
          <w:rFonts w:cs="Times New Roman"/>
        </w:rPr>
        <w:t>„</w:t>
      </w:r>
      <w:r w:rsidR="00FF3E0B">
        <w:rPr>
          <w:rFonts w:cs="Times New Roman"/>
        </w:rPr>
        <w:t>d</w:t>
      </w:r>
      <w:r w:rsidRPr="00796DBC">
        <w:rPr>
          <w:rFonts w:cs="Times New Roman"/>
        </w:rPr>
        <w:t xml:space="preserve">ílčí smlouvy“), dle kterých </w:t>
      </w:r>
      <w:r w:rsidR="0056148F">
        <w:rPr>
          <w:rFonts w:cs="Times New Roman"/>
        </w:rPr>
        <w:t>bude dodavatel</w:t>
      </w:r>
      <w:r w:rsidR="00B535E9">
        <w:rPr>
          <w:rFonts w:cs="Times New Roman"/>
        </w:rPr>
        <w:t xml:space="preserve"> vytvářet dramaturgii filmových projekcí</w:t>
      </w:r>
      <w:r w:rsidR="0056148F" w:rsidRPr="00796DBC">
        <w:rPr>
          <w:rFonts w:cs="Times New Roman"/>
        </w:rPr>
        <w:t xml:space="preserve">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5E60C31A" w14:textId="32B2D758" w:rsidR="000728DB" w:rsidRPr="009376B1" w:rsidRDefault="0056148F" w:rsidP="0056148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9376B1">
        <w:rPr>
          <w:rFonts w:cs="Times New Roman"/>
        </w:rPr>
        <w:t>Podrobná specifikace předmětu smlouvy:</w:t>
      </w:r>
    </w:p>
    <w:p w14:paraId="62570978" w14:textId="14EDB68B" w:rsidR="000728DB" w:rsidRPr="009376B1" w:rsidRDefault="000728DB" w:rsidP="000728DB">
      <w:pPr>
        <w:pStyle w:val="Zkladntextodsazen21"/>
        <w:numPr>
          <w:ilvl w:val="0"/>
          <w:numId w:val="29"/>
        </w:numPr>
        <w:suppressAutoHyphens/>
        <w:spacing w:line="240" w:lineRule="auto"/>
        <w:jc w:val="both"/>
        <w:rPr>
          <w:rFonts w:cs="Times New Roman"/>
        </w:rPr>
      </w:pPr>
      <w:r w:rsidRPr="009376B1">
        <w:rPr>
          <w:rFonts w:cs="Times New Roman"/>
        </w:rPr>
        <w:t>dramaturgie filmového programu včetně zajištění filmových práv</w:t>
      </w:r>
    </w:p>
    <w:p w14:paraId="401329DE" w14:textId="77777777" w:rsidR="000728DB" w:rsidRPr="009376B1" w:rsidRDefault="000728DB" w:rsidP="000728DB">
      <w:pPr>
        <w:pStyle w:val="Zkladntextodsazen21"/>
        <w:numPr>
          <w:ilvl w:val="0"/>
          <w:numId w:val="29"/>
        </w:numPr>
        <w:suppressAutoHyphens/>
        <w:spacing w:line="240" w:lineRule="auto"/>
        <w:jc w:val="both"/>
        <w:rPr>
          <w:rFonts w:cs="Times New Roman"/>
        </w:rPr>
      </w:pPr>
      <w:r w:rsidRPr="009376B1">
        <w:rPr>
          <w:rFonts w:cs="Times New Roman"/>
        </w:rPr>
        <w:t>zajišťování hostů pro přednášky a prezentace,</w:t>
      </w:r>
    </w:p>
    <w:p w14:paraId="12553F26" w14:textId="4B39BE44" w:rsidR="000728DB" w:rsidRPr="009376B1" w:rsidRDefault="000728DB" w:rsidP="009376B1">
      <w:pPr>
        <w:pStyle w:val="Zkladntextodsazen21"/>
        <w:numPr>
          <w:ilvl w:val="0"/>
          <w:numId w:val="29"/>
        </w:numPr>
        <w:suppressAutoHyphens/>
        <w:spacing w:line="240" w:lineRule="auto"/>
        <w:jc w:val="both"/>
        <w:rPr>
          <w:rFonts w:cs="Times New Roman"/>
        </w:rPr>
      </w:pPr>
      <w:r w:rsidRPr="009376B1">
        <w:rPr>
          <w:rFonts w:cs="Times New Roman"/>
        </w:rPr>
        <w:t>koordinace akcí doprovodného programu,</w:t>
      </w: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podmínek sjednaných ve smlouvě</w:t>
      </w:r>
      <w:r w:rsidR="00FF3E0B">
        <w:rPr>
          <w:rFonts w:cs="Times New Roman"/>
        </w:rPr>
        <w:t xml:space="preserve"> a v dílčích smlouvách</w:t>
      </w:r>
      <w:r w:rsidR="004D120F" w:rsidRPr="00A15479">
        <w:rPr>
          <w:rFonts w:cs="Times New Roman"/>
        </w:rPr>
        <w:t xml:space="preserve">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</w:p>
    <w:p w14:paraId="3D4847A8" w14:textId="73B8C7A6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6316C7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23D575E0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>
        <w:rPr>
          <w:rFonts w:cs="Times New Roman"/>
        </w:rPr>
        <w:t>objednávka“).</w:t>
      </w:r>
      <w:r w:rsidR="00C11D90" w:rsidRPr="00C11D90">
        <w:rPr>
          <w:rFonts w:cs="Times New Roman"/>
        </w:rPr>
        <w:t xml:space="preserve"> K uzavření </w:t>
      </w:r>
      <w:r w:rsidR="00C11D90">
        <w:rPr>
          <w:rFonts w:cs="Times New Roman"/>
        </w:rPr>
        <w:t>jednotlivé dílčí smlouvy</w:t>
      </w:r>
      <w:r w:rsidR="00C11D90" w:rsidRPr="00C11D90">
        <w:rPr>
          <w:rFonts w:cs="Times New Roman"/>
        </w:rPr>
        <w:t xml:space="preserve"> dojde vždy na základě </w:t>
      </w:r>
      <w:r w:rsidR="00BD51AC">
        <w:rPr>
          <w:rFonts w:cs="Times New Roman"/>
        </w:rPr>
        <w:t xml:space="preserve">písemné dílčí </w:t>
      </w:r>
      <w:r w:rsidR="00C11D90" w:rsidRPr="000728DB">
        <w:rPr>
          <w:rFonts w:cs="Times New Roman"/>
        </w:rPr>
        <w:t>objednávky objednatele</w:t>
      </w:r>
      <w:r w:rsidR="005C3AD8" w:rsidRPr="000728DB">
        <w:rPr>
          <w:rFonts w:cs="Times New Roman"/>
        </w:rPr>
        <w:t xml:space="preserve"> </w:t>
      </w:r>
      <w:bookmarkStart w:id="4" w:name="_Hlk168907974"/>
      <w:r w:rsidR="005C3AD8" w:rsidRPr="000728DB">
        <w:rPr>
          <w:rFonts w:cs="Times New Roman"/>
        </w:rPr>
        <w:t>(prostřednictvím kontaktní osoby objednatele uvedené v této rámcové dohodě, pokud hodnota dílčí objednávky ne</w:t>
      </w:r>
      <w:r w:rsidR="0058730A" w:rsidRPr="000728DB">
        <w:rPr>
          <w:rFonts w:cs="Times New Roman"/>
        </w:rPr>
        <w:t>do</w:t>
      </w:r>
      <w:r w:rsidR="005C3AD8" w:rsidRPr="000728DB">
        <w:rPr>
          <w:rFonts w:cs="Times New Roman"/>
        </w:rPr>
        <w:t>sáhne částk</w:t>
      </w:r>
      <w:r w:rsidR="0058730A" w:rsidRPr="000728DB">
        <w:rPr>
          <w:rFonts w:cs="Times New Roman"/>
        </w:rPr>
        <w:t>y</w:t>
      </w:r>
      <w:r w:rsidR="005C3AD8" w:rsidRPr="000728DB">
        <w:rPr>
          <w:rFonts w:cs="Times New Roman"/>
        </w:rPr>
        <w:t xml:space="preserve"> 50.000 Kč bez DPH)</w:t>
      </w:r>
      <w:r w:rsidR="00C11D90" w:rsidRPr="000728DB">
        <w:rPr>
          <w:rFonts w:cs="Times New Roman"/>
        </w:rPr>
        <w:t xml:space="preserve">, </w:t>
      </w:r>
      <w:bookmarkEnd w:id="4"/>
      <w:r w:rsidR="00C11D90" w:rsidRPr="000728DB">
        <w:rPr>
          <w:rFonts w:cs="Times New Roman"/>
        </w:rPr>
        <w:t>jejíž obsahem</w:t>
      </w:r>
      <w:r w:rsidR="00C11D90">
        <w:rPr>
          <w:rFonts w:cs="Times New Roman"/>
        </w:rPr>
        <w:t xml:space="preserve"> bude zejména</w:t>
      </w:r>
      <w:r w:rsidR="00C11D90" w:rsidRPr="00C11D90">
        <w:rPr>
          <w:rFonts w:cs="Times New Roman"/>
          <w:b/>
          <w:bCs/>
        </w:rPr>
        <w:t xml:space="preserve">: </w:t>
      </w:r>
      <w:r w:rsidR="00C11D90">
        <w:rPr>
          <w:rFonts w:cs="Times New Roman"/>
          <w:b/>
          <w:bCs/>
        </w:rPr>
        <w:t>s</w:t>
      </w:r>
      <w:r w:rsidR="00C11D90" w:rsidRPr="00C11D90">
        <w:rPr>
          <w:rFonts w:cs="Times New Roman"/>
          <w:b/>
          <w:bCs/>
        </w:rPr>
        <w:t xml:space="preserve">pecifikace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termín a místo plnění a způsob předání/převzetí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cena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</w:rPr>
        <w:t xml:space="preserve"> a </w:t>
      </w:r>
      <w:r w:rsidR="00E21EE7">
        <w:rPr>
          <w:rFonts w:cs="Times New Roman"/>
        </w:rPr>
        <w:t xml:space="preserve">písemné </w:t>
      </w:r>
      <w:r w:rsidR="00C11D90" w:rsidRPr="00C11D90">
        <w:rPr>
          <w:rFonts w:cs="Times New Roman"/>
        </w:rPr>
        <w:t xml:space="preserve">akceptace </w:t>
      </w:r>
      <w:r w:rsidR="00C11D90">
        <w:rPr>
          <w:rFonts w:cs="Times New Roman"/>
        </w:rPr>
        <w:t xml:space="preserve">objednávky </w:t>
      </w:r>
      <w:r w:rsidR="00C11D90" w:rsidRPr="00C11D90">
        <w:rPr>
          <w:rFonts w:cs="Times New Roman"/>
        </w:rPr>
        <w:t xml:space="preserve">ze strany </w:t>
      </w:r>
      <w:r w:rsidR="00E21EE7">
        <w:rPr>
          <w:rFonts w:cs="Times New Roman"/>
        </w:rPr>
        <w:t>dodavatele realizované elektronicky nebo v listinné podobě.</w:t>
      </w:r>
    </w:p>
    <w:p w14:paraId="60AA7F95" w14:textId="4B6B56C8" w:rsidR="00FE2031" w:rsidRPr="000728DB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0728DB">
        <w:rPr>
          <w:rFonts w:cs="Times New Roman"/>
        </w:rPr>
        <w:t xml:space="preserve">V rámci zpracování </w:t>
      </w:r>
      <w:r w:rsidR="00E21EE7" w:rsidRPr="000728DB">
        <w:rPr>
          <w:rFonts w:cs="Times New Roman"/>
        </w:rPr>
        <w:t>předmětu plnění</w:t>
      </w:r>
      <w:r w:rsidRPr="000728DB">
        <w:rPr>
          <w:rFonts w:cs="Times New Roman"/>
        </w:rPr>
        <w:t xml:space="preserve"> se </w:t>
      </w:r>
      <w:r w:rsidR="00E21EE7" w:rsidRPr="000728DB">
        <w:rPr>
          <w:rFonts w:cs="Times New Roman"/>
        </w:rPr>
        <w:t>dodavatel</w:t>
      </w:r>
      <w:r w:rsidRPr="000728DB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0728DB">
        <w:rPr>
          <w:rFonts w:cs="Times New Roman"/>
        </w:rPr>
        <w:t xml:space="preserve"> </w:t>
      </w:r>
      <w:r w:rsidRPr="000728DB">
        <w:rPr>
          <w:rFonts w:cs="Times New Roman"/>
        </w:rPr>
        <w:t>a zavazuje se</w:t>
      </w:r>
      <w:r w:rsidR="009E48D6" w:rsidRPr="000728DB">
        <w:rPr>
          <w:rFonts w:cs="Times New Roman"/>
        </w:rPr>
        <w:t xml:space="preserve"> </w:t>
      </w:r>
      <w:r w:rsidRPr="000728DB">
        <w:rPr>
          <w:rFonts w:cs="Times New Roman"/>
        </w:rPr>
        <w:t>k respektování závěrů na</w:t>
      </w:r>
      <w:r w:rsidR="00716673" w:rsidRPr="000728DB">
        <w:rPr>
          <w:rFonts w:cs="Times New Roman"/>
        </w:rPr>
        <w:t> </w:t>
      </w:r>
      <w:r w:rsidRPr="000728DB">
        <w:rPr>
          <w:rFonts w:cs="Times New Roman"/>
        </w:rPr>
        <w:t xml:space="preserve">nich přijatých. </w:t>
      </w:r>
      <w:r w:rsidR="00041C27" w:rsidRPr="000728DB">
        <w:rPr>
          <w:rFonts w:cs="Times New Roman"/>
        </w:rPr>
        <w:t>P</w:t>
      </w:r>
      <w:r w:rsidRPr="000728DB">
        <w:rPr>
          <w:rFonts w:cs="Times New Roman"/>
        </w:rPr>
        <w:t xml:space="preserve">očet a termíny porad </w:t>
      </w:r>
      <w:r w:rsidR="00041C27" w:rsidRPr="000728DB">
        <w:rPr>
          <w:rFonts w:cs="Times New Roman"/>
        </w:rPr>
        <w:t xml:space="preserve">stanoví </w:t>
      </w:r>
      <w:r w:rsidRPr="000728DB">
        <w:rPr>
          <w:rFonts w:cs="Times New Roman"/>
        </w:rPr>
        <w:t xml:space="preserve">objednatel podle postupu prací na </w:t>
      </w:r>
      <w:r w:rsidR="00E21EE7" w:rsidRPr="000728DB">
        <w:rPr>
          <w:rFonts w:cs="Times New Roman"/>
        </w:rPr>
        <w:t>předmětu plnění</w:t>
      </w:r>
      <w:r w:rsidRPr="000728DB">
        <w:rPr>
          <w:rFonts w:cs="Times New Roman"/>
        </w:rPr>
        <w:t xml:space="preserve">. </w:t>
      </w:r>
    </w:p>
    <w:p w14:paraId="4E545FEE" w14:textId="69A30F0C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3B1EF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 xml:space="preserve">bjednatele okamžikem </w:t>
      </w:r>
      <w:r w:rsidR="000527C9">
        <w:rPr>
          <w:rFonts w:cs="Times New Roman"/>
        </w:rPr>
        <w:t>předání 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3F538CCD" w:rsidR="00CE703C" w:rsidRPr="00A15479" w:rsidRDefault="000728DB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6" w:name="_Hlk145932325"/>
      <w:r>
        <w:rPr>
          <w:rFonts w:cs="Times New Roman"/>
          <w:b/>
        </w:rPr>
        <w:t>120 000,-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jednostodac</w:t>
      </w:r>
      <w:r w:rsidR="000F4503">
        <w:rPr>
          <w:rFonts w:cs="Times New Roman"/>
        </w:rPr>
        <w:t>e</w:t>
      </w:r>
      <w:r>
        <w:rPr>
          <w:rFonts w:cs="Times New Roman"/>
        </w:rPr>
        <w:t>ttisíc</w:t>
      </w:r>
      <w:proofErr w:type="spellEnd"/>
      <w:r w:rsidR="00CE703C" w:rsidRPr="00A15479">
        <w:rPr>
          <w:rFonts w:cs="Times New Roman"/>
        </w:rPr>
        <w:t xml:space="preserve"> korun českých)</w:t>
      </w:r>
      <w:r w:rsidR="001D54B4" w:rsidRPr="00A15479">
        <w:rPr>
          <w:rFonts w:cs="Times New Roman"/>
        </w:rPr>
        <w:t xml:space="preserve">, 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7D429E00" w14:textId="1F0EC59E" w:rsidR="00183CAB" w:rsidRDefault="00183CAB" w:rsidP="0007550F">
      <w:pPr>
        <w:spacing w:after="120" w:line="276" w:lineRule="auto"/>
        <w:jc w:val="both"/>
        <w:rPr>
          <w:rFonts w:cs="Times New Roman"/>
        </w:rPr>
      </w:pPr>
      <w:bookmarkStart w:id="7" w:name="_Hlk190281562"/>
      <w:r w:rsidRPr="009376B1">
        <w:rPr>
          <w:rFonts w:cs="Times New Roman"/>
        </w:rPr>
        <w:t>hodinová sazba činí:</w:t>
      </w:r>
      <w:r w:rsidR="009376B1" w:rsidRPr="009376B1">
        <w:rPr>
          <w:rFonts w:cs="Times New Roman"/>
        </w:rPr>
        <w:t xml:space="preserve"> 600</w:t>
      </w:r>
      <w:r w:rsidR="000F4503" w:rsidRPr="009376B1">
        <w:rPr>
          <w:rFonts w:cs="Times New Roman"/>
        </w:rPr>
        <w:t xml:space="preserve">,- Kč (slovy: </w:t>
      </w:r>
      <w:proofErr w:type="spellStart"/>
      <w:r w:rsidR="009376B1" w:rsidRPr="009376B1">
        <w:rPr>
          <w:rFonts w:cs="Times New Roman"/>
        </w:rPr>
        <w:t>šestset</w:t>
      </w:r>
      <w:proofErr w:type="spellEnd"/>
      <w:r w:rsidR="000F4503" w:rsidRPr="009376B1">
        <w:rPr>
          <w:rFonts w:cs="Times New Roman"/>
        </w:rPr>
        <w:t xml:space="preserve"> korun českých)</w:t>
      </w:r>
      <w:bookmarkEnd w:id="7"/>
    </w:p>
    <w:p w14:paraId="678E340B" w14:textId="7777777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1238A090" w14:textId="38E5EBA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lastRenderedPageBreak/>
        <w:t xml:space="preserve">Vzor výkazu skutečně odpracovaných hodin je ke stažení na webových stránkách objednatele na adrese: </w:t>
      </w:r>
      <w:hyperlink r:id="rId11" w:history="1">
        <w:r w:rsidRPr="0037511C">
          <w:rPr>
            <w:rStyle w:val="Hypertextovodkaz"/>
            <w:rFonts w:cs="Times New Roman"/>
          </w:rPr>
          <w:t>http://www.iprpraha.cz/clanek/1950/vzory-dokumentu</w:t>
        </w:r>
      </w:hyperlink>
      <w:r w:rsidRPr="0037511C">
        <w:rPr>
          <w:rFonts w:cs="Times New Roman"/>
        </w:rPr>
        <w:t xml:space="preserve"> v záložce „Vzory dokumentů, na které odkazují smlouvy“.</w:t>
      </w:r>
    </w:p>
    <w:p w14:paraId="421F9D42" w14:textId="673629D2" w:rsidR="00CD4C0F" w:rsidRPr="00A15479" w:rsidRDefault="00CD4C0F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8" w:name="_Hlk162952457"/>
      <w:bookmarkEnd w:id="5"/>
      <w:bookmarkEnd w:id="6"/>
      <w:r w:rsidRPr="0037511C">
        <w:rPr>
          <w:rFonts w:cs="Times New Roman"/>
        </w:rPr>
        <w:t xml:space="preserve">Platba za splnění předmětu smlouvy dle dílčích smluv se uskuteční </w:t>
      </w:r>
      <w:r w:rsidR="000527C9" w:rsidRPr="0037511C">
        <w:rPr>
          <w:rFonts w:cs="Times New Roman"/>
        </w:rPr>
        <w:t>na základě objednatelem odsouhlaseného</w:t>
      </w:r>
      <w:r w:rsidR="002F0DB0" w:rsidRPr="0037511C">
        <w:rPr>
          <w:rFonts w:cs="Times New Roman"/>
        </w:rPr>
        <w:t xml:space="preserve"> </w:t>
      </w:r>
      <w:r w:rsidRPr="0037511C">
        <w:t xml:space="preserve">výkazu skutečně odpracovaných hodin </w:t>
      </w:r>
      <w:r w:rsidR="000527C9" w:rsidRPr="0037511C">
        <w:t xml:space="preserve">předloženého dodavatelem </w:t>
      </w:r>
      <w:r w:rsidRPr="0037511C">
        <w:t xml:space="preserve">(tzv. </w:t>
      </w:r>
      <w:r w:rsidRPr="0037511C">
        <w:rPr>
          <w:b/>
        </w:rPr>
        <w:t>výčetky</w:t>
      </w:r>
      <w:r w:rsidRPr="0037511C">
        <w:t>)</w:t>
      </w:r>
      <w:r w:rsidRPr="0037511C">
        <w:rPr>
          <w:rFonts w:cs="Times New Roman"/>
        </w:rPr>
        <w:t>.</w:t>
      </w:r>
    </w:p>
    <w:bookmarkEnd w:id="8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 xml:space="preserve">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</w:t>
      </w:r>
      <w:proofErr w:type="spellStart"/>
      <w:r w:rsidR="006A7B64">
        <w:rPr>
          <w:rFonts w:cs="Times New Roman"/>
          <w:b/>
        </w:rPr>
        <w:t>pdf</w:t>
      </w:r>
      <w:proofErr w:type="spellEnd"/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0BD043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</w:t>
      </w:r>
      <w:r w:rsidR="000527C9">
        <w:rPr>
          <w:rFonts w:cs="Times New Roman"/>
        </w:rPr>
        <w:t>ý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65C88985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75A159E5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10" w:name="_Hlk162358095"/>
      <w:r>
        <w:rPr>
          <w:rFonts w:cs="Times New Roman"/>
        </w:rPr>
        <w:t>dodava</w:t>
      </w:r>
      <w:bookmarkEnd w:id="10"/>
      <w:r w:rsidR="00AF0C57" w:rsidRPr="00A15479">
        <w:rPr>
          <w:rFonts w:cs="Times New Roman"/>
        </w:rPr>
        <w:t>teli a</w:t>
      </w:r>
      <w:r w:rsidR="00A44EC8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</w:t>
      </w:r>
      <w:r w:rsidR="00AF0C57" w:rsidRPr="00A15479">
        <w:rPr>
          <w:rFonts w:cs="Times New Roman"/>
        </w:rPr>
        <w:lastRenderedPageBreak/>
        <w:t xml:space="preserve">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9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21E4DA32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39366EF" w14:textId="4A434B67" w:rsidR="00F55B08" w:rsidRPr="00F55B08" w:rsidRDefault="009B1300" w:rsidP="00F55B0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F55B0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322862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těchto okolností dovolávat. Přesáhne-li doba trvání prodlení na straně </w:t>
      </w:r>
      <w:r w:rsidR="00F260B6">
        <w:rPr>
          <w:rFonts w:cs="Times New Roman"/>
        </w:rPr>
        <w:t>dodavatele</w:t>
      </w:r>
      <w:r w:rsidRPr="00A15479">
        <w:rPr>
          <w:rFonts w:cs="Times New Roman"/>
        </w:rPr>
        <w:t xml:space="preserve"> z těchto </w:t>
      </w:r>
      <w:r w:rsidRPr="000F4503">
        <w:rPr>
          <w:rFonts w:cs="Times New Roman"/>
        </w:rPr>
        <w:t>důvodů</w:t>
      </w:r>
      <w:r w:rsidR="00BC08EB" w:rsidRPr="000F4503">
        <w:rPr>
          <w:rFonts w:cs="Times New Roman"/>
        </w:rPr>
        <w:t xml:space="preserve"> </w:t>
      </w:r>
      <w:r w:rsidRPr="000F4503">
        <w:rPr>
          <w:rFonts w:cs="Times New Roman"/>
        </w:rPr>
        <w:t>15</w:t>
      </w:r>
      <w:r w:rsidR="00BC08EB" w:rsidRPr="000F4503">
        <w:rPr>
          <w:rFonts w:cs="Times New Roman"/>
        </w:rPr>
        <w:t> </w:t>
      </w:r>
      <w:r w:rsidRPr="000F4503">
        <w:rPr>
          <w:rFonts w:cs="Times New Roman"/>
        </w:rPr>
        <w:t>dnů, je</w:t>
      </w:r>
      <w:r w:rsidRPr="00A15479">
        <w:rPr>
          <w:rFonts w:cs="Times New Roman"/>
        </w:rPr>
        <w:t xml:space="preserve"> objednatel oprávněn od </w:t>
      </w:r>
      <w:r w:rsidR="00F260B6">
        <w:rPr>
          <w:rFonts w:cs="Times New Roman"/>
        </w:rPr>
        <w:t xml:space="preserve">dílčí </w:t>
      </w:r>
      <w:r w:rsidRPr="00A15479">
        <w:rPr>
          <w:rFonts w:cs="Times New Roman"/>
        </w:rPr>
        <w:t xml:space="preserve">smlouvy odstoupit. </w:t>
      </w:r>
      <w:r w:rsidR="00F260B6">
        <w:rPr>
          <w:rFonts w:cs="Times New Roman"/>
        </w:rPr>
        <w:t>Dodava</w:t>
      </w:r>
      <w:r w:rsidRPr="00A15479">
        <w:rPr>
          <w:rFonts w:cs="Times New Roman"/>
        </w:rPr>
        <w:t>tel je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F55B0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6591A418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72DBEC2F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716673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14069EC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F55B08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02D4085D" w14:textId="77777777" w:rsidR="00F55B08" w:rsidRDefault="00FB029A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Dodavatel</w:t>
      </w:r>
      <w:r w:rsidRPr="007229A1">
        <w:rPr>
          <w:rFonts w:cs="Times New Roman"/>
        </w:rPr>
        <w:t xml:space="preserve"> spolu s předáním </w:t>
      </w:r>
      <w:r>
        <w:rPr>
          <w:rFonts w:cs="Times New Roman"/>
        </w:rPr>
        <w:t>předmětu smlouvy</w:t>
      </w:r>
      <w:r w:rsidRPr="007229A1">
        <w:rPr>
          <w:rFonts w:cs="Times New Roman"/>
        </w:rPr>
        <w:t xml:space="preserve"> odevzdá kontaktní osobě objednatele výkaz skutečně odpracovaných hodin (tzv. výčetku).</w:t>
      </w:r>
    </w:p>
    <w:p w14:paraId="61B71DBD" w14:textId="214BF03F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FB029A">
        <w:t>odevzdání</w:t>
      </w:r>
      <w:r w:rsidR="00CA6E36">
        <w:t xml:space="preserve"> </w:t>
      </w:r>
      <w:r w:rsidR="00372DDF" w:rsidRPr="00787871">
        <w:t xml:space="preserve">dokončeného </w:t>
      </w:r>
      <w:r w:rsidR="00D01740">
        <w:t>předmětu smlouvy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1F512C8C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0F4503">
        <w:rPr>
          <w:rFonts w:cs="Times New Roman"/>
        </w:rPr>
        <w:t>Dodava</w:t>
      </w:r>
      <w:r w:rsidR="00730826" w:rsidRPr="000F4503">
        <w:rPr>
          <w:rFonts w:cs="Times New Roman"/>
        </w:rPr>
        <w:t>tel se zavazuje 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A9548E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11" w:name="_Hlk145936218"/>
    </w:p>
    <w:bookmarkEnd w:id="11"/>
    <w:p w14:paraId="18BA92C5" w14:textId="6624ABF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</w:t>
      </w:r>
      <w:r w:rsidR="00DA0616">
        <w:rPr>
          <w:szCs w:val="22"/>
        </w:rPr>
        <w:t xml:space="preserve"> vady</w:t>
      </w:r>
      <w:r w:rsidR="00BF2C3F" w:rsidRPr="00A15479">
        <w:rPr>
          <w:szCs w:val="22"/>
        </w:rPr>
        <w:t xml:space="preserve"> </w:t>
      </w:r>
      <w:r w:rsidR="005F38A1">
        <w:rPr>
          <w:szCs w:val="22"/>
        </w:rPr>
        <w:t>předmětu smlouvy</w:t>
      </w:r>
    </w:p>
    <w:p w14:paraId="57AB45EE" w14:textId="0826CC0E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0476721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12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203E27A1" w14:textId="3938D07C" w:rsidR="00DC149F" w:rsidRDefault="005A4865" w:rsidP="007A6959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  <w:bookmarkEnd w:id="12"/>
    </w:p>
    <w:p w14:paraId="2FABB58B" w14:textId="77777777" w:rsidR="007A6959" w:rsidRPr="007A6959" w:rsidRDefault="007A6959" w:rsidP="007A6959">
      <w:pPr>
        <w:spacing w:after="120" w:line="276" w:lineRule="auto"/>
        <w:jc w:val="both"/>
        <w:rPr>
          <w:rFonts w:cs="Times New Roman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2DE1AECD" w14:textId="73281DC1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svým podpisem prohlašují, že výsledkem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 nemá být autorské dílo ve</w:t>
      </w:r>
      <w:r w:rsidR="00805F48">
        <w:rPr>
          <w:rFonts w:cs="Times New Roman"/>
        </w:rPr>
        <w:t> </w:t>
      </w:r>
      <w:r w:rsidRPr="00A15479">
        <w:rPr>
          <w:rFonts w:cs="Times New Roman"/>
        </w:rPr>
        <w:t>smyslu zákona č. 121/2000 Sb., o právu autorském, o právech souvisejících s právem autorským a o</w:t>
      </w:r>
      <w:r w:rsidR="00805F48">
        <w:rPr>
          <w:rFonts w:cs="Times New Roman"/>
        </w:rPr>
        <w:t> </w:t>
      </w:r>
      <w:r w:rsidRPr="00A15479">
        <w:rPr>
          <w:rFonts w:cs="Times New Roman"/>
        </w:rPr>
        <w:t>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 xml:space="preserve">, na celou dobu trvání majetkových autorských práv k dílu a pro území celého světa; a rovněž udílí souhlas tuto licenci bez omezení poskytnout </w:t>
      </w:r>
      <w:proofErr w:type="spellStart"/>
      <w:r w:rsidRPr="00A15479">
        <w:rPr>
          <w:rFonts w:cs="Times New Roman"/>
        </w:rPr>
        <w:t>podlicenčně</w:t>
      </w:r>
      <w:proofErr w:type="spellEnd"/>
      <w:r w:rsidRPr="00A15479">
        <w:rPr>
          <w:rFonts w:cs="Times New Roman"/>
        </w:rPr>
        <w:t xml:space="preserve">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A15479">
        <w:rPr>
          <w:rFonts w:cs="Times New Roman"/>
        </w:rPr>
        <w:t xml:space="preserve"> </w:t>
      </w:r>
    </w:p>
    <w:p w14:paraId="45FBB056" w14:textId="6DF7B529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všech pochybností platí, že se </w:t>
      </w:r>
      <w:r>
        <w:rPr>
          <w:rFonts w:cs="Times New Roman"/>
        </w:rPr>
        <w:t>dodava</w:t>
      </w:r>
      <w:r w:rsidRPr="00A15479">
        <w:rPr>
          <w:rFonts w:cs="Times New Roman"/>
        </w:rPr>
        <w:t>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12AB0F62" w14:textId="0B8F6BBE" w:rsidR="00B422E2" w:rsidRPr="008C7F5C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tele. Ke zveřejnění může dojít v jakékoli podobě (tiskem, prostřednictvím internetových stránek, veřejnou prezentací</w:t>
      </w:r>
      <w:r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6CE568ED" w14:textId="4779F001" w:rsidR="00B422E2" w:rsidRDefault="00B422E2" w:rsidP="00F55B08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3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7BB750F4" w14:textId="19D64DC4" w:rsidR="00BF472E" w:rsidRDefault="00B422E2" w:rsidP="007A6959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2B005D58" w14:textId="77777777" w:rsidR="007A6959" w:rsidRPr="007A6959" w:rsidRDefault="007A6959" w:rsidP="007A6959">
      <w:pPr>
        <w:spacing w:after="120" w:line="276" w:lineRule="auto"/>
        <w:jc w:val="both"/>
        <w:rPr>
          <w:rFonts w:cs="Times New Roman"/>
        </w:rPr>
      </w:pPr>
    </w:p>
    <w:bookmarkEnd w:id="13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536EFCB7" w:rsidR="00B422E2" w:rsidRPr="000F4503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F4503">
        <w:rPr>
          <w:rFonts w:cs="Times New Roman"/>
        </w:rPr>
        <w:t xml:space="preserve">Za prodlení s termínem předání </w:t>
      </w:r>
      <w:r w:rsidR="003413B5" w:rsidRPr="000F4503">
        <w:rPr>
          <w:rFonts w:cs="Times New Roman"/>
        </w:rPr>
        <w:t>předmětu smlouvy</w:t>
      </w:r>
      <w:r w:rsidRPr="000F4503">
        <w:rPr>
          <w:rFonts w:cs="Times New Roman"/>
        </w:rPr>
        <w:t xml:space="preserve"> zaplatí </w:t>
      </w:r>
      <w:r w:rsidR="003413B5" w:rsidRPr="000F4503">
        <w:rPr>
          <w:rFonts w:cs="Times New Roman"/>
        </w:rPr>
        <w:t>dodava</w:t>
      </w:r>
      <w:r w:rsidRPr="000F4503">
        <w:rPr>
          <w:rFonts w:cs="Times New Roman"/>
        </w:rPr>
        <w:t>tel objednateli smluvní pokutu ve výši. 500 Kč za každý započatý den prodlení.</w:t>
      </w:r>
    </w:p>
    <w:p w14:paraId="4D4DC6F9" w14:textId="61646293" w:rsidR="00B422E2" w:rsidRPr="00A15479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15479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1780045A" w:rsidR="00B422E2" w:rsidRPr="009376B1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0F4503">
        <w:rPr>
          <w:rFonts w:cs="Times New Roman"/>
        </w:rPr>
        <w:t xml:space="preserve">Za každé jednotlivé porušení povinnosti uvedené v čl. </w:t>
      </w:r>
      <w:r w:rsidR="00BF3B91" w:rsidRPr="000F4503">
        <w:rPr>
          <w:rFonts w:cs="Times New Roman"/>
        </w:rPr>
        <w:t>VIII</w:t>
      </w:r>
      <w:r w:rsidRPr="000F4503">
        <w:rPr>
          <w:rFonts w:cs="Times New Roman"/>
        </w:rPr>
        <w:t xml:space="preserve"> odst. </w:t>
      </w:r>
      <w:r w:rsidR="006661FC" w:rsidRPr="000F4503">
        <w:rPr>
          <w:rFonts w:cs="Times New Roman"/>
        </w:rPr>
        <w:t xml:space="preserve">1 </w:t>
      </w:r>
      <w:r w:rsidR="002A3353" w:rsidRPr="000F4503">
        <w:rPr>
          <w:rFonts w:cs="Times New Roman"/>
        </w:rPr>
        <w:t>nebo</w:t>
      </w:r>
      <w:r w:rsidR="006661FC" w:rsidRPr="000F4503">
        <w:rPr>
          <w:rFonts w:cs="Times New Roman"/>
        </w:rPr>
        <w:t xml:space="preserve"> </w:t>
      </w:r>
      <w:r w:rsidR="005B281F" w:rsidRPr="000F4503">
        <w:rPr>
          <w:rFonts w:cs="Times New Roman"/>
        </w:rPr>
        <w:t>2</w:t>
      </w:r>
      <w:r w:rsidRPr="000F4503">
        <w:rPr>
          <w:rFonts w:cs="Times New Roman"/>
        </w:rPr>
        <w:t xml:space="preserve"> této smlouvy je </w:t>
      </w:r>
      <w:r w:rsidR="003413B5" w:rsidRPr="000F4503">
        <w:rPr>
          <w:rFonts w:cs="Times New Roman"/>
        </w:rPr>
        <w:t>dodava</w:t>
      </w:r>
      <w:r w:rsidRPr="000F4503">
        <w:rPr>
          <w:rFonts w:cs="Times New Roman"/>
        </w:rPr>
        <w:t xml:space="preserve">tel povinen zaplatit objednateli smluvní pokutu ve výši </w:t>
      </w:r>
      <w:r w:rsidR="000F4503" w:rsidRPr="000F4503">
        <w:rPr>
          <w:rFonts w:cs="Times New Roman"/>
        </w:rPr>
        <w:t>1</w:t>
      </w:r>
      <w:r w:rsidRPr="000F4503">
        <w:rPr>
          <w:rFonts w:cs="Times New Roman"/>
        </w:rPr>
        <w:t xml:space="preserve">0.000 Kč (slovy: </w:t>
      </w:r>
      <w:r w:rsidR="000F4503" w:rsidRPr="000F4503">
        <w:rPr>
          <w:rFonts w:cs="Times New Roman"/>
        </w:rPr>
        <w:t>deset</w:t>
      </w:r>
      <w:r w:rsidRPr="000F4503">
        <w:rPr>
          <w:rFonts w:cs="Times New Roman"/>
        </w:rPr>
        <w:t xml:space="preserve"> tisíc </w:t>
      </w:r>
      <w:r w:rsidRPr="009376B1">
        <w:rPr>
          <w:rFonts w:cs="Times New Roman"/>
        </w:rPr>
        <w:t>korun českých).</w:t>
      </w:r>
    </w:p>
    <w:p w14:paraId="43CC444D" w14:textId="1A62974C" w:rsidR="00B422E2" w:rsidRPr="009376B1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9376B1">
        <w:rPr>
          <w:rFonts w:cs="Times New Roman"/>
          <w:iCs/>
        </w:rPr>
        <w:t xml:space="preserve">Za každé jednotlivé porušení povinností uvedených v čl. </w:t>
      </w:r>
      <w:r w:rsidR="00BF3B91" w:rsidRPr="009376B1">
        <w:rPr>
          <w:rFonts w:cs="Times New Roman"/>
          <w:iCs/>
        </w:rPr>
        <w:t>I</w:t>
      </w:r>
      <w:r w:rsidRPr="009376B1">
        <w:rPr>
          <w:rFonts w:cs="Times New Roman"/>
          <w:iCs/>
        </w:rPr>
        <w:t xml:space="preserve">X této smlouvy týkajících se ochrany důvěrných informací a obchodního tajemství, je </w:t>
      </w:r>
      <w:r w:rsidR="004F2310" w:rsidRPr="009376B1">
        <w:rPr>
          <w:rFonts w:cs="Times New Roman"/>
          <w:iCs/>
        </w:rPr>
        <w:t>dodava</w:t>
      </w:r>
      <w:r w:rsidRPr="009376B1">
        <w:rPr>
          <w:rFonts w:cs="Times New Roman"/>
          <w:iCs/>
        </w:rPr>
        <w:t xml:space="preserve">tel povinen zaplatit objednateli smluvní pokutu ve výši </w:t>
      </w:r>
      <w:r w:rsidR="007C3C23" w:rsidRPr="009376B1">
        <w:rPr>
          <w:rFonts w:cs="Times New Roman"/>
          <w:iCs/>
        </w:rPr>
        <w:t>5</w:t>
      </w:r>
      <w:r w:rsidRPr="009376B1">
        <w:rPr>
          <w:rFonts w:cs="Times New Roman"/>
          <w:iCs/>
        </w:rPr>
        <w:t xml:space="preserve">0.000 Kč </w:t>
      </w:r>
      <w:r w:rsidRPr="009376B1">
        <w:rPr>
          <w:rFonts w:cs="Times New Roman"/>
        </w:rPr>
        <w:t xml:space="preserve">(slovy: </w:t>
      </w:r>
      <w:r w:rsidR="007C3C23" w:rsidRPr="009376B1">
        <w:rPr>
          <w:rFonts w:cs="Times New Roman"/>
        </w:rPr>
        <w:t>padesát</w:t>
      </w:r>
      <w:r w:rsidRPr="009376B1">
        <w:rPr>
          <w:rFonts w:cs="Times New Roman"/>
        </w:rPr>
        <w:t xml:space="preserve"> tisíc korun českých)</w:t>
      </w:r>
    </w:p>
    <w:p w14:paraId="395FF910" w14:textId="7C1B28F5" w:rsidR="00B422E2" w:rsidRPr="009376B1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9376B1">
        <w:rPr>
          <w:rFonts w:cs="Times New Roman"/>
        </w:rPr>
        <w:t xml:space="preserve">Neodstraní-li </w:t>
      </w:r>
      <w:r w:rsidR="009D508B" w:rsidRPr="009376B1">
        <w:rPr>
          <w:rFonts w:cs="Times New Roman"/>
        </w:rPr>
        <w:t>dodava</w:t>
      </w:r>
      <w:r w:rsidRPr="009376B1">
        <w:rPr>
          <w:rFonts w:cs="Times New Roman"/>
        </w:rPr>
        <w:t xml:space="preserve">tel vadu </w:t>
      </w:r>
      <w:r w:rsidR="004F2310" w:rsidRPr="009376B1">
        <w:rPr>
          <w:rFonts w:cs="Times New Roman"/>
        </w:rPr>
        <w:t>předmětu smlouvy</w:t>
      </w:r>
      <w:r w:rsidRPr="009376B1">
        <w:rPr>
          <w:rFonts w:cs="Times New Roman"/>
        </w:rPr>
        <w:t xml:space="preserve"> do 14 dnů od zjištění vady a jejího oznámení </w:t>
      </w:r>
      <w:r w:rsidR="004F2310" w:rsidRPr="009376B1">
        <w:rPr>
          <w:rFonts w:cs="Times New Roman"/>
        </w:rPr>
        <w:t>dodava</w:t>
      </w:r>
      <w:r w:rsidRPr="009376B1">
        <w:rPr>
          <w:rFonts w:cs="Times New Roman"/>
        </w:rPr>
        <w:t xml:space="preserve">teli ve smyslu čl. VII odst. </w:t>
      </w:r>
      <w:r w:rsidR="00FB029A" w:rsidRPr="009376B1">
        <w:rPr>
          <w:rFonts w:cs="Times New Roman"/>
        </w:rPr>
        <w:t>2</w:t>
      </w:r>
      <w:r w:rsidRPr="009376B1">
        <w:rPr>
          <w:rFonts w:cs="Times New Roman"/>
        </w:rPr>
        <w:t xml:space="preserve"> této smlouvy, zaplatí objednateli smluvní pokutu ve</w:t>
      </w:r>
      <w:r w:rsidR="00CB0842" w:rsidRPr="009376B1">
        <w:rPr>
          <w:rFonts w:cs="Times New Roman"/>
        </w:rPr>
        <w:t> </w:t>
      </w:r>
      <w:r w:rsidRPr="009376B1">
        <w:rPr>
          <w:rFonts w:cs="Times New Roman"/>
        </w:rPr>
        <w:t>výši</w:t>
      </w:r>
      <w:r w:rsidR="00CB0842" w:rsidRPr="009376B1">
        <w:rPr>
          <w:rFonts w:cs="Times New Roman"/>
        </w:rPr>
        <w:t> </w:t>
      </w:r>
      <w:r w:rsidRPr="009376B1">
        <w:rPr>
          <w:rFonts w:cs="Times New Roman"/>
        </w:rPr>
        <w:t>0,1</w:t>
      </w:r>
      <w:r w:rsidR="006316C7" w:rsidRPr="009376B1">
        <w:rPr>
          <w:rFonts w:cs="Times New Roman"/>
        </w:rPr>
        <w:t> </w:t>
      </w:r>
      <w:r w:rsidRPr="009376B1">
        <w:rPr>
          <w:rFonts w:cs="Times New Roman"/>
        </w:rPr>
        <w:t xml:space="preserve">% z celkové ceny </w:t>
      </w:r>
      <w:r w:rsidR="00A036E9" w:rsidRPr="009376B1">
        <w:rPr>
          <w:rFonts w:cs="Times New Roman"/>
        </w:rPr>
        <w:t>předmětu smlouvy</w:t>
      </w:r>
      <w:r w:rsidRPr="009376B1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11300D46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="004F2310" w:rsidRPr="009376B1">
        <w:rPr>
          <w:rFonts w:cs="Times New Roman"/>
        </w:rPr>
        <w:t>dne</w:t>
      </w:r>
      <w:r w:rsidR="007C3C23" w:rsidRPr="009376B1">
        <w:rPr>
          <w:rFonts w:cs="Times New Roman"/>
        </w:rPr>
        <w:t xml:space="preserve"> </w:t>
      </w:r>
      <w:r w:rsidR="009376B1" w:rsidRPr="009376B1">
        <w:rPr>
          <w:rFonts w:cs="Times New Roman"/>
        </w:rPr>
        <w:t>15</w:t>
      </w:r>
      <w:r w:rsidR="007C3C23" w:rsidRPr="009376B1">
        <w:rPr>
          <w:rFonts w:cs="Times New Roman"/>
        </w:rPr>
        <w:t>. 12. 2025</w:t>
      </w:r>
      <w:r w:rsidR="00F57DD2" w:rsidRPr="009376B1">
        <w:rPr>
          <w:rFonts w:cs="Times New Roman"/>
        </w:rPr>
        <w:t>,</w:t>
      </w:r>
      <w:r w:rsidR="004F2310">
        <w:rPr>
          <w:rFonts w:cs="Times New Roman"/>
        </w:rPr>
        <w:t xml:space="preserve"> vyjma</w:t>
      </w:r>
      <w:r w:rsidR="006E5AE9">
        <w:rPr>
          <w:rFonts w:cs="Times New Roman"/>
        </w:rPr>
        <w:t xml:space="preserve"> </w:t>
      </w:r>
      <w:r w:rsidR="00F57DD2">
        <w:rPr>
          <w:rFonts w:cs="Times New Roman"/>
        </w:rPr>
        <w:t xml:space="preserve">případné autorskoprávní </w:t>
      </w:r>
      <w:r w:rsidR="006E5AE9">
        <w:rPr>
          <w:rFonts w:cs="Times New Roman"/>
        </w:rPr>
        <w:t>licen</w:t>
      </w:r>
      <w:r w:rsidR="00F57DD2">
        <w:rPr>
          <w:rFonts w:cs="Times New Roman"/>
        </w:rPr>
        <w:t>ce</w:t>
      </w:r>
      <w:r w:rsidR="006E5AE9">
        <w:rPr>
          <w:rFonts w:cs="Times New Roman"/>
        </w:rPr>
        <w:t xml:space="preserve"> vyplývající z této smlouvy</w:t>
      </w:r>
      <w:r w:rsidR="005B281F">
        <w:rPr>
          <w:rFonts w:cs="Times New Roman"/>
        </w:rPr>
        <w:t>, jej</w:t>
      </w:r>
      <w:r w:rsidR="00F57DD2">
        <w:rPr>
          <w:rFonts w:cs="Times New Roman"/>
        </w:rPr>
        <w:t>íž trvání se</w:t>
      </w:r>
      <w:r w:rsidR="004E6548">
        <w:rPr>
          <w:rFonts w:cs="Times New Roman"/>
        </w:rPr>
        <w:t> </w:t>
      </w:r>
      <w:r w:rsidR="00F57DD2">
        <w:rPr>
          <w:rFonts w:cs="Times New Roman"/>
        </w:rPr>
        <w:t xml:space="preserve">sjednává </w:t>
      </w:r>
      <w:r w:rsidR="005B281F" w:rsidRPr="00A15479">
        <w:rPr>
          <w:rFonts w:cs="Times New Roman"/>
        </w:rPr>
        <w:t>na celou dobu trvání majetkových autorských práv k</w:t>
      </w:r>
      <w:r w:rsidR="00362671">
        <w:rPr>
          <w:rFonts w:cs="Times New Roman"/>
        </w:rPr>
        <w:t> předmětu smlouvy</w:t>
      </w:r>
      <w:r w:rsidRPr="00A15479">
        <w:rPr>
          <w:rFonts w:cs="Times New Roman"/>
        </w:rPr>
        <w:t>.</w:t>
      </w:r>
    </w:p>
    <w:p w14:paraId="561BC025" w14:textId="77777777" w:rsidR="001D54B4" w:rsidRPr="007C3C23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C3C23">
        <w:rPr>
          <w:rFonts w:cs="Times New Roman"/>
        </w:rPr>
        <w:t>Smlouva může zaniknout:</w:t>
      </w:r>
    </w:p>
    <w:p w14:paraId="01A7280F" w14:textId="77777777" w:rsidR="001D54B4" w:rsidRPr="007C3C23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7C3C23">
        <w:rPr>
          <w:rFonts w:cs="Times New Roman"/>
        </w:rPr>
        <w:t>písemnou dohodou smluvních stran,</w:t>
      </w:r>
    </w:p>
    <w:p w14:paraId="04B8680C" w14:textId="0E375D5C" w:rsidR="001D54B4" w:rsidRPr="007C3C23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7C3C23">
        <w:rPr>
          <w:rFonts w:cs="Times New Roman"/>
        </w:rPr>
        <w:lastRenderedPageBreak/>
        <w:t>písemnou výpovědí za podmínek uvedených v odst. 3 tohoto článku</w:t>
      </w:r>
      <w:r w:rsidR="001D54B4" w:rsidRPr="007C3C23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7C3C23">
        <w:rPr>
          <w:rFonts w:cs="Times New Roman"/>
        </w:rPr>
        <w:t>odstoupením od smlouvy</w:t>
      </w:r>
      <w:r w:rsidR="00DA50A6" w:rsidRPr="007C3C23">
        <w:rPr>
          <w:rFonts w:cs="Times New Roman"/>
        </w:rPr>
        <w:t xml:space="preserve"> za podmínek uvedených v odst. 4 tohoto článku</w:t>
      </w:r>
      <w:r w:rsidR="00DA50A6" w:rsidRPr="00A15479">
        <w:rPr>
          <w:rFonts w:cs="Times New Roman"/>
        </w:rPr>
        <w:t>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mohou podat výpověď i bez udání důvodu</w:t>
      </w:r>
      <w:r w:rsidRPr="007C3C23">
        <w:rPr>
          <w:rFonts w:cs="Times New Roman"/>
        </w:rPr>
        <w:t>. Výpovědní lhůta činí 3 měsíc</w:t>
      </w:r>
      <w:r w:rsidR="00D37798" w:rsidRPr="007C3C23">
        <w:rPr>
          <w:rFonts w:cs="Times New Roman"/>
        </w:rPr>
        <w:t>e</w:t>
      </w:r>
      <w:r w:rsidRPr="00A15479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6A6123DD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3B1F0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60154C" w:rsidRPr="00A15479">
        <w:rPr>
          <w:rFonts w:cs="Times New Roman"/>
        </w:rPr>
        <w:t>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0A94DEE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obecně závaznými právními předpisy,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682A9B6A" w14:textId="0F88906A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 xml:space="preserve">odst. </w:t>
      </w:r>
      <w:r w:rsidR="007C3C23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2BA9B97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B1F0B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56B488A9" w:rsidR="00F74C17" w:rsidRPr="009C3683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9C3683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9C3683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9C3683">
        <w:rPr>
          <w:rStyle w:val="Siln"/>
          <w:rFonts w:cs="Times New Roman"/>
          <w:b w:val="0"/>
          <w:shd w:val="clear" w:color="auto" w:fill="FFFFFF"/>
        </w:rPr>
        <w:t>datov</w:t>
      </w:r>
      <w:r w:rsidR="0010389A" w:rsidRPr="009C3683">
        <w:rPr>
          <w:rStyle w:val="Siln"/>
          <w:rFonts w:cs="Times New Roman"/>
          <w:b w:val="0"/>
          <w:shd w:val="clear" w:color="auto" w:fill="FFFFFF"/>
        </w:rPr>
        <w:t>ých</w:t>
      </w:r>
      <w:r w:rsidRPr="009C3683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 w:rsidRPr="009C3683">
        <w:rPr>
          <w:rStyle w:val="Siln"/>
          <w:rFonts w:cs="Times New Roman"/>
          <w:b w:val="0"/>
          <w:shd w:val="clear" w:color="auto" w:fill="FFFFFF"/>
        </w:rPr>
        <w:t>e</w:t>
      </w:r>
      <w:r w:rsidRPr="009C3683">
        <w:rPr>
          <w:rStyle w:val="Siln"/>
          <w:rFonts w:cs="Times New Roman"/>
          <w:b w:val="0"/>
          <w:shd w:val="clear" w:color="auto" w:fill="FFFFFF"/>
        </w:rPr>
        <w:t>k (ID</w:t>
      </w:r>
      <w:r w:rsidR="0010389A" w:rsidRPr="009C3683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9C3683">
        <w:rPr>
          <w:rStyle w:val="Siln"/>
          <w:rFonts w:cs="Times New Roman"/>
          <w:b w:val="0"/>
          <w:shd w:val="clear" w:color="auto" w:fill="FFFFFF"/>
        </w:rPr>
        <w:t>: c2zmahu</w:t>
      </w:r>
      <w:r w:rsidR="009C3683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Pr="009C3683">
        <w:rPr>
          <w:rStyle w:val="Siln"/>
          <w:rFonts w:cs="Times New Roman"/>
          <w:b w:val="0"/>
          <w:shd w:val="clear" w:color="auto" w:fill="FFFFFF"/>
        </w:rPr>
        <w:t>nebo </w:t>
      </w:r>
      <w:r w:rsidR="0010389A" w:rsidRPr="009C3683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9C3683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9C3683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9C3683">
        <w:rPr>
          <w:rStyle w:val="Siln"/>
          <w:rFonts w:cs="Times New Roman"/>
          <w:b w:val="0"/>
          <w:shd w:val="clear" w:color="auto" w:fill="FFFFFF"/>
        </w:rPr>
        <w:t>.</w:t>
      </w:r>
    </w:p>
    <w:p w14:paraId="5F68645D" w14:textId="77777777" w:rsidR="007C3C23" w:rsidRPr="000D69DA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D69DA">
        <w:rPr>
          <w:rFonts w:cs="Times New Roman"/>
        </w:rPr>
        <w:t>Kontaktní osobou na straně objednatele j</w:t>
      </w:r>
      <w:r w:rsidR="007C3C23" w:rsidRPr="000D69DA">
        <w:rPr>
          <w:rFonts w:cs="Times New Roman"/>
        </w:rPr>
        <w:t>sou:</w:t>
      </w:r>
    </w:p>
    <w:p w14:paraId="79E3DA4F" w14:textId="71772D97" w:rsidR="000D69DA" w:rsidRDefault="008B5C92" w:rsidP="007C3C23">
      <w:pPr>
        <w:spacing w:after="120" w:line="276" w:lineRule="auto"/>
        <w:jc w:val="both"/>
        <w:rPr>
          <w:rFonts w:cs="Times New Roman"/>
        </w:rPr>
      </w:pPr>
      <w:bookmarkStart w:id="14" w:name="_Hlk190281388"/>
      <w:proofErr w:type="spellStart"/>
      <w:r>
        <w:rPr>
          <w:rFonts w:cs="Times New Roman"/>
        </w:rPr>
        <w:t>xxxxxxxxxxx</w:t>
      </w:r>
      <w:proofErr w:type="spellEnd"/>
      <w:r w:rsidR="007C3C23" w:rsidRPr="000D69DA">
        <w:rPr>
          <w:rFonts w:cs="Times New Roman"/>
        </w:rPr>
        <w:t xml:space="preserve">, e-mail: </w:t>
      </w:r>
      <w:proofErr w:type="spellStart"/>
      <w:r>
        <w:rPr>
          <w:rFonts w:cs="Times New Roman"/>
        </w:rPr>
        <w:t>xxxxxxxxxxxxxx</w:t>
      </w:r>
      <w:proofErr w:type="spellEnd"/>
      <w:r w:rsidR="007C3C23" w:rsidRPr="000D69DA">
        <w:rPr>
          <w:rFonts w:cs="Times New Roman"/>
        </w:rPr>
        <w:t xml:space="preserve">, </w:t>
      </w:r>
      <w:proofErr w:type="gramStart"/>
      <w:r w:rsidR="007C3C23" w:rsidRPr="000D69DA">
        <w:rPr>
          <w:rFonts w:cs="Times New Roman"/>
        </w:rPr>
        <w:t>tel.:</w:t>
      </w:r>
      <w:proofErr w:type="spellStart"/>
      <w:r>
        <w:rPr>
          <w:rFonts w:cs="Times New Roman"/>
        </w:rPr>
        <w:t>xxxxxxxxx</w:t>
      </w:r>
      <w:proofErr w:type="spellEnd"/>
      <w:proofErr w:type="gramEnd"/>
      <w:r w:rsidR="000D69DA">
        <w:rPr>
          <w:rFonts w:cs="Times New Roman"/>
        </w:rPr>
        <w:t>,</w:t>
      </w:r>
    </w:p>
    <w:bookmarkEnd w:id="14"/>
    <w:p w14:paraId="1763E505" w14:textId="77777777" w:rsidR="008B5C92" w:rsidRDefault="008B5C92" w:rsidP="008B5C92">
      <w:pPr>
        <w:spacing w:after="120" w:line="276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xxxxxxxxxxx</w:t>
      </w:r>
      <w:proofErr w:type="spellEnd"/>
      <w:r w:rsidRPr="000D69DA">
        <w:rPr>
          <w:rFonts w:cs="Times New Roman"/>
        </w:rPr>
        <w:t xml:space="preserve">, e-mail: </w:t>
      </w:r>
      <w:proofErr w:type="spellStart"/>
      <w:r>
        <w:rPr>
          <w:rFonts w:cs="Times New Roman"/>
        </w:rPr>
        <w:t>xxxxxxxxxxxxxx</w:t>
      </w:r>
      <w:proofErr w:type="spellEnd"/>
      <w:r w:rsidRPr="000D69DA">
        <w:rPr>
          <w:rFonts w:cs="Times New Roman"/>
        </w:rPr>
        <w:t xml:space="preserve">, </w:t>
      </w:r>
      <w:proofErr w:type="gramStart"/>
      <w:r w:rsidRPr="000D69DA">
        <w:rPr>
          <w:rFonts w:cs="Times New Roman"/>
        </w:rPr>
        <w:t>tel.:</w:t>
      </w:r>
      <w:proofErr w:type="spellStart"/>
      <w:r>
        <w:rPr>
          <w:rFonts w:cs="Times New Roman"/>
        </w:rPr>
        <w:t>xxxxxxxxx</w:t>
      </w:r>
      <w:proofErr w:type="spellEnd"/>
      <w:proofErr w:type="gramEnd"/>
      <w:r>
        <w:rPr>
          <w:rFonts w:cs="Times New Roman"/>
        </w:rPr>
        <w:t>,</w:t>
      </w:r>
    </w:p>
    <w:p w14:paraId="6E55C183" w14:textId="77777777" w:rsidR="008B5C92" w:rsidRDefault="008B5C92" w:rsidP="008B5C92">
      <w:pPr>
        <w:spacing w:after="120" w:line="276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xxxxxxxxxxx</w:t>
      </w:r>
      <w:proofErr w:type="spellEnd"/>
      <w:r w:rsidRPr="000D69DA">
        <w:rPr>
          <w:rFonts w:cs="Times New Roman"/>
        </w:rPr>
        <w:t xml:space="preserve">, e-mail: </w:t>
      </w:r>
      <w:proofErr w:type="spellStart"/>
      <w:r>
        <w:rPr>
          <w:rFonts w:cs="Times New Roman"/>
        </w:rPr>
        <w:t>xxxxxxxxxxxxxx</w:t>
      </w:r>
      <w:proofErr w:type="spellEnd"/>
      <w:r w:rsidRPr="000D69DA">
        <w:rPr>
          <w:rFonts w:cs="Times New Roman"/>
        </w:rPr>
        <w:t xml:space="preserve">, </w:t>
      </w:r>
      <w:proofErr w:type="gramStart"/>
      <w:r w:rsidRPr="000D69DA">
        <w:rPr>
          <w:rFonts w:cs="Times New Roman"/>
        </w:rPr>
        <w:t>tel.:</w:t>
      </w:r>
      <w:proofErr w:type="spellStart"/>
      <w:r>
        <w:rPr>
          <w:rFonts w:cs="Times New Roman"/>
        </w:rPr>
        <w:t>xxxxxxxxx</w:t>
      </w:r>
      <w:proofErr w:type="spellEnd"/>
      <w:proofErr w:type="gramEnd"/>
      <w:r>
        <w:rPr>
          <w:rFonts w:cs="Times New Roman"/>
        </w:rPr>
        <w:t>,</w:t>
      </w:r>
    </w:p>
    <w:p w14:paraId="0E1F5F98" w14:textId="77777777" w:rsidR="00340AD0" w:rsidRPr="00C22A7F" w:rsidRDefault="00340AD0" w:rsidP="00340AD0">
      <w:pPr>
        <w:spacing w:after="120"/>
        <w:jc w:val="both"/>
      </w:pPr>
    </w:p>
    <w:p w14:paraId="3B983C1F" w14:textId="794496B4" w:rsidR="008B5C92" w:rsidRDefault="007C3C23" w:rsidP="008B5C92">
      <w:pPr>
        <w:spacing w:after="120" w:line="276" w:lineRule="auto"/>
        <w:jc w:val="both"/>
        <w:rPr>
          <w:rFonts w:cs="Times New Roman"/>
        </w:rPr>
      </w:pPr>
      <w:r w:rsidRPr="000D69DA">
        <w:rPr>
          <w:rFonts w:cs="Times New Roman"/>
        </w:rPr>
        <w:t>Kontakt na dodavatele</w:t>
      </w:r>
      <w:r w:rsidRPr="009C3683">
        <w:rPr>
          <w:rFonts w:cs="Times New Roman"/>
        </w:rPr>
        <w:t xml:space="preserve"> je</w:t>
      </w:r>
      <w:r w:rsidR="008B5C92" w:rsidRPr="000D69DA">
        <w:rPr>
          <w:rFonts w:cs="Times New Roman"/>
        </w:rPr>
        <w:t xml:space="preserve">: </w:t>
      </w:r>
      <w:proofErr w:type="spellStart"/>
      <w:r w:rsidR="008B5C92">
        <w:rPr>
          <w:rFonts w:cs="Times New Roman"/>
        </w:rPr>
        <w:t>xxxxxxxxxxxxxx</w:t>
      </w:r>
      <w:proofErr w:type="spellEnd"/>
      <w:r w:rsidR="008B5C92" w:rsidRPr="000D69DA">
        <w:rPr>
          <w:rFonts w:cs="Times New Roman"/>
        </w:rPr>
        <w:t xml:space="preserve">, </w:t>
      </w:r>
      <w:proofErr w:type="gramStart"/>
      <w:r w:rsidR="008B5C92" w:rsidRPr="000D69DA">
        <w:rPr>
          <w:rFonts w:cs="Times New Roman"/>
        </w:rPr>
        <w:t>tel.:</w:t>
      </w:r>
      <w:proofErr w:type="spellStart"/>
      <w:r w:rsidR="008B5C92">
        <w:rPr>
          <w:rFonts w:cs="Times New Roman"/>
        </w:rPr>
        <w:t>xxxxxxxxx</w:t>
      </w:r>
      <w:proofErr w:type="spellEnd"/>
      <w:proofErr w:type="gramEnd"/>
      <w:r w:rsidR="008B5C92">
        <w:rPr>
          <w:rFonts w:cs="Times New Roman"/>
        </w:rPr>
        <w:t>,</w:t>
      </w:r>
    </w:p>
    <w:p w14:paraId="033D8D04" w14:textId="5A473838" w:rsidR="002C0BFC" w:rsidRPr="00340AD0" w:rsidRDefault="00D55625" w:rsidP="008B5C92">
      <w:pPr>
        <w:spacing w:after="120" w:line="276" w:lineRule="auto"/>
        <w:jc w:val="both"/>
        <w:rPr>
          <w:rFonts w:cs="Times New Roman"/>
        </w:rPr>
      </w:pPr>
      <w:r w:rsidRPr="009C3683">
        <w:rPr>
          <w:rFonts w:cs="Times New Roman"/>
        </w:rPr>
        <w:t>Veškeré písemnosti související s touto smlouvou </w:t>
      </w:r>
      <w:r w:rsidR="00F74C17" w:rsidRPr="009C3683">
        <w:rPr>
          <w:rFonts w:cs="Times New Roman"/>
        </w:rPr>
        <w:t xml:space="preserve">lze doručit také </w:t>
      </w:r>
      <w:r w:rsidRPr="009C3683">
        <w:rPr>
          <w:rFonts w:cs="Times New Roman"/>
        </w:rPr>
        <w:t>na adresu objednatele nebo </w:t>
      </w:r>
      <w:r w:rsidR="009D508B" w:rsidRPr="009C3683">
        <w:rPr>
          <w:rFonts w:cs="Times New Roman"/>
        </w:rPr>
        <w:t>dodava</w:t>
      </w:r>
      <w:r w:rsidRPr="009C3683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9C3683">
        <w:rPr>
          <w:rFonts w:cs="Times New Roman"/>
        </w:rPr>
        <w:t xml:space="preserve"> </w:t>
      </w:r>
      <w:r w:rsidRPr="009C3683">
        <w:rPr>
          <w:rFonts w:cs="Times New Roman"/>
        </w:rPr>
        <w:t>a to způsobem uvedeným v</w:t>
      </w:r>
      <w:r w:rsidR="006E5AE9" w:rsidRPr="009C3683">
        <w:rPr>
          <w:rFonts w:cs="Times New Roman"/>
        </w:rPr>
        <w:t> odst. 1 tohoto</w:t>
      </w:r>
      <w:r w:rsidRPr="009C3683">
        <w:rPr>
          <w:rFonts w:cs="Times New Roman"/>
        </w:rPr>
        <w:t xml:space="preserve"> článku.</w:t>
      </w:r>
    </w:p>
    <w:p w14:paraId="5DA053AD" w14:textId="77777777" w:rsidR="00340AD0" w:rsidRDefault="00340AD0" w:rsidP="002C0BFC">
      <w:pPr>
        <w:pStyle w:val="Nadpis2"/>
        <w:spacing w:before="0" w:line="276" w:lineRule="auto"/>
        <w:rPr>
          <w:szCs w:val="22"/>
        </w:rPr>
      </w:pPr>
      <w:bookmarkStart w:id="15" w:name="_Hlk145937672"/>
    </w:p>
    <w:p w14:paraId="6B578002" w14:textId="64A30915" w:rsidR="002C0BFC" w:rsidRPr="00A15479" w:rsidRDefault="009C3683" w:rsidP="002C0BFC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t>XIII</w:t>
      </w:r>
      <w:r w:rsidR="002C0BFC"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547C25E1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stal určenou osobou, je povinen o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9445C">
        <w:rPr>
          <w:rFonts w:cs="Times New Roman"/>
          <w:color w:val="auto"/>
          <w:sz w:val="22"/>
        </w:rPr>
        <w:t>o</w:t>
      </w:r>
      <w:r w:rsidRPr="00D9445C">
        <w:rPr>
          <w:rFonts w:cs="Times New Roman"/>
          <w:color w:val="auto"/>
          <w:sz w:val="22"/>
        </w:rPr>
        <w:t>bjednateli v souvislosti s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porušením této</w:t>
      </w:r>
      <w:r w:rsidR="0048274C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povinnosti jakákoliv škoda, je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tuto škodu</w:t>
      </w:r>
      <w:r w:rsidRPr="00A15479">
        <w:rPr>
          <w:rFonts w:cs="Times New Roman"/>
          <w:color w:val="auto"/>
          <w:sz w:val="22"/>
        </w:rPr>
        <w:t xml:space="preserve">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5"/>
    <w:p w14:paraId="01415C6F" w14:textId="1F2EC1EA" w:rsidR="009820A2" w:rsidRDefault="009820A2">
      <w:pPr>
        <w:rPr>
          <w:rFonts w:cs="Times New Roman"/>
          <w:b/>
          <w:bCs/>
          <w:highlight w:val="cyan"/>
          <w:lang w:eastAsia="ar-SA"/>
        </w:rPr>
      </w:pPr>
    </w:p>
    <w:p w14:paraId="1C492FCA" w14:textId="32020F4B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9C3683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6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6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Pr="009B0C2E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zároveň zavazují, že všechny informace, které jim byly svěřeny druhou smluvní </w:t>
      </w:r>
      <w:r w:rsidRPr="009B0C2E">
        <w:rPr>
          <w:rFonts w:cs="Times New Roman"/>
        </w:rPr>
        <w:t>stranou, nezpřístupní třetím osobám pro jiné účely než pro plnění závazků stanovených touto smlouvou.</w:t>
      </w:r>
    </w:p>
    <w:p w14:paraId="34B83C4B" w14:textId="3B9F26B2" w:rsidR="00945259" w:rsidRPr="009B0C2E" w:rsidRDefault="00945259" w:rsidP="00945259">
      <w:pPr>
        <w:spacing w:after="120" w:line="276" w:lineRule="auto"/>
        <w:jc w:val="both"/>
        <w:rPr>
          <w:rFonts w:cs="Times New Roman"/>
        </w:rPr>
      </w:pPr>
      <w:r w:rsidRPr="009B0C2E">
        <w:rPr>
          <w:rFonts w:cs="Times New Roman"/>
        </w:rPr>
        <w:t>Tato smlouva je vyhotovena ve dvou stejnopisech, z nichž každý stejnopis má platnost originálu, dodavatel a objednatel obdrží po jednom vyhotovení</w:t>
      </w:r>
      <w:r w:rsidR="00F77AD7" w:rsidRPr="009B0C2E">
        <w:rPr>
          <w:rFonts w:cs="Times New Roman"/>
        </w:rPr>
        <w:t>.</w:t>
      </w:r>
    </w:p>
    <w:p w14:paraId="7A7DDECF" w14:textId="3BDFAA3B" w:rsidR="003B6E46" w:rsidRPr="00945259" w:rsidRDefault="0037586C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525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945259">
        <w:rPr>
          <w:rFonts w:cs="Times New Roman"/>
        </w:rPr>
        <w:t>, ledaže</w:t>
      </w:r>
      <w:r w:rsidR="00AD1951" w:rsidRPr="00945259">
        <w:rPr>
          <w:rFonts w:cs="Times New Roman"/>
        </w:rPr>
        <w:t xml:space="preserve"> </w:t>
      </w:r>
      <w:r w:rsidR="00C954B8" w:rsidRPr="00945259">
        <w:rPr>
          <w:rFonts w:cs="Times New Roman"/>
        </w:rPr>
        <w:t>oprávnění k jejich postoupení bez souhlasu druhé strany přímo vyplývá z ujednání v této smlouvě obsaženém</w:t>
      </w:r>
      <w:r w:rsidRPr="00945259">
        <w:rPr>
          <w:rFonts w:cs="Times New Roman"/>
        </w:rPr>
        <w:t>. K přechodu práv a povinností na právní nástupce stran se souhlas nevyžaduje.</w:t>
      </w:r>
    </w:p>
    <w:p w14:paraId="49D99945" w14:textId="3B0DA149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r w:rsidR="00945259" w:rsidRPr="00A15479">
        <w:rPr>
          <w:rFonts w:cs="Times New Roman"/>
        </w:rPr>
        <w:t xml:space="preserve">zveřejnění </w:t>
      </w:r>
      <w:r w:rsidR="00945259" w:rsidRPr="00A15479">
        <w:rPr>
          <w:rFonts w:cs="Times New Roman"/>
        </w:rPr>
        <w:lastRenderedPageBreak/>
        <w:t xml:space="preserve">smlouvy zasláním správci registru smluv </w:t>
      </w:r>
      <w:r w:rsidR="00945259">
        <w:rPr>
          <w:rFonts w:cs="Times New Roman"/>
        </w:rPr>
        <w:t>po</w:t>
      </w:r>
      <w:r w:rsidR="00945259" w:rsidRPr="00A15479">
        <w:rPr>
          <w:rFonts w:cs="Times New Roman"/>
        </w:rPr>
        <w:t xml:space="preserve"> podpisu smlouvy oběma smluvními</w:t>
      </w:r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945259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945259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7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7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8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8"/>
    <w:p w14:paraId="4EBE2390" w14:textId="7330C8EA" w:rsidR="006316C7" w:rsidRPr="007A6959" w:rsidRDefault="001D54B4" w:rsidP="007A69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2F70FA92" w14:textId="136B6DA3" w:rsidR="00EA3A9D" w:rsidRDefault="001D54B4" w:rsidP="00D9445C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 ……</w:t>
      </w:r>
      <w:r w:rsidR="004E6548">
        <w:rPr>
          <w:rFonts w:cs="Times New Roman"/>
        </w:rPr>
        <w:t>.</w:t>
      </w:r>
      <w:r w:rsidR="00DC25B2" w:rsidRPr="00A15479">
        <w:rPr>
          <w:rFonts w:cs="Times New Roman"/>
        </w:rPr>
        <w:t>.. dne</w:t>
      </w:r>
    </w:p>
    <w:p w14:paraId="77EBA168" w14:textId="77777777" w:rsidR="006316C7" w:rsidRPr="00A15479" w:rsidRDefault="006316C7" w:rsidP="0007550F">
      <w:pPr>
        <w:spacing w:after="120" w:line="276" w:lineRule="auto"/>
        <w:rPr>
          <w:rFonts w:cs="Times New Roman"/>
        </w:rPr>
      </w:pPr>
    </w:p>
    <w:p w14:paraId="3A8E558F" w14:textId="77777777" w:rsidR="009C3683" w:rsidRDefault="001D54B4" w:rsidP="009C3683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74C5C23F" w14:textId="3198A102" w:rsidR="00945259" w:rsidRPr="007A6959" w:rsidRDefault="00945259" w:rsidP="007A6959">
      <w:pPr>
        <w:spacing w:after="120" w:line="276" w:lineRule="auto"/>
        <w:ind w:hanging="284"/>
        <w:rPr>
          <w:rFonts w:cs="Times New Roman"/>
        </w:rPr>
      </w:pPr>
      <w:r w:rsidRPr="009C3683">
        <w:rPr>
          <w:rFonts w:cs="Times New Roman"/>
          <w:b/>
        </w:rPr>
        <w:t xml:space="preserve">Mgr. Adam Švejda </w:t>
      </w:r>
      <w:r w:rsidRPr="009C3683">
        <w:rPr>
          <w:rFonts w:cs="Times New Roman"/>
          <w:b/>
        </w:rPr>
        <w:tab/>
      </w:r>
      <w:r w:rsidRPr="009C3683">
        <w:rPr>
          <w:rFonts w:cs="Times New Roman"/>
          <w:b/>
        </w:rPr>
        <w:tab/>
      </w:r>
      <w:r w:rsidRPr="009C3683">
        <w:rPr>
          <w:rFonts w:cs="Times New Roman"/>
          <w:b/>
        </w:rPr>
        <w:tab/>
      </w:r>
      <w:r w:rsidRPr="009C3683">
        <w:rPr>
          <w:rFonts w:cs="Times New Roman"/>
          <w:b/>
        </w:rPr>
        <w:tab/>
      </w:r>
      <w:r w:rsidRPr="009C3683">
        <w:rPr>
          <w:rFonts w:cs="Times New Roman"/>
          <w:b/>
        </w:rPr>
        <w:tab/>
      </w:r>
      <w:r w:rsidR="009C3683" w:rsidRPr="00B535E9">
        <w:rPr>
          <w:rFonts w:cs="Times New Roman"/>
          <w:b/>
        </w:rPr>
        <w:t xml:space="preserve">Martina </w:t>
      </w:r>
      <w:proofErr w:type="spellStart"/>
      <w:r w:rsidR="009C3683" w:rsidRPr="00B535E9">
        <w:rPr>
          <w:rFonts w:cs="Times New Roman"/>
          <w:b/>
        </w:rPr>
        <w:t>Freitagová</w:t>
      </w:r>
      <w:proofErr w:type="spellEnd"/>
    </w:p>
    <w:p w14:paraId="61B9D429" w14:textId="01752E90" w:rsidR="00945259" w:rsidRPr="009C3683" w:rsidRDefault="00945259" w:rsidP="00141AB7">
      <w:pPr>
        <w:spacing w:after="120"/>
        <w:ind w:hanging="284"/>
        <w:rPr>
          <w:rFonts w:cs="Times New Roman"/>
        </w:rPr>
      </w:pPr>
      <w:r w:rsidRPr="009C3683">
        <w:rPr>
          <w:rFonts w:cs="Times New Roman"/>
        </w:rPr>
        <w:t>zástupce ředitele pro ekonomickou</w:t>
      </w:r>
      <w:r w:rsidR="00CD6252" w:rsidRPr="009C3683">
        <w:rPr>
          <w:rFonts w:cs="Times New Roman"/>
        </w:rPr>
        <w:t xml:space="preserve"> a provozní</w:t>
      </w:r>
      <w:r w:rsidRPr="009C3683">
        <w:rPr>
          <w:rFonts w:cs="Times New Roman"/>
        </w:rPr>
        <w:t xml:space="preserve"> činnost</w:t>
      </w:r>
      <w:r w:rsidRPr="009C3683">
        <w:rPr>
          <w:rFonts w:cs="Times New Roman"/>
        </w:rPr>
        <w:tab/>
      </w:r>
    </w:p>
    <w:p w14:paraId="310D0AAD" w14:textId="227EB7B0" w:rsidR="00945259" w:rsidRPr="00A15479" w:rsidRDefault="00945259" w:rsidP="00141AB7">
      <w:pPr>
        <w:ind w:hanging="284"/>
        <w:rPr>
          <w:rFonts w:cs="Times New Roman"/>
        </w:rPr>
      </w:pPr>
      <w:r w:rsidRPr="009C3683">
        <w:rPr>
          <w:rFonts w:cs="Times New Roman"/>
        </w:rPr>
        <w:t>Institut plánování a rozvoje hlavního města Prahy,</w:t>
      </w:r>
    </w:p>
    <w:p w14:paraId="4AE2C43C" w14:textId="7C265B4B" w:rsidR="006C1EDF" w:rsidRPr="00A15479" w:rsidRDefault="00945259" w:rsidP="00141AB7">
      <w:pPr>
        <w:spacing w:after="120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7FC525EF" w:rsidR="00A94B18" w:rsidRDefault="00A94B18">
    <w:pPr>
      <w:pStyle w:val="Standardnte"/>
      <w:tabs>
        <w:tab w:val="left" w:pos="828"/>
      </w:tabs>
      <w:rPr>
        <w:sz w:val="22"/>
      </w:rPr>
    </w:pPr>
    <w:r w:rsidRPr="00B535E9">
      <w:rPr>
        <w:sz w:val="22"/>
      </w:rPr>
      <w:t>č. smlouvy objednatele: ZAK</w:t>
    </w:r>
    <w:r w:rsidR="00512330" w:rsidRPr="00B535E9">
      <w:rPr>
        <w:sz w:val="22"/>
      </w:rPr>
      <w:t xml:space="preserve"> 2</w:t>
    </w:r>
    <w:r w:rsidR="00B535E9" w:rsidRPr="00B535E9">
      <w:rPr>
        <w:sz w:val="22"/>
      </w:rPr>
      <w:t>5</w:t>
    </w:r>
    <w:r w:rsidR="00512330" w:rsidRPr="00B535E9">
      <w:rPr>
        <w:sz w:val="22"/>
      </w:rPr>
      <w:t>-00</w:t>
    </w:r>
    <w:r w:rsidR="00B535E9" w:rsidRPr="00B535E9">
      <w:rPr>
        <w:sz w:val="22"/>
      </w:rPr>
      <w:t>43</w:t>
    </w:r>
    <w:r w:rsidR="00512330" w:rsidRPr="00B535E9">
      <w:rPr>
        <w:sz w:val="22"/>
      </w:rPr>
      <w:t>/</w:t>
    </w:r>
    <w:proofErr w:type="gramStart"/>
    <w:r w:rsidR="00B535E9">
      <w:rPr>
        <w:sz w:val="22"/>
      </w:rPr>
      <w:t xml:space="preserve">2 </w:t>
    </w:r>
    <w:r w:rsidR="00B535E9" w:rsidRPr="00B535E9">
      <w:rPr>
        <w:sz w:val="22"/>
      </w:rPr>
      <w:t xml:space="preserve"> 5250430200</w:t>
    </w:r>
    <w:proofErr w:type="gramEnd"/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B535E9">
      <w:t xml:space="preserve">č. smlouvy </w:t>
    </w:r>
    <w:r w:rsidR="009D508B" w:rsidRPr="00B535E9">
      <w:t>dodava</w:t>
    </w:r>
    <w:r w:rsidRPr="00B535E9">
      <w:t>tele</w:t>
    </w:r>
    <w:r w:rsidR="00D81B70" w:rsidRPr="00B535E9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8700B7"/>
    <w:multiLevelType w:val="hybridMultilevel"/>
    <w:tmpl w:val="4DFE7680"/>
    <w:lvl w:ilvl="0" w:tplc="3DB8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91F48"/>
    <w:multiLevelType w:val="hybridMultilevel"/>
    <w:tmpl w:val="90720194"/>
    <w:lvl w:ilvl="0" w:tplc="D03286C4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112357000">
    <w:abstractNumId w:val="0"/>
  </w:num>
  <w:num w:numId="2" w16cid:durableId="1631007593">
    <w:abstractNumId w:val="11"/>
  </w:num>
  <w:num w:numId="3" w16cid:durableId="2051487779">
    <w:abstractNumId w:val="31"/>
  </w:num>
  <w:num w:numId="4" w16cid:durableId="1369842457">
    <w:abstractNumId w:val="39"/>
  </w:num>
  <w:num w:numId="5" w16cid:durableId="1620455156">
    <w:abstractNumId w:val="29"/>
  </w:num>
  <w:num w:numId="6" w16cid:durableId="1975140032">
    <w:abstractNumId w:val="42"/>
  </w:num>
  <w:num w:numId="7" w16cid:durableId="710300889">
    <w:abstractNumId w:val="30"/>
  </w:num>
  <w:num w:numId="8" w16cid:durableId="508567286">
    <w:abstractNumId w:val="21"/>
  </w:num>
  <w:num w:numId="9" w16cid:durableId="928778398">
    <w:abstractNumId w:val="40"/>
  </w:num>
  <w:num w:numId="10" w16cid:durableId="1969581916">
    <w:abstractNumId w:val="34"/>
  </w:num>
  <w:num w:numId="11" w16cid:durableId="851407981">
    <w:abstractNumId w:val="20"/>
  </w:num>
  <w:num w:numId="12" w16cid:durableId="903419184">
    <w:abstractNumId w:val="26"/>
  </w:num>
  <w:num w:numId="13" w16cid:durableId="1615746367">
    <w:abstractNumId w:val="33"/>
  </w:num>
  <w:num w:numId="14" w16cid:durableId="445464703">
    <w:abstractNumId w:val="24"/>
  </w:num>
  <w:num w:numId="15" w16cid:durableId="232929336">
    <w:abstractNumId w:val="23"/>
  </w:num>
  <w:num w:numId="16" w16cid:durableId="1677464000">
    <w:abstractNumId w:val="41"/>
  </w:num>
  <w:num w:numId="17" w16cid:durableId="533226090">
    <w:abstractNumId w:val="43"/>
  </w:num>
  <w:num w:numId="18" w16cid:durableId="447041522">
    <w:abstractNumId w:val="38"/>
  </w:num>
  <w:num w:numId="19" w16cid:durableId="729381884">
    <w:abstractNumId w:val="32"/>
  </w:num>
  <w:num w:numId="20" w16cid:durableId="40906306">
    <w:abstractNumId w:val="36"/>
  </w:num>
  <w:num w:numId="21" w16cid:durableId="422578418">
    <w:abstractNumId w:val="27"/>
  </w:num>
  <w:num w:numId="22" w16cid:durableId="528957640">
    <w:abstractNumId w:val="22"/>
  </w:num>
  <w:num w:numId="23" w16cid:durableId="742265797">
    <w:abstractNumId w:val="2"/>
  </w:num>
  <w:num w:numId="24" w16cid:durableId="538515293">
    <w:abstractNumId w:val="14"/>
  </w:num>
  <w:num w:numId="25" w16cid:durableId="945886072">
    <w:abstractNumId w:val="37"/>
  </w:num>
  <w:num w:numId="26" w16cid:durableId="1081488104">
    <w:abstractNumId w:val="28"/>
  </w:num>
  <w:num w:numId="27" w16cid:durableId="875241759">
    <w:abstractNumId w:val="25"/>
  </w:num>
  <w:num w:numId="28" w16cid:durableId="1923445688">
    <w:abstractNumId w:val="35"/>
  </w:num>
  <w:num w:numId="29" w16cid:durableId="822820677">
    <w:abstractNumId w:val="4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527C9"/>
    <w:rsid w:val="0005647C"/>
    <w:rsid w:val="00062123"/>
    <w:rsid w:val="00066860"/>
    <w:rsid w:val="00067BD2"/>
    <w:rsid w:val="000728DB"/>
    <w:rsid w:val="0007397E"/>
    <w:rsid w:val="00074727"/>
    <w:rsid w:val="0007550F"/>
    <w:rsid w:val="000840F8"/>
    <w:rsid w:val="000868C1"/>
    <w:rsid w:val="00087C5E"/>
    <w:rsid w:val="00090F66"/>
    <w:rsid w:val="000943FC"/>
    <w:rsid w:val="000A3E95"/>
    <w:rsid w:val="000A6D7E"/>
    <w:rsid w:val="000A6EB0"/>
    <w:rsid w:val="000B577A"/>
    <w:rsid w:val="000B6DDD"/>
    <w:rsid w:val="000C3E19"/>
    <w:rsid w:val="000D0653"/>
    <w:rsid w:val="000D1F05"/>
    <w:rsid w:val="000D2FEF"/>
    <w:rsid w:val="000D5071"/>
    <w:rsid w:val="000D58FD"/>
    <w:rsid w:val="000D69DA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0F4503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1AB7"/>
    <w:rsid w:val="001423F0"/>
    <w:rsid w:val="00144D7F"/>
    <w:rsid w:val="0014580A"/>
    <w:rsid w:val="00146143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2508"/>
    <w:rsid w:val="001A4B2B"/>
    <w:rsid w:val="001A6322"/>
    <w:rsid w:val="001A63F1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102"/>
    <w:rsid w:val="001F429A"/>
    <w:rsid w:val="001F7E7D"/>
    <w:rsid w:val="002057EB"/>
    <w:rsid w:val="00205D10"/>
    <w:rsid w:val="002159C4"/>
    <w:rsid w:val="00221B9C"/>
    <w:rsid w:val="002234EC"/>
    <w:rsid w:val="00224D81"/>
    <w:rsid w:val="0022529B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3353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0DB0"/>
    <w:rsid w:val="002F1C28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64FE"/>
    <w:rsid w:val="00317A90"/>
    <w:rsid w:val="0032505C"/>
    <w:rsid w:val="00330250"/>
    <w:rsid w:val="00331390"/>
    <w:rsid w:val="003375C0"/>
    <w:rsid w:val="00340AD0"/>
    <w:rsid w:val="003413B5"/>
    <w:rsid w:val="00341B38"/>
    <w:rsid w:val="00344165"/>
    <w:rsid w:val="00347907"/>
    <w:rsid w:val="00354F1C"/>
    <w:rsid w:val="00360039"/>
    <w:rsid w:val="003620C5"/>
    <w:rsid w:val="00362671"/>
    <w:rsid w:val="00367E80"/>
    <w:rsid w:val="00372526"/>
    <w:rsid w:val="00372DDF"/>
    <w:rsid w:val="0037511C"/>
    <w:rsid w:val="00375836"/>
    <w:rsid w:val="0037586C"/>
    <w:rsid w:val="0038330D"/>
    <w:rsid w:val="00387A6E"/>
    <w:rsid w:val="003940F2"/>
    <w:rsid w:val="00395F31"/>
    <w:rsid w:val="003A3BD5"/>
    <w:rsid w:val="003A4191"/>
    <w:rsid w:val="003B1EFF"/>
    <w:rsid w:val="003B1F0B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2B27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0D9"/>
    <w:rsid w:val="0047719B"/>
    <w:rsid w:val="0047777E"/>
    <w:rsid w:val="00480239"/>
    <w:rsid w:val="00480D86"/>
    <w:rsid w:val="00481601"/>
    <w:rsid w:val="0048274C"/>
    <w:rsid w:val="004830DE"/>
    <w:rsid w:val="0048337A"/>
    <w:rsid w:val="00483B1F"/>
    <w:rsid w:val="00487672"/>
    <w:rsid w:val="004A0371"/>
    <w:rsid w:val="004A19B4"/>
    <w:rsid w:val="004A1A10"/>
    <w:rsid w:val="004A2C9A"/>
    <w:rsid w:val="004A53B0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E6548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0CD0"/>
    <w:rsid w:val="00552BAD"/>
    <w:rsid w:val="00552E17"/>
    <w:rsid w:val="00560B19"/>
    <w:rsid w:val="0056148F"/>
    <w:rsid w:val="0056225B"/>
    <w:rsid w:val="00581438"/>
    <w:rsid w:val="005815D6"/>
    <w:rsid w:val="005818CC"/>
    <w:rsid w:val="0058623D"/>
    <w:rsid w:val="0058730A"/>
    <w:rsid w:val="00596648"/>
    <w:rsid w:val="005A03D1"/>
    <w:rsid w:val="005A4865"/>
    <w:rsid w:val="005A6059"/>
    <w:rsid w:val="005A64FB"/>
    <w:rsid w:val="005A724F"/>
    <w:rsid w:val="005B281F"/>
    <w:rsid w:val="005B3195"/>
    <w:rsid w:val="005B33EF"/>
    <w:rsid w:val="005B3A40"/>
    <w:rsid w:val="005B5118"/>
    <w:rsid w:val="005B7770"/>
    <w:rsid w:val="005C30B5"/>
    <w:rsid w:val="005C3AD8"/>
    <w:rsid w:val="005C754A"/>
    <w:rsid w:val="005D01A9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6C7"/>
    <w:rsid w:val="00631C30"/>
    <w:rsid w:val="006361ED"/>
    <w:rsid w:val="006411F0"/>
    <w:rsid w:val="00646F16"/>
    <w:rsid w:val="00647B57"/>
    <w:rsid w:val="00651395"/>
    <w:rsid w:val="006578A5"/>
    <w:rsid w:val="00666180"/>
    <w:rsid w:val="006661FC"/>
    <w:rsid w:val="00667092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248F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16673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20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21B0"/>
    <w:rsid w:val="00773DB1"/>
    <w:rsid w:val="007751A9"/>
    <w:rsid w:val="00775F16"/>
    <w:rsid w:val="00776648"/>
    <w:rsid w:val="00787871"/>
    <w:rsid w:val="00792B3E"/>
    <w:rsid w:val="00796DBC"/>
    <w:rsid w:val="007A0A70"/>
    <w:rsid w:val="007A33BA"/>
    <w:rsid w:val="007A3CEB"/>
    <w:rsid w:val="007A556E"/>
    <w:rsid w:val="007A6959"/>
    <w:rsid w:val="007A6F96"/>
    <w:rsid w:val="007A78C0"/>
    <w:rsid w:val="007B3CC0"/>
    <w:rsid w:val="007B3DB3"/>
    <w:rsid w:val="007B7220"/>
    <w:rsid w:val="007B72D0"/>
    <w:rsid w:val="007B72F7"/>
    <w:rsid w:val="007C1397"/>
    <w:rsid w:val="007C3C23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5F48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4609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B5C92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376B1"/>
    <w:rsid w:val="00940E95"/>
    <w:rsid w:val="00945259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B0C2E"/>
    <w:rsid w:val="009B12AE"/>
    <w:rsid w:val="009B1300"/>
    <w:rsid w:val="009B183A"/>
    <w:rsid w:val="009B1F22"/>
    <w:rsid w:val="009B2A9A"/>
    <w:rsid w:val="009B5D97"/>
    <w:rsid w:val="009B60DD"/>
    <w:rsid w:val="009C0728"/>
    <w:rsid w:val="009C09AB"/>
    <w:rsid w:val="009C3683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28DC"/>
    <w:rsid w:val="00A033B2"/>
    <w:rsid w:val="00A036E9"/>
    <w:rsid w:val="00A04ABD"/>
    <w:rsid w:val="00A04CCD"/>
    <w:rsid w:val="00A12EFD"/>
    <w:rsid w:val="00A15479"/>
    <w:rsid w:val="00A25914"/>
    <w:rsid w:val="00A31D79"/>
    <w:rsid w:val="00A34771"/>
    <w:rsid w:val="00A4062C"/>
    <w:rsid w:val="00A44EC8"/>
    <w:rsid w:val="00A464CE"/>
    <w:rsid w:val="00A5143A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548E"/>
    <w:rsid w:val="00A9606F"/>
    <w:rsid w:val="00AA112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35E9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51A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0842"/>
    <w:rsid w:val="00CB3F5F"/>
    <w:rsid w:val="00CB4310"/>
    <w:rsid w:val="00CB59BC"/>
    <w:rsid w:val="00CB6F73"/>
    <w:rsid w:val="00CC0ACD"/>
    <w:rsid w:val="00CC1EAF"/>
    <w:rsid w:val="00CC4E18"/>
    <w:rsid w:val="00CD2A02"/>
    <w:rsid w:val="00CD4C0F"/>
    <w:rsid w:val="00CD625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445C"/>
    <w:rsid w:val="00D94B6E"/>
    <w:rsid w:val="00D97EA1"/>
    <w:rsid w:val="00DA0616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55B08"/>
    <w:rsid w:val="00F57DD2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AD7"/>
    <w:rsid w:val="00F77D23"/>
    <w:rsid w:val="00F80351"/>
    <w:rsid w:val="00F843F8"/>
    <w:rsid w:val="00F85CAB"/>
    <w:rsid w:val="00F9576C"/>
    <w:rsid w:val="00FB029A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C3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3848</Words>
  <Characters>22707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26502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Monzerová Viola (SPR/VEZ)</cp:lastModifiedBy>
  <cp:revision>10</cp:revision>
  <cp:lastPrinted>2016-09-01T12:57:00Z</cp:lastPrinted>
  <dcterms:created xsi:type="dcterms:W3CDTF">2024-07-08T04:09:00Z</dcterms:created>
  <dcterms:modified xsi:type="dcterms:W3CDTF">2025-02-13T16:34:00Z</dcterms:modified>
</cp:coreProperties>
</file>