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AGROSPOL Výprachtice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Vyprachtice 288, 56134 Vyprachtice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Koburk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22 181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6 765,22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Nepomuky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KoPU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11 145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2 839,75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Valteřice u Výprachtic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5 604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1 113,79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Výprachtice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6 442,47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91 901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25 617,43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130 831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36 336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8N25/50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812550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36 336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