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ZePo,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Horní Libchavy 1, 56116 Libchavy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Libchavy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1 067,15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9 687,83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17 354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5 364,82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14 298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4 420,08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6 273,69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123 762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38 259,76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Libchavy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28 759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9 274,20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32 917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10 615,08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Ústí nad Orlicí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30 101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10 387,86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17 961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6 198,34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69 996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24 155,62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226 675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73 030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104N23/50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10412350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19.01.2024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73 030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13.02.2025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01.02.2024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