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ZePo,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Horní Libchavy 1, 56116 Libchavy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59 852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17 226,60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13 955,82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163 946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47 186,95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10 503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3 153,43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Prostřední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5 148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1 729,11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Ústí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179 917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52 172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61N24/50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6112450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52 172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