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8479" w14:textId="77777777" w:rsidR="00F5634B" w:rsidRDefault="00F5634B" w:rsidP="00F5634B">
      <w:pPr>
        <w:tabs>
          <w:tab w:val="left" w:pos="993"/>
        </w:tabs>
        <w:spacing w:after="0" w:line="280" w:lineRule="atLeast"/>
        <w:jc w:val="center"/>
        <w:rPr>
          <w:rFonts w:ascii="Arial" w:hAnsi="Arial" w:cs="Arial"/>
          <w:i/>
          <w:color w:val="FF0000"/>
          <w:sz w:val="24"/>
        </w:rPr>
      </w:pPr>
    </w:p>
    <w:p w14:paraId="0478183E" w14:textId="77777777" w:rsidR="00DC3D7A" w:rsidRDefault="00DC3D7A" w:rsidP="00DC3D7A">
      <w:pPr>
        <w:pStyle w:val="RLnzevsmlouvy"/>
        <w:spacing w:after="120" w:line="280" w:lineRule="atLeast"/>
        <w:rPr>
          <w:rFonts w:ascii="Arial" w:hAnsi="Arial"/>
          <w:sz w:val="28"/>
          <w:szCs w:val="20"/>
        </w:rPr>
      </w:pPr>
    </w:p>
    <w:p w14:paraId="11AABABD" w14:textId="0DB8C55C" w:rsidR="00F2138F" w:rsidRPr="00DC3D7A" w:rsidRDefault="00542FE0" w:rsidP="00DC3D7A">
      <w:pPr>
        <w:pStyle w:val="RLnzevsmlouvy"/>
        <w:spacing w:after="120" w:line="280" w:lineRule="atLeast"/>
        <w:rPr>
          <w:rFonts w:ascii="Arial" w:hAnsi="Arial"/>
          <w:sz w:val="28"/>
          <w:szCs w:val="20"/>
        </w:rPr>
      </w:pPr>
      <w:r w:rsidRPr="00DC3D7A">
        <w:rPr>
          <w:rFonts w:ascii="Arial" w:hAnsi="Arial"/>
          <w:sz w:val="28"/>
          <w:szCs w:val="20"/>
        </w:rPr>
        <w:t xml:space="preserve">RÁMCOVÁ </w:t>
      </w:r>
      <w:r w:rsidR="0077294E" w:rsidRPr="00DC3D7A">
        <w:rPr>
          <w:rFonts w:ascii="Arial" w:hAnsi="Arial"/>
          <w:sz w:val="28"/>
          <w:szCs w:val="20"/>
        </w:rPr>
        <w:t>DOhoda</w:t>
      </w:r>
      <w:r w:rsidR="00ED3C3A" w:rsidRPr="00DC3D7A">
        <w:rPr>
          <w:rFonts w:ascii="Arial" w:hAnsi="Arial"/>
          <w:sz w:val="28"/>
          <w:szCs w:val="20"/>
        </w:rPr>
        <w:t xml:space="preserve"> </w:t>
      </w:r>
      <w:bookmarkStart w:id="0" w:name="_Hlk176974601"/>
      <w:r w:rsidR="00ED3C3A" w:rsidRPr="00DC3D7A">
        <w:rPr>
          <w:rFonts w:ascii="Arial" w:hAnsi="Arial"/>
          <w:sz w:val="28"/>
          <w:szCs w:val="20"/>
        </w:rPr>
        <w:t xml:space="preserve">O POSKYTOVÁNÍ </w:t>
      </w:r>
      <w:r w:rsidR="003E2F4B" w:rsidRPr="00DC3D7A">
        <w:rPr>
          <w:rFonts w:ascii="Arial" w:hAnsi="Arial"/>
          <w:sz w:val="28"/>
          <w:szCs w:val="20"/>
        </w:rPr>
        <w:t>SLUŽEB SPRÁVY LOKÁLNÍ ICT INFRAST</w:t>
      </w:r>
      <w:r w:rsidR="00A870D4" w:rsidRPr="00DC3D7A">
        <w:rPr>
          <w:rFonts w:ascii="Arial" w:hAnsi="Arial"/>
          <w:sz w:val="28"/>
          <w:szCs w:val="20"/>
        </w:rPr>
        <w:t>ru</w:t>
      </w:r>
      <w:r w:rsidR="003E2F4B" w:rsidRPr="00DC3D7A">
        <w:rPr>
          <w:rFonts w:ascii="Arial" w:hAnsi="Arial"/>
          <w:sz w:val="28"/>
          <w:szCs w:val="20"/>
        </w:rPr>
        <w:t>KTURY</w:t>
      </w:r>
    </w:p>
    <w:bookmarkEnd w:id="0"/>
    <w:p w14:paraId="6645540D" w14:textId="77777777" w:rsidR="00DC3D7A" w:rsidRDefault="00DC3D7A" w:rsidP="00DC3D7A">
      <w:pPr>
        <w:pStyle w:val="RLdajeosmluvnstran"/>
        <w:spacing w:line="280" w:lineRule="atLeast"/>
        <w:rPr>
          <w:rFonts w:ascii="Arial" w:hAnsi="Arial" w:cs="Arial"/>
          <w:sz w:val="20"/>
          <w:szCs w:val="20"/>
        </w:rPr>
      </w:pPr>
    </w:p>
    <w:p w14:paraId="495A4BB2" w14:textId="77777777" w:rsidR="00DC3D7A" w:rsidRDefault="00DC3D7A" w:rsidP="00DC3D7A">
      <w:pPr>
        <w:pStyle w:val="RLdajeosmluvnstran"/>
        <w:spacing w:line="280" w:lineRule="atLeast"/>
        <w:rPr>
          <w:rFonts w:ascii="Arial" w:hAnsi="Arial" w:cs="Arial"/>
          <w:sz w:val="20"/>
          <w:szCs w:val="20"/>
        </w:rPr>
      </w:pPr>
    </w:p>
    <w:p w14:paraId="41A857F6" w14:textId="77777777" w:rsidR="00EC245F" w:rsidRPr="00DC3D7A" w:rsidRDefault="00EC245F" w:rsidP="00DC3D7A">
      <w:pPr>
        <w:pStyle w:val="RLdajeosmluvnstran"/>
        <w:spacing w:line="280" w:lineRule="atLeast"/>
        <w:rPr>
          <w:rFonts w:ascii="Arial" w:hAnsi="Arial" w:cs="Arial"/>
          <w:sz w:val="20"/>
          <w:szCs w:val="20"/>
        </w:rPr>
      </w:pPr>
    </w:p>
    <w:p w14:paraId="1459180A" w14:textId="0ADD1B56" w:rsidR="00973530" w:rsidRPr="00DC3D7A" w:rsidRDefault="003E2F4B" w:rsidP="00DC3D7A">
      <w:pPr>
        <w:pStyle w:val="RLProhlensmluvnchstran"/>
        <w:spacing w:line="280" w:lineRule="atLeast"/>
        <w:rPr>
          <w:rFonts w:ascii="Arial" w:hAnsi="Arial" w:cs="Arial"/>
          <w:sz w:val="20"/>
          <w:szCs w:val="20"/>
          <w:highlight w:val="yellow"/>
        </w:rPr>
      </w:pPr>
      <w:r w:rsidRPr="00DC3D7A">
        <w:rPr>
          <w:rFonts w:ascii="Arial" w:hAnsi="Arial" w:cs="Arial"/>
          <w:sz w:val="20"/>
          <w:szCs w:val="20"/>
        </w:rPr>
        <w:t>Česká republika – Ministerstvo práce a sociálních věcí</w:t>
      </w:r>
    </w:p>
    <w:p w14:paraId="38FC06AF" w14:textId="163C1998" w:rsidR="00973530" w:rsidRPr="00DC3D7A" w:rsidRDefault="00973530" w:rsidP="00DC3D7A">
      <w:pPr>
        <w:pStyle w:val="RLdajeosmluvnstran"/>
        <w:spacing w:line="280" w:lineRule="atLeast"/>
        <w:rPr>
          <w:rFonts w:ascii="Arial" w:hAnsi="Arial" w:cs="Arial"/>
          <w:sz w:val="20"/>
          <w:szCs w:val="20"/>
        </w:rPr>
      </w:pPr>
      <w:r w:rsidRPr="00DC3D7A">
        <w:rPr>
          <w:rFonts w:ascii="Arial" w:hAnsi="Arial" w:cs="Arial"/>
          <w:sz w:val="20"/>
          <w:szCs w:val="20"/>
        </w:rPr>
        <w:t xml:space="preserve">se sídlem: </w:t>
      </w:r>
      <w:r w:rsidR="003E2F4B" w:rsidRPr="00DC3D7A">
        <w:rPr>
          <w:rFonts w:ascii="Arial" w:hAnsi="Arial" w:cs="Arial"/>
          <w:sz w:val="20"/>
          <w:szCs w:val="20"/>
          <w:lang w:eastAsia="cs-CZ"/>
        </w:rPr>
        <w:t>Na Poříčním právu 376/1, 128 0</w:t>
      </w:r>
      <w:r w:rsidR="00F5634B">
        <w:rPr>
          <w:rFonts w:ascii="Arial" w:hAnsi="Arial" w:cs="Arial"/>
          <w:sz w:val="20"/>
          <w:szCs w:val="20"/>
          <w:lang w:eastAsia="cs-CZ"/>
        </w:rPr>
        <w:t>0</w:t>
      </w:r>
      <w:r w:rsidR="003E2F4B" w:rsidRPr="00DC3D7A">
        <w:rPr>
          <w:rFonts w:ascii="Arial" w:hAnsi="Arial" w:cs="Arial"/>
          <w:sz w:val="20"/>
          <w:szCs w:val="20"/>
          <w:lang w:eastAsia="cs-CZ"/>
        </w:rPr>
        <w:t xml:space="preserve"> Praha 2</w:t>
      </w:r>
    </w:p>
    <w:p w14:paraId="37993341" w14:textId="76BFC7AF" w:rsidR="00973530" w:rsidRPr="00DC3D7A" w:rsidRDefault="00973530" w:rsidP="00DC3D7A">
      <w:pPr>
        <w:pStyle w:val="RLdajeosmluvnstran"/>
        <w:spacing w:line="280" w:lineRule="atLeast"/>
        <w:rPr>
          <w:rFonts w:ascii="Arial" w:hAnsi="Arial" w:cs="Arial"/>
          <w:sz w:val="20"/>
          <w:szCs w:val="20"/>
        </w:rPr>
      </w:pPr>
      <w:r w:rsidRPr="00DC3D7A">
        <w:rPr>
          <w:rFonts w:ascii="Arial" w:hAnsi="Arial" w:cs="Arial"/>
          <w:sz w:val="20"/>
          <w:szCs w:val="20"/>
        </w:rPr>
        <w:t>IČ</w:t>
      </w:r>
      <w:r w:rsidR="001A4CE0">
        <w:rPr>
          <w:rFonts w:ascii="Arial" w:hAnsi="Arial" w:cs="Arial"/>
          <w:sz w:val="20"/>
          <w:szCs w:val="20"/>
        </w:rPr>
        <w:t>O</w:t>
      </w:r>
      <w:r w:rsidRPr="00DC3D7A">
        <w:rPr>
          <w:rFonts w:ascii="Arial" w:hAnsi="Arial" w:cs="Arial"/>
          <w:sz w:val="20"/>
          <w:szCs w:val="20"/>
        </w:rPr>
        <w:t xml:space="preserve">: </w:t>
      </w:r>
      <w:r w:rsidR="003E2F4B" w:rsidRPr="00DC3D7A">
        <w:rPr>
          <w:rFonts w:ascii="Arial" w:hAnsi="Arial" w:cs="Arial"/>
          <w:sz w:val="20"/>
          <w:szCs w:val="20"/>
        </w:rPr>
        <w:t>00551023</w:t>
      </w:r>
    </w:p>
    <w:p w14:paraId="3222915C" w14:textId="32FF69AF" w:rsidR="001A4CE0" w:rsidRPr="00F5634B" w:rsidRDefault="00973530" w:rsidP="001A4CE0">
      <w:pPr>
        <w:pStyle w:val="RLdajeosmluvnstran"/>
        <w:spacing w:line="280" w:lineRule="atLeast"/>
        <w:rPr>
          <w:rFonts w:ascii="Arial" w:hAnsi="Arial" w:cs="Arial"/>
          <w:sz w:val="20"/>
          <w:szCs w:val="20"/>
        </w:rPr>
      </w:pPr>
      <w:r w:rsidRPr="00DC3D7A">
        <w:rPr>
          <w:rFonts w:ascii="Arial" w:hAnsi="Arial" w:cs="Arial"/>
          <w:sz w:val="20"/>
          <w:szCs w:val="20"/>
        </w:rPr>
        <w:t xml:space="preserve">bankovní spojení: </w:t>
      </w:r>
      <w:r w:rsidR="003C0BCD" w:rsidRPr="009404E6">
        <w:rPr>
          <w:rFonts w:ascii="Arial" w:hAnsi="Arial" w:cs="Arial"/>
          <w:sz w:val="20"/>
          <w:szCs w:val="20"/>
        </w:rPr>
        <w:t>Česká národní banka, pobočka Praha, Na Příkopě 28, 11503 Praha 1</w:t>
      </w:r>
    </w:p>
    <w:p w14:paraId="2D30DD5C" w14:textId="5C0406FE" w:rsidR="001A4CE0" w:rsidRPr="00F5634B" w:rsidRDefault="00973530" w:rsidP="001A4CE0">
      <w:pPr>
        <w:pStyle w:val="RLdajeosmluvnstran"/>
        <w:spacing w:line="280" w:lineRule="atLeast"/>
        <w:rPr>
          <w:rFonts w:ascii="Arial" w:hAnsi="Arial" w:cs="Arial"/>
          <w:sz w:val="20"/>
          <w:szCs w:val="20"/>
        </w:rPr>
      </w:pPr>
      <w:r w:rsidRPr="00DC3D7A">
        <w:rPr>
          <w:rFonts w:ascii="Arial" w:hAnsi="Arial" w:cs="Arial"/>
          <w:sz w:val="20"/>
          <w:szCs w:val="20"/>
        </w:rPr>
        <w:t>číslo účtu:</w:t>
      </w:r>
      <w:r w:rsidR="009404E6">
        <w:rPr>
          <w:rFonts w:ascii="Arial" w:hAnsi="Arial" w:cs="Arial"/>
          <w:sz w:val="20"/>
          <w:szCs w:val="20"/>
        </w:rPr>
        <w:t xml:space="preserve"> </w:t>
      </w:r>
      <w:r w:rsidR="003C0BCD" w:rsidRPr="009404E6">
        <w:rPr>
          <w:rFonts w:ascii="Arial" w:hAnsi="Arial" w:cs="Arial"/>
          <w:sz w:val="20"/>
          <w:szCs w:val="20"/>
        </w:rPr>
        <w:t>2229001/0710</w:t>
      </w:r>
    </w:p>
    <w:p w14:paraId="1A4D1C5A" w14:textId="30FC2276" w:rsidR="00973530" w:rsidRPr="00F5634B" w:rsidRDefault="00973530" w:rsidP="00DC3D7A">
      <w:pPr>
        <w:pStyle w:val="RLdajeosmluvnstran"/>
        <w:spacing w:line="280" w:lineRule="atLeast"/>
        <w:rPr>
          <w:rFonts w:ascii="Arial" w:hAnsi="Arial" w:cs="Arial"/>
          <w:sz w:val="20"/>
          <w:szCs w:val="20"/>
        </w:rPr>
      </w:pPr>
      <w:r w:rsidRPr="00DC3D7A">
        <w:rPr>
          <w:rFonts w:ascii="Arial" w:hAnsi="Arial" w:cs="Arial"/>
          <w:sz w:val="20"/>
          <w:szCs w:val="20"/>
        </w:rPr>
        <w:t>zastoupená</w:t>
      </w:r>
      <w:r w:rsidRPr="00F5634B">
        <w:rPr>
          <w:rFonts w:ascii="Arial" w:hAnsi="Arial" w:cs="Arial"/>
          <w:sz w:val="20"/>
          <w:szCs w:val="20"/>
        </w:rPr>
        <w:t xml:space="preserve">: </w:t>
      </w:r>
      <w:r w:rsidR="003C0BCD">
        <w:rPr>
          <w:rFonts w:ascii="Arial" w:hAnsi="Arial" w:cs="Arial"/>
          <w:color w:val="000000"/>
          <w:sz w:val="20"/>
          <w:szCs w:val="20"/>
        </w:rPr>
        <w:t>Ing. Karlem Trpkošem, vrchním ředitelem sekce informačních technologií</w:t>
      </w:r>
    </w:p>
    <w:p w14:paraId="1B455B80" w14:textId="77777777" w:rsidR="00973530" w:rsidRPr="00DC3D7A" w:rsidRDefault="00973530" w:rsidP="00DC3D7A">
      <w:pPr>
        <w:pStyle w:val="RLdajeosmluvnstran"/>
        <w:spacing w:line="280" w:lineRule="atLeast"/>
        <w:rPr>
          <w:rFonts w:ascii="Arial" w:hAnsi="Arial" w:cs="Arial"/>
          <w:sz w:val="20"/>
          <w:szCs w:val="20"/>
        </w:rPr>
      </w:pPr>
      <w:r w:rsidRPr="00DC3D7A">
        <w:rPr>
          <w:rFonts w:ascii="Arial" w:hAnsi="Arial" w:cs="Arial"/>
          <w:sz w:val="20"/>
          <w:szCs w:val="20"/>
        </w:rPr>
        <w:t>(dále jen „</w:t>
      </w:r>
      <w:r w:rsidRPr="00DC3D7A">
        <w:rPr>
          <w:rStyle w:val="RLProhlensmluvnchstranChar"/>
          <w:rFonts w:ascii="Arial" w:hAnsi="Arial" w:cs="Arial"/>
          <w:sz w:val="20"/>
          <w:szCs w:val="20"/>
        </w:rPr>
        <w:t>Objednatel</w:t>
      </w:r>
      <w:r w:rsidRPr="00DC3D7A">
        <w:rPr>
          <w:rFonts w:ascii="Arial" w:hAnsi="Arial" w:cs="Arial"/>
          <w:sz w:val="20"/>
          <w:szCs w:val="20"/>
        </w:rPr>
        <w:t>“)</w:t>
      </w:r>
    </w:p>
    <w:p w14:paraId="45911920" w14:textId="77777777" w:rsidR="00C9680C" w:rsidRPr="00DC3D7A" w:rsidRDefault="00C9680C" w:rsidP="00DC3D7A">
      <w:pPr>
        <w:pStyle w:val="RLdajeosmluvnstran"/>
        <w:spacing w:line="280" w:lineRule="atLeast"/>
        <w:rPr>
          <w:rFonts w:ascii="Arial" w:hAnsi="Arial" w:cs="Arial"/>
          <w:sz w:val="20"/>
          <w:szCs w:val="20"/>
        </w:rPr>
      </w:pPr>
    </w:p>
    <w:p w14:paraId="6A7DB1FF" w14:textId="33F610BA" w:rsidR="00EC245F" w:rsidRDefault="00EC245F" w:rsidP="00DC3D7A">
      <w:pPr>
        <w:pStyle w:val="RLdajeosmluvnstran"/>
        <w:spacing w:line="280" w:lineRule="atLeast"/>
        <w:rPr>
          <w:rFonts w:ascii="Arial" w:hAnsi="Arial" w:cs="Arial"/>
          <w:sz w:val="20"/>
          <w:szCs w:val="20"/>
        </w:rPr>
      </w:pPr>
      <w:r w:rsidRPr="00DC3D7A">
        <w:rPr>
          <w:rFonts w:ascii="Arial" w:hAnsi="Arial" w:cs="Arial"/>
          <w:sz w:val="20"/>
          <w:szCs w:val="20"/>
        </w:rPr>
        <w:t>a</w:t>
      </w:r>
    </w:p>
    <w:p w14:paraId="01EC7E19" w14:textId="77777777" w:rsidR="00AC30DB" w:rsidRPr="00DC3D7A" w:rsidRDefault="00AC30DB" w:rsidP="00DC3D7A">
      <w:pPr>
        <w:pStyle w:val="RLdajeosmluvnstran"/>
        <w:spacing w:line="280" w:lineRule="atLeast"/>
        <w:rPr>
          <w:rFonts w:ascii="Arial" w:hAnsi="Arial" w:cs="Arial"/>
          <w:sz w:val="20"/>
          <w:szCs w:val="20"/>
        </w:rPr>
      </w:pPr>
    </w:p>
    <w:p w14:paraId="11D5977B" w14:textId="64043FA1" w:rsidR="00F5634B" w:rsidRPr="002060E1" w:rsidRDefault="003C0BCD" w:rsidP="00F5634B">
      <w:pPr>
        <w:pStyle w:val="RLdajeosmluvnstran0"/>
        <w:spacing w:line="280" w:lineRule="atLeast"/>
        <w:rPr>
          <w:b/>
          <w:bCs/>
        </w:rPr>
      </w:pPr>
      <w:r>
        <w:rPr>
          <w:b/>
        </w:rPr>
        <w:t>ELTODO, a.s.</w:t>
      </w:r>
      <w:r w:rsidR="00F5634B" w:rsidRPr="002060E1">
        <w:rPr>
          <w:b/>
          <w:bCs/>
        </w:rPr>
        <w:t xml:space="preserve"> </w:t>
      </w:r>
    </w:p>
    <w:p w14:paraId="4A20FF7B" w14:textId="0BEDAD96" w:rsidR="00F5634B" w:rsidRPr="002060E1" w:rsidRDefault="00F5634B" w:rsidP="00F5634B">
      <w:pPr>
        <w:pStyle w:val="RLdajeosmluvnstran0"/>
        <w:spacing w:line="280" w:lineRule="atLeast"/>
        <w:rPr>
          <w:szCs w:val="22"/>
        </w:rPr>
      </w:pPr>
      <w:r w:rsidRPr="002060E1">
        <w:rPr>
          <w:szCs w:val="22"/>
        </w:rPr>
        <w:t>se sídlem:</w:t>
      </w:r>
      <w:r w:rsidR="003C0BCD">
        <w:rPr>
          <w:szCs w:val="22"/>
        </w:rPr>
        <w:t xml:space="preserve"> Novodvorská 1010/14, Lhotka, 142 00 Praha 4</w:t>
      </w:r>
    </w:p>
    <w:p w14:paraId="6EF5FB8E" w14:textId="42092C8C" w:rsidR="00F5634B" w:rsidRPr="002060E1" w:rsidRDefault="00F5634B" w:rsidP="00F5634B">
      <w:pPr>
        <w:pStyle w:val="RLdajeosmluvnstran0"/>
        <w:spacing w:line="280" w:lineRule="atLeast"/>
        <w:rPr>
          <w:szCs w:val="22"/>
        </w:rPr>
      </w:pPr>
      <w:r w:rsidRPr="002060E1">
        <w:rPr>
          <w:szCs w:val="22"/>
        </w:rPr>
        <w:t xml:space="preserve">IČO: </w:t>
      </w:r>
      <w:r w:rsidR="003C0BCD">
        <w:t>45274517</w:t>
      </w:r>
      <w:r w:rsidR="001A4CE0">
        <w:t xml:space="preserve">, </w:t>
      </w:r>
      <w:r w:rsidRPr="002060E1">
        <w:rPr>
          <w:szCs w:val="22"/>
        </w:rPr>
        <w:t xml:space="preserve">DIČ: </w:t>
      </w:r>
      <w:r w:rsidR="003C0BCD">
        <w:rPr>
          <w:szCs w:val="22"/>
        </w:rPr>
        <w:t>CZ</w:t>
      </w:r>
      <w:r w:rsidR="003C0BCD">
        <w:t>45274517</w:t>
      </w:r>
    </w:p>
    <w:p w14:paraId="6DC069AC" w14:textId="3BFEE38D" w:rsidR="00F5634B" w:rsidRPr="002060E1" w:rsidRDefault="00F5634B" w:rsidP="00F5634B">
      <w:pPr>
        <w:pStyle w:val="RLdajeosmluvnstran0"/>
        <w:spacing w:line="280" w:lineRule="atLeast"/>
        <w:rPr>
          <w:szCs w:val="22"/>
        </w:rPr>
      </w:pPr>
      <w:r w:rsidRPr="002060E1">
        <w:rPr>
          <w:szCs w:val="22"/>
        </w:rPr>
        <w:t xml:space="preserve">společnost zapsaná v obchodním rejstříku vedeném </w:t>
      </w:r>
      <w:r w:rsidR="003C0BCD">
        <w:t>Městským soudem v Praze</w:t>
      </w:r>
      <w:r w:rsidR="001A4CE0">
        <w:t>,</w:t>
      </w:r>
    </w:p>
    <w:p w14:paraId="09A2EBB1" w14:textId="0933ECCA" w:rsidR="00F5634B" w:rsidRPr="002060E1" w:rsidRDefault="00F5634B" w:rsidP="00F5634B">
      <w:pPr>
        <w:pStyle w:val="RLdajeosmluvnstran0"/>
        <w:spacing w:line="280" w:lineRule="atLeast"/>
        <w:rPr>
          <w:szCs w:val="22"/>
        </w:rPr>
      </w:pPr>
      <w:r w:rsidRPr="002060E1">
        <w:rPr>
          <w:szCs w:val="22"/>
        </w:rPr>
        <w:t xml:space="preserve">oddíl </w:t>
      </w:r>
      <w:r w:rsidR="003C0BCD">
        <w:t>B</w:t>
      </w:r>
      <w:r w:rsidR="001A4CE0">
        <w:t xml:space="preserve">, </w:t>
      </w:r>
      <w:r w:rsidRPr="002060E1">
        <w:rPr>
          <w:szCs w:val="22"/>
        </w:rPr>
        <w:t xml:space="preserve">vložka </w:t>
      </w:r>
      <w:r w:rsidR="003C0BCD">
        <w:t>1573</w:t>
      </w:r>
    </w:p>
    <w:p w14:paraId="5B66198F" w14:textId="767C55E0" w:rsidR="001A4CE0" w:rsidRDefault="00F5634B" w:rsidP="00F5634B">
      <w:pPr>
        <w:pStyle w:val="RLdajeosmluvnstran0"/>
        <w:spacing w:line="280" w:lineRule="atLeast"/>
      </w:pPr>
      <w:r w:rsidRPr="002060E1">
        <w:rPr>
          <w:szCs w:val="22"/>
        </w:rPr>
        <w:t>bank</w:t>
      </w:r>
      <w:r w:rsidR="001A4CE0">
        <w:rPr>
          <w:szCs w:val="22"/>
        </w:rPr>
        <w:t>ovní</w:t>
      </w:r>
      <w:r w:rsidRPr="002060E1">
        <w:rPr>
          <w:szCs w:val="22"/>
        </w:rPr>
        <w:t xml:space="preserve"> spojení: </w:t>
      </w:r>
      <w:r w:rsidR="00FA3FB3" w:rsidRPr="00CB7D19">
        <w:rPr>
          <w:rFonts w:cs="Arial"/>
          <w:i/>
          <w:iCs/>
          <w:color w:val="FFFFFF" w:themeColor="background1"/>
          <w:szCs w:val="20"/>
          <w:highlight w:val="black"/>
        </w:rPr>
        <w:t>neveřejný údaj</w:t>
      </w:r>
    </w:p>
    <w:p w14:paraId="4A3890AF" w14:textId="107C23C6" w:rsidR="00F5634B" w:rsidRPr="002060E1" w:rsidRDefault="00F5634B" w:rsidP="00F5634B">
      <w:pPr>
        <w:pStyle w:val="RLdajeosmluvnstran0"/>
        <w:spacing w:line="280" w:lineRule="atLeast"/>
        <w:rPr>
          <w:szCs w:val="22"/>
        </w:rPr>
      </w:pPr>
      <w:r w:rsidRPr="002060E1">
        <w:rPr>
          <w:szCs w:val="22"/>
        </w:rPr>
        <w:t>č</w:t>
      </w:r>
      <w:r w:rsidR="001A4CE0">
        <w:rPr>
          <w:szCs w:val="22"/>
        </w:rPr>
        <w:t xml:space="preserve">íslo </w:t>
      </w:r>
      <w:r w:rsidRPr="002060E1">
        <w:rPr>
          <w:szCs w:val="22"/>
        </w:rPr>
        <w:t xml:space="preserve">účtu: </w:t>
      </w:r>
      <w:r w:rsidR="00FA3FB3" w:rsidRPr="00CB7D19">
        <w:rPr>
          <w:rFonts w:cs="Arial"/>
          <w:i/>
          <w:iCs/>
          <w:color w:val="FFFFFF" w:themeColor="background1"/>
          <w:szCs w:val="20"/>
          <w:highlight w:val="black"/>
        </w:rPr>
        <w:t>neveřejný údaj</w:t>
      </w:r>
    </w:p>
    <w:p w14:paraId="771369EE" w14:textId="75EDD0D1" w:rsidR="00F5634B" w:rsidRPr="002060E1" w:rsidRDefault="00F5634B" w:rsidP="00F5634B">
      <w:pPr>
        <w:pStyle w:val="RLdajeosmluvnstran0"/>
        <w:spacing w:line="280" w:lineRule="atLeast"/>
        <w:rPr>
          <w:szCs w:val="22"/>
        </w:rPr>
      </w:pPr>
      <w:r w:rsidRPr="002060E1">
        <w:rPr>
          <w:szCs w:val="22"/>
        </w:rPr>
        <w:t xml:space="preserve">zastoupená: </w:t>
      </w:r>
      <w:r w:rsidR="00CB7D19">
        <w:rPr>
          <w:szCs w:val="22"/>
        </w:rPr>
        <w:t xml:space="preserve">Mgr. </w:t>
      </w:r>
      <w:r w:rsidR="003C0BCD">
        <w:t xml:space="preserve">Ladislavem Beranem, předsedou představenstva a </w:t>
      </w:r>
      <w:r w:rsidR="00CB7D19">
        <w:t>Ing. Vítězslavem Chmelíkem</w:t>
      </w:r>
    </w:p>
    <w:p w14:paraId="66BA09F0" w14:textId="77777777" w:rsidR="00AC30DB" w:rsidRPr="00DC3D7A" w:rsidRDefault="00AC30DB" w:rsidP="00AC30DB">
      <w:pPr>
        <w:pStyle w:val="RLdajeosmluvnstran"/>
        <w:spacing w:line="280" w:lineRule="atLeast"/>
        <w:rPr>
          <w:rFonts w:ascii="Arial" w:hAnsi="Arial" w:cs="Arial"/>
          <w:sz w:val="20"/>
          <w:szCs w:val="20"/>
        </w:rPr>
      </w:pPr>
      <w:r w:rsidRPr="00DC3D7A">
        <w:rPr>
          <w:rFonts w:ascii="Arial" w:hAnsi="Arial" w:cs="Arial"/>
          <w:sz w:val="20"/>
          <w:szCs w:val="20"/>
        </w:rPr>
        <w:t>(dále jen „</w:t>
      </w:r>
      <w:r w:rsidRPr="00DC3D7A">
        <w:rPr>
          <w:rStyle w:val="RLProhlensmluvnchstranChar"/>
          <w:rFonts w:ascii="Arial" w:hAnsi="Arial" w:cs="Arial"/>
          <w:sz w:val="20"/>
          <w:szCs w:val="20"/>
        </w:rPr>
        <w:t>Poskytovatel</w:t>
      </w:r>
      <w:r w:rsidRPr="00DC3D7A">
        <w:rPr>
          <w:rFonts w:ascii="Arial" w:hAnsi="Arial" w:cs="Arial"/>
          <w:sz w:val="20"/>
          <w:szCs w:val="20"/>
        </w:rPr>
        <w:t>“)</w:t>
      </w:r>
    </w:p>
    <w:p w14:paraId="2E56C9FE" w14:textId="589CDC62" w:rsidR="00EC245F" w:rsidRDefault="00EC245F" w:rsidP="00DC3D7A">
      <w:pPr>
        <w:pStyle w:val="RLdajeosmluvnstran"/>
        <w:spacing w:line="280" w:lineRule="atLeast"/>
        <w:rPr>
          <w:rStyle w:val="Kurzva"/>
          <w:rFonts w:ascii="Arial" w:hAnsi="Arial" w:cs="Arial"/>
          <w:sz w:val="20"/>
          <w:szCs w:val="20"/>
        </w:rPr>
      </w:pPr>
    </w:p>
    <w:p w14:paraId="4E3A5740" w14:textId="77777777" w:rsidR="00F5634B" w:rsidRPr="00DC3D7A" w:rsidRDefault="00F5634B" w:rsidP="00DC3D7A">
      <w:pPr>
        <w:pStyle w:val="RLdajeosmluvnstran"/>
        <w:spacing w:line="280" w:lineRule="atLeast"/>
        <w:rPr>
          <w:rFonts w:ascii="Arial" w:hAnsi="Arial" w:cs="Arial"/>
          <w:sz w:val="20"/>
          <w:szCs w:val="20"/>
        </w:rPr>
      </w:pPr>
    </w:p>
    <w:p w14:paraId="37706861" w14:textId="237E6BCA" w:rsidR="00F5634B" w:rsidRPr="00DC3D7A" w:rsidRDefault="001A4CE0" w:rsidP="00F5634B">
      <w:pPr>
        <w:pStyle w:val="RLdajeosmluvnstran"/>
        <w:spacing w:after="0" w:line="280" w:lineRule="atLeast"/>
        <w:rPr>
          <w:rFonts w:ascii="Arial" w:hAnsi="Arial" w:cs="Arial"/>
          <w:sz w:val="20"/>
          <w:szCs w:val="20"/>
        </w:rPr>
      </w:pPr>
      <w:r>
        <w:rPr>
          <w:rFonts w:ascii="Arial" w:hAnsi="Arial" w:cs="Arial"/>
          <w:sz w:val="20"/>
          <w:szCs w:val="20"/>
        </w:rPr>
        <w:t>níže uvedené dne, měsíce a roku</w:t>
      </w:r>
      <w:r w:rsidR="00973530" w:rsidRPr="00DC3D7A">
        <w:rPr>
          <w:rFonts w:ascii="Arial" w:hAnsi="Arial" w:cs="Arial"/>
          <w:sz w:val="20"/>
          <w:szCs w:val="20"/>
        </w:rPr>
        <w:t xml:space="preserve"> uzavřely</w:t>
      </w:r>
      <w:r>
        <w:rPr>
          <w:rFonts w:ascii="Arial" w:hAnsi="Arial" w:cs="Arial"/>
          <w:sz w:val="20"/>
          <w:szCs w:val="20"/>
        </w:rPr>
        <w:t xml:space="preserve"> v</w:t>
      </w:r>
      <w:r w:rsidR="00542FE0" w:rsidRPr="00DC3D7A">
        <w:rPr>
          <w:rFonts w:ascii="Arial" w:hAnsi="Arial" w:cs="Arial"/>
          <w:sz w:val="20"/>
          <w:szCs w:val="20"/>
        </w:rPr>
        <w:t xml:space="preserve"> </w:t>
      </w:r>
      <w:r w:rsidRPr="00DC3D7A">
        <w:rPr>
          <w:rFonts w:ascii="Arial" w:hAnsi="Arial" w:cs="Arial"/>
          <w:sz w:val="20"/>
          <w:szCs w:val="20"/>
        </w:rPr>
        <w:t>souladu s </w:t>
      </w:r>
      <w:r w:rsidRPr="00DC3D7A">
        <w:rPr>
          <w:rFonts w:ascii="Arial" w:hAnsi="Arial" w:cs="Arial"/>
          <w:sz w:val="20"/>
          <w:szCs w:val="20"/>
          <w:lang w:eastAsia="cs-CZ"/>
        </w:rPr>
        <w:t>ustanovením § 1746 odst. 2 ve spojení s</w:t>
      </w:r>
      <w:r>
        <w:rPr>
          <w:rFonts w:ascii="Arial" w:hAnsi="Arial" w:cs="Arial"/>
          <w:sz w:val="20"/>
          <w:szCs w:val="20"/>
          <w:lang w:eastAsia="cs-CZ"/>
        </w:rPr>
        <w:t> </w:t>
      </w:r>
      <w:r w:rsidRPr="00DC3D7A">
        <w:rPr>
          <w:rFonts w:ascii="Arial" w:hAnsi="Arial" w:cs="Arial"/>
          <w:sz w:val="20"/>
          <w:szCs w:val="20"/>
          <w:lang w:eastAsia="cs-CZ"/>
        </w:rPr>
        <w:t>§</w:t>
      </w:r>
      <w:r>
        <w:rPr>
          <w:rFonts w:ascii="Arial" w:hAnsi="Arial" w:cs="Arial"/>
          <w:sz w:val="20"/>
          <w:szCs w:val="20"/>
          <w:lang w:eastAsia="cs-CZ"/>
        </w:rPr>
        <w:t> </w:t>
      </w:r>
      <w:r w:rsidRPr="00DC3D7A">
        <w:rPr>
          <w:rFonts w:ascii="Arial" w:hAnsi="Arial" w:cs="Arial"/>
          <w:sz w:val="20"/>
          <w:szCs w:val="20"/>
          <w:lang w:eastAsia="cs-CZ"/>
        </w:rPr>
        <w:t xml:space="preserve">2586 a násl. zákona č. 89/2012 Sb., občanský </w:t>
      </w:r>
      <w:r w:rsidRPr="00DC3D7A">
        <w:rPr>
          <w:rFonts w:ascii="Arial" w:hAnsi="Arial" w:cs="Arial"/>
          <w:sz w:val="20"/>
          <w:szCs w:val="20"/>
        </w:rPr>
        <w:t>zákoník</w:t>
      </w:r>
      <w:r>
        <w:rPr>
          <w:rFonts w:ascii="Arial" w:hAnsi="Arial" w:cs="Arial"/>
          <w:sz w:val="20"/>
          <w:szCs w:val="20"/>
        </w:rPr>
        <w:t>,</w:t>
      </w:r>
      <w:r w:rsidRPr="00F5634B">
        <w:rPr>
          <w:rFonts w:ascii="Arial" w:hAnsi="Arial" w:cs="Arial"/>
          <w:sz w:val="20"/>
          <w:szCs w:val="20"/>
        </w:rPr>
        <w:t xml:space="preserve"> ve znění pozdějších předpisů</w:t>
      </w:r>
      <w:r w:rsidRPr="00DC3D7A">
        <w:rPr>
          <w:rFonts w:ascii="Arial" w:hAnsi="Arial" w:cs="Arial"/>
          <w:sz w:val="20"/>
          <w:szCs w:val="20"/>
          <w:lang w:eastAsia="cs-CZ"/>
        </w:rPr>
        <w:t xml:space="preserve"> (dále jen „</w:t>
      </w:r>
      <w:r w:rsidR="00646B67">
        <w:rPr>
          <w:rFonts w:ascii="Arial" w:hAnsi="Arial" w:cs="Arial"/>
          <w:b/>
          <w:sz w:val="20"/>
          <w:szCs w:val="20"/>
          <w:lang w:eastAsia="cs-CZ"/>
        </w:rPr>
        <w:t>O</w:t>
      </w:r>
      <w:r w:rsidRPr="00DC3D7A">
        <w:rPr>
          <w:rFonts w:ascii="Arial" w:hAnsi="Arial" w:cs="Arial"/>
          <w:b/>
          <w:sz w:val="20"/>
          <w:szCs w:val="20"/>
          <w:lang w:eastAsia="cs-CZ"/>
        </w:rPr>
        <w:t>bčanský zákoník</w:t>
      </w:r>
      <w:r w:rsidRPr="00DC3D7A">
        <w:rPr>
          <w:rFonts w:ascii="Arial" w:hAnsi="Arial" w:cs="Arial"/>
          <w:sz w:val="20"/>
          <w:szCs w:val="20"/>
          <w:lang w:eastAsia="cs-CZ"/>
        </w:rPr>
        <w:t>“)</w:t>
      </w:r>
      <w:r w:rsidRPr="00F5634B">
        <w:rPr>
          <w:rFonts w:ascii="Arial" w:hAnsi="Arial" w:cs="Arial"/>
          <w:sz w:val="20"/>
          <w:szCs w:val="20"/>
        </w:rPr>
        <w:t xml:space="preserve"> </w:t>
      </w:r>
      <w:r w:rsidR="00542FE0" w:rsidRPr="00DC3D7A">
        <w:rPr>
          <w:rFonts w:ascii="Arial" w:hAnsi="Arial" w:cs="Arial"/>
          <w:sz w:val="20"/>
          <w:szCs w:val="20"/>
        </w:rPr>
        <w:t xml:space="preserve">tuto rámcovou </w:t>
      </w:r>
      <w:r w:rsidR="00DC3D7A">
        <w:rPr>
          <w:rFonts w:ascii="Arial" w:hAnsi="Arial" w:cs="Arial"/>
          <w:sz w:val="20"/>
          <w:szCs w:val="20"/>
        </w:rPr>
        <w:t>dohodu</w:t>
      </w:r>
      <w:r>
        <w:rPr>
          <w:rFonts w:ascii="Arial" w:hAnsi="Arial" w:cs="Arial"/>
          <w:sz w:val="20"/>
          <w:szCs w:val="20"/>
        </w:rPr>
        <w:t xml:space="preserve"> o poskytování služeb správy lokální ICT infrastruktury</w:t>
      </w:r>
      <w:r w:rsidR="00542FE0" w:rsidRPr="00DC3D7A">
        <w:rPr>
          <w:rFonts w:ascii="Arial" w:hAnsi="Arial" w:cs="Arial"/>
          <w:sz w:val="20"/>
          <w:szCs w:val="20"/>
        </w:rPr>
        <w:t xml:space="preserve"> </w:t>
      </w:r>
      <w:r w:rsidR="00F5634B" w:rsidRPr="00DC3D7A">
        <w:rPr>
          <w:rFonts w:ascii="Arial" w:hAnsi="Arial" w:cs="Arial"/>
          <w:sz w:val="20"/>
          <w:szCs w:val="20"/>
        </w:rPr>
        <w:t>(dále jen „</w:t>
      </w:r>
      <w:r w:rsidR="00F5634B">
        <w:rPr>
          <w:rStyle w:val="RLProhlensmluvnchstranChar"/>
          <w:rFonts w:ascii="Arial" w:hAnsi="Arial" w:cs="Arial"/>
          <w:sz w:val="20"/>
          <w:szCs w:val="20"/>
        </w:rPr>
        <w:t>Dohoda</w:t>
      </w:r>
      <w:r w:rsidR="00F5634B" w:rsidRPr="00DC3D7A">
        <w:rPr>
          <w:rFonts w:ascii="Arial" w:hAnsi="Arial" w:cs="Arial"/>
          <w:sz w:val="20"/>
          <w:szCs w:val="20"/>
        </w:rPr>
        <w:t>“)</w:t>
      </w:r>
    </w:p>
    <w:p w14:paraId="564E63AE" w14:textId="77777777" w:rsidR="00F5634B" w:rsidRDefault="00F5634B" w:rsidP="00F5634B">
      <w:pPr>
        <w:pStyle w:val="RLProhlensmluvnchstran"/>
        <w:spacing w:after="0" w:line="280" w:lineRule="atLeast"/>
        <w:rPr>
          <w:rFonts w:ascii="Arial" w:hAnsi="Arial" w:cs="Arial"/>
          <w:sz w:val="20"/>
          <w:szCs w:val="20"/>
        </w:rPr>
      </w:pPr>
    </w:p>
    <w:p w14:paraId="14165B51" w14:textId="46700080" w:rsidR="00EC245F" w:rsidRPr="00DC3D7A" w:rsidRDefault="001A4CE0" w:rsidP="00DC3D7A">
      <w:pPr>
        <w:pStyle w:val="RLProhlensmluvnchstran"/>
        <w:spacing w:line="280" w:lineRule="atLeast"/>
        <w:rPr>
          <w:rFonts w:ascii="Arial" w:hAnsi="Arial" w:cs="Arial"/>
          <w:sz w:val="20"/>
          <w:szCs w:val="20"/>
        </w:rPr>
      </w:pPr>
      <w:r>
        <w:rPr>
          <w:rFonts w:ascii="Arial" w:hAnsi="Arial" w:cs="Arial"/>
          <w:sz w:val="20"/>
          <w:szCs w:val="20"/>
        </w:rPr>
        <w:t>Smluvní s</w:t>
      </w:r>
      <w:r w:rsidR="00EC245F" w:rsidRPr="00DC3D7A">
        <w:rPr>
          <w:rFonts w:ascii="Arial" w:hAnsi="Arial" w:cs="Arial"/>
          <w:sz w:val="20"/>
          <w:szCs w:val="20"/>
        </w:rPr>
        <w:t>trany</w:t>
      </w:r>
      <w:r>
        <w:rPr>
          <w:rFonts w:ascii="Arial" w:hAnsi="Arial" w:cs="Arial"/>
          <w:sz w:val="20"/>
          <w:szCs w:val="20"/>
        </w:rPr>
        <w:t>,</w:t>
      </w:r>
      <w:r w:rsidR="00EC245F" w:rsidRPr="00DC3D7A">
        <w:rPr>
          <w:rFonts w:ascii="Arial" w:hAnsi="Arial" w:cs="Arial"/>
          <w:sz w:val="20"/>
          <w:szCs w:val="20"/>
        </w:rPr>
        <w:t xml:space="preserve"> vědomy si svých závazků v této </w:t>
      </w:r>
      <w:r w:rsidR="00F61404">
        <w:rPr>
          <w:rFonts w:ascii="Arial" w:hAnsi="Arial" w:cs="Arial"/>
          <w:sz w:val="20"/>
          <w:szCs w:val="20"/>
        </w:rPr>
        <w:t>Dohodě</w:t>
      </w:r>
      <w:r w:rsidR="00EC245F" w:rsidRPr="00DC3D7A">
        <w:rPr>
          <w:rFonts w:ascii="Arial" w:hAnsi="Arial" w:cs="Arial"/>
          <w:sz w:val="20"/>
          <w:szCs w:val="20"/>
        </w:rPr>
        <w:t xml:space="preserve"> obsažených a s úmyslem být touto </w:t>
      </w:r>
      <w:r w:rsidR="00F61404">
        <w:rPr>
          <w:rFonts w:ascii="Arial" w:hAnsi="Arial" w:cs="Arial"/>
          <w:sz w:val="20"/>
          <w:szCs w:val="20"/>
        </w:rPr>
        <w:t>Dohodou</w:t>
      </w:r>
      <w:r w:rsidR="00EC245F" w:rsidRPr="00DC3D7A">
        <w:rPr>
          <w:rFonts w:ascii="Arial" w:hAnsi="Arial" w:cs="Arial"/>
          <w:sz w:val="20"/>
          <w:szCs w:val="20"/>
        </w:rPr>
        <w:t xml:space="preserve"> vázány, </w:t>
      </w:r>
      <w:r>
        <w:rPr>
          <w:rFonts w:ascii="Arial" w:hAnsi="Arial" w:cs="Arial"/>
          <w:sz w:val="20"/>
          <w:szCs w:val="20"/>
        </w:rPr>
        <w:t xml:space="preserve">se </w:t>
      </w:r>
      <w:r w:rsidR="00EC245F" w:rsidRPr="00DC3D7A">
        <w:rPr>
          <w:rFonts w:ascii="Arial" w:hAnsi="Arial" w:cs="Arial"/>
          <w:sz w:val="20"/>
          <w:szCs w:val="20"/>
        </w:rPr>
        <w:t xml:space="preserve">dohodly se na následujícím znění </w:t>
      </w:r>
      <w:r w:rsidR="00F61404">
        <w:rPr>
          <w:rFonts w:ascii="Arial" w:hAnsi="Arial" w:cs="Arial"/>
          <w:sz w:val="20"/>
          <w:szCs w:val="20"/>
        </w:rPr>
        <w:t>Dohody</w:t>
      </w:r>
      <w:r w:rsidR="00EC245F" w:rsidRPr="00DC3D7A">
        <w:rPr>
          <w:rFonts w:ascii="Arial" w:hAnsi="Arial" w:cs="Arial"/>
          <w:sz w:val="20"/>
          <w:szCs w:val="20"/>
        </w:rPr>
        <w:t>:</w:t>
      </w:r>
    </w:p>
    <w:p w14:paraId="38B9F6D6" w14:textId="77777777" w:rsidR="00041F3D" w:rsidRPr="00DC3D7A" w:rsidRDefault="00041F3D" w:rsidP="00DC3D7A">
      <w:pPr>
        <w:pStyle w:val="RLlneksmlouvy"/>
        <w:spacing w:line="280" w:lineRule="atLeast"/>
        <w:rPr>
          <w:rFonts w:ascii="Arial" w:hAnsi="Arial" w:cs="Arial"/>
          <w:sz w:val="20"/>
          <w:szCs w:val="20"/>
        </w:rPr>
      </w:pPr>
      <w:bookmarkStart w:id="1" w:name="_Toc212632745"/>
      <w:bookmarkStart w:id="2" w:name="_Ref212892725"/>
      <w:bookmarkStart w:id="3" w:name="_Toc295034729"/>
      <w:r w:rsidRPr="00DC3D7A">
        <w:rPr>
          <w:rFonts w:ascii="Arial" w:hAnsi="Arial" w:cs="Arial"/>
          <w:sz w:val="20"/>
          <w:szCs w:val="20"/>
        </w:rPr>
        <w:lastRenderedPageBreak/>
        <w:t>ÚVODNÍ USTANOVENÍ</w:t>
      </w:r>
      <w:bookmarkEnd w:id="1"/>
      <w:bookmarkEnd w:id="2"/>
      <w:bookmarkEnd w:id="3"/>
    </w:p>
    <w:p w14:paraId="513F435D" w14:textId="77777777" w:rsidR="005C38DF" w:rsidRPr="00DC3D7A" w:rsidRDefault="00041F3D" w:rsidP="0089597E">
      <w:pPr>
        <w:pStyle w:val="RLTextlnkuslovan"/>
        <w:tabs>
          <w:tab w:val="num" w:pos="2211"/>
        </w:tabs>
        <w:spacing w:before="120" w:after="0" w:line="280" w:lineRule="atLeast"/>
        <w:rPr>
          <w:rFonts w:ascii="Arial" w:hAnsi="Arial" w:cs="Arial"/>
          <w:sz w:val="20"/>
          <w:szCs w:val="20"/>
        </w:rPr>
      </w:pPr>
      <w:r w:rsidRPr="00DC3D7A">
        <w:rPr>
          <w:rFonts w:ascii="Arial" w:hAnsi="Arial" w:cs="Arial"/>
          <w:sz w:val="20"/>
          <w:szCs w:val="20"/>
        </w:rPr>
        <w:t xml:space="preserve">Objednatel prohlašuje, </w:t>
      </w:r>
      <w:r w:rsidR="00C8685F" w:rsidRPr="00DC3D7A">
        <w:rPr>
          <w:rFonts w:ascii="Arial" w:hAnsi="Arial" w:cs="Arial"/>
          <w:sz w:val="20"/>
          <w:szCs w:val="20"/>
        </w:rPr>
        <w:t>že:</w:t>
      </w:r>
    </w:p>
    <w:p w14:paraId="0308158A" w14:textId="77777777" w:rsidR="005C38DF" w:rsidRPr="00DC3D7A" w:rsidRDefault="00041F3D" w:rsidP="0089597E">
      <w:pPr>
        <w:pStyle w:val="RLTextlnkuslovan"/>
        <w:numPr>
          <w:ilvl w:val="2"/>
          <w:numId w:val="1"/>
        </w:numPr>
        <w:spacing w:before="120" w:after="0" w:line="280" w:lineRule="atLeast"/>
        <w:rPr>
          <w:rFonts w:ascii="Arial" w:hAnsi="Arial" w:cs="Arial"/>
          <w:sz w:val="20"/>
          <w:szCs w:val="20"/>
        </w:rPr>
      </w:pPr>
      <w:r w:rsidRPr="00DC3D7A">
        <w:rPr>
          <w:rFonts w:ascii="Arial" w:hAnsi="Arial" w:cs="Arial"/>
          <w:sz w:val="20"/>
          <w:szCs w:val="20"/>
        </w:rPr>
        <w:t xml:space="preserve">je ústředním orgánem státní správy, jehož působnost a zásady činnosti jsou stanoveny zákonem č. 2/1969 Sb., o zřízení ministerstev a jiných ústředních orgánů státní správy České republiky, ve znění pozdějších předpisů, </w:t>
      </w:r>
      <w:r w:rsidR="005C38DF" w:rsidRPr="00DC3D7A">
        <w:rPr>
          <w:rFonts w:ascii="Arial" w:hAnsi="Arial" w:cs="Arial"/>
          <w:sz w:val="20"/>
          <w:szCs w:val="20"/>
        </w:rPr>
        <w:t>a</w:t>
      </w:r>
    </w:p>
    <w:p w14:paraId="682EFEEF" w14:textId="577B41E5" w:rsidR="00041F3D" w:rsidRPr="00DC3D7A" w:rsidRDefault="00041F3D" w:rsidP="0089597E">
      <w:pPr>
        <w:pStyle w:val="RLTextlnkuslovan"/>
        <w:numPr>
          <w:ilvl w:val="2"/>
          <w:numId w:val="1"/>
        </w:numPr>
        <w:spacing w:before="120" w:after="0" w:line="280" w:lineRule="atLeast"/>
        <w:rPr>
          <w:rFonts w:ascii="Arial" w:hAnsi="Arial" w:cs="Arial"/>
          <w:sz w:val="20"/>
          <w:szCs w:val="20"/>
        </w:rPr>
      </w:pPr>
      <w:r w:rsidRPr="00DC3D7A">
        <w:rPr>
          <w:rFonts w:ascii="Arial" w:hAnsi="Arial" w:cs="Arial"/>
          <w:sz w:val="20"/>
          <w:szCs w:val="20"/>
        </w:rPr>
        <w:t xml:space="preserve">splňuje veškeré podmínky a požadavky v této </w:t>
      </w:r>
      <w:r w:rsidR="00F61404">
        <w:rPr>
          <w:rFonts w:ascii="Arial" w:hAnsi="Arial" w:cs="Arial"/>
          <w:sz w:val="20"/>
          <w:szCs w:val="20"/>
        </w:rPr>
        <w:t>Dohodě</w:t>
      </w:r>
      <w:r w:rsidRPr="00DC3D7A">
        <w:rPr>
          <w:rFonts w:ascii="Arial" w:hAnsi="Arial" w:cs="Arial"/>
          <w:sz w:val="20"/>
          <w:szCs w:val="20"/>
        </w:rPr>
        <w:t xml:space="preserve"> stanovené a je oprávněn tuto </w:t>
      </w:r>
      <w:r w:rsidR="00F61404">
        <w:rPr>
          <w:rFonts w:ascii="Arial" w:hAnsi="Arial" w:cs="Arial"/>
          <w:sz w:val="20"/>
          <w:szCs w:val="20"/>
        </w:rPr>
        <w:t>Dohodu</w:t>
      </w:r>
      <w:r w:rsidRPr="00DC3D7A">
        <w:rPr>
          <w:rFonts w:ascii="Arial" w:hAnsi="Arial" w:cs="Arial"/>
          <w:sz w:val="20"/>
          <w:szCs w:val="20"/>
        </w:rPr>
        <w:t xml:space="preserve"> uzavřít a řádně plnit závazky v ní obsažené.</w:t>
      </w:r>
    </w:p>
    <w:p w14:paraId="6DF712AE" w14:textId="77777777" w:rsidR="005C38DF" w:rsidRPr="00DC3D7A" w:rsidRDefault="00951F38" w:rsidP="0089597E">
      <w:pPr>
        <w:pStyle w:val="RLTextlnkuslovan"/>
        <w:tabs>
          <w:tab w:val="num" w:pos="2211"/>
        </w:tabs>
        <w:spacing w:before="120" w:after="0" w:line="280" w:lineRule="atLeast"/>
        <w:rPr>
          <w:rFonts w:ascii="Arial" w:hAnsi="Arial" w:cs="Arial"/>
          <w:sz w:val="20"/>
          <w:szCs w:val="20"/>
        </w:rPr>
      </w:pPr>
      <w:r w:rsidRPr="00DC3D7A">
        <w:rPr>
          <w:rFonts w:ascii="Arial" w:hAnsi="Arial" w:cs="Arial"/>
          <w:sz w:val="20"/>
          <w:szCs w:val="20"/>
        </w:rPr>
        <w:t>Poskytovatel</w:t>
      </w:r>
      <w:r w:rsidR="00041F3D" w:rsidRPr="00DC3D7A">
        <w:rPr>
          <w:rFonts w:ascii="Arial" w:hAnsi="Arial" w:cs="Arial"/>
          <w:sz w:val="20"/>
          <w:szCs w:val="20"/>
        </w:rPr>
        <w:t xml:space="preserve"> prohlašuje, </w:t>
      </w:r>
      <w:r w:rsidR="00C8685F" w:rsidRPr="00DC3D7A">
        <w:rPr>
          <w:rFonts w:ascii="Arial" w:hAnsi="Arial" w:cs="Arial"/>
          <w:sz w:val="20"/>
          <w:szCs w:val="20"/>
        </w:rPr>
        <w:t>že:</w:t>
      </w:r>
    </w:p>
    <w:p w14:paraId="3A9497B8" w14:textId="0A4AD2B8" w:rsidR="005C38DF" w:rsidRPr="00DC3D7A" w:rsidRDefault="00041F3D" w:rsidP="0089597E">
      <w:pPr>
        <w:pStyle w:val="RLTextlnkuslovan"/>
        <w:numPr>
          <w:ilvl w:val="2"/>
          <w:numId w:val="1"/>
        </w:numPr>
        <w:spacing w:before="120" w:after="0" w:line="280" w:lineRule="atLeast"/>
        <w:rPr>
          <w:rFonts w:ascii="Arial" w:hAnsi="Arial" w:cs="Arial"/>
          <w:sz w:val="20"/>
          <w:szCs w:val="20"/>
        </w:rPr>
      </w:pPr>
      <w:r w:rsidRPr="00DC3D7A">
        <w:rPr>
          <w:rFonts w:ascii="Arial" w:hAnsi="Arial" w:cs="Arial"/>
          <w:sz w:val="20"/>
          <w:szCs w:val="20"/>
        </w:rPr>
        <w:t>je</w:t>
      </w:r>
      <w:r w:rsidRPr="001A4CE0">
        <w:rPr>
          <w:rFonts w:ascii="Arial" w:hAnsi="Arial" w:cs="Arial"/>
          <w:sz w:val="20"/>
          <w:szCs w:val="20"/>
        </w:rPr>
        <w:t xml:space="preserve"> právnickou osobou řádně založenou a existující podle</w:t>
      </w:r>
      <w:r w:rsidR="001A4CE0" w:rsidRPr="001A4CE0">
        <w:rPr>
          <w:rFonts w:ascii="Arial" w:hAnsi="Arial" w:cs="Arial"/>
          <w:sz w:val="20"/>
          <w:szCs w:val="20"/>
        </w:rPr>
        <w:t xml:space="preserve"> </w:t>
      </w:r>
      <w:r w:rsidR="003C0BCD">
        <w:rPr>
          <w:rFonts w:ascii="Arial" w:hAnsi="Arial" w:cs="Arial"/>
          <w:sz w:val="20"/>
          <w:szCs w:val="20"/>
        </w:rPr>
        <w:t>českého</w:t>
      </w:r>
      <w:r w:rsidR="001A4CE0" w:rsidRPr="001A4CE0">
        <w:rPr>
          <w:rFonts w:ascii="Arial" w:hAnsi="Arial" w:cs="Arial"/>
          <w:sz w:val="20"/>
          <w:szCs w:val="20"/>
        </w:rPr>
        <w:t xml:space="preserve"> </w:t>
      </w:r>
      <w:r w:rsidRPr="001A4CE0">
        <w:rPr>
          <w:rFonts w:ascii="Arial" w:hAnsi="Arial" w:cs="Arial"/>
          <w:sz w:val="20"/>
          <w:szCs w:val="20"/>
        </w:rPr>
        <w:t>právního</w:t>
      </w:r>
      <w:r w:rsidRPr="00DC3D7A">
        <w:rPr>
          <w:rFonts w:ascii="Arial" w:hAnsi="Arial" w:cs="Arial"/>
          <w:sz w:val="20"/>
          <w:szCs w:val="20"/>
        </w:rPr>
        <w:t xml:space="preserve"> řádu, </w:t>
      </w:r>
    </w:p>
    <w:p w14:paraId="718D4715" w14:textId="5517CC0B" w:rsidR="00041F3D" w:rsidRPr="00DC3D7A" w:rsidRDefault="00041F3D" w:rsidP="0089597E">
      <w:pPr>
        <w:pStyle w:val="RLTextlnkuslovan"/>
        <w:numPr>
          <w:ilvl w:val="2"/>
          <w:numId w:val="1"/>
        </w:numPr>
        <w:spacing w:before="120" w:after="0" w:line="280" w:lineRule="atLeast"/>
        <w:rPr>
          <w:rFonts w:ascii="Arial" w:hAnsi="Arial" w:cs="Arial"/>
          <w:sz w:val="20"/>
          <w:szCs w:val="20"/>
        </w:rPr>
      </w:pPr>
      <w:r w:rsidRPr="00DC3D7A">
        <w:rPr>
          <w:rFonts w:ascii="Arial" w:hAnsi="Arial" w:cs="Arial"/>
          <w:sz w:val="20"/>
          <w:szCs w:val="20"/>
        </w:rPr>
        <w:t xml:space="preserve">splňuje veškeré podmínky a požadavky v této </w:t>
      </w:r>
      <w:r w:rsidR="00F61404">
        <w:rPr>
          <w:rFonts w:ascii="Arial" w:hAnsi="Arial" w:cs="Arial"/>
          <w:sz w:val="20"/>
          <w:szCs w:val="20"/>
        </w:rPr>
        <w:t>Dohodě</w:t>
      </w:r>
      <w:r w:rsidRPr="00DC3D7A">
        <w:rPr>
          <w:rFonts w:ascii="Arial" w:hAnsi="Arial" w:cs="Arial"/>
          <w:sz w:val="20"/>
          <w:szCs w:val="20"/>
        </w:rPr>
        <w:t xml:space="preserve"> stanovené a je oprávněn tuto </w:t>
      </w:r>
      <w:r w:rsidR="00F61404">
        <w:rPr>
          <w:rFonts w:ascii="Arial" w:hAnsi="Arial" w:cs="Arial"/>
          <w:sz w:val="20"/>
          <w:szCs w:val="20"/>
        </w:rPr>
        <w:t>Dohodu</w:t>
      </w:r>
      <w:r w:rsidRPr="00DC3D7A">
        <w:rPr>
          <w:rFonts w:ascii="Arial" w:hAnsi="Arial" w:cs="Arial"/>
          <w:sz w:val="20"/>
          <w:szCs w:val="20"/>
        </w:rPr>
        <w:t xml:space="preserve"> uzavřít a řádně plnit závazky v ní obsažené</w:t>
      </w:r>
      <w:r w:rsidR="00080ECF" w:rsidRPr="00DC3D7A">
        <w:rPr>
          <w:rFonts w:ascii="Arial" w:hAnsi="Arial" w:cs="Arial"/>
          <w:sz w:val="20"/>
          <w:szCs w:val="20"/>
        </w:rPr>
        <w:t>, a</w:t>
      </w:r>
    </w:p>
    <w:p w14:paraId="53ECD748" w14:textId="05A47F45" w:rsidR="00041F3D" w:rsidRPr="00DC3D7A" w:rsidRDefault="00080ECF" w:rsidP="0089597E">
      <w:pPr>
        <w:pStyle w:val="RLTextlnkuslovan"/>
        <w:numPr>
          <w:ilvl w:val="2"/>
          <w:numId w:val="1"/>
        </w:numPr>
        <w:spacing w:before="120" w:after="0" w:line="280" w:lineRule="atLeast"/>
        <w:rPr>
          <w:rFonts w:ascii="Arial" w:hAnsi="Arial" w:cs="Arial"/>
          <w:sz w:val="20"/>
          <w:szCs w:val="20"/>
        </w:rPr>
      </w:pPr>
      <w:r w:rsidRPr="00DC3D7A">
        <w:rPr>
          <w:rFonts w:ascii="Arial" w:hAnsi="Arial" w:cs="Arial"/>
          <w:sz w:val="20"/>
          <w:szCs w:val="20"/>
        </w:rPr>
        <w:t xml:space="preserve">ke dni uzavření této </w:t>
      </w:r>
      <w:r w:rsidR="00F61404">
        <w:rPr>
          <w:rFonts w:ascii="Arial" w:hAnsi="Arial" w:cs="Arial"/>
          <w:sz w:val="20"/>
          <w:szCs w:val="20"/>
        </w:rPr>
        <w:t>Dohody</w:t>
      </w:r>
      <w:r w:rsidRPr="00DC3D7A">
        <w:rPr>
          <w:rFonts w:ascii="Arial" w:hAnsi="Arial" w:cs="Arial"/>
          <w:sz w:val="20"/>
          <w:szCs w:val="20"/>
        </w:rPr>
        <w:t xml:space="preserve"> není vůči němu vedeno řízení dle zákona č. 182/2006 Sb., o úpadku a způsobech jeho řešení (insolvenční zákon), ve</w:t>
      </w:r>
      <w:r w:rsidR="00D65137">
        <w:rPr>
          <w:rFonts w:ascii="Arial" w:hAnsi="Arial" w:cs="Arial"/>
          <w:sz w:val="20"/>
          <w:szCs w:val="20"/>
        </w:rPr>
        <w:t> </w:t>
      </w:r>
      <w:r w:rsidRPr="00DC3D7A">
        <w:rPr>
          <w:rFonts w:ascii="Arial" w:hAnsi="Arial" w:cs="Arial"/>
          <w:sz w:val="20"/>
          <w:szCs w:val="20"/>
        </w:rPr>
        <w:t>znění pozdějších předpisů</w:t>
      </w:r>
      <w:r w:rsidR="00D65137">
        <w:rPr>
          <w:rFonts w:ascii="Arial" w:hAnsi="Arial" w:cs="Arial"/>
          <w:sz w:val="20"/>
          <w:szCs w:val="20"/>
        </w:rPr>
        <w:t xml:space="preserve">, </w:t>
      </w:r>
      <w:r w:rsidR="00D65137" w:rsidRPr="00D65137">
        <w:rPr>
          <w:rFonts w:ascii="Arial" w:hAnsi="Arial" w:cs="Arial"/>
          <w:sz w:val="20"/>
          <w:szCs w:val="20"/>
        </w:rPr>
        <w:t>a zároveň se zavazuje Objednatele o všech skutečnostech o hrozícím úpadku bezodkladně informovat</w:t>
      </w:r>
      <w:r w:rsidR="00041F3D" w:rsidRPr="00DC3D7A">
        <w:rPr>
          <w:rFonts w:ascii="Arial" w:hAnsi="Arial" w:cs="Arial"/>
          <w:sz w:val="20"/>
          <w:szCs w:val="20"/>
        </w:rPr>
        <w:t>.</w:t>
      </w:r>
    </w:p>
    <w:p w14:paraId="39E79944" w14:textId="1F943F1A" w:rsidR="00FC279D" w:rsidRDefault="00FC279D" w:rsidP="0089597E">
      <w:pPr>
        <w:pStyle w:val="RLTextlnkuslovan"/>
        <w:spacing w:before="120" w:after="0" w:line="280" w:lineRule="atLeast"/>
        <w:rPr>
          <w:rFonts w:ascii="Arial" w:hAnsi="Arial" w:cs="Arial"/>
          <w:sz w:val="20"/>
          <w:szCs w:val="20"/>
        </w:rPr>
      </w:pPr>
      <w:r w:rsidRPr="00AC30DB">
        <w:rPr>
          <w:rFonts w:ascii="Arial" w:hAnsi="Arial" w:cs="Arial"/>
          <w:sz w:val="20"/>
          <w:szCs w:val="20"/>
        </w:rPr>
        <w:t xml:space="preserve">Objednatel oznámil dne </w:t>
      </w:r>
      <w:r w:rsidR="003C0BCD">
        <w:rPr>
          <w:rFonts w:ascii="Arial" w:hAnsi="Arial" w:cs="Arial"/>
          <w:sz w:val="20"/>
          <w:szCs w:val="22"/>
        </w:rPr>
        <w:t>3. 10. 2024</w:t>
      </w:r>
      <w:r w:rsidR="00D818C1">
        <w:rPr>
          <w:rFonts w:ascii="Arial" w:hAnsi="Arial" w:cs="Arial"/>
          <w:sz w:val="20"/>
          <w:szCs w:val="22"/>
        </w:rPr>
        <w:t xml:space="preserve"> </w:t>
      </w:r>
      <w:r w:rsidR="00D818C1" w:rsidRPr="00D818C1">
        <w:rPr>
          <w:rFonts w:ascii="Arial" w:hAnsi="Arial" w:cs="Arial"/>
          <w:sz w:val="20"/>
          <w:szCs w:val="20"/>
        </w:rPr>
        <w:t>uveřejněním formuláře Oznámení o zahájení zadávacího řízení ve Věstníku veřejných zakázek svůj záměr zadat veřejnou zakázku s názvem „</w:t>
      </w:r>
      <w:r w:rsidR="00D818C1" w:rsidRPr="00D818C1">
        <w:rPr>
          <w:rFonts w:ascii="Arial" w:hAnsi="Arial" w:cs="Arial"/>
          <w:b/>
          <w:sz w:val="20"/>
          <w:szCs w:val="20"/>
        </w:rPr>
        <w:t>Správa lokální ICT infrastruktury 2024+</w:t>
      </w:r>
      <w:r w:rsidR="00D818C1" w:rsidRPr="00D818C1">
        <w:rPr>
          <w:rFonts w:ascii="Arial" w:hAnsi="Arial" w:cs="Arial"/>
          <w:bCs/>
          <w:sz w:val="20"/>
          <w:szCs w:val="20"/>
        </w:rPr>
        <w:t>“, ev. č</w:t>
      </w:r>
      <w:r w:rsidR="00D818C1" w:rsidRPr="003C0BCD">
        <w:rPr>
          <w:rFonts w:ascii="Arial" w:hAnsi="Arial" w:cs="Arial"/>
          <w:bCs/>
          <w:sz w:val="20"/>
          <w:szCs w:val="20"/>
        </w:rPr>
        <w:t>.</w:t>
      </w:r>
      <w:r w:rsidR="003C0BCD" w:rsidRPr="003C0BCD">
        <w:rPr>
          <w:rFonts w:ascii="Arial" w:hAnsi="Arial" w:cs="Arial"/>
          <w:bCs/>
          <w:sz w:val="20"/>
          <w:szCs w:val="20"/>
        </w:rPr>
        <w:t xml:space="preserve"> </w:t>
      </w:r>
      <w:r w:rsidR="003C0BCD" w:rsidRPr="003C0BCD">
        <w:rPr>
          <w:rFonts w:ascii="Arial" w:hAnsi="Arial" w:cs="Arial"/>
          <w:sz w:val="20"/>
          <w:szCs w:val="20"/>
        </w:rPr>
        <w:t>Z2024-047660</w:t>
      </w:r>
      <w:r w:rsidR="00D818C1" w:rsidRPr="003C0BCD">
        <w:rPr>
          <w:rFonts w:ascii="Arial" w:hAnsi="Arial" w:cs="Arial"/>
          <w:sz w:val="20"/>
          <w:szCs w:val="20"/>
        </w:rPr>
        <w:t xml:space="preserve"> (</w:t>
      </w:r>
      <w:r w:rsidR="00D818C1" w:rsidRPr="00D818C1">
        <w:rPr>
          <w:rFonts w:ascii="Arial" w:hAnsi="Arial" w:cs="Arial"/>
          <w:sz w:val="20"/>
          <w:szCs w:val="20"/>
        </w:rPr>
        <w:t>dále jen „</w:t>
      </w:r>
      <w:r w:rsidR="00D818C1" w:rsidRPr="00D818C1">
        <w:rPr>
          <w:rFonts w:ascii="Arial" w:hAnsi="Arial" w:cs="Arial"/>
          <w:b/>
          <w:sz w:val="20"/>
          <w:szCs w:val="20"/>
        </w:rPr>
        <w:t>Veřejná zakázka</w:t>
      </w:r>
      <w:r w:rsidR="00D818C1" w:rsidRPr="00D818C1">
        <w:rPr>
          <w:rFonts w:ascii="Arial" w:hAnsi="Arial" w:cs="Arial"/>
          <w:sz w:val="20"/>
          <w:szCs w:val="20"/>
        </w:rPr>
        <w:t>“) dle zákona č. 134/2016 Sb., o zadávání veřejných zakázek, ve znění pozdějších předpisů (dále jen „</w:t>
      </w:r>
      <w:r w:rsidR="00D818C1" w:rsidRPr="00D818C1">
        <w:rPr>
          <w:rFonts w:ascii="Arial" w:hAnsi="Arial" w:cs="Arial"/>
          <w:b/>
          <w:sz w:val="20"/>
          <w:szCs w:val="20"/>
        </w:rPr>
        <w:t>ZZVZ</w:t>
      </w:r>
      <w:r w:rsidR="00D818C1" w:rsidRPr="00D818C1">
        <w:rPr>
          <w:rFonts w:ascii="Arial" w:hAnsi="Arial" w:cs="Arial"/>
          <w:sz w:val="20"/>
          <w:szCs w:val="20"/>
        </w:rPr>
        <w:t xml:space="preserve">“). Na základě tohoto zadávacího řízení byla pro plnění Veřejné zakázky vybrána nabídka </w:t>
      </w:r>
      <w:r w:rsidR="00E0157F">
        <w:rPr>
          <w:rFonts w:ascii="Arial" w:hAnsi="Arial" w:cs="Arial"/>
          <w:sz w:val="20"/>
          <w:szCs w:val="20"/>
        </w:rPr>
        <w:t>Poskytovatele</w:t>
      </w:r>
      <w:r w:rsidR="00E0157F" w:rsidRPr="00D818C1">
        <w:rPr>
          <w:rFonts w:ascii="Arial" w:hAnsi="Arial" w:cs="Arial"/>
          <w:sz w:val="20"/>
          <w:szCs w:val="20"/>
        </w:rPr>
        <w:t xml:space="preserve"> </w:t>
      </w:r>
      <w:r w:rsidR="00D818C1" w:rsidRPr="00D818C1">
        <w:rPr>
          <w:rFonts w:ascii="Arial" w:hAnsi="Arial" w:cs="Arial"/>
          <w:sz w:val="20"/>
          <w:szCs w:val="20"/>
        </w:rPr>
        <w:t>v souladu s ustanovením § 122 ZZVZ</w:t>
      </w:r>
      <w:r w:rsidRPr="00AC30DB">
        <w:rPr>
          <w:rFonts w:ascii="Arial" w:hAnsi="Arial" w:cs="Arial"/>
          <w:sz w:val="20"/>
          <w:szCs w:val="20"/>
        </w:rPr>
        <w:t>.</w:t>
      </w:r>
    </w:p>
    <w:p w14:paraId="247455B4" w14:textId="06174FB7" w:rsidR="006829B5" w:rsidRPr="006829B5" w:rsidRDefault="006829B5" w:rsidP="006829B5">
      <w:pPr>
        <w:pStyle w:val="RLTextlnkuslovan"/>
        <w:spacing w:before="120" w:after="0" w:line="280" w:lineRule="atLeast"/>
        <w:rPr>
          <w:rFonts w:ascii="Arial" w:hAnsi="Arial" w:cs="Arial"/>
          <w:sz w:val="20"/>
          <w:szCs w:val="20"/>
        </w:rPr>
      </w:pPr>
      <w:r w:rsidRPr="00002897">
        <w:rPr>
          <w:rFonts w:ascii="Arial" w:hAnsi="Arial" w:cs="Arial"/>
          <w:sz w:val="20"/>
          <w:szCs w:val="20"/>
          <w:lang w:eastAsia="zh-CN"/>
        </w:rPr>
        <w:t>Smluvní strany prohlašují, že mají společnou snahu přispět k férovému a etickému prostředí. S cílem kultivovat prostředí tuzemského trhu tak, aby se přiblížilo vyšším standardům v oblasti obchodní, soutěžní a pracovněprávní etiky, smluvní strany učinily nedílnou součástí</w:t>
      </w:r>
      <w:r w:rsidR="001A4CE0">
        <w:rPr>
          <w:rFonts w:ascii="Arial" w:hAnsi="Arial" w:cs="Arial"/>
          <w:sz w:val="20"/>
          <w:szCs w:val="20"/>
          <w:lang w:eastAsia="zh-CN"/>
        </w:rPr>
        <w:t xml:space="preserve"> a přílohou č. </w:t>
      </w:r>
      <w:r w:rsidR="00023083">
        <w:rPr>
          <w:rFonts w:ascii="Arial" w:hAnsi="Arial" w:cs="Arial"/>
          <w:sz w:val="20"/>
          <w:szCs w:val="20"/>
          <w:lang w:eastAsia="zh-CN"/>
        </w:rPr>
        <w:t>1</w:t>
      </w:r>
      <w:r w:rsidRPr="00002897">
        <w:rPr>
          <w:rFonts w:ascii="Arial" w:hAnsi="Arial" w:cs="Arial"/>
          <w:sz w:val="20"/>
          <w:szCs w:val="20"/>
          <w:lang w:eastAsia="zh-CN"/>
        </w:rPr>
        <w:t xml:space="preserve"> této </w:t>
      </w:r>
      <w:r w:rsidR="00172B4A">
        <w:rPr>
          <w:rFonts w:ascii="Arial" w:hAnsi="Arial" w:cs="Arial"/>
          <w:sz w:val="20"/>
          <w:szCs w:val="20"/>
          <w:lang w:eastAsia="zh-CN"/>
        </w:rPr>
        <w:t>Dohody</w:t>
      </w:r>
      <w:r w:rsidRPr="00002897">
        <w:rPr>
          <w:rFonts w:ascii="Arial" w:hAnsi="Arial" w:cs="Arial"/>
          <w:sz w:val="20"/>
          <w:szCs w:val="20"/>
          <w:lang w:eastAsia="zh-CN"/>
        </w:rPr>
        <w:t xml:space="preserve"> Etický kodex</w:t>
      </w:r>
      <w:r w:rsidR="001A4CE0">
        <w:rPr>
          <w:rFonts w:ascii="Arial" w:hAnsi="Arial" w:cs="Arial"/>
          <w:sz w:val="20"/>
          <w:szCs w:val="20"/>
          <w:lang w:eastAsia="zh-CN"/>
        </w:rPr>
        <w:t xml:space="preserve">, </w:t>
      </w:r>
      <w:r w:rsidRPr="00002897">
        <w:rPr>
          <w:rFonts w:ascii="Arial" w:hAnsi="Arial" w:cs="Arial"/>
          <w:sz w:val="20"/>
          <w:szCs w:val="20"/>
          <w:lang w:eastAsia="zh-CN"/>
        </w:rPr>
        <w:t xml:space="preserve">v souladu s jehož pravidly se zavazují předmět této </w:t>
      </w:r>
      <w:r w:rsidR="00172B4A">
        <w:rPr>
          <w:rFonts w:ascii="Arial" w:hAnsi="Arial" w:cs="Arial"/>
          <w:sz w:val="20"/>
          <w:szCs w:val="20"/>
          <w:lang w:eastAsia="zh-CN"/>
        </w:rPr>
        <w:t>Dohody</w:t>
      </w:r>
      <w:r w:rsidRPr="00002897">
        <w:rPr>
          <w:rFonts w:ascii="Arial" w:hAnsi="Arial" w:cs="Arial"/>
          <w:sz w:val="20"/>
          <w:szCs w:val="20"/>
          <w:lang w:eastAsia="zh-CN"/>
        </w:rPr>
        <w:t xml:space="preserve"> plnit.</w:t>
      </w:r>
    </w:p>
    <w:p w14:paraId="5C406987" w14:textId="2D327329" w:rsidR="00310E41" w:rsidRPr="00DC3D7A" w:rsidRDefault="00310E41" w:rsidP="0089597E">
      <w:pPr>
        <w:pStyle w:val="RLTextlnkuslovan"/>
        <w:spacing w:before="120" w:after="0" w:line="280" w:lineRule="atLeast"/>
        <w:rPr>
          <w:rFonts w:ascii="Arial" w:hAnsi="Arial" w:cs="Arial"/>
          <w:sz w:val="20"/>
          <w:szCs w:val="20"/>
        </w:rPr>
      </w:pPr>
      <w:bookmarkStart w:id="4" w:name="_Ref402523975"/>
      <w:r w:rsidRPr="00DC3D7A">
        <w:rPr>
          <w:rFonts w:ascii="Arial" w:hAnsi="Arial" w:cs="Arial"/>
          <w:sz w:val="20"/>
          <w:szCs w:val="20"/>
        </w:rPr>
        <w:t xml:space="preserve">Poskytovatel bere na vědomí, že před zahájením plnění </w:t>
      </w:r>
      <w:r w:rsidR="001A4CE0">
        <w:rPr>
          <w:rFonts w:ascii="Arial" w:hAnsi="Arial" w:cs="Arial"/>
          <w:sz w:val="20"/>
          <w:szCs w:val="20"/>
        </w:rPr>
        <w:t xml:space="preserve">dle </w:t>
      </w:r>
      <w:r w:rsidRPr="00DC3D7A">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y byly služby správy lokální ICT infrastruktury Objednatele poskytovány jiným poskytovatelem (dále jen „</w:t>
      </w:r>
      <w:r w:rsidRPr="00DC3D7A">
        <w:rPr>
          <w:rFonts w:ascii="Arial" w:hAnsi="Arial" w:cs="Arial"/>
          <w:b/>
          <w:sz w:val="20"/>
          <w:szCs w:val="20"/>
        </w:rPr>
        <w:t>Dosavadní poskytovatel</w:t>
      </w:r>
      <w:r w:rsidRPr="00DC3D7A">
        <w:rPr>
          <w:rFonts w:ascii="Arial" w:hAnsi="Arial" w:cs="Arial"/>
          <w:sz w:val="20"/>
          <w:szCs w:val="20"/>
        </w:rPr>
        <w:t>“).</w:t>
      </w:r>
      <w:bookmarkEnd w:id="4"/>
    </w:p>
    <w:p w14:paraId="1CD09824" w14:textId="050687AF" w:rsidR="005C38DF" w:rsidRPr="00DC3D7A" w:rsidRDefault="005C38DF" w:rsidP="00DC3D7A">
      <w:pPr>
        <w:pStyle w:val="RLlneksmlouvy"/>
        <w:spacing w:line="280" w:lineRule="atLeast"/>
        <w:rPr>
          <w:rFonts w:ascii="Arial" w:hAnsi="Arial" w:cs="Arial"/>
          <w:sz w:val="20"/>
          <w:szCs w:val="20"/>
        </w:rPr>
      </w:pPr>
      <w:bookmarkStart w:id="5" w:name="_Toc295034730"/>
      <w:r w:rsidRPr="00DC3D7A">
        <w:rPr>
          <w:rFonts w:ascii="Arial" w:hAnsi="Arial" w:cs="Arial"/>
          <w:sz w:val="20"/>
          <w:szCs w:val="20"/>
        </w:rPr>
        <w:t xml:space="preserve">ÚČEL </w:t>
      </w:r>
      <w:r w:rsidR="00F61404">
        <w:rPr>
          <w:rFonts w:ascii="Arial" w:hAnsi="Arial" w:cs="Arial"/>
          <w:sz w:val="20"/>
          <w:szCs w:val="20"/>
        </w:rPr>
        <w:t>DOHOD</w:t>
      </w:r>
      <w:r w:rsidRPr="00DC3D7A">
        <w:rPr>
          <w:rFonts w:ascii="Arial" w:hAnsi="Arial" w:cs="Arial"/>
          <w:sz w:val="20"/>
          <w:szCs w:val="20"/>
        </w:rPr>
        <w:t>Y</w:t>
      </w:r>
      <w:bookmarkEnd w:id="5"/>
    </w:p>
    <w:p w14:paraId="6245F13D" w14:textId="43F9FB00" w:rsidR="00FC279D" w:rsidRDefault="00FC279D" w:rsidP="0089597E">
      <w:pPr>
        <w:pStyle w:val="RLTextlnkuslovan"/>
        <w:spacing w:before="120" w:after="0" w:line="280" w:lineRule="atLeast"/>
        <w:rPr>
          <w:rFonts w:ascii="Arial" w:hAnsi="Arial" w:cs="Arial"/>
          <w:sz w:val="20"/>
          <w:szCs w:val="20"/>
        </w:rPr>
      </w:pPr>
      <w:bookmarkStart w:id="6" w:name="_Ref205610937"/>
      <w:r w:rsidRPr="00DC3D7A">
        <w:rPr>
          <w:rFonts w:ascii="Arial" w:hAnsi="Arial" w:cs="Arial"/>
          <w:sz w:val="20"/>
          <w:szCs w:val="20"/>
        </w:rPr>
        <w:t xml:space="preserve">Účelem této </w:t>
      </w:r>
      <w:r w:rsidR="00F61404">
        <w:rPr>
          <w:rFonts w:ascii="Arial" w:hAnsi="Arial" w:cs="Arial"/>
          <w:sz w:val="20"/>
          <w:szCs w:val="20"/>
        </w:rPr>
        <w:t>Dohod</w:t>
      </w:r>
      <w:r w:rsidRPr="00DC3D7A">
        <w:rPr>
          <w:rFonts w:ascii="Arial" w:hAnsi="Arial" w:cs="Arial"/>
          <w:sz w:val="20"/>
          <w:szCs w:val="20"/>
        </w:rPr>
        <w:t xml:space="preserve">y je </w:t>
      </w:r>
      <w:r w:rsidR="00013126" w:rsidRPr="00013126">
        <w:rPr>
          <w:rFonts w:ascii="Arial" w:hAnsi="Arial" w:cs="Arial"/>
          <w:sz w:val="20"/>
          <w:szCs w:val="20"/>
        </w:rPr>
        <w:t xml:space="preserve">zajištění realizace předmětu Veřejné zakázky </w:t>
      </w:r>
      <w:r w:rsidRPr="00DC3D7A">
        <w:rPr>
          <w:rFonts w:ascii="Arial" w:hAnsi="Arial" w:cs="Arial"/>
          <w:sz w:val="20"/>
          <w:szCs w:val="20"/>
        </w:rPr>
        <w:t xml:space="preserve">a stanovení způsobu a podmínek </w:t>
      </w:r>
      <w:r w:rsidR="007453B2" w:rsidRPr="00DC3D7A">
        <w:rPr>
          <w:rFonts w:ascii="Arial" w:hAnsi="Arial" w:cs="Arial"/>
          <w:sz w:val="20"/>
          <w:szCs w:val="20"/>
        </w:rPr>
        <w:t xml:space="preserve">poskytování </w:t>
      </w:r>
      <w:r w:rsidR="00D81121" w:rsidRPr="00DC3D7A">
        <w:rPr>
          <w:rFonts w:ascii="Arial" w:hAnsi="Arial" w:cs="Arial"/>
          <w:sz w:val="20"/>
          <w:szCs w:val="20"/>
        </w:rPr>
        <w:t xml:space="preserve">služeb </w:t>
      </w:r>
      <w:r w:rsidR="00950EC5" w:rsidRPr="00DC3D7A">
        <w:rPr>
          <w:rFonts w:ascii="Arial" w:hAnsi="Arial" w:cs="Arial"/>
          <w:sz w:val="20"/>
          <w:szCs w:val="20"/>
        </w:rPr>
        <w:t>správy lokální ICT infrastruktury Objednatele</w:t>
      </w:r>
      <w:r w:rsidR="00D81121" w:rsidRPr="00DC3D7A">
        <w:rPr>
          <w:rFonts w:ascii="Arial" w:hAnsi="Arial" w:cs="Arial"/>
          <w:sz w:val="20"/>
          <w:szCs w:val="20"/>
        </w:rPr>
        <w:t xml:space="preserve"> (dále</w:t>
      </w:r>
      <w:r w:rsidR="003045F0" w:rsidRPr="00DC3D7A">
        <w:rPr>
          <w:rFonts w:ascii="Arial" w:hAnsi="Arial" w:cs="Arial"/>
          <w:sz w:val="20"/>
          <w:szCs w:val="20"/>
        </w:rPr>
        <w:t xml:space="preserve"> také</w:t>
      </w:r>
      <w:r w:rsidR="00D81121" w:rsidRPr="00DC3D7A">
        <w:rPr>
          <w:rFonts w:ascii="Arial" w:hAnsi="Arial" w:cs="Arial"/>
          <w:sz w:val="20"/>
          <w:szCs w:val="20"/>
        </w:rPr>
        <w:t xml:space="preserve"> jen</w:t>
      </w:r>
      <w:r w:rsidR="007453B2" w:rsidRPr="00DC3D7A">
        <w:rPr>
          <w:rFonts w:ascii="Arial" w:hAnsi="Arial" w:cs="Arial"/>
          <w:sz w:val="20"/>
          <w:szCs w:val="20"/>
        </w:rPr>
        <w:t xml:space="preserve"> </w:t>
      </w:r>
      <w:r w:rsidR="00D81121" w:rsidRPr="00DC3D7A">
        <w:rPr>
          <w:rFonts w:ascii="Arial" w:hAnsi="Arial" w:cs="Arial"/>
          <w:sz w:val="20"/>
          <w:szCs w:val="20"/>
        </w:rPr>
        <w:t>„</w:t>
      </w:r>
      <w:r w:rsidR="00950EC5" w:rsidRPr="00DC3D7A">
        <w:rPr>
          <w:rFonts w:ascii="Arial" w:hAnsi="Arial" w:cs="Arial"/>
          <w:b/>
          <w:sz w:val="20"/>
          <w:szCs w:val="20"/>
        </w:rPr>
        <w:t>Infrastruktura</w:t>
      </w:r>
      <w:r w:rsidR="00D81121" w:rsidRPr="00DC3D7A">
        <w:rPr>
          <w:rFonts w:ascii="Arial" w:hAnsi="Arial" w:cs="Arial"/>
          <w:sz w:val="20"/>
          <w:szCs w:val="20"/>
        </w:rPr>
        <w:t>“)</w:t>
      </w:r>
      <w:r w:rsidRPr="00DC3D7A">
        <w:rPr>
          <w:rFonts w:ascii="Arial" w:hAnsi="Arial" w:cs="Arial"/>
          <w:sz w:val="20"/>
          <w:szCs w:val="20"/>
        </w:rPr>
        <w:t xml:space="preserve">, a to v souladu </w:t>
      </w:r>
      <w:r w:rsidR="00200B7F" w:rsidRPr="00200B7F">
        <w:rPr>
          <w:rFonts w:ascii="Arial" w:hAnsi="Arial" w:cs="Arial"/>
          <w:sz w:val="20"/>
          <w:szCs w:val="20"/>
        </w:rPr>
        <w:t xml:space="preserve">s požadavky Objednatele definovanými touto </w:t>
      </w:r>
      <w:r w:rsidR="00200B7F">
        <w:rPr>
          <w:rFonts w:ascii="Arial" w:hAnsi="Arial" w:cs="Arial"/>
          <w:sz w:val="20"/>
          <w:szCs w:val="20"/>
        </w:rPr>
        <w:t>Dohodou</w:t>
      </w:r>
      <w:r w:rsidR="00200B7F" w:rsidRPr="00200B7F">
        <w:rPr>
          <w:rFonts w:ascii="Arial" w:hAnsi="Arial" w:cs="Arial"/>
          <w:sz w:val="20"/>
          <w:szCs w:val="20"/>
        </w:rPr>
        <w:t xml:space="preserve"> a jejími přílohami</w:t>
      </w:r>
      <w:r w:rsidRPr="00DC3D7A">
        <w:rPr>
          <w:rFonts w:ascii="Arial" w:hAnsi="Arial" w:cs="Arial"/>
          <w:sz w:val="20"/>
          <w:szCs w:val="20"/>
        </w:rPr>
        <w:t>.</w:t>
      </w:r>
    </w:p>
    <w:p w14:paraId="0E742BD8" w14:textId="6C2C6399" w:rsidR="001734AA" w:rsidRPr="001734AA" w:rsidRDefault="001734AA" w:rsidP="0089597E">
      <w:pPr>
        <w:pStyle w:val="RLTextlnkuslovan"/>
        <w:spacing w:before="120" w:after="0" w:line="280" w:lineRule="atLeast"/>
        <w:rPr>
          <w:rFonts w:ascii="Arial" w:hAnsi="Arial" w:cs="Arial"/>
          <w:sz w:val="20"/>
          <w:szCs w:val="20"/>
        </w:rPr>
      </w:pPr>
      <w:r w:rsidRPr="001734AA">
        <w:rPr>
          <w:rFonts w:ascii="Arial" w:hAnsi="Arial" w:cs="Arial"/>
          <w:sz w:val="20"/>
          <w:szCs w:val="20"/>
        </w:rPr>
        <w:t xml:space="preserve">Poskytovatel je vázán svou nabídkou předloženou Objednateli v rámci zadávacího řízení na zadání Veřejné zakázky, která se pro úpravu vzájemných vztahů vyplývajících z této </w:t>
      </w:r>
      <w:r>
        <w:rPr>
          <w:rFonts w:ascii="Arial" w:hAnsi="Arial" w:cs="Arial"/>
          <w:sz w:val="20"/>
          <w:szCs w:val="20"/>
        </w:rPr>
        <w:t>Dohody</w:t>
      </w:r>
      <w:r w:rsidRPr="001734AA">
        <w:rPr>
          <w:rFonts w:ascii="Arial" w:hAnsi="Arial" w:cs="Arial"/>
          <w:sz w:val="20"/>
          <w:szCs w:val="20"/>
        </w:rPr>
        <w:t xml:space="preserve"> použije subsidiárně.</w:t>
      </w:r>
    </w:p>
    <w:p w14:paraId="48B5F2E9" w14:textId="5CA923DB" w:rsidR="00B75484" w:rsidRPr="00DC3D7A" w:rsidRDefault="00344CE8" w:rsidP="00DC3D7A">
      <w:pPr>
        <w:pStyle w:val="RLlneksmlouvy"/>
        <w:spacing w:line="280" w:lineRule="atLeast"/>
        <w:rPr>
          <w:rFonts w:ascii="Arial" w:hAnsi="Arial" w:cs="Arial"/>
          <w:sz w:val="20"/>
          <w:szCs w:val="20"/>
        </w:rPr>
      </w:pPr>
      <w:bookmarkStart w:id="7" w:name="_Toc295034731"/>
      <w:bookmarkEnd w:id="6"/>
      <w:r w:rsidRPr="00DC3D7A">
        <w:rPr>
          <w:rFonts w:ascii="Arial" w:hAnsi="Arial" w:cs="Arial"/>
          <w:sz w:val="20"/>
          <w:szCs w:val="20"/>
        </w:rPr>
        <w:lastRenderedPageBreak/>
        <w:t xml:space="preserve">PŘEDMĚT </w:t>
      </w:r>
      <w:r w:rsidR="00F61404">
        <w:rPr>
          <w:rFonts w:ascii="Arial" w:hAnsi="Arial" w:cs="Arial"/>
          <w:sz w:val="20"/>
          <w:szCs w:val="20"/>
        </w:rPr>
        <w:t>DOHOD</w:t>
      </w:r>
      <w:r w:rsidRPr="00DC3D7A">
        <w:rPr>
          <w:rFonts w:ascii="Arial" w:hAnsi="Arial" w:cs="Arial"/>
          <w:sz w:val="20"/>
          <w:szCs w:val="20"/>
        </w:rPr>
        <w:t>Y</w:t>
      </w:r>
      <w:bookmarkEnd w:id="7"/>
    </w:p>
    <w:p w14:paraId="23AC782C" w14:textId="6B00608A" w:rsidR="003045F0" w:rsidRPr="00DC3D7A" w:rsidRDefault="003045F0" w:rsidP="00D10C0A">
      <w:pPr>
        <w:pStyle w:val="RLTextlnkuslovan"/>
        <w:spacing w:after="0" w:line="280" w:lineRule="atLeast"/>
        <w:rPr>
          <w:rFonts w:ascii="Arial" w:hAnsi="Arial" w:cs="Arial"/>
          <w:sz w:val="20"/>
          <w:szCs w:val="20"/>
        </w:rPr>
      </w:pPr>
      <w:bookmarkStart w:id="8" w:name="_Ref256777714"/>
      <w:r w:rsidRPr="00DC3D7A">
        <w:rPr>
          <w:rFonts w:ascii="Arial" w:hAnsi="Arial" w:cs="Arial"/>
          <w:sz w:val="20"/>
          <w:szCs w:val="20"/>
        </w:rPr>
        <w:t xml:space="preserve">Předmětem </w:t>
      </w:r>
      <w:r w:rsidR="001A4CE0">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 xml:space="preserve">y je </w:t>
      </w:r>
      <w:r w:rsidR="001A4CE0">
        <w:rPr>
          <w:rFonts w:ascii="Arial" w:hAnsi="Arial" w:cs="Arial"/>
          <w:sz w:val="20"/>
          <w:szCs w:val="20"/>
        </w:rPr>
        <w:t>ú</w:t>
      </w:r>
      <w:r w:rsidRPr="00DC3D7A">
        <w:rPr>
          <w:rFonts w:ascii="Arial" w:hAnsi="Arial" w:cs="Arial"/>
          <w:sz w:val="20"/>
          <w:szCs w:val="20"/>
        </w:rPr>
        <w:t>prav</w:t>
      </w:r>
      <w:r w:rsidR="001A4CE0">
        <w:rPr>
          <w:rFonts w:ascii="Arial" w:hAnsi="Arial" w:cs="Arial"/>
          <w:sz w:val="20"/>
          <w:szCs w:val="20"/>
        </w:rPr>
        <w:t>a</w:t>
      </w:r>
      <w:r w:rsidRPr="00DC3D7A">
        <w:rPr>
          <w:rFonts w:ascii="Arial" w:hAnsi="Arial" w:cs="Arial"/>
          <w:sz w:val="20"/>
          <w:szCs w:val="20"/>
        </w:rPr>
        <w:t xml:space="preserve"> podmín</w:t>
      </w:r>
      <w:r w:rsidR="001A4CE0">
        <w:rPr>
          <w:rFonts w:ascii="Arial" w:hAnsi="Arial" w:cs="Arial"/>
          <w:sz w:val="20"/>
          <w:szCs w:val="20"/>
        </w:rPr>
        <w:t>e</w:t>
      </w:r>
      <w:r w:rsidRPr="00DC3D7A">
        <w:rPr>
          <w:rFonts w:ascii="Arial" w:hAnsi="Arial" w:cs="Arial"/>
          <w:sz w:val="20"/>
          <w:szCs w:val="20"/>
        </w:rPr>
        <w:t xml:space="preserve">k plnění týkající se poskytování následujících služeb správy </w:t>
      </w:r>
      <w:r w:rsidR="00A04017" w:rsidRPr="00DC3D7A">
        <w:rPr>
          <w:rFonts w:ascii="Arial" w:hAnsi="Arial" w:cs="Arial"/>
          <w:sz w:val="20"/>
          <w:szCs w:val="20"/>
        </w:rPr>
        <w:t>I</w:t>
      </w:r>
      <w:r w:rsidRPr="00DC3D7A">
        <w:rPr>
          <w:rFonts w:ascii="Arial" w:hAnsi="Arial" w:cs="Arial"/>
          <w:sz w:val="20"/>
          <w:szCs w:val="20"/>
        </w:rPr>
        <w:t>nfrastruktury Objednatele:</w:t>
      </w:r>
    </w:p>
    <w:p w14:paraId="2E4635FB" w14:textId="4E158704" w:rsidR="00BA1BE6" w:rsidRPr="00D10C0A" w:rsidRDefault="00E434B7" w:rsidP="00D10C0A">
      <w:pPr>
        <w:pStyle w:val="RLTextlnkuslovan"/>
        <w:numPr>
          <w:ilvl w:val="2"/>
          <w:numId w:val="1"/>
        </w:numPr>
        <w:spacing w:before="60" w:after="0" w:line="280" w:lineRule="atLeast"/>
        <w:ind w:hanging="651"/>
        <w:rPr>
          <w:rFonts w:ascii="Arial" w:hAnsi="Arial" w:cs="Arial"/>
          <w:sz w:val="20"/>
          <w:szCs w:val="20"/>
        </w:rPr>
      </w:pPr>
      <w:r>
        <w:rPr>
          <w:rFonts w:ascii="Arial" w:hAnsi="Arial" w:cs="Arial"/>
          <w:sz w:val="20"/>
          <w:szCs w:val="20"/>
        </w:rPr>
        <w:t>p</w:t>
      </w:r>
      <w:r w:rsidR="00D10C0A" w:rsidRPr="00D10C0A">
        <w:rPr>
          <w:rFonts w:ascii="Arial" w:hAnsi="Arial" w:cs="Arial"/>
          <w:sz w:val="20"/>
          <w:szCs w:val="20"/>
        </w:rPr>
        <w:t xml:space="preserve">rovoz, údržba a rozvoj </w:t>
      </w:r>
      <w:r w:rsidRPr="0027042C">
        <w:rPr>
          <w:rFonts w:ascii="Arial" w:hAnsi="Arial" w:cs="Arial"/>
          <w:sz w:val="20"/>
          <w:szCs w:val="20"/>
        </w:rPr>
        <w:t xml:space="preserve">elektrických, optických a metalických </w:t>
      </w:r>
      <w:r w:rsidR="00D10C0A" w:rsidRPr="00D10C0A">
        <w:rPr>
          <w:rFonts w:ascii="Arial" w:hAnsi="Arial" w:cs="Arial"/>
          <w:sz w:val="20"/>
          <w:szCs w:val="20"/>
        </w:rPr>
        <w:t>kabelážních rozvodů, včetně rozvaděčových skříní a</w:t>
      </w:r>
      <w:r w:rsidR="00D10C0A">
        <w:rPr>
          <w:rFonts w:ascii="Arial" w:hAnsi="Arial" w:cs="Arial"/>
          <w:sz w:val="20"/>
          <w:szCs w:val="20"/>
        </w:rPr>
        <w:t> </w:t>
      </w:r>
      <w:r w:rsidR="00D10C0A" w:rsidRPr="00D10C0A">
        <w:rPr>
          <w:rFonts w:ascii="Arial" w:hAnsi="Arial" w:cs="Arial"/>
          <w:sz w:val="20"/>
          <w:szCs w:val="20"/>
        </w:rPr>
        <w:t>UPS</w:t>
      </w:r>
      <w:r>
        <w:rPr>
          <w:rFonts w:ascii="Arial" w:hAnsi="Arial" w:cs="Arial"/>
          <w:sz w:val="20"/>
          <w:szCs w:val="20"/>
        </w:rPr>
        <w:t>,</w:t>
      </w:r>
    </w:p>
    <w:p w14:paraId="2F96DC8E" w14:textId="2AE990A7" w:rsidR="00BA1BE6" w:rsidRPr="00D10C0A" w:rsidRDefault="00E434B7" w:rsidP="00D10C0A">
      <w:pPr>
        <w:pStyle w:val="RLTextlnkuslovan"/>
        <w:numPr>
          <w:ilvl w:val="2"/>
          <w:numId w:val="1"/>
        </w:numPr>
        <w:spacing w:before="60" w:after="0" w:line="280" w:lineRule="atLeast"/>
        <w:ind w:hanging="651"/>
        <w:rPr>
          <w:rFonts w:ascii="Arial" w:hAnsi="Arial" w:cs="Arial"/>
          <w:sz w:val="20"/>
          <w:szCs w:val="20"/>
        </w:rPr>
      </w:pPr>
      <w:r>
        <w:rPr>
          <w:rFonts w:ascii="Arial" w:hAnsi="Arial" w:cs="Arial"/>
          <w:sz w:val="20"/>
          <w:szCs w:val="20"/>
        </w:rPr>
        <w:t>p</w:t>
      </w:r>
      <w:r w:rsidR="00D10C0A" w:rsidRPr="00D10C0A">
        <w:rPr>
          <w:rFonts w:ascii="Arial" w:hAnsi="Arial" w:cs="Arial"/>
          <w:sz w:val="20"/>
          <w:szCs w:val="20"/>
        </w:rPr>
        <w:t>rovoz, údržba a rozvoj s</w:t>
      </w:r>
      <w:r w:rsidR="00D10C0A" w:rsidRPr="00D10C0A">
        <w:rPr>
          <w:rFonts w:ascii="Arial" w:hAnsi="Arial" w:cs="Arial"/>
          <w:color w:val="000000"/>
          <w:sz w:val="20"/>
          <w:szCs w:val="20"/>
        </w:rPr>
        <w:t>erverů (mimo DDC MPSV), včetně jejich operačních systémů a služeb</w:t>
      </w:r>
      <w:r>
        <w:rPr>
          <w:rFonts w:ascii="Arial" w:hAnsi="Arial" w:cs="Arial"/>
          <w:color w:val="000000"/>
          <w:sz w:val="20"/>
          <w:szCs w:val="20"/>
        </w:rPr>
        <w:t>,</w:t>
      </w:r>
    </w:p>
    <w:p w14:paraId="499803D5" w14:textId="6B912CB7" w:rsidR="00BA1BE6" w:rsidRPr="00D10C0A" w:rsidRDefault="00E434B7" w:rsidP="00D10C0A">
      <w:pPr>
        <w:pStyle w:val="RLTextlnkuslovan"/>
        <w:numPr>
          <w:ilvl w:val="2"/>
          <w:numId w:val="1"/>
        </w:numPr>
        <w:spacing w:before="60" w:after="0" w:line="280" w:lineRule="atLeast"/>
        <w:ind w:hanging="651"/>
        <w:rPr>
          <w:rFonts w:ascii="Arial" w:hAnsi="Arial" w:cs="Arial"/>
          <w:sz w:val="20"/>
          <w:szCs w:val="20"/>
        </w:rPr>
      </w:pPr>
      <w:r>
        <w:rPr>
          <w:rFonts w:ascii="Arial" w:hAnsi="Arial" w:cs="Arial"/>
          <w:sz w:val="20"/>
          <w:szCs w:val="20"/>
        </w:rPr>
        <w:t>p</w:t>
      </w:r>
      <w:r w:rsidR="00D10C0A" w:rsidRPr="00D10C0A">
        <w:rPr>
          <w:rFonts w:ascii="Arial" w:hAnsi="Arial" w:cs="Arial"/>
          <w:sz w:val="20"/>
          <w:szCs w:val="20"/>
        </w:rPr>
        <w:t>rovoz, údržba a rozvoj k</w:t>
      </w:r>
      <w:r w:rsidR="00D10C0A" w:rsidRPr="00D10C0A">
        <w:rPr>
          <w:rFonts w:ascii="Arial" w:hAnsi="Arial" w:cs="Arial"/>
          <w:color w:val="000000"/>
          <w:sz w:val="20"/>
          <w:szCs w:val="20"/>
        </w:rPr>
        <w:t>oncových pracovních stanic MPSV včetně jejich operačních systémů, aplikačního vybavení a emailového klienta</w:t>
      </w:r>
      <w:r w:rsidRPr="00E434B7">
        <w:rPr>
          <w:rFonts w:ascii="Arial" w:hAnsi="Arial" w:cs="Arial"/>
          <w:sz w:val="20"/>
          <w:szCs w:val="20"/>
        </w:rPr>
        <w:t xml:space="preserve"> </w:t>
      </w:r>
      <w:r w:rsidRPr="0027042C">
        <w:rPr>
          <w:rFonts w:ascii="Arial" w:hAnsi="Arial" w:cs="Arial"/>
          <w:sz w:val="20"/>
          <w:szCs w:val="20"/>
        </w:rPr>
        <w:t>včetně tiskáren</w:t>
      </w:r>
      <w:r>
        <w:rPr>
          <w:rFonts w:ascii="Arial" w:hAnsi="Arial" w:cs="Arial"/>
          <w:color w:val="000000"/>
          <w:sz w:val="20"/>
          <w:szCs w:val="20"/>
        </w:rPr>
        <w:t>,</w:t>
      </w:r>
    </w:p>
    <w:p w14:paraId="623E9E73" w14:textId="1E758E24" w:rsidR="00BA1BE6" w:rsidRPr="00D10C0A" w:rsidRDefault="00E434B7" w:rsidP="00D10C0A">
      <w:pPr>
        <w:pStyle w:val="RLTextlnkuslovan"/>
        <w:numPr>
          <w:ilvl w:val="2"/>
          <w:numId w:val="1"/>
        </w:numPr>
        <w:spacing w:before="60" w:after="0" w:line="280" w:lineRule="atLeast"/>
        <w:ind w:hanging="651"/>
        <w:rPr>
          <w:rFonts w:ascii="Arial" w:hAnsi="Arial" w:cs="Arial"/>
          <w:sz w:val="20"/>
          <w:szCs w:val="20"/>
        </w:rPr>
      </w:pPr>
      <w:r>
        <w:rPr>
          <w:rFonts w:ascii="Arial" w:hAnsi="Arial" w:cs="Arial"/>
          <w:sz w:val="20"/>
          <w:szCs w:val="20"/>
        </w:rPr>
        <w:t>p</w:t>
      </w:r>
      <w:r w:rsidR="00D10C0A" w:rsidRPr="00D10C0A">
        <w:rPr>
          <w:rFonts w:ascii="Arial" w:hAnsi="Arial" w:cs="Arial"/>
          <w:sz w:val="20"/>
          <w:szCs w:val="20"/>
        </w:rPr>
        <w:t>rovoz, údržba a rozvoj zálohování dat lokální infrastruktury a uživatelských stanic</w:t>
      </w:r>
      <w:r w:rsidR="007922E9">
        <w:rPr>
          <w:rFonts w:ascii="Arial" w:hAnsi="Arial" w:cs="Arial"/>
          <w:sz w:val="20"/>
          <w:szCs w:val="20"/>
        </w:rPr>
        <w:t>,</w:t>
      </w:r>
    </w:p>
    <w:p w14:paraId="42F0FAE4" w14:textId="043EEDA1" w:rsidR="00BA1BE6" w:rsidRDefault="00E434B7" w:rsidP="00D10C0A">
      <w:pPr>
        <w:pStyle w:val="RLTextlnkuslovan"/>
        <w:numPr>
          <w:ilvl w:val="2"/>
          <w:numId w:val="1"/>
        </w:numPr>
        <w:spacing w:before="60" w:after="0" w:line="280" w:lineRule="atLeast"/>
        <w:ind w:hanging="651"/>
        <w:rPr>
          <w:rFonts w:ascii="Arial" w:hAnsi="Arial" w:cs="Arial"/>
          <w:sz w:val="20"/>
          <w:szCs w:val="20"/>
        </w:rPr>
      </w:pPr>
      <w:r>
        <w:rPr>
          <w:rFonts w:ascii="Arial" w:hAnsi="Arial" w:cs="Arial"/>
          <w:sz w:val="20"/>
          <w:szCs w:val="20"/>
        </w:rPr>
        <w:t>p</w:t>
      </w:r>
      <w:r w:rsidR="00D10C0A" w:rsidRPr="00D10C0A">
        <w:rPr>
          <w:rFonts w:ascii="Arial" w:hAnsi="Arial" w:cs="Arial"/>
          <w:sz w:val="20"/>
          <w:szCs w:val="20"/>
        </w:rPr>
        <w:t>rovoz, údržba a rozvoj mobilních telefonů</w:t>
      </w:r>
      <w:r w:rsidR="007922E9">
        <w:rPr>
          <w:rFonts w:ascii="Arial" w:hAnsi="Arial" w:cs="Arial"/>
          <w:sz w:val="20"/>
          <w:szCs w:val="20"/>
        </w:rPr>
        <w:t>,</w:t>
      </w:r>
    </w:p>
    <w:p w14:paraId="42E52A44" w14:textId="153FA92D" w:rsidR="007922E9" w:rsidRPr="00D10C0A" w:rsidRDefault="007922E9" w:rsidP="00D10C0A">
      <w:pPr>
        <w:pStyle w:val="RLTextlnkuslovan"/>
        <w:numPr>
          <w:ilvl w:val="2"/>
          <w:numId w:val="1"/>
        </w:numPr>
        <w:spacing w:before="60" w:after="0" w:line="280" w:lineRule="atLeast"/>
        <w:ind w:hanging="651"/>
        <w:rPr>
          <w:rFonts w:ascii="Arial" w:hAnsi="Arial" w:cs="Arial"/>
          <w:sz w:val="20"/>
          <w:szCs w:val="20"/>
        </w:rPr>
      </w:pPr>
      <w:r w:rsidRPr="0027042C">
        <w:rPr>
          <w:rFonts w:ascii="Arial" w:hAnsi="Arial" w:cs="Arial"/>
          <w:sz w:val="20"/>
          <w:szCs w:val="20"/>
        </w:rPr>
        <w:t>pořízení a zpracování audio/video záznamů</w:t>
      </w:r>
      <w:r>
        <w:rPr>
          <w:rFonts w:ascii="Arial" w:hAnsi="Arial" w:cs="Arial"/>
          <w:sz w:val="20"/>
          <w:szCs w:val="20"/>
        </w:rPr>
        <w:t>,</w:t>
      </w:r>
    </w:p>
    <w:p w14:paraId="4C13517A" w14:textId="0AEF3E82" w:rsidR="00D10C0A" w:rsidRPr="00D10C0A" w:rsidRDefault="00E434B7" w:rsidP="00D10C0A">
      <w:pPr>
        <w:pStyle w:val="RLTextlnkuslovan"/>
        <w:numPr>
          <w:ilvl w:val="2"/>
          <w:numId w:val="1"/>
        </w:numPr>
        <w:spacing w:before="60" w:after="0" w:line="280" w:lineRule="atLeast"/>
        <w:ind w:hanging="651"/>
        <w:rPr>
          <w:rFonts w:ascii="Arial" w:hAnsi="Arial" w:cs="Arial"/>
          <w:sz w:val="20"/>
          <w:szCs w:val="20"/>
        </w:rPr>
      </w:pPr>
      <w:r>
        <w:rPr>
          <w:rFonts w:ascii="Arial" w:hAnsi="Arial" w:cs="Arial"/>
          <w:sz w:val="20"/>
          <w:szCs w:val="20"/>
        </w:rPr>
        <w:t>p</w:t>
      </w:r>
      <w:r w:rsidR="00D10C0A" w:rsidRPr="00D10C0A">
        <w:rPr>
          <w:rFonts w:ascii="Arial" w:hAnsi="Arial" w:cs="Arial"/>
          <w:sz w:val="20"/>
          <w:szCs w:val="20"/>
        </w:rPr>
        <w:t xml:space="preserve">ersonální zajištění služeb, konzultační a odborné podpory </w:t>
      </w:r>
      <w:r w:rsidR="007922E9" w:rsidRPr="0027042C">
        <w:rPr>
          <w:rFonts w:ascii="Arial" w:hAnsi="Arial" w:cs="Arial"/>
          <w:sz w:val="20"/>
          <w:szCs w:val="20"/>
        </w:rPr>
        <w:t xml:space="preserve">rozvoje lokální infrastruktury a školení uživatelů </w:t>
      </w:r>
      <w:r w:rsidR="004F390B">
        <w:rPr>
          <w:rFonts w:ascii="Arial" w:hAnsi="Arial" w:cs="Arial"/>
          <w:sz w:val="20"/>
          <w:szCs w:val="20"/>
        </w:rPr>
        <w:t>Objednatele</w:t>
      </w:r>
      <w:r w:rsidR="007922E9">
        <w:rPr>
          <w:rFonts w:ascii="Arial" w:hAnsi="Arial" w:cs="Arial"/>
          <w:sz w:val="20"/>
          <w:szCs w:val="20"/>
        </w:rPr>
        <w:t>,</w:t>
      </w:r>
    </w:p>
    <w:p w14:paraId="748F2518" w14:textId="173DA9C4" w:rsidR="007922E9" w:rsidRDefault="007922E9" w:rsidP="00D10C0A">
      <w:pPr>
        <w:pStyle w:val="RLTextlnkuslovan"/>
        <w:numPr>
          <w:ilvl w:val="2"/>
          <w:numId w:val="1"/>
        </w:numPr>
        <w:spacing w:before="60" w:after="0" w:line="280" w:lineRule="atLeast"/>
        <w:ind w:hanging="651"/>
        <w:rPr>
          <w:rFonts w:ascii="Arial" w:hAnsi="Arial" w:cs="Arial"/>
          <w:sz w:val="20"/>
          <w:szCs w:val="20"/>
        </w:rPr>
      </w:pPr>
      <w:r w:rsidRPr="0027042C">
        <w:rPr>
          <w:rFonts w:ascii="Arial" w:hAnsi="Arial" w:cs="Arial"/>
          <w:sz w:val="20"/>
          <w:szCs w:val="20"/>
        </w:rPr>
        <w:t xml:space="preserve">personální zajištění služeb podpůrných činností pro uživatele ICT prostředí </w:t>
      </w:r>
      <w:r w:rsidR="004F390B">
        <w:rPr>
          <w:rFonts w:ascii="Arial" w:hAnsi="Arial" w:cs="Arial"/>
          <w:sz w:val="20"/>
          <w:szCs w:val="20"/>
        </w:rPr>
        <w:t>Objednatele</w:t>
      </w:r>
      <w:r>
        <w:rPr>
          <w:rFonts w:ascii="Arial" w:hAnsi="Arial" w:cs="Arial"/>
          <w:sz w:val="20"/>
          <w:szCs w:val="20"/>
        </w:rPr>
        <w:t>,</w:t>
      </w:r>
    </w:p>
    <w:p w14:paraId="1532F90A" w14:textId="014612A5" w:rsidR="007922E9" w:rsidRDefault="007922E9" w:rsidP="00D10C0A">
      <w:pPr>
        <w:pStyle w:val="RLTextlnkuslovan"/>
        <w:numPr>
          <w:ilvl w:val="2"/>
          <w:numId w:val="1"/>
        </w:numPr>
        <w:spacing w:before="60" w:after="0" w:line="280" w:lineRule="atLeast"/>
        <w:ind w:hanging="651"/>
        <w:rPr>
          <w:rFonts w:ascii="Arial" w:hAnsi="Arial" w:cs="Arial"/>
          <w:sz w:val="20"/>
          <w:szCs w:val="20"/>
        </w:rPr>
      </w:pPr>
      <w:r w:rsidRPr="0027042C">
        <w:rPr>
          <w:rFonts w:ascii="Arial" w:hAnsi="Arial" w:cs="Arial"/>
          <w:sz w:val="20"/>
          <w:szCs w:val="20"/>
        </w:rPr>
        <w:t>personální zabezpečení provozu spojovacího pracoviště</w:t>
      </w:r>
      <w:r>
        <w:rPr>
          <w:rFonts w:ascii="Arial" w:hAnsi="Arial" w:cs="Arial"/>
          <w:sz w:val="20"/>
          <w:szCs w:val="20"/>
        </w:rPr>
        <w:t>, a</w:t>
      </w:r>
    </w:p>
    <w:p w14:paraId="50B41A5A" w14:textId="2A5C8DD1" w:rsidR="007922E9" w:rsidRDefault="007922E9" w:rsidP="00D10C0A">
      <w:pPr>
        <w:pStyle w:val="RLTextlnkuslovan"/>
        <w:numPr>
          <w:ilvl w:val="2"/>
          <w:numId w:val="1"/>
        </w:numPr>
        <w:spacing w:before="60" w:after="0" w:line="280" w:lineRule="atLeast"/>
        <w:ind w:hanging="651"/>
        <w:rPr>
          <w:rFonts w:ascii="Arial" w:hAnsi="Arial" w:cs="Arial"/>
          <w:sz w:val="20"/>
          <w:szCs w:val="20"/>
        </w:rPr>
      </w:pPr>
      <w:r w:rsidRPr="0027042C">
        <w:rPr>
          <w:rFonts w:ascii="Arial" w:hAnsi="Arial" w:cs="Arial"/>
          <w:sz w:val="20"/>
          <w:szCs w:val="20"/>
        </w:rPr>
        <w:t>personální obsluha dohledového centra</w:t>
      </w:r>
      <w:r>
        <w:rPr>
          <w:rFonts w:ascii="Arial" w:hAnsi="Arial" w:cs="Arial"/>
          <w:sz w:val="20"/>
          <w:szCs w:val="20"/>
        </w:rPr>
        <w:t>.</w:t>
      </w:r>
    </w:p>
    <w:p w14:paraId="451841FB" w14:textId="038FBBF4" w:rsidR="003045F0" w:rsidRPr="00DC3D7A" w:rsidRDefault="003045F0" w:rsidP="00D10C0A">
      <w:pPr>
        <w:pStyle w:val="RLTextlnkuslovan"/>
        <w:numPr>
          <w:ilvl w:val="0"/>
          <w:numId w:val="0"/>
        </w:numPr>
        <w:spacing w:before="120" w:after="0" w:line="280" w:lineRule="atLeast"/>
        <w:ind w:left="1474"/>
        <w:rPr>
          <w:rFonts w:ascii="Arial" w:hAnsi="Arial" w:cs="Arial"/>
          <w:sz w:val="20"/>
          <w:szCs w:val="20"/>
        </w:rPr>
      </w:pPr>
      <w:r w:rsidRPr="00DC3D7A">
        <w:rPr>
          <w:rFonts w:ascii="Arial" w:hAnsi="Arial" w:cs="Arial"/>
          <w:sz w:val="20"/>
          <w:szCs w:val="20"/>
        </w:rPr>
        <w:t>(dále jen „</w:t>
      </w:r>
      <w:r w:rsidRPr="00DC3D7A">
        <w:rPr>
          <w:rFonts w:ascii="Arial" w:hAnsi="Arial" w:cs="Arial"/>
          <w:b/>
          <w:sz w:val="20"/>
          <w:szCs w:val="20"/>
        </w:rPr>
        <w:t>Služby</w:t>
      </w:r>
      <w:r w:rsidRPr="00DC3D7A">
        <w:rPr>
          <w:rFonts w:ascii="Arial" w:hAnsi="Arial" w:cs="Arial"/>
          <w:sz w:val="20"/>
          <w:szCs w:val="20"/>
        </w:rPr>
        <w:t>“</w:t>
      </w:r>
      <w:r w:rsidR="004F390B">
        <w:rPr>
          <w:rFonts w:ascii="Arial" w:hAnsi="Arial" w:cs="Arial"/>
          <w:sz w:val="20"/>
          <w:szCs w:val="20"/>
        </w:rPr>
        <w:t xml:space="preserve"> a jednotlivě „</w:t>
      </w:r>
      <w:r w:rsidR="004F390B" w:rsidRPr="004F390B">
        <w:rPr>
          <w:rFonts w:ascii="Arial" w:hAnsi="Arial" w:cs="Arial"/>
          <w:b/>
          <w:bCs/>
          <w:sz w:val="20"/>
          <w:szCs w:val="20"/>
        </w:rPr>
        <w:t>Služba</w:t>
      </w:r>
      <w:r w:rsidR="004F390B">
        <w:rPr>
          <w:rFonts w:ascii="Arial" w:hAnsi="Arial" w:cs="Arial"/>
          <w:sz w:val="20"/>
          <w:szCs w:val="20"/>
        </w:rPr>
        <w:t>“</w:t>
      </w:r>
      <w:r w:rsidRPr="00DC3D7A">
        <w:rPr>
          <w:rFonts w:ascii="Arial" w:hAnsi="Arial" w:cs="Arial"/>
          <w:sz w:val="20"/>
          <w:szCs w:val="20"/>
        </w:rPr>
        <w:t>).</w:t>
      </w:r>
    </w:p>
    <w:p w14:paraId="76BA7496" w14:textId="6E90B007" w:rsidR="00CC52F7" w:rsidRPr="00646B67" w:rsidRDefault="003045F0" w:rsidP="00646B67">
      <w:pPr>
        <w:pStyle w:val="RLTextlnkuslovan"/>
        <w:numPr>
          <w:ilvl w:val="0"/>
          <w:numId w:val="0"/>
        </w:numPr>
        <w:spacing w:before="120" w:after="0" w:line="280" w:lineRule="atLeast"/>
        <w:ind w:left="1474"/>
        <w:rPr>
          <w:rFonts w:ascii="Arial" w:hAnsi="Arial" w:cs="Arial"/>
          <w:sz w:val="20"/>
        </w:rPr>
      </w:pPr>
      <w:r w:rsidRPr="00DC3D7A">
        <w:rPr>
          <w:rFonts w:ascii="Arial" w:hAnsi="Arial" w:cs="Arial"/>
          <w:sz w:val="20"/>
          <w:szCs w:val="20"/>
        </w:rPr>
        <w:t>Konkrétní specifikace Služeb a podmínky jejich poskytování jsou uvedeny v</w:t>
      </w:r>
      <w:r w:rsidR="00646B67">
        <w:rPr>
          <w:rFonts w:ascii="Arial" w:hAnsi="Arial" w:cs="Arial"/>
          <w:sz w:val="20"/>
          <w:szCs w:val="20"/>
        </w:rPr>
        <w:t> </w:t>
      </w:r>
      <w:hyperlink w:anchor="ListAnnex01" w:history="1">
        <w:r w:rsidR="00646B67">
          <w:rPr>
            <w:rStyle w:val="Hypertextovodkaz"/>
            <w:rFonts w:ascii="Arial" w:hAnsi="Arial" w:cs="Arial"/>
            <w:color w:val="auto"/>
            <w:sz w:val="20"/>
            <w:szCs w:val="20"/>
            <w:u w:val="none"/>
          </w:rPr>
          <w:t>příloze</w:t>
        </w:r>
      </w:hyperlink>
      <w:r w:rsidR="00646B67">
        <w:rPr>
          <w:rStyle w:val="Hypertextovodkaz"/>
          <w:rFonts w:ascii="Arial" w:hAnsi="Arial" w:cs="Arial"/>
          <w:color w:val="auto"/>
          <w:sz w:val="20"/>
          <w:szCs w:val="20"/>
          <w:u w:val="none"/>
        </w:rPr>
        <w:t xml:space="preserve"> </w:t>
      </w:r>
      <w:r w:rsidR="00646B67">
        <w:rPr>
          <w:rStyle w:val="Hypertextovodkaz"/>
          <w:rFonts w:ascii="Arial" w:hAnsi="Arial" w:cs="Arial"/>
          <w:color w:val="auto"/>
          <w:sz w:val="20"/>
          <w:szCs w:val="20"/>
          <w:u w:val="none"/>
        </w:rPr>
        <w:br/>
        <w:t xml:space="preserve">č. </w:t>
      </w:r>
      <w:r w:rsidR="00F70849">
        <w:rPr>
          <w:rStyle w:val="Hypertextovodkaz"/>
          <w:rFonts w:ascii="Arial" w:hAnsi="Arial" w:cs="Arial"/>
          <w:color w:val="auto"/>
          <w:sz w:val="20"/>
          <w:szCs w:val="20"/>
          <w:u w:val="none"/>
        </w:rPr>
        <w:t>2</w:t>
      </w:r>
      <w:r w:rsidR="00646B67">
        <w:rPr>
          <w:rFonts w:ascii="Arial" w:hAnsi="Arial" w:cs="Arial"/>
          <w:sz w:val="20"/>
          <w:szCs w:val="20"/>
        </w:rPr>
        <w:t xml:space="preserve"> </w:t>
      </w:r>
      <w:r w:rsidRPr="00DC3D7A">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 xml:space="preserve">y. </w:t>
      </w:r>
      <w:r w:rsidR="00646B67">
        <w:rPr>
          <w:rFonts w:ascii="Arial" w:hAnsi="Arial" w:cs="Arial"/>
          <w:sz w:val="20"/>
          <w:szCs w:val="20"/>
        </w:rPr>
        <w:t>Smluvní strany berou na vědomí, že s</w:t>
      </w:r>
      <w:r w:rsidR="00D85843" w:rsidRPr="00646B67">
        <w:rPr>
          <w:rFonts w:ascii="Arial" w:hAnsi="Arial" w:cs="Arial"/>
          <w:sz w:val="20"/>
        </w:rPr>
        <w:t xml:space="preserve">oučástí předmětu plnění </w:t>
      </w:r>
      <w:r w:rsidR="004F390B" w:rsidRPr="00646B67">
        <w:rPr>
          <w:rFonts w:ascii="Arial" w:hAnsi="Arial" w:cs="Arial"/>
          <w:sz w:val="20"/>
        </w:rPr>
        <w:t xml:space="preserve">dle této Dohody </w:t>
      </w:r>
      <w:r w:rsidR="00D85843" w:rsidRPr="00646B67">
        <w:rPr>
          <w:rFonts w:ascii="Arial" w:hAnsi="Arial" w:cs="Arial"/>
          <w:sz w:val="20"/>
        </w:rPr>
        <w:t xml:space="preserve">není správa specializovaných aplikací provozovaných Objednatelem </w:t>
      </w:r>
      <w:r w:rsidR="00646B67">
        <w:rPr>
          <w:rFonts w:ascii="Arial" w:hAnsi="Arial" w:cs="Arial"/>
          <w:sz w:val="20"/>
        </w:rPr>
        <w:br/>
      </w:r>
      <w:r w:rsidR="00D85843" w:rsidRPr="00646B67">
        <w:rPr>
          <w:rFonts w:ascii="Arial" w:hAnsi="Arial" w:cs="Arial"/>
          <w:sz w:val="20"/>
        </w:rPr>
        <w:t>a spravovaných konkrétním dodavatelem příslušné aplikace.</w:t>
      </w:r>
    </w:p>
    <w:p w14:paraId="6519948E" w14:textId="74C45215" w:rsidR="00CC52F7" w:rsidRPr="00672849" w:rsidRDefault="00CC52F7" w:rsidP="0089597E">
      <w:pPr>
        <w:pStyle w:val="RLTextlnkuslovan"/>
        <w:spacing w:before="120" w:after="0" w:line="280" w:lineRule="atLeast"/>
        <w:rPr>
          <w:rFonts w:ascii="Arial" w:hAnsi="Arial" w:cs="Arial"/>
          <w:sz w:val="18"/>
          <w:szCs w:val="20"/>
        </w:rPr>
      </w:pPr>
      <w:bookmarkStart w:id="9" w:name="_Ref402516180"/>
      <w:bookmarkStart w:id="10" w:name="_Ref369099980"/>
      <w:r w:rsidRPr="00CC52F7">
        <w:rPr>
          <w:rFonts w:ascii="Arial" w:hAnsi="Arial" w:cs="Arial"/>
          <w:sz w:val="20"/>
        </w:rPr>
        <w:t xml:space="preserve">Služba bude poskytována v podobě činnosti odborných pracovníků Poskytovatele v rolích </w:t>
      </w:r>
      <w:r w:rsidRPr="00672849">
        <w:rPr>
          <w:rFonts w:ascii="Arial" w:hAnsi="Arial" w:cs="Arial"/>
          <w:sz w:val="20"/>
        </w:rPr>
        <w:t xml:space="preserve">uvedených </w:t>
      </w:r>
      <w:r w:rsidR="00672849" w:rsidRPr="00672849">
        <w:rPr>
          <w:rFonts w:ascii="Arial" w:hAnsi="Arial" w:cs="Arial"/>
          <w:sz w:val="20"/>
        </w:rPr>
        <w:t>v </w:t>
      </w:r>
      <w:r w:rsidR="00646B67">
        <w:rPr>
          <w:rFonts w:ascii="Arial" w:hAnsi="Arial" w:cs="Arial"/>
          <w:sz w:val="20"/>
        </w:rPr>
        <w:t>p</w:t>
      </w:r>
      <w:r w:rsidR="00672849" w:rsidRPr="00672849">
        <w:rPr>
          <w:rFonts w:ascii="Arial" w:hAnsi="Arial" w:cs="Arial"/>
          <w:sz w:val="20"/>
        </w:rPr>
        <w:t xml:space="preserve">říloze č. </w:t>
      </w:r>
      <w:r w:rsidR="00F70849">
        <w:rPr>
          <w:rFonts w:ascii="Arial" w:hAnsi="Arial" w:cs="Arial"/>
          <w:sz w:val="20"/>
        </w:rPr>
        <w:t>3</w:t>
      </w:r>
      <w:r w:rsidRPr="00672849">
        <w:rPr>
          <w:rFonts w:ascii="Arial" w:hAnsi="Arial" w:cs="Arial"/>
          <w:sz w:val="20"/>
        </w:rPr>
        <w:t xml:space="preserve"> této Dohody.</w:t>
      </w:r>
    </w:p>
    <w:p w14:paraId="3D81535D" w14:textId="50C68E65" w:rsidR="00F910DE" w:rsidRPr="00CB7837" w:rsidRDefault="00C50910" w:rsidP="0089597E">
      <w:pPr>
        <w:pStyle w:val="RLTextlnkuslovan"/>
        <w:spacing w:before="120" w:after="0" w:line="280" w:lineRule="atLeast"/>
        <w:rPr>
          <w:rFonts w:ascii="Arial" w:hAnsi="Arial" w:cs="Arial"/>
          <w:sz w:val="20"/>
          <w:szCs w:val="20"/>
        </w:rPr>
      </w:pPr>
      <w:r w:rsidRPr="00CB7837">
        <w:rPr>
          <w:rFonts w:ascii="Arial" w:hAnsi="Arial" w:cs="Arial"/>
          <w:sz w:val="20"/>
          <w:szCs w:val="20"/>
        </w:rPr>
        <w:t>Služby</w:t>
      </w:r>
      <w:r w:rsidR="00B959FD" w:rsidRPr="00CB7837">
        <w:rPr>
          <w:rFonts w:ascii="Arial" w:hAnsi="Arial" w:cs="Arial"/>
          <w:sz w:val="20"/>
          <w:szCs w:val="20"/>
        </w:rPr>
        <w:t xml:space="preserve"> </w:t>
      </w:r>
      <w:r w:rsidR="00253347" w:rsidRPr="00CB7837">
        <w:rPr>
          <w:rFonts w:ascii="Arial" w:hAnsi="Arial" w:cs="Arial"/>
          <w:sz w:val="20"/>
          <w:szCs w:val="20"/>
        </w:rPr>
        <w:t>dle</w:t>
      </w:r>
      <w:r w:rsidR="00B959FD" w:rsidRPr="00CB7837">
        <w:rPr>
          <w:rFonts w:ascii="Arial" w:hAnsi="Arial" w:cs="Arial"/>
          <w:sz w:val="20"/>
          <w:szCs w:val="20"/>
        </w:rPr>
        <w:t xml:space="preserve"> </w:t>
      </w:r>
      <w:r w:rsidR="00F61404" w:rsidRPr="00CB7837">
        <w:rPr>
          <w:rFonts w:ascii="Arial" w:hAnsi="Arial" w:cs="Arial"/>
          <w:sz w:val="20"/>
          <w:szCs w:val="20"/>
        </w:rPr>
        <w:t>Dohod</w:t>
      </w:r>
      <w:r w:rsidR="00B959FD" w:rsidRPr="00CB7837">
        <w:rPr>
          <w:rFonts w:ascii="Arial" w:hAnsi="Arial" w:cs="Arial"/>
          <w:sz w:val="20"/>
          <w:szCs w:val="20"/>
        </w:rPr>
        <w:t xml:space="preserve">y budou </w:t>
      </w:r>
      <w:r w:rsidR="00646B67">
        <w:rPr>
          <w:rFonts w:ascii="Arial" w:hAnsi="Arial" w:cs="Arial"/>
          <w:sz w:val="20"/>
          <w:szCs w:val="20"/>
        </w:rPr>
        <w:t xml:space="preserve">poskytovány </w:t>
      </w:r>
      <w:r w:rsidR="00B959FD" w:rsidRPr="00CB7837">
        <w:rPr>
          <w:rFonts w:ascii="Arial" w:hAnsi="Arial" w:cs="Arial"/>
          <w:sz w:val="20"/>
          <w:szCs w:val="20"/>
        </w:rPr>
        <w:t>na</w:t>
      </w:r>
      <w:r w:rsidR="00037B6A">
        <w:rPr>
          <w:rFonts w:ascii="Arial" w:hAnsi="Arial" w:cs="Arial"/>
          <w:sz w:val="20"/>
          <w:szCs w:val="20"/>
        </w:rPr>
        <w:t> </w:t>
      </w:r>
      <w:r w:rsidR="00B959FD" w:rsidRPr="00CB7837">
        <w:rPr>
          <w:rFonts w:ascii="Arial" w:hAnsi="Arial" w:cs="Arial"/>
          <w:sz w:val="20"/>
          <w:szCs w:val="20"/>
        </w:rPr>
        <w:t>základě</w:t>
      </w:r>
      <w:r w:rsidR="00646B67">
        <w:rPr>
          <w:rFonts w:ascii="Arial" w:hAnsi="Arial" w:cs="Arial"/>
          <w:sz w:val="20"/>
          <w:szCs w:val="20"/>
        </w:rPr>
        <w:t xml:space="preserve"> potvrzených dílčích</w:t>
      </w:r>
      <w:r w:rsidR="00B959FD" w:rsidRPr="00CB7837">
        <w:rPr>
          <w:rFonts w:ascii="Arial" w:hAnsi="Arial" w:cs="Arial"/>
          <w:sz w:val="20"/>
          <w:szCs w:val="20"/>
        </w:rPr>
        <w:t xml:space="preserve"> </w:t>
      </w:r>
      <w:r w:rsidR="00C749C6">
        <w:rPr>
          <w:rFonts w:ascii="Arial" w:hAnsi="Arial" w:cs="Arial"/>
          <w:sz w:val="20"/>
          <w:szCs w:val="20"/>
        </w:rPr>
        <w:t>objednávek</w:t>
      </w:r>
      <w:r w:rsidR="00A96581" w:rsidRPr="00CB7837">
        <w:rPr>
          <w:rFonts w:ascii="Arial" w:hAnsi="Arial" w:cs="Arial"/>
          <w:sz w:val="20"/>
          <w:szCs w:val="20"/>
        </w:rPr>
        <w:t xml:space="preserve"> postupem </w:t>
      </w:r>
      <w:r w:rsidR="00646B67">
        <w:rPr>
          <w:rFonts w:ascii="Arial" w:hAnsi="Arial" w:cs="Arial"/>
          <w:sz w:val="20"/>
          <w:szCs w:val="20"/>
        </w:rPr>
        <w:t>sjednaným</w:t>
      </w:r>
      <w:r w:rsidR="00646B67" w:rsidRPr="00CB7837">
        <w:rPr>
          <w:rFonts w:ascii="Arial" w:hAnsi="Arial" w:cs="Arial"/>
          <w:sz w:val="20"/>
          <w:szCs w:val="20"/>
        </w:rPr>
        <w:t xml:space="preserve"> </w:t>
      </w:r>
      <w:r w:rsidR="00A96581" w:rsidRPr="00CB7837">
        <w:rPr>
          <w:rFonts w:ascii="Arial" w:hAnsi="Arial" w:cs="Arial"/>
          <w:sz w:val="20"/>
          <w:szCs w:val="20"/>
        </w:rPr>
        <w:t xml:space="preserve">v čl. </w:t>
      </w:r>
      <w:r w:rsidR="00F7477C">
        <w:rPr>
          <w:rFonts w:ascii="Arial" w:hAnsi="Arial" w:cs="Arial"/>
          <w:sz w:val="20"/>
          <w:szCs w:val="20"/>
        </w:rPr>
        <w:t>4</w:t>
      </w:r>
      <w:r w:rsidR="00A96581" w:rsidRPr="00CB7837">
        <w:rPr>
          <w:rFonts w:ascii="Arial" w:hAnsi="Arial" w:cs="Arial"/>
          <w:sz w:val="20"/>
          <w:szCs w:val="20"/>
        </w:rPr>
        <w:t xml:space="preserve"> této </w:t>
      </w:r>
      <w:r w:rsidR="00F61404" w:rsidRPr="00CB7837">
        <w:rPr>
          <w:rFonts w:ascii="Arial" w:hAnsi="Arial" w:cs="Arial"/>
          <w:sz w:val="20"/>
          <w:szCs w:val="20"/>
        </w:rPr>
        <w:t>Dohod</w:t>
      </w:r>
      <w:r w:rsidR="00A96581" w:rsidRPr="00CB7837">
        <w:rPr>
          <w:rFonts w:ascii="Arial" w:hAnsi="Arial" w:cs="Arial"/>
          <w:sz w:val="20"/>
          <w:szCs w:val="20"/>
        </w:rPr>
        <w:t>y</w:t>
      </w:r>
      <w:bookmarkEnd w:id="9"/>
      <w:bookmarkEnd w:id="10"/>
      <w:r w:rsidR="00F7477C">
        <w:rPr>
          <w:rFonts w:ascii="Arial" w:hAnsi="Arial" w:cs="Arial"/>
          <w:sz w:val="20"/>
          <w:szCs w:val="20"/>
        </w:rPr>
        <w:t>.</w:t>
      </w:r>
    </w:p>
    <w:bookmarkEnd w:id="8"/>
    <w:p w14:paraId="1AD88445" w14:textId="22EE9B6D" w:rsidR="00DC506E" w:rsidRPr="00DC506E" w:rsidRDefault="00DC506E" w:rsidP="0089597E">
      <w:pPr>
        <w:pStyle w:val="RLTextlnkuslovan"/>
        <w:spacing w:before="120" w:after="0" w:line="280" w:lineRule="atLeast"/>
        <w:rPr>
          <w:rFonts w:ascii="Arial" w:hAnsi="Arial" w:cs="Arial"/>
          <w:sz w:val="18"/>
          <w:szCs w:val="20"/>
        </w:rPr>
      </w:pPr>
      <w:r w:rsidRPr="00DC506E">
        <w:rPr>
          <w:rFonts w:ascii="Arial" w:hAnsi="Arial" w:cs="Arial"/>
          <w:sz w:val="20"/>
          <w:szCs w:val="22"/>
        </w:rPr>
        <w:t>Objednatel se zavazuje zaplatit Poskytovateli za řádně a včas poskytnut</w:t>
      </w:r>
      <w:r w:rsidR="004614ED">
        <w:rPr>
          <w:rFonts w:ascii="Arial" w:hAnsi="Arial" w:cs="Arial"/>
          <w:sz w:val="20"/>
          <w:szCs w:val="22"/>
        </w:rPr>
        <w:t>é</w:t>
      </w:r>
      <w:r w:rsidRPr="00DC506E">
        <w:rPr>
          <w:rFonts w:ascii="Arial" w:hAnsi="Arial" w:cs="Arial"/>
          <w:sz w:val="20"/>
          <w:szCs w:val="22"/>
        </w:rPr>
        <w:t xml:space="preserve"> Služb</w:t>
      </w:r>
      <w:r w:rsidR="004614ED">
        <w:rPr>
          <w:rFonts w:ascii="Arial" w:hAnsi="Arial" w:cs="Arial"/>
          <w:sz w:val="20"/>
          <w:szCs w:val="22"/>
        </w:rPr>
        <w:t>y odměnu sjednanou dle</w:t>
      </w:r>
      <w:r w:rsidRPr="00DC506E">
        <w:rPr>
          <w:rFonts w:ascii="Arial" w:hAnsi="Arial" w:cs="Arial"/>
          <w:sz w:val="20"/>
          <w:szCs w:val="22"/>
        </w:rPr>
        <w:t xml:space="preserve"> této </w:t>
      </w:r>
      <w:r>
        <w:rPr>
          <w:rFonts w:ascii="Arial" w:hAnsi="Arial" w:cs="Arial"/>
          <w:sz w:val="20"/>
          <w:szCs w:val="22"/>
        </w:rPr>
        <w:t>Dohod</w:t>
      </w:r>
      <w:r w:rsidR="004614ED">
        <w:rPr>
          <w:rFonts w:ascii="Arial" w:hAnsi="Arial" w:cs="Arial"/>
          <w:sz w:val="20"/>
          <w:szCs w:val="22"/>
        </w:rPr>
        <w:t>y</w:t>
      </w:r>
      <w:r>
        <w:rPr>
          <w:rFonts w:ascii="Arial" w:hAnsi="Arial" w:cs="Arial"/>
          <w:sz w:val="20"/>
          <w:szCs w:val="22"/>
        </w:rPr>
        <w:t>.</w:t>
      </w:r>
    </w:p>
    <w:p w14:paraId="5F93E37D" w14:textId="31752239" w:rsidR="003013CE" w:rsidRPr="00DC3D7A" w:rsidRDefault="003013CE" w:rsidP="0089597E">
      <w:pPr>
        <w:pStyle w:val="RLTextlnkuslovan"/>
        <w:spacing w:before="120" w:after="0" w:line="280" w:lineRule="atLeast"/>
        <w:rPr>
          <w:rFonts w:ascii="Arial" w:hAnsi="Arial" w:cs="Arial"/>
          <w:sz w:val="20"/>
          <w:szCs w:val="20"/>
        </w:rPr>
      </w:pPr>
      <w:r w:rsidRPr="00DC3D7A">
        <w:rPr>
          <w:rFonts w:ascii="Arial" w:hAnsi="Arial" w:cs="Arial"/>
          <w:sz w:val="20"/>
          <w:szCs w:val="20"/>
        </w:rPr>
        <w:t xml:space="preserve">Poskytovatel se zavazuje poskytovat Služby dle této </w:t>
      </w:r>
      <w:r w:rsidR="00F61404">
        <w:rPr>
          <w:rFonts w:ascii="Arial" w:hAnsi="Arial" w:cs="Arial"/>
          <w:sz w:val="20"/>
          <w:szCs w:val="20"/>
        </w:rPr>
        <w:t>Dohod</w:t>
      </w:r>
      <w:r w:rsidRPr="00DC3D7A">
        <w:rPr>
          <w:rFonts w:ascii="Arial" w:hAnsi="Arial" w:cs="Arial"/>
          <w:sz w:val="20"/>
          <w:szCs w:val="20"/>
        </w:rPr>
        <w:t>y s </w:t>
      </w:r>
      <w:r w:rsidRPr="00FB06DF">
        <w:rPr>
          <w:rFonts w:ascii="Arial" w:hAnsi="Arial" w:cs="Arial"/>
          <w:sz w:val="20"/>
          <w:szCs w:val="20"/>
        </w:rPr>
        <w:t>ohledem na vlastnosti Infrastruktury</w:t>
      </w:r>
      <w:r w:rsidR="00F910DE" w:rsidRPr="00FB06DF">
        <w:rPr>
          <w:rFonts w:ascii="Arial" w:hAnsi="Arial" w:cs="Arial"/>
          <w:sz w:val="20"/>
          <w:szCs w:val="20"/>
        </w:rPr>
        <w:t xml:space="preserve"> Objednatele</w:t>
      </w:r>
      <w:r w:rsidRPr="00FB06DF">
        <w:rPr>
          <w:rFonts w:ascii="Arial" w:hAnsi="Arial" w:cs="Arial"/>
          <w:sz w:val="20"/>
          <w:szCs w:val="20"/>
        </w:rPr>
        <w:t xml:space="preserve"> s</w:t>
      </w:r>
      <w:r w:rsidRPr="00DC3D7A">
        <w:rPr>
          <w:rFonts w:ascii="Arial" w:hAnsi="Arial" w:cs="Arial"/>
          <w:sz w:val="20"/>
          <w:szCs w:val="20"/>
        </w:rPr>
        <w:t>pecifikované v </w:t>
      </w:r>
      <w:hyperlink w:anchor="ListAnnex01" w:history="1">
        <w:r w:rsidR="00F7477C">
          <w:rPr>
            <w:rStyle w:val="Hypertextovodkaz"/>
            <w:rFonts w:ascii="Arial" w:hAnsi="Arial" w:cs="Arial"/>
            <w:color w:val="auto"/>
            <w:sz w:val="20"/>
            <w:szCs w:val="20"/>
            <w:u w:val="none"/>
          </w:rPr>
          <w:t>p</w:t>
        </w:r>
        <w:r w:rsidRPr="00DC3D7A">
          <w:rPr>
            <w:rStyle w:val="Hypertextovodkaz"/>
            <w:rFonts w:ascii="Arial" w:hAnsi="Arial" w:cs="Arial"/>
            <w:color w:val="auto"/>
            <w:sz w:val="20"/>
            <w:szCs w:val="20"/>
            <w:u w:val="none"/>
          </w:rPr>
          <w:t xml:space="preserve">říloze č. </w:t>
        </w:r>
      </w:hyperlink>
      <w:r w:rsidR="00F70849">
        <w:rPr>
          <w:rStyle w:val="Hypertextovodkaz"/>
          <w:rFonts w:ascii="Arial" w:hAnsi="Arial" w:cs="Arial"/>
          <w:color w:val="auto"/>
          <w:sz w:val="20"/>
          <w:szCs w:val="20"/>
          <w:u w:val="none"/>
        </w:rPr>
        <w:t>2</w:t>
      </w:r>
      <w:r w:rsidRPr="00DC3D7A">
        <w:rPr>
          <w:rFonts w:ascii="Arial" w:hAnsi="Arial" w:cs="Arial"/>
          <w:sz w:val="20"/>
          <w:szCs w:val="20"/>
        </w:rPr>
        <w:t xml:space="preserve"> této </w:t>
      </w:r>
      <w:r w:rsidR="00F61404">
        <w:rPr>
          <w:rFonts w:ascii="Arial" w:hAnsi="Arial" w:cs="Arial"/>
          <w:sz w:val="20"/>
          <w:szCs w:val="20"/>
        </w:rPr>
        <w:t>Dohod</w:t>
      </w:r>
      <w:r w:rsidRPr="00DC3D7A">
        <w:rPr>
          <w:rFonts w:ascii="Arial" w:hAnsi="Arial" w:cs="Arial"/>
          <w:sz w:val="20"/>
          <w:szCs w:val="20"/>
        </w:rPr>
        <w:t>y.</w:t>
      </w:r>
    </w:p>
    <w:p w14:paraId="228B5011" w14:textId="14FEFD83" w:rsidR="00D73756" w:rsidRDefault="007A6BF7" w:rsidP="0089597E">
      <w:pPr>
        <w:pStyle w:val="RLTextlnkuslovan"/>
        <w:spacing w:before="120" w:after="0" w:line="280" w:lineRule="atLeast"/>
        <w:rPr>
          <w:rFonts w:ascii="Arial" w:hAnsi="Arial" w:cs="Arial"/>
          <w:sz w:val="20"/>
          <w:szCs w:val="20"/>
        </w:rPr>
      </w:pPr>
      <w:r w:rsidRPr="00DC3D7A">
        <w:rPr>
          <w:rFonts w:ascii="Arial" w:hAnsi="Arial" w:cs="Arial"/>
          <w:sz w:val="20"/>
          <w:szCs w:val="20"/>
        </w:rPr>
        <w:t>Poskytovatel se zavazuje, že k</w:t>
      </w:r>
      <w:r w:rsidR="00F22630" w:rsidRPr="00DC3D7A">
        <w:rPr>
          <w:rFonts w:ascii="Arial" w:hAnsi="Arial" w:cs="Arial"/>
          <w:sz w:val="20"/>
          <w:szCs w:val="20"/>
        </w:rPr>
        <w:t>e</w:t>
      </w:r>
      <w:r w:rsidRPr="00DC3D7A">
        <w:rPr>
          <w:rFonts w:ascii="Arial" w:hAnsi="Arial" w:cs="Arial"/>
          <w:sz w:val="20"/>
          <w:szCs w:val="20"/>
        </w:rPr>
        <w:t xml:space="preserve"> Službám a veškerým jejich součástem </w:t>
      </w:r>
      <w:r w:rsidR="00F22630" w:rsidRPr="00DC3D7A">
        <w:rPr>
          <w:rFonts w:ascii="Arial" w:hAnsi="Arial" w:cs="Arial"/>
          <w:sz w:val="20"/>
          <w:szCs w:val="20"/>
        </w:rPr>
        <w:t xml:space="preserve">či výstupům </w:t>
      </w:r>
      <w:r w:rsidRPr="00DC3D7A">
        <w:rPr>
          <w:rFonts w:ascii="Arial" w:hAnsi="Arial" w:cs="Arial"/>
          <w:sz w:val="20"/>
          <w:szCs w:val="20"/>
        </w:rPr>
        <w:t xml:space="preserve">poskytne a zajistí Objednateli všechna </w:t>
      </w:r>
      <w:r w:rsidR="00D73756" w:rsidRPr="00DC3D7A">
        <w:rPr>
          <w:rFonts w:ascii="Arial" w:hAnsi="Arial" w:cs="Arial"/>
          <w:sz w:val="20"/>
          <w:szCs w:val="20"/>
        </w:rPr>
        <w:t xml:space="preserve">vlastnická, autorská či </w:t>
      </w:r>
      <w:r w:rsidRPr="00DC3D7A">
        <w:rPr>
          <w:rFonts w:ascii="Arial" w:hAnsi="Arial" w:cs="Arial"/>
          <w:sz w:val="20"/>
          <w:szCs w:val="20"/>
        </w:rPr>
        <w:t xml:space="preserve">užívací práva </w:t>
      </w:r>
      <w:r w:rsidR="00B034C3" w:rsidRPr="00DC3D7A">
        <w:rPr>
          <w:rFonts w:ascii="Arial" w:hAnsi="Arial" w:cs="Arial"/>
          <w:sz w:val="20"/>
          <w:szCs w:val="20"/>
        </w:rPr>
        <w:t>a</w:t>
      </w:r>
      <w:r w:rsidR="00CB7837">
        <w:rPr>
          <w:rFonts w:ascii="Arial" w:hAnsi="Arial" w:cs="Arial"/>
          <w:sz w:val="20"/>
          <w:szCs w:val="20"/>
        </w:rPr>
        <w:t> </w:t>
      </w:r>
      <w:r w:rsidR="00B034C3" w:rsidRPr="00DC3D7A">
        <w:rPr>
          <w:rFonts w:ascii="Arial" w:hAnsi="Arial" w:cs="Arial"/>
          <w:sz w:val="20"/>
          <w:szCs w:val="20"/>
        </w:rPr>
        <w:t xml:space="preserve">související </w:t>
      </w:r>
      <w:r w:rsidR="00B034C3" w:rsidRPr="00FB06DF">
        <w:rPr>
          <w:rFonts w:ascii="Arial" w:hAnsi="Arial" w:cs="Arial"/>
          <w:sz w:val="20"/>
          <w:szCs w:val="20"/>
        </w:rPr>
        <w:t xml:space="preserve">oprávnění </w:t>
      </w:r>
      <w:r w:rsidRPr="00FB06DF">
        <w:rPr>
          <w:rFonts w:ascii="Arial" w:hAnsi="Arial" w:cs="Arial"/>
          <w:sz w:val="20"/>
          <w:szCs w:val="20"/>
        </w:rPr>
        <w:t xml:space="preserve">dle čl. </w:t>
      </w:r>
      <w:r w:rsidR="00FB06DF" w:rsidRPr="00FB06DF">
        <w:rPr>
          <w:rFonts w:ascii="Arial" w:hAnsi="Arial" w:cs="Arial"/>
          <w:sz w:val="20"/>
          <w:szCs w:val="20"/>
        </w:rPr>
        <w:t xml:space="preserve">9 </w:t>
      </w:r>
      <w:r w:rsidRPr="00FB06DF">
        <w:rPr>
          <w:rFonts w:ascii="Arial" w:hAnsi="Arial" w:cs="Arial"/>
          <w:sz w:val="20"/>
          <w:szCs w:val="20"/>
        </w:rPr>
        <w:t xml:space="preserve">této </w:t>
      </w:r>
      <w:r w:rsidR="00F61404" w:rsidRPr="00FB06DF">
        <w:rPr>
          <w:rFonts w:ascii="Arial" w:hAnsi="Arial" w:cs="Arial"/>
          <w:sz w:val="20"/>
          <w:szCs w:val="20"/>
        </w:rPr>
        <w:t>Dohod</w:t>
      </w:r>
      <w:r w:rsidRPr="00FB06DF">
        <w:rPr>
          <w:rFonts w:ascii="Arial" w:hAnsi="Arial" w:cs="Arial"/>
          <w:sz w:val="20"/>
          <w:szCs w:val="20"/>
        </w:rPr>
        <w:t>y.</w:t>
      </w:r>
      <w:r w:rsidR="00281110" w:rsidRPr="00FB06DF">
        <w:rPr>
          <w:rFonts w:ascii="Arial" w:hAnsi="Arial" w:cs="Arial"/>
          <w:sz w:val="20"/>
          <w:szCs w:val="20"/>
        </w:rPr>
        <w:t xml:space="preserve"> Poskytovatel</w:t>
      </w:r>
      <w:r w:rsidR="00281110" w:rsidRPr="00DC3D7A">
        <w:rPr>
          <w:rFonts w:ascii="Arial" w:hAnsi="Arial" w:cs="Arial"/>
          <w:sz w:val="20"/>
          <w:szCs w:val="20"/>
        </w:rPr>
        <w:t xml:space="preserve"> </w:t>
      </w:r>
      <w:r w:rsidR="004F390B">
        <w:rPr>
          <w:rFonts w:ascii="Arial" w:hAnsi="Arial" w:cs="Arial"/>
          <w:sz w:val="20"/>
          <w:szCs w:val="20"/>
        </w:rPr>
        <w:t>se zavazuje</w:t>
      </w:r>
      <w:r w:rsidR="00281110" w:rsidRPr="00DC3D7A">
        <w:rPr>
          <w:rFonts w:ascii="Arial" w:hAnsi="Arial" w:cs="Arial"/>
          <w:sz w:val="20"/>
          <w:szCs w:val="20"/>
        </w:rPr>
        <w:t xml:space="preserve"> zajistit</w:t>
      </w:r>
      <w:r w:rsidR="00D73756" w:rsidRPr="00DC3D7A">
        <w:rPr>
          <w:rFonts w:ascii="Arial" w:hAnsi="Arial" w:cs="Arial"/>
          <w:sz w:val="20"/>
          <w:szCs w:val="20"/>
        </w:rPr>
        <w:t xml:space="preserve"> práva a oprávnění </w:t>
      </w:r>
      <w:r w:rsidR="004F390B">
        <w:rPr>
          <w:rFonts w:ascii="Arial" w:hAnsi="Arial" w:cs="Arial"/>
          <w:sz w:val="20"/>
          <w:szCs w:val="20"/>
        </w:rPr>
        <w:t xml:space="preserve">dle předchozí věty </w:t>
      </w:r>
      <w:r w:rsidR="00281110" w:rsidRPr="00DC3D7A">
        <w:rPr>
          <w:rFonts w:ascii="Arial" w:hAnsi="Arial" w:cs="Arial"/>
          <w:sz w:val="20"/>
          <w:szCs w:val="20"/>
        </w:rPr>
        <w:t>ke změnám a úpravám</w:t>
      </w:r>
      <w:r w:rsidR="004F390B">
        <w:rPr>
          <w:rFonts w:ascii="Arial" w:hAnsi="Arial" w:cs="Arial"/>
          <w:sz w:val="20"/>
          <w:szCs w:val="20"/>
        </w:rPr>
        <w:t xml:space="preserve"> Objednatelem</w:t>
      </w:r>
      <w:r w:rsidR="00281110" w:rsidRPr="00DC3D7A">
        <w:rPr>
          <w:rFonts w:ascii="Arial" w:hAnsi="Arial" w:cs="Arial"/>
          <w:sz w:val="20"/>
          <w:szCs w:val="20"/>
        </w:rPr>
        <w:t xml:space="preserve"> provoz</w:t>
      </w:r>
      <w:r w:rsidR="00D75D62" w:rsidRPr="00DC3D7A">
        <w:rPr>
          <w:rFonts w:ascii="Arial" w:hAnsi="Arial" w:cs="Arial"/>
          <w:sz w:val="20"/>
          <w:szCs w:val="20"/>
        </w:rPr>
        <w:t>ované Infrastruktury</w:t>
      </w:r>
      <w:r w:rsidR="00F22630" w:rsidRPr="00DC3D7A">
        <w:rPr>
          <w:rFonts w:ascii="Arial" w:hAnsi="Arial" w:cs="Arial"/>
          <w:sz w:val="20"/>
          <w:szCs w:val="20"/>
        </w:rPr>
        <w:t>, které provede při poskytování Služeb</w:t>
      </w:r>
      <w:r w:rsidR="00281110" w:rsidRPr="00DC3D7A">
        <w:rPr>
          <w:rFonts w:ascii="Arial" w:hAnsi="Arial" w:cs="Arial"/>
          <w:sz w:val="20"/>
          <w:szCs w:val="20"/>
        </w:rPr>
        <w:t xml:space="preserve"> tak, aby mohl být naplněn předmět a účel této </w:t>
      </w:r>
      <w:r w:rsidR="00F61404">
        <w:rPr>
          <w:rFonts w:ascii="Arial" w:hAnsi="Arial" w:cs="Arial"/>
          <w:sz w:val="20"/>
          <w:szCs w:val="20"/>
        </w:rPr>
        <w:t>Dohod</w:t>
      </w:r>
      <w:r w:rsidR="00281110" w:rsidRPr="00DC3D7A">
        <w:rPr>
          <w:rFonts w:ascii="Arial" w:hAnsi="Arial" w:cs="Arial"/>
          <w:sz w:val="20"/>
          <w:szCs w:val="20"/>
        </w:rPr>
        <w:t>y</w:t>
      </w:r>
      <w:r w:rsidR="004F390B">
        <w:rPr>
          <w:rFonts w:ascii="Arial" w:hAnsi="Arial" w:cs="Arial"/>
          <w:sz w:val="20"/>
          <w:szCs w:val="20"/>
        </w:rPr>
        <w:t xml:space="preserve"> </w:t>
      </w:r>
      <w:r w:rsidR="00B034C3" w:rsidRPr="00DC3D7A">
        <w:rPr>
          <w:rFonts w:ascii="Arial" w:hAnsi="Arial" w:cs="Arial"/>
          <w:sz w:val="20"/>
          <w:szCs w:val="20"/>
        </w:rPr>
        <w:t>a aby nebyl</w:t>
      </w:r>
      <w:r w:rsidR="007453B2" w:rsidRPr="00DC3D7A">
        <w:rPr>
          <w:rFonts w:ascii="Arial" w:hAnsi="Arial" w:cs="Arial"/>
          <w:sz w:val="20"/>
          <w:szCs w:val="20"/>
        </w:rPr>
        <w:t>a</w:t>
      </w:r>
      <w:r w:rsidR="00B034C3" w:rsidRPr="00DC3D7A">
        <w:rPr>
          <w:rFonts w:ascii="Arial" w:hAnsi="Arial" w:cs="Arial"/>
          <w:sz w:val="20"/>
          <w:szCs w:val="20"/>
        </w:rPr>
        <w:t xml:space="preserve"> porušen</w:t>
      </w:r>
      <w:r w:rsidR="007453B2" w:rsidRPr="00DC3D7A">
        <w:rPr>
          <w:rFonts w:ascii="Arial" w:hAnsi="Arial" w:cs="Arial"/>
          <w:sz w:val="20"/>
          <w:szCs w:val="20"/>
        </w:rPr>
        <w:t>a</w:t>
      </w:r>
      <w:r w:rsidR="00B034C3" w:rsidRPr="00DC3D7A">
        <w:rPr>
          <w:rFonts w:ascii="Arial" w:hAnsi="Arial" w:cs="Arial"/>
          <w:sz w:val="20"/>
          <w:szCs w:val="20"/>
        </w:rPr>
        <w:t xml:space="preserve"> práva třetích osob</w:t>
      </w:r>
      <w:r w:rsidR="00281110" w:rsidRPr="00DC3D7A">
        <w:rPr>
          <w:rFonts w:ascii="Arial" w:hAnsi="Arial" w:cs="Arial"/>
          <w:sz w:val="20"/>
          <w:szCs w:val="20"/>
        </w:rPr>
        <w:t>.</w:t>
      </w:r>
      <w:r w:rsidR="00C110E2" w:rsidRPr="00DC3D7A">
        <w:rPr>
          <w:rFonts w:ascii="Arial" w:hAnsi="Arial" w:cs="Arial"/>
          <w:sz w:val="20"/>
          <w:szCs w:val="20"/>
        </w:rPr>
        <w:t xml:space="preserve"> </w:t>
      </w:r>
    </w:p>
    <w:p w14:paraId="2A0630DD" w14:textId="70D45F9F" w:rsidR="00DC506E" w:rsidRPr="00DC506E" w:rsidRDefault="00DC506E" w:rsidP="0089597E">
      <w:pPr>
        <w:pStyle w:val="RLTextlnkuslovan"/>
        <w:spacing w:before="120" w:after="0" w:line="280" w:lineRule="atLeast"/>
        <w:rPr>
          <w:rFonts w:ascii="Arial" w:hAnsi="Arial" w:cs="Arial"/>
          <w:sz w:val="18"/>
          <w:szCs w:val="20"/>
        </w:rPr>
      </w:pPr>
      <w:r w:rsidRPr="00DC506E">
        <w:rPr>
          <w:rFonts w:ascii="Arial" w:hAnsi="Arial" w:cs="Arial"/>
          <w:sz w:val="20"/>
          <w:szCs w:val="22"/>
        </w:rPr>
        <w:t xml:space="preserve">Za výstup Služby se považují veškeré provozní, uživatelské, administrátorské či jiné dokumenty související se správou Infrastruktury, které Poskytovatel v souvislosti s plněním kterékoli komponenty Služby na základě této </w:t>
      </w:r>
      <w:r>
        <w:rPr>
          <w:rFonts w:ascii="Arial" w:hAnsi="Arial" w:cs="Arial"/>
          <w:sz w:val="20"/>
          <w:szCs w:val="22"/>
        </w:rPr>
        <w:t>Dohody</w:t>
      </w:r>
      <w:r w:rsidR="004F390B">
        <w:rPr>
          <w:rFonts w:ascii="Arial" w:hAnsi="Arial" w:cs="Arial"/>
          <w:sz w:val="20"/>
          <w:szCs w:val="22"/>
        </w:rPr>
        <w:t xml:space="preserve">, resp. </w:t>
      </w:r>
      <w:r w:rsidR="004614ED">
        <w:rPr>
          <w:rFonts w:ascii="Arial" w:hAnsi="Arial" w:cs="Arial"/>
          <w:sz w:val="20"/>
          <w:szCs w:val="22"/>
        </w:rPr>
        <w:t xml:space="preserve">potvrzení </w:t>
      </w:r>
      <w:r w:rsidR="004F390B">
        <w:rPr>
          <w:rFonts w:ascii="Arial" w:hAnsi="Arial" w:cs="Arial"/>
          <w:sz w:val="20"/>
          <w:szCs w:val="22"/>
        </w:rPr>
        <w:t xml:space="preserve">dílčí </w:t>
      </w:r>
      <w:r w:rsidR="004614ED">
        <w:rPr>
          <w:rFonts w:ascii="Arial" w:hAnsi="Arial" w:cs="Arial"/>
          <w:sz w:val="20"/>
          <w:szCs w:val="22"/>
        </w:rPr>
        <w:t xml:space="preserve">objednávky, </w:t>
      </w:r>
      <w:r w:rsidRPr="00DC506E">
        <w:rPr>
          <w:rFonts w:ascii="Arial" w:hAnsi="Arial" w:cs="Arial"/>
          <w:sz w:val="20"/>
          <w:szCs w:val="22"/>
        </w:rPr>
        <w:t>vytvořil, případně aktualizoval či jinak upravil (dále jen „</w:t>
      </w:r>
      <w:r w:rsidRPr="00DC506E">
        <w:rPr>
          <w:rFonts w:ascii="Arial" w:hAnsi="Arial" w:cs="Arial"/>
          <w:b/>
          <w:sz w:val="20"/>
          <w:szCs w:val="22"/>
        </w:rPr>
        <w:t>Dokumenty</w:t>
      </w:r>
      <w:r w:rsidRPr="00DC506E">
        <w:rPr>
          <w:rFonts w:ascii="Arial" w:hAnsi="Arial" w:cs="Arial"/>
          <w:sz w:val="20"/>
          <w:szCs w:val="22"/>
        </w:rPr>
        <w:t>“). K Dokumentům nabývá Objednatel vlastnické právo jejich převzetím dle odst.</w:t>
      </w:r>
      <w:r>
        <w:rPr>
          <w:rFonts w:ascii="Arial" w:hAnsi="Arial" w:cs="Arial"/>
          <w:sz w:val="20"/>
          <w:szCs w:val="22"/>
        </w:rPr>
        <w:t xml:space="preserve"> 9.13 </w:t>
      </w:r>
      <w:r w:rsidRPr="00DC506E">
        <w:rPr>
          <w:rFonts w:ascii="Arial" w:hAnsi="Arial" w:cs="Arial"/>
          <w:sz w:val="20"/>
          <w:szCs w:val="22"/>
        </w:rPr>
        <w:t xml:space="preserve">této </w:t>
      </w:r>
      <w:r>
        <w:rPr>
          <w:rFonts w:ascii="Arial" w:hAnsi="Arial" w:cs="Arial"/>
          <w:sz w:val="20"/>
          <w:szCs w:val="22"/>
        </w:rPr>
        <w:lastRenderedPageBreak/>
        <w:t>Dohody</w:t>
      </w:r>
      <w:r w:rsidRPr="00DC506E">
        <w:rPr>
          <w:rFonts w:ascii="Arial" w:hAnsi="Arial" w:cs="Arial"/>
          <w:sz w:val="20"/>
          <w:szCs w:val="22"/>
        </w:rPr>
        <w:t>. Naplňuje-li Dokument znaky autorského díla, získává k němu Objednatel k okamžiku převzetí licenci v rozsahu dle odst.</w:t>
      </w:r>
      <w:r>
        <w:rPr>
          <w:rFonts w:ascii="Arial" w:hAnsi="Arial" w:cs="Arial"/>
          <w:sz w:val="20"/>
          <w:szCs w:val="22"/>
        </w:rPr>
        <w:t xml:space="preserve"> 9.2 </w:t>
      </w:r>
      <w:r w:rsidRPr="00DC506E">
        <w:rPr>
          <w:rFonts w:ascii="Arial" w:hAnsi="Arial" w:cs="Arial"/>
          <w:sz w:val="20"/>
          <w:szCs w:val="22"/>
        </w:rPr>
        <w:t xml:space="preserve">této </w:t>
      </w:r>
      <w:r>
        <w:rPr>
          <w:rFonts w:ascii="Arial" w:hAnsi="Arial" w:cs="Arial"/>
          <w:sz w:val="20"/>
          <w:szCs w:val="22"/>
        </w:rPr>
        <w:t>Dohody</w:t>
      </w:r>
      <w:r w:rsidRPr="00DC506E">
        <w:rPr>
          <w:rFonts w:ascii="Arial" w:hAnsi="Arial" w:cs="Arial"/>
          <w:sz w:val="20"/>
          <w:szCs w:val="22"/>
        </w:rPr>
        <w:t xml:space="preserve"> s tím rozdílem, že jde o licenci výhradní.</w:t>
      </w:r>
    </w:p>
    <w:p w14:paraId="36A94FDB" w14:textId="1E654489" w:rsidR="007453B2" w:rsidRPr="00DC3D7A" w:rsidRDefault="007453B2" w:rsidP="00FB06DF">
      <w:pPr>
        <w:pStyle w:val="RLTextlnkuslovan"/>
        <w:spacing w:before="120" w:after="0" w:line="280" w:lineRule="atLeast"/>
        <w:rPr>
          <w:rFonts w:ascii="Arial" w:hAnsi="Arial" w:cs="Arial"/>
          <w:sz w:val="20"/>
          <w:szCs w:val="20"/>
        </w:rPr>
      </w:pPr>
      <w:bookmarkStart w:id="11" w:name="_Ref369493754"/>
      <w:r w:rsidRPr="00DC3D7A">
        <w:rPr>
          <w:rFonts w:ascii="Arial" w:hAnsi="Arial" w:cs="Arial"/>
          <w:sz w:val="20"/>
          <w:szCs w:val="20"/>
        </w:rPr>
        <w:t xml:space="preserve">Nestanoví-li tato </w:t>
      </w:r>
      <w:r w:rsidR="00F61404">
        <w:rPr>
          <w:rFonts w:ascii="Arial" w:hAnsi="Arial" w:cs="Arial"/>
          <w:sz w:val="20"/>
          <w:szCs w:val="20"/>
        </w:rPr>
        <w:t>Dohod</w:t>
      </w:r>
      <w:r w:rsidRPr="00DC3D7A">
        <w:rPr>
          <w:rFonts w:ascii="Arial" w:hAnsi="Arial" w:cs="Arial"/>
          <w:sz w:val="20"/>
          <w:szCs w:val="20"/>
        </w:rPr>
        <w:t xml:space="preserve">a výslovně jinak, není povinností Poskytovatele dle této </w:t>
      </w:r>
      <w:r w:rsidR="00F61404">
        <w:rPr>
          <w:rFonts w:ascii="Arial" w:hAnsi="Arial" w:cs="Arial"/>
          <w:sz w:val="20"/>
          <w:szCs w:val="20"/>
        </w:rPr>
        <w:t>Dohod</w:t>
      </w:r>
      <w:r w:rsidRPr="00DC3D7A">
        <w:rPr>
          <w:rFonts w:ascii="Arial" w:hAnsi="Arial" w:cs="Arial"/>
          <w:sz w:val="20"/>
          <w:szCs w:val="20"/>
        </w:rPr>
        <w:t xml:space="preserve">y obstarávat pro Objednatele prodloužení trvání užívacích práv k software, který Objednatel užíval v okamžiku nabytí účinnosti </w:t>
      </w:r>
      <w:r w:rsidR="004F390B">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y (dále jen „</w:t>
      </w:r>
      <w:r w:rsidRPr="00DC3D7A">
        <w:rPr>
          <w:rFonts w:ascii="Arial" w:hAnsi="Arial" w:cs="Arial"/>
          <w:b/>
          <w:sz w:val="20"/>
          <w:szCs w:val="20"/>
        </w:rPr>
        <w:t>Stávající software</w:t>
      </w:r>
      <w:r w:rsidRPr="00DC3D7A">
        <w:rPr>
          <w:rFonts w:ascii="Arial" w:hAnsi="Arial" w:cs="Arial"/>
          <w:sz w:val="20"/>
          <w:szCs w:val="20"/>
        </w:rPr>
        <w:t xml:space="preserve">“), a Poskytovatel není povinen hradit udržovací či jiné poplatky spojené se Stávajícím softwarem. Poskytovatel se zavazuje seznámit se s licenčními podmínkami Stávajícího software a při poskytování Služeb dle této </w:t>
      </w:r>
      <w:r w:rsidR="00F61404">
        <w:rPr>
          <w:rFonts w:ascii="Arial" w:hAnsi="Arial" w:cs="Arial"/>
          <w:sz w:val="20"/>
          <w:szCs w:val="20"/>
        </w:rPr>
        <w:t>Dohod</w:t>
      </w:r>
      <w:r w:rsidRPr="00DC3D7A">
        <w:rPr>
          <w:rFonts w:ascii="Arial" w:hAnsi="Arial" w:cs="Arial"/>
          <w:sz w:val="20"/>
          <w:szCs w:val="20"/>
        </w:rPr>
        <w:t>y</w:t>
      </w:r>
      <w:r w:rsidR="004F390B">
        <w:rPr>
          <w:rFonts w:ascii="Arial" w:hAnsi="Arial" w:cs="Arial"/>
          <w:sz w:val="20"/>
          <w:szCs w:val="20"/>
        </w:rPr>
        <w:t xml:space="preserve">, resp. </w:t>
      </w:r>
      <w:r w:rsidR="004614ED">
        <w:rPr>
          <w:rFonts w:ascii="Arial" w:hAnsi="Arial" w:cs="Arial"/>
          <w:sz w:val="20"/>
          <w:szCs w:val="20"/>
        </w:rPr>
        <w:t xml:space="preserve">potvrzených </w:t>
      </w:r>
      <w:r w:rsidR="004F390B">
        <w:rPr>
          <w:rFonts w:ascii="Arial" w:hAnsi="Arial" w:cs="Arial"/>
          <w:sz w:val="20"/>
          <w:szCs w:val="20"/>
        </w:rPr>
        <w:t xml:space="preserve">dílčích </w:t>
      </w:r>
      <w:r w:rsidR="004614ED">
        <w:rPr>
          <w:rFonts w:ascii="Arial" w:hAnsi="Arial" w:cs="Arial"/>
          <w:sz w:val="20"/>
          <w:szCs w:val="20"/>
        </w:rPr>
        <w:t>objednávek</w:t>
      </w:r>
      <w:r w:rsidR="004F390B">
        <w:rPr>
          <w:rFonts w:ascii="Arial" w:hAnsi="Arial" w:cs="Arial"/>
          <w:sz w:val="20"/>
          <w:szCs w:val="20"/>
        </w:rPr>
        <w:t>,</w:t>
      </w:r>
      <w:r w:rsidRPr="00DC3D7A">
        <w:rPr>
          <w:rFonts w:ascii="Arial" w:hAnsi="Arial" w:cs="Arial"/>
          <w:sz w:val="20"/>
          <w:szCs w:val="20"/>
        </w:rPr>
        <w:t xml:space="preserve"> dbát na</w:t>
      </w:r>
      <w:r w:rsidR="00FB06DF">
        <w:rPr>
          <w:rFonts w:ascii="Arial" w:hAnsi="Arial" w:cs="Arial"/>
          <w:sz w:val="20"/>
          <w:szCs w:val="20"/>
        </w:rPr>
        <w:t> </w:t>
      </w:r>
      <w:r w:rsidRPr="00DC3D7A">
        <w:rPr>
          <w:rFonts w:ascii="Arial" w:hAnsi="Arial" w:cs="Arial"/>
          <w:sz w:val="20"/>
          <w:szCs w:val="20"/>
        </w:rPr>
        <w:t>jejich dodržování a</w:t>
      </w:r>
      <w:r w:rsidR="00447FCB">
        <w:rPr>
          <w:rFonts w:ascii="Arial" w:hAnsi="Arial" w:cs="Arial"/>
          <w:sz w:val="20"/>
          <w:szCs w:val="20"/>
        </w:rPr>
        <w:t> </w:t>
      </w:r>
      <w:r w:rsidRPr="00DC3D7A">
        <w:rPr>
          <w:rFonts w:ascii="Arial" w:hAnsi="Arial" w:cs="Arial"/>
          <w:sz w:val="20"/>
          <w:szCs w:val="20"/>
        </w:rPr>
        <w:t>upozornit Objednatele na jejich případné porušení neprodleně poté, co se o jejich porušení či hrozbě takového porušení dozví, bez ohledu na to, kdo takové porušení způsobil.</w:t>
      </w:r>
    </w:p>
    <w:p w14:paraId="43DB90BA" w14:textId="5ACB8692" w:rsidR="0084479C" w:rsidRPr="00EC51BC" w:rsidRDefault="0084479C" w:rsidP="00EC51BC">
      <w:pPr>
        <w:pStyle w:val="RLTextlnkuslovan"/>
        <w:spacing w:before="120" w:after="0" w:line="280" w:lineRule="atLeast"/>
        <w:rPr>
          <w:rFonts w:ascii="Arial" w:hAnsi="Arial" w:cs="Arial"/>
          <w:sz w:val="20"/>
          <w:szCs w:val="20"/>
        </w:rPr>
      </w:pPr>
      <w:bookmarkStart w:id="12" w:name="_Ref98485684"/>
      <w:bookmarkStart w:id="13" w:name="_Ref372629542"/>
      <w:bookmarkStart w:id="14" w:name="_Ref367806517"/>
      <w:bookmarkStart w:id="15" w:name="_Ref379989703"/>
      <w:r>
        <w:rPr>
          <w:rFonts w:ascii="Arial" w:hAnsi="Arial" w:cs="Arial"/>
          <w:sz w:val="20"/>
          <w:szCs w:val="18"/>
        </w:rPr>
        <w:t>Poskytovatel</w:t>
      </w:r>
      <w:r w:rsidRPr="0084479C">
        <w:rPr>
          <w:rFonts w:ascii="Arial" w:hAnsi="Arial" w:cs="Arial"/>
          <w:sz w:val="20"/>
          <w:szCs w:val="18"/>
        </w:rPr>
        <w:t xml:space="preserve"> se zavazuje poskytovat </w:t>
      </w:r>
      <w:r>
        <w:rPr>
          <w:rFonts w:ascii="Arial" w:hAnsi="Arial" w:cs="Arial"/>
          <w:sz w:val="20"/>
          <w:szCs w:val="18"/>
        </w:rPr>
        <w:t>Služby</w:t>
      </w:r>
      <w:r w:rsidRPr="0084479C">
        <w:rPr>
          <w:rFonts w:ascii="Arial" w:hAnsi="Arial" w:cs="Arial"/>
          <w:sz w:val="20"/>
          <w:szCs w:val="18"/>
        </w:rPr>
        <w:t xml:space="preserve"> za aktivní účasti členů realizačního týmu uveden</w:t>
      </w:r>
      <w:r>
        <w:rPr>
          <w:rFonts w:ascii="Arial" w:hAnsi="Arial" w:cs="Arial"/>
          <w:sz w:val="20"/>
          <w:szCs w:val="18"/>
        </w:rPr>
        <w:t>ých</w:t>
      </w:r>
      <w:r w:rsidRPr="0084479C">
        <w:rPr>
          <w:rFonts w:ascii="Arial" w:hAnsi="Arial" w:cs="Arial"/>
          <w:sz w:val="20"/>
          <w:szCs w:val="18"/>
        </w:rPr>
        <w:t xml:space="preserve"> v </w:t>
      </w:r>
      <w:r w:rsidR="004614ED">
        <w:rPr>
          <w:rFonts w:ascii="Arial" w:hAnsi="Arial" w:cs="Arial"/>
          <w:sz w:val="20"/>
          <w:szCs w:val="18"/>
        </w:rPr>
        <w:t>p</w:t>
      </w:r>
      <w:r w:rsidRPr="006B684D">
        <w:rPr>
          <w:rFonts w:ascii="Arial" w:hAnsi="Arial" w:cs="Arial"/>
          <w:sz w:val="20"/>
          <w:szCs w:val="18"/>
        </w:rPr>
        <w:t xml:space="preserve">říloze č. </w:t>
      </w:r>
      <w:r w:rsidR="004F390B">
        <w:rPr>
          <w:rFonts w:ascii="Arial" w:hAnsi="Arial" w:cs="Arial"/>
          <w:sz w:val="20"/>
          <w:szCs w:val="18"/>
        </w:rPr>
        <w:t>3</w:t>
      </w:r>
      <w:r w:rsidRPr="006B684D">
        <w:rPr>
          <w:rFonts w:ascii="Arial" w:hAnsi="Arial" w:cs="Arial"/>
          <w:sz w:val="20"/>
          <w:szCs w:val="18"/>
        </w:rPr>
        <w:t xml:space="preserve"> této Dohody, jimiž Poskytovatel prokázal svou kvalifikaci v zadávacím řízení Veřejné zakázky</w:t>
      </w:r>
      <w:r w:rsidR="004614ED">
        <w:rPr>
          <w:rFonts w:ascii="Arial" w:hAnsi="Arial" w:cs="Arial"/>
          <w:sz w:val="20"/>
          <w:szCs w:val="18"/>
        </w:rPr>
        <w:t xml:space="preserve">. </w:t>
      </w:r>
      <w:r w:rsidRPr="006B684D">
        <w:rPr>
          <w:rFonts w:ascii="Arial" w:hAnsi="Arial" w:cs="Arial"/>
          <w:sz w:val="20"/>
          <w:szCs w:val="18"/>
        </w:rPr>
        <w:t>Jakákoliv změna členů realizačního týmu</w:t>
      </w:r>
      <w:r w:rsidR="004614ED">
        <w:rPr>
          <w:rFonts w:ascii="Arial" w:hAnsi="Arial" w:cs="Arial"/>
          <w:sz w:val="20"/>
          <w:szCs w:val="18"/>
        </w:rPr>
        <w:t xml:space="preserve">, jimi poskytované části plnění </w:t>
      </w:r>
      <w:r w:rsidRPr="006B684D">
        <w:rPr>
          <w:rFonts w:ascii="Arial" w:hAnsi="Arial" w:cs="Arial"/>
          <w:sz w:val="20"/>
          <w:szCs w:val="22"/>
        </w:rPr>
        <w:t xml:space="preserve">či rozšíření </w:t>
      </w:r>
      <w:r w:rsidR="004614ED">
        <w:rPr>
          <w:rFonts w:ascii="Arial" w:hAnsi="Arial" w:cs="Arial"/>
          <w:sz w:val="20"/>
          <w:szCs w:val="22"/>
        </w:rPr>
        <w:t xml:space="preserve">realizačního týmu </w:t>
      </w:r>
      <w:r w:rsidRPr="006B684D">
        <w:rPr>
          <w:rFonts w:ascii="Arial" w:hAnsi="Arial" w:cs="Arial"/>
          <w:sz w:val="20"/>
          <w:szCs w:val="22"/>
        </w:rPr>
        <w:t xml:space="preserve">o nového člena </w:t>
      </w:r>
      <w:r w:rsidR="004F390B">
        <w:rPr>
          <w:rFonts w:ascii="Arial" w:hAnsi="Arial" w:cs="Arial"/>
          <w:sz w:val="20"/>
          <w:szCs w:val="18"/>
        </w:rPr>
        <w:t>podléhá</w:t>
      </w:r>
      <w:r w:rsidRPr="006B684D">
        <w:rPr>
          <w:rFonts w:ascii="Arial" w:hAnsi="Arial" w:cs="Arial"/>
          <w:sz w:val="20"/>
          <w:szCs w:val="18"/>
        </w:rPr>
        <w:t xml:space="preserve"> projednán</w:t>
      </w:r>
      <w:r w:rsidR="004F390B">
        <w:rPr>
          <w:rFonts w:ascii="Arial" w:hAnsi="Arial" w:cs="Arial"/>
          <w:sz w:val="20"/>
          <w:szCs w:val="18"/>
        </w:rPr>
        <w:t>í</w:t>
      </w:r>
      <w:r w:rsidRPr="006B684D">
        <w:rPr>
          <w:rFonts w:ascii="Arial" w:hAnsi="Arial" w:cs="Arial"/>
          <w:sz w:val="20"/>
          <w:szCs w:val="18"/>
        </w:rPr>
        <w:t xml:space="preserve"> a písemn</w:t>
      </w:r>
      <w:r w:rsidR="004F390B">
        <w:rPr>
          <w:rFonts w:ascii="Arial" w:hAnsi="Arial" w:cs="Arial"/>
          <w:sz w:val="20"/>
          <w:szCs w:val="18"/>
        </w:rPr>
        <w:t xml:space="preserve">ému </w:t>
      </w:r>
      <w:r w:rsidRPr="006B684D">
        <w:rPr>
          <w:rFonts w:ascii="Arial" w:hAnsi="Arial" w:cs="Arial"/>
          <w:sz w:val="20"/>
          <w:szCs w:val="18"/>
        </w:rPr>
        <w:t>schválen</w:t>
      </w:r>
      <w:r w:rsidR="004F390B">
        <w:rPr>
          <w:rFonts w:ascii="Arial" w:hAnsi="Arial" w:cs="Arial"/>
          <w:sz w:val="20"/>
          <w:szCs w:val="18"/>
        </w:rPr>
        <w:t>í ze strany</w:t>
      </w:r>
      <w:r w:rsidRPr="006B684D">
        <w:rPr>
          <w:rFonts w:ascii="Arial" w:hAnsi="Arial" w:cs="Arial"/>
          <w:sz w:val="20"/>
          <w:szCs w:val="18"/>
        </w:rPr>
        <w:t xml:space="preserve"> Objednatele. </w:t>
      </w:r>
      <w:r w:rsidRPr="006B684D">
        <w:rPr>
          <w:rFonts w:ascii="Arial" w:hAnsi="Arial" w:cs="Arial"/>
          <w:sz w:val="20"/>
          <w:szCs w:val="22"/>
        </w:rPr>
        <w:t>Objednatel</w:t>
      </w:r>
      <w:r w:rsidR="004614ED">
        <w:rPr>
          <w:rFonts w:ascii="Arial" w:hAnsi="Arial" w:cs="Arial"/>
          <w:sz w:val="20"/>
          <w:szCs w:val="22"/>
        </w:rPr>
        <w:t xml:space="preserve"> prohlašuje, že</w:t>
      </w:r>
      <w:r w:rsidRPr="006B684D">
        <w:rPr>
          <w:rFonts w:ascii="Arial" w:hAnsi="Arial" w:cs="Arial"/>
          <w:sz w:val="20"/>
          <w:szCs w:val="22"/>
        </w:rPr>
        <w:t xml:space="preserve"> bezdůvodně neodepře svůj souhlas se změnou člena realizačního týmu či rozšířením</w:t>
      </w:r>
      <w:r w:rsidR="00B13BB9">
        <w:rPr>
          <w:rFonts w:ascii="Arial" w:hAnsi="Arial" w:cs="Arial"/>
          <w:sz w:val="20"/>
          <w:szCs w:val="22"/>
        </w:rPr>
        <w:t xml:space="preserve"> realizačního týmu</w:t>
      </w:r>
      <w:r w:rsidRPr="006B684D">
        <w:rPr>
          <w:rFonts w:ascii="Arial" w:hAnsi="Arial" w:cs="Arial"/>
          <w:sz w:val="20"/>
          <w:szCs w:val="22"/>
        </w:rPr>
        <w:t xml:space="preserve">, pokud </w:t>
      </w:r>
      <w:r w:rsidR="004614ED">
        <w:rPr>
          <w:rFonts w:ascii="Arial" w:hAnsi="Arial" w:cs="Arial"/>
          <w:sz w:val="20"/>
          <w:szCs w:val="22"/>
        </w:rPr>
        <w:t>nový člen realizačního týmu</w:t>
      </w:r>
      <w:r w:rsidRPr="006B684D">
        <w:rPr>
          <w:rFonts w:ascii="Arial" w:hAnsi="Arial" w:cs="Arial"/>
          <w:sz w:val="20"/>
          <w:szCs w:val="22"/>
        </w:rPr>
        <w:t xml:space="preserve"> bude </w:t>
      </w:r>
      <w:r w:rsidRPr="006B684D">
        <w:rPr>
          <w:rFonts w:ascii="Arial" w:hAnsi="Arial" w:cs="Arial"/>
          <w:sz w:val="20"/>
          <w:szCs w:val="18"/>
        </w:rPr>
        <w:t xml:space="preserve">disponovat požadovanými minimálními znalostmi a odbornou kvalifikací dle požadavků Objednatele uvedených </w:t>
      </w:r>
      <w:r w:rsidR="004614ED">
        <w:rPr>
          <w:rFonts w:ascii="Arial" w:hAnsi="Arial" w:cs="Arial"/>
          <w:sz w:val="20"/>
          <w:szCs w:val="18"/>
        </w:rPr>
        <w:br/>
      </w:r>
      <w:r w:rsidRPr="006B684D">
        <w:rPr>
          <w:rFonts w:ascii="Arial" w:hAnsi="Arial" w:cs="Arial"/>
          <w:sz w:val="20"/>
          <w:szCs w:val="18"/>
        </w:rPr>
        <w:t>v zadávací dokumentaci</w:t>
      </w:r>
      <w:bookmarkEnd w:id="12"/>
      <w:r w:rsidRPr="006B684D">
        <w:rPr>
          <w:rFonts w:ascii="Arial" w:hAnsi="Arial" w:cs="Arial"/>
          <w:sz w:val="20"/>
          <w:szCs w:val="18"/>
        </w:rPr>
        <w:t xml:space="preserve"> </w:t>
      </w:r>
      <w:bookmarkStart w:id="16" w:name="_Ref139027145"/>
      <w:r w:rsidRPr="006B684D">
        <w:rPr>
          <w:rFonts w:ascii="Arial" w:hAnsi="Arial" w:cs="Arial"/>
          <w:sz w:val="20"/>
          <w:szCs w:val="18"/>
        </w:rPr>
        <w:t>Veřejné zakázky</w:t>
      </w:r>
      <w:r w:rsidR="004614ED">
        <w:rPr>
          <w:rFonts w:ascii="Arial" w:hAnsi="Arial" w:cs="Arial"/>
          <w:sz w:val="20"/>
          <w:szCs w:val="18"/>
        </w:rPr>
        <w:t xml:space="preserve"> pro příslušnou pozici</w:t>
      </w:r>
      <w:r w:rsidR="00E15544">
        <w:rPr>
          <w:rFonts w:ascii="Arial" w:hAnsi="Arial" w:cs="Arial"/>
          <w:sz w:val="20"/>
          <w:szCs w:val="18"/>
        </w:rPr>
        <w:t>.</w:t>
      </w:r>
      <w:r w:rsidRPr="006B684D">
        <w:rPr>
          <w:rFonts w:ascii="Arial" w:hAnsi="Arial" w:cs="Arial"/>
          <w:sz w:val="20"/>
          <w:szCs w:val="18"/>
        </w:rPr>
        <w:t xml:space="preserve"> </w:t>
      </w:r>
      <w:bookmarkEnd w:id="13"/>
      <w:bookmarkEnd w:id="16"/>
      <w:r w:rsidRPr="006B684D">
        <w:rPr>
          <w:rFonts w:ascii="Arial" w:hAnsi="Arial" w:cs="Arial"/>
          <w:sz w:val="20"/>
          <w:szCs w:val="18"/>
        </w:rPr>
        <w:t xml:space="preserve">Smluvní strany </w:t>
      </w:r>
      <w:r w:rsidR="00B13BB9">
        <w:rPr>
          <w:rFonts w:ascii="Arial" w:hAnsi="Arial" w:cs="Arial"/>
          <w:sz w:val="20"/>
          <w:szCs w:val="18"/>
        </w:rPr>
        <w:t>sjednávají</w:t>
      </w:r>
      <w:r w:rsidRPr="006B684D">
        <w:rPr>
          <w:rFonts w:ascii="Arial" w:hAnsi="Arial" w:cs="Arial"/>
          <w:sz w:val="20"/>
          <w:szCs w:val="18"/>
        </w:rPr>
        <w:t>, že v případě změny členů realizačního týmu</w:t>
      </w:r>
      <w:r w:rsidR="004614ED">
        <w:rPr>
          <w:rFonts w:ascii="Arial" w:hAnsi="Arial" w:cs="Arial"/>
          <w:sz w:val="20"/>
          <w:szCs w:val="18"/>
        </w:rPr>
        <w:t>, jimi poskytované části plnění</w:t>
      </w:r>
      <w:r w:rsidR="00B13BB9">
        <w:rPr>
          <w:rFonts w:ascii="Arial" w:hAnsi="Arial" w:cs="Arial"/>
          <w:sz w:val="20"/>
          <w:szCs w:val="18"/>
        </w:rPr>
        <w:t xml:space="preserve"> nebo rozšíření realizačního týmu, tzn. v případě</w:t>
      </w:r>
      <w:r w:rsidRPr="006B684D">
        <w:rPr>
          <w:rFonts w:ascii="Arial" w:hAnsi="Arial" w:cs="Arial"/>
          <w:sz w:val="20"/>
          <w:szCs w:val="18"/>
        </w:rPr>
        <w:t xml:space="preserve"> změn</w:t>
      </w:r>
      <w:r w:rsidR="00B13BB9">
        <w:rPr>
          <w:rFonts w:ascii="Arial" w:hAnsi="Arial" w:cs="Arial"/>
          <w:sz w:val="20"/>
          <w:szCs w:val="18"/>
        </w:rPr>
        <w:t>y</w:t>
      </w:r>
      <w:r w:rsidRPr="006B684D">
        <w:rPr>
          <w:rFonts w:ascii="Arial" w:hAnsi="Arial" w:cs="Arial"/>
          <w:sz w:val="20"/>
          <w:szCs w:val="18"/>
        </w:rPr>
        <w:t xml:space="preserve"> </w:t>
      </w:r>
      <w:r w:rsidR="00F7477C">
        <w:rPr>
          <w:rFonts w:ascii="Arial" w:hAnsi="Arial" w:cs="Arial"/>
          <w:sz w:val="20"/>
          <w:szCs w:val="18"/>
        </w:rPr>
        <w:t>p</w:t>
      </w:r>
      <w:r w:rsidRPr="006B684D">
        <w:rPr>
          <w:rFonts w:ascii="Arial" w:hAnsi="Arial" w:cs="Arial"/>
          <w:sz w:val="20"/>
          <w:szCs w:val="18"/>
        </w:rPr>
        <w:t xml:space="preserve">řílohy </w:t>
      </w:r>
      <w:r w:rsidR="001437A1" w:rsidRPr="006B684D">
        <w:rPr>
          <w:rFonts w:ascii="Arial" w:hAnsi="Arial" w:cs="Arial"/>
          <w:sz w:val="20"/>
          <w:szCs w:val="18"/>
        </w:rPr>
        <w:t xml:space="preserve">č. </w:t>
      </w:r>
      <w:r w:rsidR="00B13BB9">
        <w:rPr>
          <w:rFonts w:ascii="Arial" w:hAnsi="Arial" w:cs="Arial"/>
          <w:sz w:val="20"/>
          <w:szCs w:val="18"/>
        </w:rPr>
        <w:t>3</w:t>
      </w:r>
      <w:r w:rsidRPr="006B684D">
        <w:rPr>
          <w:rFonts w:ascii="Arial" w:hAnsi="Arial" w:cs="Arial"/>
          <w:sz w:val="20"/>
          <w:szCs w:val="18"/>
        </w:rPr>
        <w:t xml:space="preserve"> této </w:t>
      </w:r>
      <w:r w:rsidR="007C5E01" w:rsidRPr="006B684D">
        <w:rPr>
          <w:rFonts w:ascii="Arial" w:hAnsi="Arial" w:cs="Arial"/>
          <w:sz w:val="20"/>
          <w:szCs w:val="18"/>
        </w:rPr>
        <w:t>Dohody</w:t>
      </w:r>
      <w:r w:rsidR="00B13BB9">
        <w:rPr>
          <w:rFonts w:ascii="Arial" w:hAnsi="Arial" w:cs="Arial"/>
          <w:sz w:val="20"/>
          <w:szCs w:val="18"/>
        </w:rPr>
        <w:t>,</w:t>
      </w:r>
      <w:r w:rsidR="00B13BB9" w:rsidRPr="00B13BB9">
        <w:rPr>
          <w:rFonts w:ascii="Arial" w:hAnsi="Arial" w:cs="Arial"/>
          <w:sz w:val="20"/>
          <w:szCs w:val="18"/>
        </w:rPr>
        <w:t xml:space="preserve"> </w:t>
      </w:r>
      <w:r w:rsidR="00B13BB9" w:rsidRPr="006B684D">
        <w:rPr>
          <w:rFonts w:ascii="Arial" w:hAnsi="Arial" w:cs="Arial"/>
          <w:sz w:val="20"/>
          <w:szCs w:val="18"/>
        </w:rPr>
        <w:t>nebude uzav</w:t>
      </w:r>
      <w:r w:rsidR="00B13BB9">
        <w:rPr>
          <w:rFonts w:ascii="Arial" w:hAnsi="Arial" w:cs="Arial"/>
          <w:sz w:val="20"/>
          <w:szCs w:val="18"/>
        </w:rPr>
        <w:t>írán</w:t>
      </w:r>
      <w:r w:rsidR="00B13BB9" w:rsidRPr="006B684D">
        <w:rPr>
          <w:rFonts w:ascii="Arial" w:hAnsi="Arial" w:cs="Arial"/>
          <w:sz w:val="20"/>
          <w:szCs w:val="18"/>
        </w:rPr>
        <w:t xml:space="preserve"> dodatek</w:t>
      </w:r>
      <w:r w:rsidR="00B13BB9">
        <w:rPr>
          <w:rFonts w:ascii="Arial" w:hAnsi="Arial" w:cs="Arial"/>
          <w:sz w:val="20"/>
          <w:szCs w:val="18"/>
        </w:rPr>
        <w:t xml:space="preserve"> k této Dohodě</w:t>
      </w:r>
      <w:r w:rsidR="00E15544">
        <w:rPr>
          <w:rFonts w:ascii="Arial" w:hAnsi="Arial" w:cs="Arial"/>
          <w:sz w:val="20"/>
          <w:szCs w:val="18"/>
        </w:rPr>
        <w:t>.</w:t>
      </w:r>
      <w:bookmarkEnd w:id="14"/>
    </w:p>
    <w:p w14:paraId="18694D3E" w14:textId="2623927E" w:rsidR="007453B2" w:rsidRDefault="007453B2" w:rsidP="00FB06DF">
      <w:pPr>
        <w:pStyle w:val="RLTextlnkuslovan"/>
        <w:spacing w:before="120" w:after="0" w:line="280" w:lineRule="atLeast"/>
        <w:rPr>
          <w:rFonts w:ascii="Arial" w:hAnsi="Arial" w:cs="Arial"/>
          <w:sz w:val="20"/>
          <w:szCs w:val="20"/>
          <w:lang w:eastAsia="en-US"/>
        </w:rPr>
      </w:pPr>
      <w:r w:rsidRPr="00DC3D7A">
        <w:rPr>
          <w:rFonts w:ascii="Arial" w:hAnsi="Arial" w:cs="Arial"/>
          <w:sz w:val="20"/>
          <w:szCs w:val="20"/>
          <w:lang w:eastAsia="en-US"/>
        </w:rPr>
        <w:t xml:space="preserve">Poskytovatel se zavazuje Služby poskytovat sám, nebo </w:t>
      </w:r>
      <w:r w:rsidR="004614ED">
        <w:rPr>
          <w:rFonts w:ascii="Arial" w:hAnsi="Arial" w:cs="Arial"/>
          <w:sz w:val="20"/>
          <w:szCs w:val="20"/>
          <w:lang w:eastAsia="en-US"/>
        </w:rPr>
        <w:t>prostřednictvím</w:t>
      </w:r>
      <w:r w:rsidR="00505D76">
        <w:rPr>
          <w:rFonts w:ascii="Arial" w:hAnsi="Arial" w:cs="Arial"/>
          <w:sz w:val="20"/>
          <w:szCs w:val="20"/>
          <w:lang w:eastAsia="en-US"/>
        </w:rPr>
        <w:t xml:space="preserve"> </w:t>
      </w:r>
      <w:r w:rsidR="004614ED">
        <w:rPr>
          <w:rFonts w:ascii="Arial" w:hAnsi="Arial" w:cs="Arial"/>
          <w:sz w:val="20"/>
          <w:szCs w:val="20"/>
          <w:lang w:eastAsia="en-US"/>
        </w:rPr>
        <w:t xml:space="preserve">třetích osob </w:t>
      </w:r>
      <w:r w:rsidRPr="00672849">
        <w:rPr>
          <w:rFonts w:ascii="Arial" w:hAnsi="Arial" w:cs="Arial"/>
          <w:sz w:val="20"/>
          <w:szCs w:val="20"/>
          <w:lang w:eastAsia="en-US"/>
        </w:rPr>
        <w:t xml:space="preserve">uvedených </w:t>
      </w:r>
      <w:r w:rsidRPr="006B684D">
        <w:rPr>
          <w:rFonts w:ascii="Arial" w:hAnsi="Arial" w:cs="Arial"/>
          <w:sz w:val="20"/>
          <w:szCs w:val="20"/>
          <w:lang w:eastAsia="en-US"/>
        </w:rPr>
        <w:t>v</w:t>
      </w:r>
      <w:r w:rsidR="00672849" w:rsidRPr="006B684D">
        <w:rPr>
          <w:rFonts w:ascii="Arial" w:hAnsi="Arial" w:cs="Arial"/>
          <w:sz w:val="20"/>
          <w:szCs w:val="20"/>
          <w:lang w:eastAsia="en-US"/>
        </w:rPr>
        <w:t> </w:t>
      </w:r>
      <w:r w:rsidR="004614ED">
        <w:rPr>
          <w:rFonts w:ascii="Arial" w:hAnsi="Arial" w:cs="Arial"/>
          <w:sz w:val="20"/>
          <w:szCs w:val="20"/>
          <w:lang w:eastAsia="en-US"/>
        </w:rPr>
        <w:t>p</w:t>
      </w:r>
      <w:r w:rsidR="00672849" w:rsidRPr="006B684D">
        <w:rPr>
          <w:rFonts w:ascii="Arial" w:hAnsi="Arial" w:cs="Arial"/>
          <w:sz w:val="20"/>
          <w:szCs w:val="20"/>
          <w:lang w:eastAsia="en-US"/>
        </w:rPr>
        <w:t xml:space="preserve">říloze č. 4 </w:t>
      </w:r>
      <w:r w:rsidRPr="006B684D">
        <w:rPr>
          <w:rFonts w:ascii="Arial" w:hAnsi="Arial" w:cs="Arial"/>
          <w:sz w:val="20"/>
          <w:szCs w:val="20"/>
          <w:lang w:eastAsia="en-US"/>
        </w:rPr>
        <w:t xml:space="preserve">této </w:t>
      </w:r>
      <w:r w:rsidR="00F61404" w:rsidRPr="006B684D">
        <w:rPr>
          <w:rFonts w:ascii="Arial" w:hAnsi="Arial" w:cs="Arial"/>
          <w:sz w:val="20"/>
          <w:szCs w:val="20"/>
          <w:lang w:eastAsia="en-US"/>
        </w:rPr>
        <w:t>Dohod</w:t>
      </w:r>
      <w:r w:rsidRPr="006B684D">
        <w:rPr>
          <w:rFonts w:ascii="Arial" w:hAnsi="Arial" w:cs="Arial"/>
          <w:sz w:val="20"/>
          <w:szCs w:val="20"/>
          <w:lang w:eastAsia="en-US"/>
        </w:rPr>
        <w:t>y</w:t>
      </w:r>
      <w:r w:rsidR="004614ED">
        <w:rPr>
          <w:rFonts w:ascii="Arial" w:hAnsi="Arial" w:cs="Arial"/>
          <w:sz w:val="20"/>
          <w:szCs w:val="20"/>
          <w:lang w:eastAsia="en-US"/>
        </w:rPr>
        <w:t xml:space="preserve"> (dále jen „</w:t>
      </w:r>
      <w:r w:rsidR="004614ED">
        <w:rPr>
          <w:rFonts w:ascii="Arial" w:hAnsi="Arial" w:cs="Arial"/>
          <w:b/>
          <w:bCs/>
          <w:sz w:val="20"/>
          <w:szCs w:val="20"/>
          <w:lang w:eastAsia="en-US"/>
        </w:rPr>
        <w:t>p</w:t>
      </w:r>
      <w:r w:rsidR="004614ED" w:rsidRPr="004614ED">
        <w:rPr>
          <w:rFonts w:ascii="Arial" w:hAnsi="Arial" w:cs="Arial"/>
          <w:b/>
          <w:bCs/>
          <w:sz w:val="20"/>
          <w:szCs w:val="20"/>
          <w:lang w:eastAsia="en-US"/>
        </w:rPr>
        <w:t>oddodavatel</w:t>
      </w:r>
      <w:r w:rsidR="004614ED">
        <w:rPr>
          <w:rFonts w:ascii="Arial" w:hAnsi="Arial" w:cs="Arial"/>
          <w:sz w:val="20"/>
          <w:szCs w:val="20"/>
          <w:lang w:eastAsia="en-US"/>
        </w:rPr>
        <w:t>“)</w:t>
      </w:r>
      <w:r w:rsidRPr="006B684D">
        <w:rPr>
          <w:rFonts w:ascii="Arial" w:hAnsi="Arial" w:cs="Arial"/>
          <w:sz w:val="20"/>
          <w:szCs w:val="20"/>
          <w:lang w:eastAsia="en-US"/>
        </w:rPr>
        <w:t xml:space="preserve">. </w:t>
      </w:r>
      <w:r w:rsidR="00447FCB" w:rsidRPr="006B684D">
        <w:rPr>
          <w:rFonts w:ascii="Arial" w:hAnsi="Arial" w:cs="Arial"/>
          <w:sz w:val="20"/>
          <w:szCs w:val="20"/>
          <w:lang w:eastAsia="en-US"/>
        </w:rPr>
        <w:t xml:space="preserve">Jakákoliv změna osoby poddodavatele nebo rozsahu </w:t>
      </w:r>
      <w:r w:rsidR="004614ED">
        <w:rPr>
          <w:rFonts w:ascii="Arial" w:hAnsi="Arial" w:cs="Arial"/>
          <w:sz w:val="20"/>
          <w:szCs w:val="20"/>
          <w:lang w:eastAsia="en-US"/>
        </w:rPr>
        <w:t xml:space="preserve">jemu svěřené části plnění dle této Dohody </w:t>
      </w:r>
      <w:r w:rsidR="00B13BB9">
        <w:rPr>
          <w:rFonts w:ascii="Arial" w:hAnsi="Arial" w:cs="Arial"/>
          <w:sz w:val="20"/>
          <w:szCs w:val="20"/>
          <w:lang w:eastAsia="en-US"/>
        </w:rPr>
        <w:t>podléhá</w:t>
      </w:r>
      <w:r w:rsidR="00447FCB" w:rsidRPr="006B684D">
        <w:rPr>
          <w:rFonts w:ascii="Arial" w:hAnsi="Arial" w:cs="Arial"/>
          <w:sz w:val="20"/>
          <w:szCs w:val="20"/>
          <w:lang w:eastAsia="en-US"/>
        </w:rPr>
        <w:t xml:space="preserve"> </w:t>
      </w:r>
      <w:r w:rsidR="004614ED">
        <w:rPr>
          <w:rFonts w:ascii="Arial" w:hAnsi="Arial" w:cs="Arial"/>
          <w:sz w:val="20"/>
          <w:szCs w:val="20"/>
          <w:lang w:eastAsia="en-US"/>
        </w:rPr>
        <w:t xml:space="preserve">projednání a </w:t>
      </w:r>
      <w:r w:rsidR="00447FCB" w:rsidRPr="006B684D">
        <w:rPr>
          <w:rFonts w:ascii="Arial" w:hAnsi="Arial" w:cs="Arial"/>
          <w:sz w:val="20"/>
          <w:szCs w:val="20"/>
          <w:lang w:eastAsia="en-US"/>
        </w:rPr>
        <w:t>písemn</w:t>
      </w:r>
      <w:r w:rsidR="00B13BB9">
        <w:rPr>
          <w:rFonts w:ascii="Arial" w:hAnsi="Arial" w:cs="Arial"/>
          <w:sz w:val="20"/>
          <w:szCs w:val="20"/>
          <w:lang w:eastAsia="en-US"/>
        </w:rPr>
        <w:t xml:space="preserve">ému </w:t>
      </w:r>
      <w:r w:rsidR="00447FCB" w:rsidRPr="006B684D">
        <w:rPr>
          <w:rFonts w:ascii="Arial" w:hAnsi="Arial" w:cs="Arial"/>
          <w:sz w:val="20"/>
          <w:szCs w:val="20"/>
          <w:lang w:eastAsia="en-US"/>
        </w:rPr>
        <w:t>schválen</w:t>
      </w:r>
      <w:r w:rsidR="00B13BB9">
        <w:rPr>
          <w:rFonts w:ascii="Arial" w:hAnsi="Arial" w:cs="Arial"/>
          <w:sz w:val="20"/>
          <w:szCs w:val="20"/>
          <w:lang w:eastAsia="en-US"/>
        </w:rPr>
        <w:t>í ze strany</w:t>
      </w:r>
      <w:r w:rsidR="00447FCB" w:rsidRPr="006B684D">
        <w:rPr>
          <w:rFonts w:ascii="Arial" w:hAnsi="Arial" w:cs="Arial"/>
          <w:sz w:val="20"/>
          <w:szCs w:val="20"/>
          <w:lang w:eastAsia="en-US"/>
        </w:rPr>
        <w:t xml:space="preserve"> Objednatele, ledaže by plnění původně svěřené poddodavateli realizoval Poskytovatel sám. Poskytovatel se zavazuje, že při poskytování Služeb prostřednictvím jakékoliv třetí osoby dle tohoto odstavce má odpovědnost, jako by Služby poskytoval sám. Smluvní strany </w:t>
      </w:r>
      <w:r w:rsidR="00B13BB9">
        <w:rPr>
          <w:rFonts w:ascii="Arial" w:hAnsi="Arial" w:cs="Arial"/>
          <w:sz w:val="20"/>
          <w:szCs w:val="20"/>
          <w:lang w:eastAsia="en-US"/>
        </w:rPr>
        <w:t>sjednávají</w:t>
      </w:r>
      <w:r w:rsidR="00447FCB" w:rsidRPr="006B684D">
        <w:rPr>
          <w:rFonts w:ascii="Arial" w:hAnsi="Arial" w:cs="Arial"/>
          <w:sz w:val="20"/>
          <w:szCs w:val="20"/>
          <w:lang w:eastAsia="en-US"/>
        </w:rPr>
        <w:t xml:space="preserve">, že v případě dodatečné změny </w:t>
      </w:r>
      <w:r w:rsidR="00B13BB9">
        <w:rPr>
          <w:rFonts w:ascii="Arial" w:hAnsi="Arial" w:cs="Arial"/>
          <w:sz w:val="20"/>
          <w:szCs w:val="20"/>
          <w:lang w:eastAsia="en-US"/>
        </w:rPr>
        <w:t xml:space="preserve">osoby </w:t>
      </w:r>
      <w:r w:rsidR="00447FCB" w:rsidRPr="006B684D">
        <w:rPr>
          <w:rFonts w:ascii="Arial" w:hAnsi="Arial" w:cs="Arial"/>
          <w:sz w:val="20"/>
          <w:szCs w:val="20"/>
          <w:lang w:eastAsia="en-US"/>
        </w:rPr>
        <w:t xml:space="preserve">poddodavatele </w:t>
      </w:r>
      <w:r w:rsidR="00B13BB9">
        <w:rPr>
          <w:rFonts w:ascii="Arial" w:hAnsi="Arial" w:cs="Arial"/>
          <w:sz w:val="20"/>
          <w:szCs w:val="20"/>
          <w:lang w:eastAsia="en-US"/>
        </w:rPr>
        <w:t xml:space="preserve">nebo rozsahu plnění svěřeného poddodavateli, tzv. v případě změny </w:t>
      </w:r>
      <w:r w:rsidR="00654226">
        <w:rPr>
          <w:rFonts w:ascii="Arial" w:hAnsi="Arial" w:cs="Arial"/>
          <w:sz w:val="20"/>
          <w:szCs w:val="20"/>
          <w:lang w:eastAsia="en-US"/>
        </w:rPr>
        <w:t>p</w:t>
      </w:r>
      <w:r w:rsidR="00B13BB9">
        <w:rPr>
          <w:rFonts w:ascii="Arial" w:hAnsi="Arial" w:cs="Arial"/>
          <w:sz w:val="20"/>
          <w:szCs w:val="20"/>
          <w:lang w:eastAsia="en-US"/>
        </w:rPr>
        <w:t xml:space="preserve">řílohy č. </w:t>
      </w:r>
      <w:r w:rsidR="00F7477C">
        <w:rPr>
          <w:rFonts w:ascii="Arial" w:hAnsi="Arial" w:cs="Arial"/>
          <w:sz w:val="20"/>
          <w:szCs w:val="20"/>
          <w:lang w:eastAsia="en-US"/>
        </w:rPr>
        <w:t>4</w:t>
      </w:r>
      <w:r w:rsidR="00B13BB9">
        <w:rPr>
          <w:rFonts w:ascii="Arial" w:hAnsi="Arial" w:cs="Arial"/>
          <w:sz w:val="20"/>
          <w:szCs w:val="20"/>
          <w:lang w:eastAsia="en-US"/>
        </w:rPr>
        <w:t xml:space="preserve"> této Dohody, </w:t>
      </w:r>
      <w:r w:rsidR="00447FCB" w:rsidRPr="006B684D">
        <w:rPr>
          <w:rFonts w:ascii="Arial" w:hAnsi="Arial" w:cs="Arial"/>
          <w:sz w:val="20"/>
          <w:szCs w:val="20"/>
          <w:lang w:eastAsia="en-US"/>
        </w:rPr>
        <w:t xml:space="preserve">nebude </w:t>
      </w:r>
      <w:r w:rsidR="00B13BB9" w:rsidRPr="006B684D">
        <w:rPr>
          <w:rFonts w:ascii="Arial" w:hAnsi="Arial" w:cs="Arial"/>
          <w:sz w:val="20"/>
          <w:szCs w:val="18"/>
        </w:rPr>
        <w:t>uzav</w:t>
      </w:r>
      <w:r w:rsidR="00B13BB9">
        <w:rPr>
          <w:rFonts w:ascii="Arial" w:hAnsi="Arial" w:cs="Arial"/>
          <w:sz w:val="20"/>
          <w:szCs w:val="18"/>
        </w:rPr>
        <w:t>írán</w:t>
      </w:r>
      <w:r w:rsidR="00B13BB9" w:rsidRPr="006B684D">
        <w:rPr>
          <w:rFonts w:ascii="Arial" w:hAnsi="Arial" w:cs="Arial"/>
          <w:sz w:val="20"/>
          <w:szCs w:val="18"/>
        </w:rPr>
        <w:t xml:space="preserve"> dodatek</w:t>
      </w:r>
      <w:r w:rsidR="00B13BB9">
        <w:rPr>
          <w:rFonts w:ascii="Arial" w:hAnsi="Arial" w:cs="Arial"/>
          <w:sz w:val="20"/>
          <w:szCs w:val="18"/>
        </w:rPr>
        <w:t xml:space="preserve"> k této Dohodě</w:t>
      </w:r>
      <w:r w:rsidR="00B13BB9">
        <w:rPr>
          <w:rFonts w:ascii="Arial" w:hAnsi="Arial" w:cs="Arial"/>
          <w:sz w:val="20"/>
          <w:szCs w:val="20"/>
          <w:lang w:eastAsia="en-US"/>
        </w:rPr>
        <w:t>.</w:t>
      </w:r>
      <w:bookmarkEnd w:id="15"/>
    </w:p>
    <w:p w14:paraId="4110F4E1" w14:textId="53B7D3C6" w:rsidR="00F910DE" w:rsidRPr="00DC3D7A" w:rsidRDefault="00F910DE" w:rsidP="00DC3D7A">
      <w:pPr>
        <w:pStyle w:val="RLlneksmlouvy"/>
        <w:spacing w:line="280" w:lineRule="atLeast"/>
        <w:rPr>
          <w:rFonts w:ascii="Arial" w:hAnsi="Arial" w:cs="Arial"/>
          <w:sz w:val="20"/>
          <w:szCs w:val="20"/>
        </w:rPr>
      </w:pPr>
      <w:bookmarkStart w:id="17" w:name="_Ref402517434"/>
      <w:bookmarkStart w:id="18" w:name="_Ref402524415"/>
      <w:r w:rsidRPr="00DC3D7A">
        <w:rPr>
          <w:rFonts w:ascii="Arial" w:hAnsi="Arial" w:cs="Arial"/>
          <w:sz w:val="20"/>
          <w:szCs w:val="20"/>
        </w:rPr>
        <w:t xml:space="preserve">UZAVÍRÁNÍ DÍLČÍCH </w:t>
      </w:r>
      <w:bookmarkEnd w:id="17"/>
      <w:bookmarkEnd w:id="18"/>
      <w:r w:rsidR="00B13BB9">
        <w:rPr>
          <w:rFonts w:ascii="Arial" w:hAnsi="Arial" w:cs="Arial"/>
          <w:sz w:val="20"/>
          <w:szCs w:val="20"/>
        </w:rPr>
        <w:t>SMLUV</w:t>
      </w:r>
    </w:p>
    <w:p w14:paraId="5C9368C6" w14:textId="6554B763" w:rsidR="000B3950" w:rsidRPr="00A25788" w:rsidRDefault="00F910DE" w:rsidP="00A25788">
      <w:pPr>
        <w:pStyle w:val="RLTextlnkuslovan"/>
        <w:spacing w:line="280" w:lineRule="atLeast"/>
        <w:rPr>
          <w:rFonts w:ascii="Arial" w:hAnsi="Arial" w:cs="Arial"/>
          <w:sz w:val="20"/>
          <w:szCs w:val="20"/>
        </w:rPr>
      </w:pPr>
      <w:bookmarkStart w:id="19" w:name="_Ref402517807"/>
      <w:r w:rsidRPr="00A25788">
        <w:rPr>
          <w:rFonts w:ascii="Arial" w:hAnsi="Arial" w:cs="Arial"/>
          <w:sz w:val="20"/>
          <w:szCs w:val="20"/>
        </w:rPr>
        <w:t xml:space="preserve">Dílčí </w:t>
      </w:r>
      <w:r w:rsidR="00AE0408">
        <w:rPr>
          <w:rFonts w:ascii="Arial" w:hAnsi="Arial" w:cs="Arial"/>
          <w:sz w:val="20"/>
          <w:szCs w:val="20"/>
        </w:rPr>
        <w:t>smlouvy</w:t>
      </w:r>
      <w:r w:rsidRPr="00A25788">
        <w:rPr>
          <w:rFonts w:ascii="Arial" w:hAnsi="Arial" w:cs="Arial"/>
          <w:sz w:val="20"/>
          <w:szCs w:val="20"/>
        </w:rPr>
        <w:t xml:space="preserve"> na poskytování </w:t>
      </w:r>
      <w:r w:rsidR="00CB7837" w:rsidRPr="00A25788">
        <w:rPr>
          <w:rFonts w:ascii="Arial" w:hAnsi="Arial" w:cs="Arial"/>
          <w:sz w:val="20"/>
          <w:szCs w:val="20"/>
        </w:rPr>
        <w:t>S</w:t>
      </w:r>
      <w:r w:rsidR="00C50910" w:rsidRPr="00A25788">
        <w:rPr>
          <w:rFonts w:ascii="Arial" w:hAnsi="Arial" w:cs="Arial"/>
          <w:sz w:val="20"/>
          <w:szCs w:val="20"/>
        </w:rPr>
        <w:t>lužeb</w:t>
      </w:r>
      <w:r w:rsidRPr="00A25788">
        <w:rPr>
          <w:rFonts w:ascii="Arial" w:hAnsi="Arial" w:cs="Arial"/>
          <w:sz w:val="20"/>
          <w:szCs w:val="20"/>
        </w:rPr>
        <w:t xml:space="preserve"> dle</w:t>
      </w:r>
      <w:r w:rsidR="00654226">
        <w:rPr>
          <w:rFonts w:ascii="Arial" w:hAnsi="Arial" w:cs="Arial"/>
          <w:sz w:val="20"/>
          <w:szCs w:val="20"/>
        </w:rPr>
        <w:t xml:space="preserve"> této</w:t>
      </w:r>
      <w:r w:rsidRPr="00A25788">
        <w:rPr>
          <w:rFonts w:ascii="Arial" w:hAnsi="Arial" w:cs="Arial"/>
          <w:sz w:val="20"/>
          <w:szCs w:val="20"/>
        </w:rPr>
        <w:t xml:space="preserve"> </w:t>
      </w:r>
      <w:r w:rsidR="00F61404" w:rsidRPr="00A25788">
        <w:rPr>
          <w:rFonts w:ascii="Arial" w:hAnsi="Arial" w:cs="Arial"/>
          <w:sz w:val="20"/>
          <w:szCs w:val="20"/>
        </w:rPr>
        <w:t>Dohod</w:t>
      </w:r>
      <w:r w:rsidRPr="00A25788">
        <w:rPr>
          <w:rFonts w:ascii="Arial" w:hAnsi="Arial" w:cs="Arial"/>
          <w:sz w:val="20"/>
          <w:szCs w:val="20"/>
        </w:rPr>
        <w:t xml:space="preserve">y </w:t>
      </w:r>
      <w:r w:rsidR="00AE0408">
        <w:rPr>
          <w:rFonts w:ascii="Arial" w:hAnsi="Arial" w:cs="Arial"/>
          <w:sz w:val="20"/>
          <w:szCs w:val="20"/>
        </w:rPr>
        <w:t>(dále jen „</w:t>
      </w:r>
      <w:r w:rsidR="00AE0408" w:rsidRPr="00AE0408">
        <w:rPr>
          <w:rFonts w:ascii="Arial" w:hAnsi="Arial" w:cs="Arial"/>
          <w:b/>
          <w:bCs/>
          <w:sz w:val="20"/>
          <w:szCs w:val="20"/>
        </w:rPr>
        <w:t>Dílčí smlouvy</w:t>
      </w:r>
      <w:r w:rsidR="00AE0408">
        <w:rPr>
          <w:rFonts w:ascii="Arial" w:hAnsi="Arial" w:cs="Arial"/>
          <w:sz w:val="20"/>
          <w:szCs w:val="20"/>
        </w:rPr>
        <w:t>“ či jednotlivě „</w:t>
      </w:r>
      <w:r w:rsidR="00AE0408" w:rsidRPr="00AE0408">
        <w:rPr>
          <w:rFonts w:ascii="Arial" w:hAnsi="Arial" w:cs="Arial"/>
          <w:b/>
          <w:bCs/>
          <w:sz w:val="20"/>
          <w:szCs w:val="20"/>
        </w:rPr>
        <w:t>Dílčí smlouva</w:t>
      </w:r>
      <w:r w:rsidR="00AE0408">
        <w:rPr>
          <w:rFonts w:ascii="Arial" w:hAnsi="Arial" w:cs="Arial"/>
          <w:sz w:val="20"/>
          <w:szCs w:val="20"/>
        </w:rPr>
        <w:t xml:space="preserve">“) </w:t>
      </w:r>
      <w:r w:rsidRPr="00A25788">
        <w:rPr>
          <w:rFonts w:ascii="Arial" w:hAnsi="Arial" w:cs="Arial"/>
          <w:sz w:val="20"/>
          <w:szCs w:val="20"/>
        </w:rPr>
        <w:t>bu</w:t>
      </w:r>
      <w:r w:rsidR="000B3950" w:rsidRPr="00A25788">
        <w:rPr>
          <w:rFonts w:ascii="Arial" w:hAnsi="Arial" w:cs="Arial"/>
          <w:sz w:val="20"/>
          <w:szCs w:val="20"/>
        </w:rPr>
        <w:t xml:space="preserve">dou </w:t>
      </w:r>
      <w:r w:rsidR="00AE0408">
        <w:rPr>
          <w:rFonts w:ascii="Arial" w:hAnsi="Arial" w:cs="Arial"/>
          <w:sz w:val="20"/>
          <w:szCs w:val="20"/>
        </w:rPr>
        <w:t xml:space="preserve">uzavírány </w:t>
      </w:r>
      <w:r w:rsidR="000B3950" w:rsidRPr="00A25788">
        <w:rPr>
          <w:rFonts w:ascii="Arial" w:hAnsi="Arial" w:cs="Arial"/>
          <w:sz w:val="20"/>
          <w:szCs w:val="20"/>
        </w:rPr>
        <w:t>na základě písemné výzvy</w:t>
      </w:r>
      <w:r w:rsidR="00CB7837" w:rsidRPr="00A25788">
        <w:rPr>
          <w:rFonts w:ascii="Arial" w:hAnsi="Arial" w:cs="Arial"/>
          <w:sz w:val="20"/>
          <w:szCs w:val="20"/>
        </w:rPr>
        <w:t xml:space="preserve"> k poskytnutí plnění</w:t>
      </w:r>
      <w:r w:rsidR="00DE229E" w:rsidRPr="00A25788">
        <w:rPr>
          <w:rFonts w:ascii="Arial" w:hAnsi="Arial" w:cs="Arial"/>
          <w:sz w:val="20"/>
          <w:szCs w:val="20"/>
        </w:rPr>
        <w:t xml:space="preserve"> Objednatele</w:t>
      </w:r>
      <w:r w:rsidR="00CB7837" w:rsidRPr="00A25788">
        <w:rPr>
          <w:rFonts w:ascii="Arial" w:hAnsi="Arial" w:cs="Arial"/>
          <w:sz w:val="20"/>
          <w:szCs w:val="20"/>
        </w:rPr>
        <w:t xml:space="preserve"> (dále jen „</w:t>
      </w:r>
      <w:r w:rsidR="00AE0408">
        <w:rPr>
          <w:rFonts w:ascii="Arial" w:hAnsi="Arial" w:cs="Arial"/>
          <w:b/>
          <w:sz w:val="20"/>
          <w:szCs w:val="20"/>
        </w:rPr>
        <w:t>Dílčí objednávka</w:t>
      </w:r>
      <w:r w:rsidR="00447FCB">
        <w:rPr>
          <w:rFonts w:ascii="Arial" w:hAnsi="Arial" w:cs="Arial"/>
          <w:bCs/>
          <w:sz w:val="20"/>
          <w:szCs w:val="20"/>
        </w:rPr>
        <w:t>“</w:t>
      </w:r>
      <w:r w:rsidR="00CB7837" w:rsidRPr="00A25788">
        <w:rPr>
          <w:rFonts w:ascii="Arial" w:hAnsi="Arial" w:cs="Arial"/>
          <w:sz w:val="20"/>
          <w:szCs w:val="20"/>
        </w:rPr>
        <w:t>)</w:t>
      </w:r>
      <w:r w:rsidR="00F7477C">
        <w:rPr>
          <w:rFonts w:ascii="Arial" w:hAnsi="Arial" w:cs="Arial"/>
          <w:sz w:val="20"/>
          <w:szCs w:val="20"/>
        </w:rPr>
        <w:t xml:space="preserve"> </w:t>
      </w:r>
      <w:r w:rsidR="00AE0408">
        <w:rPr>
          <w:rFonts w:ascii="Arial" w:hAnsi="Arial" w:cs="Arial"/>
          <w:sz w:val="20"/>
          <w:szCs w:val="20"/>
        </w:rPr>
        <w:t>a písemného potvrzení Dílčí objednávky ze strany oprávněné osoby Poskytovatele.</w:t>
      </w:r>
      <w:bookmarkEnd w:id="19"/>
    </w:p>
    <w:p w14:paraId="0E245DF8" w14:textId="5F8318AF" w:rsidR="00F910DE" w:rsidRPr="00A25788" w:rsidRDefault="00AE0408" w:rsidP="00A25788">
      <w:pPr>
        <w:pStyle w:val="RLTextlnkuslovan"/>
        <w:spacing w:line="280" w:lineRule="atLeast"/>
        <w:rPr>
          <w:rFonts w:ascii="Arial" w:hAnsi="Arial" w:cs="Arial"/>
          <w:sz w:val="20"/>
          <w:szCs w:val="20"/>
        </w:rPr>
      </w:pPr>
      <w:bookmarkStart w:id="20" w:name="_Ref402791765"/>
      <w:r>
        <w:rPr>
          <w:rFonts w:ascii="Arial" w:hAnsi="Arial" w:cs="Arial"/>
          <w:sz w:val="20"/>
          <w:szCs w:val="20"/>
        </w:rPr>
        <w:t>Dílčí objednávka</w:t>
      </w:r>
      <w:r w:rsidR="00506223" w:rsidRPr="00A25788">
        <w:rPr>
          <w:rFonts w:ascii="Arial" w:hAnsi="Arial" w:cs="Arial"/>
          <w:sz w:val="20"/>
          <w:szCs w:val="20"/>
        </w:rPr>
        <w:t xml:space="preserve"> </w:t>
      </w:r>
      <w:r w:rsidR="00782D74" w:rsidRPr="00A25788">
        <w:rPr>
          <w:rFonts w:ascii="Arial" w:hAnsi="Arial" w:cs="Arial"/>
          <w:sz w:val="20"/>
          <w:szCs w:val="20"/>
        </w:rPr>
        <w:t xml:space="preserve">dle odst. 4.1 této Dohody </w:t>
      </w:r>
      <w:r w:rsidR="00654226">
        <w:rPr>
          <w:rFonts w:ascii="Arial" w:hAnsi="Arial" w:cs="Arial"/>
          <w:sz w:val="20"/>
          <w:szCs w:val="20"/>
        </w:rPr>
        <w:t xml:space="preserve">bude </w:t>
      </w:r>
      <w:r w:rsidR="00F910DE" w:rsidRPr="00A25788">
        <w:rPr>
          <w:rFonts w:ascii="Arial" w:hAnsi="Arial" w:cs="Arial"/>
          <w:sz w:val="20"/>
          <w:szCs w:val="20"/>
        </w:rPr>
        <w:t xml:space="preserve">obsahovat </w:t>
      </w:r>
      <w:r w:rsidR="00654226">
        <w:rPr>
          <w:rFonts w:ascii="Arial" w:hAnsi="Arial" w:cs="Arial"/>
          <w:sz w:val="20"/>
          <w:szCs w:val="20"/>
        </w:rPr>
        <w:t>minimálně</w:t>
      </w:r>
      <w:r w:rsidR="00F910DE" w:rsidRPr="00A25788">
        <w:rPr>
          <w:rFonts w:ascii="Arial" w:hAnsi="Arial" w:cs="Arial"/>
          <w:sz w:val="20"/>
          <w:szCs w:val="20"/>
        </w:rPr>
        <w:t>:</w:t>
      </w:r>
      <w:bookmarkEnd w:id="20"/>
    </w:p>
    <w:p w14:paraId="2435BCD3" w14:textId="3E5BFF03" w:rsidR="00F910DE" w:rsidRPr="00A25788" w:rsidRDefault="00F910DE" w:rsidP="00A25788">
      <w:pPr>
        <w:pStyle w:val="RLTextlnkuslovan"/>
        <w:numPr>
          <w:ilvl w:val="2"/>
          <w:numId w:val="1"/>
        </w:numPr>
        <w:spacing w:line="280" w:lineRule="atLeast"/>
        <w:rPr>
          <w:rFonts w:ascii="Arial" w:hAnsi="Arial" w:cs="Arial"/>
          <w:sz w:val="20"/>
          <w:szCs w:val="20"/>
        </w:rPr>
      </w:pPr>
      <w:r w:rsidRPr="00A25788">
        <w:rPr>
          <w:rFonts w:ascii="Arial" w:hAnsi="Arial" w:cs="Arial"/>
          <w:sz w:val="20"/>
          <w:szCs w:val="20"/>
        </w:rPr>
        <w:t xml:space="preserve">pořadové číslo </w:t>
      </w:r>
      <w:r w:rsidR="00AE0408">
        <w:rPr>
          <w:rFonts w:ascii="Arial" w:hAnsi="Arial" w:cs="Arial"/>
          <w:sz w:val="20"/>
          <w:szCs w:val="20"/>
        </w:rPr>
        <w:t>Dílčí objednávky</w:t>
      </w:r>
      <w:r w:rsidRPr="00A25788">
        <w:rPr>
          <w:rFonts w:ascii="Arial" w:hAnsi="Arial" w:cs="Arial"/>
          <w:sz w:val="20"/>
          <w:szCs w:val="20"/>
        </w:rPr>
        <w:t>,</w:t>
      </w:r>
    </w:p>
    <w:p w14:paraId="3C99BA4D" w14:textId="77777777" w:rsidR="00F910DE" w:rsidRPr="00A25788" w:rsidRDefault="00F910DE" w:rsidP="00A25788">
      <w:pPr>
        <w:pStyle w:val="RLTextlnkuslovan"/>
        <w:numPr>
          <w:ilvl w:val="2"/>
          <w:numId w:val="1"/>
        </w:numPr>
        <w:spacing w:line="280" w:lineRule="atLeast"/>
        <w:rPr>
          <w:rFonts w:ascii="Arial" w:hAnsi="Arial" w:cs="Arial"/>
          <w:sz w:val="20"/>
          <w:szCs w:val="20"/>
        </w:rPr>
      </w:pPr>
      <w:r w:rsidRPr="00A25788">
        <w:rPr>
          <w:rFonts w:ascii="Arial" w:hAnsi="Arial" w:cs="Arial"/>
          <w:sz w:val="20"/>
          <w:szCs w:val="20"/>
        </w:rPr>
        <w:t>identifikační údaje Objednatele a Poskytovatele,</w:t>
      </w:r>
    </w:p>
    <w:p w14:paraId="708CF908" w14:textId="1F907FDB" w:rsidR="00F910DE" w:rsidRPr="00A25788" w:rsidRDefault="00782D74" w:rsidP="00A25788">
      <w:pPr>
        <w:pStyle w:val="RLTextlnkuslovan"/>
        <w:numPr>
          <w:ilvl w:val="2"/>
          <w:numId w:val="1"/>
        </w:numPr>
        <w:spacing w:line="280" w:lineRule="atLeast"/>
        <w:rPr>
          <w:rFonts w:ascii="Arial" w:hAnsi="Arial" w:cs="Arial"/>
          <w:sz w:val="20"/>
          <w:szCs w:val="20"/>
        </w:rPr>
      </w:pPr>
      <w:r w:rsidRPr="00A25788">
        <w:rPr>
          <w:rFonts w:ascii="Arial" w:hAnsi="Arial" w:cs="Arial"/>
          <w:sz w:val="20"/>
          <w:szCs w:val="20"/>
        </w:rPr>
        <w:t>specifikac</w:t>
      </w:r>
      <w:r w:rsidR="00654226">
        <w:rPr>
          <w:rFonts w:ascii="Arial" w:hAnsi="Arial" w:cs="Arial"/>
          <w:sz w:val="20"/>
          <w:szCs w:val="20"/>
        </w:rPr>
        <w:t xml:space="preserve">i Objednatelem poptávané </w:t>
      </w:r>
      <w:r w:rsidRPr="00A25788">
        <w:rPr>
          <w:rFonts w:ascii="Arial" w:hAnsi="Arial" w:cs="Arial"/>
          <w:sz w:val="20"/>
          <w:szCs w:val="20"/>
        </w:rPr>
        <w:t xml:space="preserve">Služby ve smyslu odst. 3.1 této Dohody v členění na jednotlivé komponenty Služby ve smyslu </w:t>
      </w:r>
      <w:r w:rsidR="00654226">
        <w:rPr>
          <w:rFonts w:ascii="Arial" w:hAnsi="Arial" w:cs="Arial"/>
          <w:sz w:val="20"/>
          <w:szCs w:val="20"/>
        </w:rPr>
        <w:t>p</w:t>
      </w:r>
      <w:r w:rsidRPr="00A25788">
        <w:rPr>
          <w:rFonts w:ascii="Arial" w:hAnsi="Arial" w:cs="Arial"/>
          <w:sz w:val="20"/>
          <w:szCs w:val="20"/>
        </w:rPr>
        <w:t xml:space="preserve">řílohy č. </w:t>
      </w:r>
      <w:r w:rsidR="00F70849">
        <w:rPr>
          <w:rFonts w:ascii="Arial" w:hAnsi="Arial" w:cs="Arial"/>
          <w:sz w:val="20"/>
          <w:szCs w:val="20"/>
        </w:rPr>
        <w:t>2</w:t>
      </w:r>
      <w:r w:rsidRPr="00A25788">
        <w:rPr>
          <w:rFonts w:ascii="Arial" w:hAnsi="Arial" w:cs="Arial"/>
          <w:sz w:val="20"/>
          <w:szCs w:val="20"/>
        </w:rPr>
        <w:t xml:space="preserve"> této</w:t>
      </w:r>
      <w:r w:rsidR="00FC0449" w:rsidRPr="00A25788">
        <w:rPr>
          <w:rFonts w:ascii="Arial" w:hAnsi="Arial" w:cs="Arial"/>
          <w:sz w:val="20"/>
          <w:szCs w:val="20"/>
        </w:rPr>
        <w:t xml:space="preserve"> Dohody</w:t>
      </w:r>
      <w:r w:rsidRPr="00A25788">
        <w:rPr>
          <w:rFonts w:ascii="Arial" w:hAnsi="Arial" w:cs="Arial"/>
          <w:sz w:val="20"/>
          <w:szCs w:val="20"/>
        </w:rPr>
        <w:t xml:space="preserve"> a požadované role </w:t>
      </w:r>
      <w:r w:rsidR="00654226">
        <w:rPr>
          <w:rFonts w:ascii="Arial" w:hAnsi="Arial" w:cs="Arial"/>
          <w:sz w:val="20"/>
          <w:szCs w:val="20"/>
        </w:rPr>
        <w:t xml:space="preserve">realizačního týmu </w:t>
      </w:r>
      <w:r w:rsidRPr="00A25788">
        <w:rPr>
          <w:rFonts w:ascii="Arial" w:hAnsi="Arial" w:cs="Arial"/>
          <w:sz w:val="20"/>
          <w:szCs w:val="20"/>
        </w:rPr>
        <w:t>v jejich rámci</w:t>
      </w:r>
      <w:r w:rsidR="00F910DE" w:rsidRPr="00A25788">
        <w:rPr>
          <w:rFonts w:ascii="Arial" w:hAnsi="Arial" w:cs="Arial"/>
          <w:sz w:val="20"/>
          <w:szCs w:val="20"/>
        </w:rPr>
        <w:t>,</w:t>
      </w:r>
    </w:p>
    <w:p w14:paraId="6B3A98AC" w14:textId="3FD51986" w:rsidR="00F910DE" w:rsidRPr="00654226" w:rsidRDefault="00143813" w:rsidP="00A25788">
      <w:pPr>
        <w:pStyle w:val="RLTextlnkuslovan"/>
        <w:numPr>
          <w:ilvl w:val="2"/>
          <w:numId w:val="1"/>
        </w:numPr>
        <w:spacing w:line="280" w:lineRule="atLeast"/>
        <w:rPr>
          <w:rFonts w:ascii="Arial" w:hAnsi="Arial" w:cs="Arial"/>
          <w:sz w:val="20"/>
          <w:szCs w:val="20"/>
          <w:u w:val="single"/>
        </w:rPr>
      </w:pPr>
      <w:r w:rsidRPr="00A25788">
        <w:rPr>
          <w:rFonts w:ascii="Arial" w:hAnsi="Arial" w:cs="Arial"/>
          <w:sz w:val="20"/>
          <w:szCs w:val="20"/>
        </w:rPr>
        <w:lastRenderedPageBreak/>
        <w:t>předpokládaný</w:t>
      </w:r>
      <w:r w:rsidR="008B3AA5" w:rsidRPr="00A25788">
        <w:rPr>
          <w:rFonts w:ascii="Arial" w:hAnsi="Arial" w:cs="Arial"/>
          <w:sz w:val="20"/>
          <w:szCs w:val="20"/>
        </w:rPr>
        <w:t xml:space="preserve"> </w:t>
      </w:r>
      <w:r w:rsidR="00F910DE" w:rsidRPr="00A25788">
        <w:rPr>
          <w:rFonts w:ascii="Arial" w:hAnsi="Arial" w:cs="Arial"/>
          <w:sz w:val="20"/>
          <w:szCs w:val="20"/>
        </w:rPr>
        <w:t xml:space="preserve">rozsah </w:t>
      </w:r>
      <w:r w:rsidR="00F910DE" w:rsidRPr="00AE0408">
        <w:rPr>
          <w:rFonts w:ascii="Arial" w:hAnsi="Arial" w:cs="Arial"/>
          <w:sz w:val="20"/>
          <w:szCs w:val="20"/>
        </w:rPr>
        <w:t>plnění v</w:t>
      </w:r>
      <w:r w:rsidR="00FC0449" w:rsidRPr="00AE0408">
        <w:rPr>
          <w:rFonts w:ascii="Arial" w:hAnsi="Arial" w:cs="Arial"/>
          <w:sz w:val="20"/>
          <w:szCs w:val="20"/>
        </w:rPr>
        <w:t> </w:t>
      </w:r>
      <w:r w:rsidR="00F910DE" w:rsidRPr="00AE0408">
        <w:rPr>
          <w:rFonts w:ascii="Arial" w:hAnsi="Arial" w:cs="Arial"/>
          <w:sz w:val="20"/>
          <w:szCs w:val="20"/>
        </w:rPr>
        <w:t>člověkodnech</w:t>
      </w:r>
      <w:r w:rsidR="00FC0449" w:rsidRPr="00AE0408">
        <w:rPr>
          <w:rFonts w:ascii="Arial" w:hAnsi="Arial" w:cs="Arial"/>
          <w:sz w:val="20"/>
          <w:szCs w:val="20"/>
        </w:rPr>
        <w:t xml:space="preserve"> v rámci jednotlivých komponent Služby</w:t>
      </w:r>
      <w:r w:rsidR="00F910DE" w:rsidRPr="00AE0408">
        <w:rPr>
          <w:rFonts w:ascii="Arial" w:hAnsi="Arial" w:cs="Arial"/>
          <w:sz w:val="20"/>
          <w:szCs w:val="20"/>
        </w:rPr>
        <w:t>,</w:t>
      </w:r>
    </w:p>
    <w:p w14:paraId="41FFE68F" w14:textId="73338B59" w:rsidR="00F910DE" w:rsidRPr="00A25788" w:rsidRDefault="00F910DE" w:rsidP="00A25788">
      <w:pPr>
        <w:pStyle w:val="RLTextlnkuslovan"/>
        <w:numPr>
          <w:ilvl w:val="2"/>
          <w:numId w:val="1"/>
        </w:numPr>
        <w:spacing w:line="280" w:lineRule="atLeast"/>
        <w:rPr>
          <w:rFonts w:ascii="Arial" w:hAnsi="Arial" w:cs="Arial"/>
          <w:sz w:val="20"/>
          <w:szCs w:val="20"/>
        </w:rPr>
      </w:pPr>
      <w:r w:rsidRPr="00A25788">
        <w:rPr>
          <w:rFonts w:ascii="Arial" w:hAnsi="Arial" w:cs="Arial"/>
          <w:sz w:val="20"/>
          <w:szCs w:val="20"/>
        </w:rPr>
        <w:t xml:space="preserve">dobu a místo plnění </w:t>
      </w:r>
      <w:r w:rsidR="00654226">
        <w:rPr>
          <w:rFonts w:ascii="Arial" w:hAnsi="Arial" w:cs="Arial"/>
          <w:sz w:val="20"/>
          <w:szCs w:val="20"/>
        </w:rPr>
        <w:t>Služby</w:t>
      </w:r>
      <w:r w:rsidRPr="00A25788">
        <w:rPr>
          <w:rFonts w:ascii="Arial" w:hAnsi="Arial" w:cs="Arial"/>
          <w:sz w:val="20"/>
          <w:szCs w:val="20"/>
        </w:rPr>
        <w:t>,</w:t>
      </w:r>
    </w:p>
    <w:p w14:paraId="5CC977C5" w14:textId="09E41691" w:rsidR="00F910DE" w:rsidRPr="00A25788" w:rsidRDefault="00F910DE" w:rsidP="00A25788">
      <w:pPr>
        <w:pStyle w:val="RLTextlnkuslovan"/>
        <w:numPr>
          <w:ilvl w:val="2"/>
          <w:numId w:val="1"/>
        </w:numPr>
        <w:spacing w:line="280" w:lineRule="atLeast"/>
        <w:rPr>
          <w:rFonts w:ascii="Arial" w:hAnsi="Arial" w:cs="Arial"/>
          <w:sz w:val="20"/>
          <w:szCs w:val="20"/>
        </w:rPr>
      </w:pPr>
      <w:r w:rsidRPr="00A25788">
        <w:rPr>
          <w:rFonts w:ascii="Arial" w:hAnsi="Arial" w:cs="Arial"/>
          <w:sz w:val="20"/>
          <w:szCs w:val="20"/>
        </w:rPr>
        <w:t>podpis oprávněné osoby</w:t>
      </w:r>
      <w:r w:rsidR="00654226">
        <w:rPr>
          <w:rFonts w:ascii="Arial" w:hAnsi="Arial" w:cs="Arial"/>
          <w:sz w:val="20"/>
          <w:szCs w:val="20"/>
        </w:rPr>
        <w:t xml:space="preserve"> Objednatele</w:t>
      </w:r>
      <w:r w:rsidRPr="00A25788">
        <w:rPr>
          <w:rFonts w:ascii="Arial" w:hAnsi="Arial" w:cs="Arial"/>
          <w:sz w:val="20"/>
          <w:szCs w:val="20"/>
        </w:rPr>
        <w:t>.</w:t>
      </w:r>
    </w:p>
    <w:p w14:paraId="0FCA4202" w14:textId="64F5B378" w:rsidR="00DE229E" w:rsidRPr="00A25788" w:rsidRDefault="00AE0408" w:rsidP="00A25788">
      <w:pPr>
        <w:pStyle w:val="RLTextlnkuslovan"/>
        <w:rPr>
          <w:rFonts w:ascii="Arial" w:hAnsi="Arial" w:cs="Arial"/>
          <w:sz w:val="20"/>
          <w:szCs w:val="20"/>
        </w:rPr>
      </w:pPr>
      <w:r>
        <w:rPr>
          <w:rFonts w:ascii="Arial" w:hAnsi="Arial" w:cs="Arial"/>
          <w:sz w:val="20"/>
          <w:szCs w:val="20"/>
        </w:rPr>
        <w:t>Dílčí objednávka</w:t>
      </w:r>
      <w:r w:rsidR="00DE229E" w:rsidRPr="00A25788">
        <w:rPr>
          <w:rFonts w:ascii="Arial" w:hAnsi="Arial" w:cs="Arial"/>
          <w:sz w:val="20"/>
          <w:szCs w:val="20"/>
        </w:rPr>
        <w:t xml:space="preserve"> bude Poskytovateli doručena v elektronické podobě </w:t>
      </w:r>
      <w:r w:rsidR="00F7477C">
        <w:rPr>
          <w:rFonts w:ascii="Arial" w:hAnsi="Arial" w:cs="Arial"/>
          <w:sz w:val="20"/>
          <w:szCs w:val="20"/>
        </w:rPr>
        <w:t xml:space="preserve">prostřednictvím </w:t>
      </w:r>
      <w:r w:rsidR="00DE229E" w:rsidRPr="00A25788">
        <w:rPr>
          <w:rFonts w:ascii="Arial" w:hAnsi="Arial" w:cs="Arial"/>
          <w:sz w:val="20"/>
          <w:szCs w:val="20"/>
        </w:rPr>
        <w:t>datov</w:t>
      </w:r>
      <w:r w:rsidR="00F7477C">
        <w:rPr>
          <w:rFonts w:ascii="Arial" w:hAnsi="Arial" w:cs="Arial"/>
          <w:sz w:val="20"/>
          <w:szCs w:val="20"/>
        </w:rPr>
        <w:t>é</w:t>
      </w:r>
      <w:r w:rsidR="00DE229E" w:rsidRPr="00A25788">
        <w:rPr>
          <w:rFonts w:ascii="Arial" w:hAnsi="Arial" w:cs="Arial"/>
          <w:sz w:val="20"/>
          <w:szCs w:val="20"/>
        </w:rPr>
        <w:t xml:space="preserve"> schránk</w:t>
      </w:r>
      <w:r w:rsidR="00F7477C">
        <w:rPr>
          <w:rFonts w:ascii="Arial" w:hAnsi="Arial" w:cs="Arial"/>
          <w:sz w:val="20"/>
          <w:szCs w:val="20"/>
        </w:rPr>
        <w:t>y</w:t>
      </w:r>
      <w:r>
        <w:rPr>
          <w:rFonts w:ascii="Arial" w:hAnsi="Arial" w:cs="Arial"/>
          <w:sz w:val="20"/>
          <w:szCs w:val="20"/>
        </w:rPr>
        <w:t xml:space="preserve"> Poskytovatel potvrdí Dílčí objednávku podpisem oprávněné osoby Poskytovatele a zašle ji Objednateli stejným způsobem, jakým mu byla doručena, a to nejpozději do </w:t>
      </w:r>
      <w:r w:rsidR="00FD5453">
        <w:rPr>
          <w:rFonts w:ascii="Arial" w:hAnsi="Arial" w:cs="Arial"/>
          <w:sz w:val="20"/>
          <w:szCs w:val="20"/>
        </w:rPr>
        <w:t>deseti (</w:t>
      </w:r>
      <w:r>
        <w:rPr>
          <w:rFonts w:ascii="Arial" w:hAnsi="Arial" w:cs="Arial"/>
          <w:sz w:val="20"/>
          <w:szCs w:val="20"/>
        </w:rPr>
        <w:t>10</w:t>
      </w:r>
      <w:r w:rsidR="00FD5453">
        <w:rPr>
          <w:rFonts w:ascii="Arial" w:hAnsi="Arial" w:cs="Arial"/>
          <w:sz w:val="20"/>
          <w:szCs w:val="20"/>
        </w:rPr>
        <w:t>)</w:t>
      </w:r>
      <w:r>
        <w:rPr>
          <w:rFonts w:ascii="Arial" w:hAnsi="Arial" w:cs="Arial"/>
          <w:sz w:val="20"/>
          <w:szCs w:val="20"/>
        </w:rPr>
        <w:t xml:space="preserve"> kalendářních dnů. </w:t>
      </w:r>
    </w:p>
    <w:p w14:paraId="0EEFC94C" w14:textId="205777D5" w:rsidR="00AF300B" w:rsidRPr="005D33E0" w:rsidRDefault="00AE0408" w:rsidP="005D33E0">
      <w:pPr>
        <w:pStyle w:val="RLTextlnkuslovan"/>
        <w:rPr>
          <w:rFonts w:ascii="Arial" w:hAnsi="Arial" w:cs="Arial"/>
          <w:sz w:val="20"/>
          <w:szCs w:val="20"/>
        </w:rPr>
      </w:pPr>
      <w:bookmarkStart w:id="21" w:name="_Ref357714703"/>
      <w:bookmarkStart w:id="22" w:name="_Ref350769250"/>
      <w:bookmarkStart w:id="23" w:name="_Ref357715123"/>
      <w:r w:rsidRPr="00677F9B">
        <w:rPr>
          <w:rFonts w:ascii="Arial" w:hAnsi="Arial" w:cs="Arial"/>
          <w:sz w:val="20"/>
          <w:szCs w:val="20"/>
        </w:rPr>
        <w:t xml:space="preserve">V případě, že Dílčí objednávka obsahuje vady, Poskytovatel </w:t>
      </w:r>
      <w:r w:rsidR="003411B7" w:rsidRPr="00677F9B">
        <w:rPr>
          <w:rFonts w:ascii="Arial" w:hAnsi="Arial" w:cs="Arial"/>
          <w:sz w:val="20"/>
          <w:szCs w:val="20"/>
        </w:rPr>
        <w:t>sdělí</w:t>
      </w:r>
      <w:r w:rsidR="00DE229E" w:rsidRPr="00677F9B">
        <w:rPr>
          <w:rFonts w:ascii="Arial" w:hAnsi="Arial" w:cs="Arial"/>
          <w:sz w:val="20"/>
          <w:szCs w:val="20"/>
        </w:rPr>
        <w:t xml:space="preserve"> </w:t>
      </w:r>
      <w:r w:rsidRPr="00677F9B">
        <w:rPr>
          <w:rFonts w:ascii="Arial" w:hAnsi="Arial" w:cs="Arial"/>
          <w:sz w:val="20"/>
          <w:szCs w:val="20"/>
        </w:rPr>
        <w:t xml:space="preserve">Objednateli </w:t>
      </w:r>
      <w:r w:rsidR="00DE229E" w:rsidRPr="00677F9B">
        <w:rPr>
          <w:rFonts w:ascii="Arial" w:hAnsi="Arial" w:cs="Arial"/>
          <w:sz w:val="20"/>
          <w:szCs w:val="20"/>
        </w:rPr>
        <w:t xml:space="preserve">vady </w:t>
      </w:r>
      <w:r w:rsidRPr="00677F9B">
        <w:rPr>
          <w:rFonts w:ascii="Arial" w:hAnsi="Arial" w:cs="Arial"/>
          <w:sz w:val="20"/>
          <w:szCs w:val="20"/>
        </w:rPr>
        <w:t>způsobem a ve lhůtě dle odst. 4.3 tohoto článku Dohody</w:t>
      </w:r>
      <w:r w:rsidR="00DE229E" w:rsidRPr="00677F9B">
        <w:rPr>
          <w:rFonts w:ascii="Arial" w:hAnsi="Arial" w:cs="Arial"/>
          <w:sz w:val="20"/>
          <w:szCs w:val="20"/>
        </w:rPr>
        <w:t>. Vadou dle tohoto odst</w:t>
      </w:r>
      <w:r w:rsidR="003411B7" w:rsidRPr="00677F9B">
        <w:rPr>
          <w:rFonts w:ascii="Arial" w:hAnsi="Arial" w:cs="Arial"/>
          <w:sz w:val="20"/>
          <w:szCs w:val="20"/>
        </w:rPr>
        <w:t>avce Dohody</w:t>
      </w:r>
      <w:r w:rsidR="00DE229E" w:rsidRPr="00677F9B">
        <w:rPr>
          <w:rFonts w:ascii="Arial" w:hAnsi="Arial" w:cs="Arial"/>
          <w:sz w:val="20"/>
          <w:szCs w:val="20"/>
        </w:rPr>
        <w:t xml:space="preserve"> </w:t>
      </w:r>
      <w:r w:rsidR="00654226" w:rsidRPr="00677F9B">
        <w:rPr>
          <w:rFonts w:ascii="Arial" w:hAnsi="Arial" w:cs="Arial"/>
          <w:sz w:val="20"/>
          <w:szCs w:val="20"/>
        </w:rPr>
        <w:t>se rozumí zejména</w:t>
      </w:r>
      <w:r w:rsidR="00DE229E" w:rsidRPr="00677F9B">
        <w:rPr>
          <w:rFonts w:ascii="Arial" w:hAnsi="Arial" w:cs="Arial"/>
          <w:sz w:val="20"/>
          <w:szCs w:val="20"/>
        </w:rPr>
        <w:t xml:space="preserve"> neurčitost zadání</w:t>
      </w:r>
      <w:r w:rsidR="00654226" w:rsidRPr="00677F9B">
        <w:rPr>
          <w:rFonts w:ascii="Arial" w:hAnsi="Arial" w:cs="Arial"/>
          <w:sz w:val="20"/>
          <w:szCs w:val="20"/>
        </w:rPr>
        <w:t xml:space="preserve"> Objednatele</w:t>
      </w:r>
      <w:r w:rsidR="00DE229E" w:rsidRPr="00677F9B">
        <w:rPr>
          <w:rFonts w:ascii="Arial" w:hAnsi="Arial" w:cs="Arial"/>
          <w:sz w:val="20"/>
          <w:szCs w:val="20"/>
        </w:rPr>
        <w:t>, kterou není Poskytovatel</w:t>
      </w:r>
      <w:r w:rsidR="00654226" w:rsidRPr="00677F9B">
        <w:rPr>
          <w:rFonts w:ascii="Arial" w:hAnsi="Arial" w:cs="Arial"/>
          <w:sz w:val="20"/>
          <w:szCs w:val="20"/>
        </w:rPr>
        <w:t xml:space="preserve"> objektivně</w:t>
      </w:r>
      <w:r w:rsidR="00DE229E" w:rsidRPr="00677F9B">
        <w:rPr>
          <w:rFonts w:ascii="Arial" w:hAnsi="Arial" w:cs="Arial"/>
          <w:sz w:val="20"/>
          <w:szCs w:val="20"/>
        </w:rPr>
        <w:t xml:space="preserve"> schopen technicky překonat; nepřiměřeně krátk</w:t>
      </w:r>
      <w:r w:rsidR="00CC57B4" w:rsidRPr="00677F9B">
        <w:rPr>
          <w:rFonts w:ascii="Arial" w:hAnsi="Arial" w:cs="Arial"/>
          <w:sz w:val="20"/>
          <w:szCs w:val="20"/>
        </w:rPr>
        <w:t xml:space="preserve">á doba </w:t>
      </w:r>
      <w:r w:rsidR="00DE229E" w:rsidRPr="00677F9B">
        <w:rPr>
          <w:rFonts w:ascii="Arial" w:hAnsi="Arial" w:cs="Arial"/>
          <w:sz w:val="20"/>
          <w:szCs w:val="20"/>
        </w:rPr>
        <w:t xml:space="preserve">plnění nebo </w:t>
      </w:r>
      <w:r w:rsidR="00654226" w:rsidRPr="00677F9B">
        <w:rPr>
          <w:rFonts w:ascii="Arial" w:hAnsi="Arial" w:cs="Arial"/>
          <w:sz w:val="20"/>
          <w:szCs w:val="20"/>
        </w:rPr>
        <w:t xml:space="preserve">nereálný </w:t>
      </w:r>
      <w:r w:rsidR="001043E0" w:rsidRPr="00677F9B">
        <w:rPr>
          <w:rFonts w:ascii="Arial" w:hAnsi="Arial" w:cs="Arial"/>
          <w:sz w:val="20"/>
          <w:szCs w:val="20"/>
        </w:rPr>
        <w:t xml:space="preserve">rozsah plnění v člověkodnech v rámci jednotlivých komponent Služby. </w:t>
      </w:r>
      <w:r w:rsidR="00DE229E" w:rsidRPr="00677F9B">
        <w:rPr>
          <w:rFonts w:ascii="Arial" w:hAnsi="Arial" w:cs="Arial"/>
          <w:sz w:val="20"/>
          <w:szCs w:val="20"/>
        </w:rPr>
        <w:t>Objednatel odstran</w:t>
      </w:r>
      <w:r w:rsidR="001043E0" w:rsidRPr="00677F9B">
        <w:rPr>
          <w:rFonts w:ascii="Arial" w:hAnsi="Arial" w:cs="Arial"/>
          <w:sz w:val="20"/>
          <w:szCs w:val="20"/>
        </w:rPr>
        <w:t>í</w:t>
      </w:r>
      <w:r w:rsidR="00DE229E" w:rsidRPr="00677F9B">
        <w:rPr>
          <w:rFonts w:ascii="Arial" w:hAnsi="Arial" w:cs="Arial"/>
          <w:sz w:val="20"/>
          <w:szCs w:val="20"/>
        </w:rPr>
        <w:t xml:space="preserve"> vady </w:t>
      </w:r>
      <w:r w:rsidR="00677F9B">
        <w:rPr>
          <w:rFonts w:ascii="Arial" w:hAnsi="Arial" w:cs="Arial"/>
          <w:sz w:val="20"/>
          <w:szCs w:val="20"/>
        </w:rPr>
        <w:t>Dílčí objednávky</w:t>
      </w:r>
      <w:r w:rsidR="00590B93" w:rsidRPr="00677F9B">
        <w:rPr>
          <w:rFonts w:ascii="Arial" w:hAnsi="Arial" w:cs="Arial"/>
          <w:sz w:val="20"/>
          <w:szCs w:val="20"/>
        </w:rPr>
        <w:t xml:space="preserve"> specifikované a odůvodněné Poskytovatelem</w:t>
      </w:r>
      <w:r w:rsidR="00A86AE7" w:rsidRPr="00677F9B">
        <w:rPr>
          <w:rFonts w:ascii="Arial" w:hAnsi="Arial" w:cs="Arial"/>
          <w:sz w:val="20"/>
          <w:szCs w:val="20"/>
        </w:rPr>
        <w:t xml:space="preserve"> </w:t>
      </w:r>
      <w:r w:rsidR="00DE229E" w:rsidRPr="00677F9B">
        <w:rPr>
          <w:rFonts w:ascii="Arial" w:hAnsi="Arial" w:cs="Arial"/>
          <w:sz w:val="20"/>
          <w:szCs w:val="20"/>
        </w:rPr>
        <w:t>a </w:t>
      </w:r>
      <w:r w:rsidR="00677F9B">
        <w:rPr>
          <w:rFonts w:ascii="Arial" w:hAnsi="Arial" w:cs="Arial"/>
          <w:sz w:val="20"/>
          <w:szCs w:val="20"/>
        </w:rPr>
        <w:t>Dílčí objednávku</w:t>
      </w:r>
      <w:r w:rsidR="00DE229E" w:rsidRPr="00677F9B">
        <w:rPr>
          <w:rFonts w:ascii="Arial" w:hAnsi="Arial" w:cs="Arial"/>
          <w:sz w:val="20"/>
          <w:szCs w:val="20"/>
        </w:rPr>
        <w:t xml:space="preserve"> opětovně </w:t>
      </w:r>
      <w:r w:rsidR="001043E0" w:rsidRPr="00677F9B">
        <w:rPr>
          <w:rFonts w:ascii="Arial" w:hAnsi="Arial" w:cs="Arial"/>
          <w:sz w:val="20"/>
          <w:szCs w:val="20"/>
        </w:rPr>
        <w:t>zašle</w:t>
      </w:r>
      <w:r w:rsidR="00DE229E" w:rsidRPr="00677F9B">
        <w:rPr>
          <w:rFonts w:ascii="Arial" w:hAnsi="Arial" w:cs="Arial"/>
          <w:sz w:val="20"/>
          <w:szCs w:val="20"/>
        </w:rPr>
        <w:t xml:space="preserve"> Poskytovateli</w:t>
      </w:r>
      <w:bookmarkStart w:id="24" w:name="_Ref359439035"/>
      <w:r w:rsidR="001043E0" w:rsidRPr="00677F9B">
        <w:rPr>
          <w:rFonts w:ascii="Arial" w:hAnsi="Arial" w:cs="Arial"/>
          <w:sz w:val="20"/>
          <w:szCs w:val="20"/>
        </w:rPr>
        <w:t xml:space="preserve"> s lhůtou pro </w:t>
      </w:r>
      <w:r w:rsidR="00677F9B">
        <w:rPr>
          <w:rFonts w:ascii="Arial" w:hAnsi="Arial" w:cs="Arial"/>
          <w:sz w:val="20"/>
          <w:szCs w:val="20"/>
        </w:rPr>
        <w:t>potvrzení</w:t>
      </w:r>
      <w:r w:rsidR="001043E0" w:rsidRPr="00677F9B">
        <w:rPr>
          <w:rFonts w:ascii="Arial" w:hAnsi="Arial" w:cs="Arial"/>
          <w:sz w:val="20"/>
          <w:szCs w:val="20"/>
        </w:rPr>
        <w:t xml:space="preserve"> v délce minimálně </w:t>
      </w:r>
      <w:r w:rsidR="00FD5453">
        <w:rPr>
          <w:rFonts w:ascii="Arial" w:hAnsi="Arial" w:cs="Arial"/>
          <w:sz w:val="20"/>
          <w:szCs w:val="20"/>
        </w:rPr>
        <w:t>třech (</w:t>
      </w:r>
      <w:r w:rsidR="001043E0" w:rsidRPr="00677F9B">
        <w:rPr>
          <w:rFonts w:ascii="Arial" w:hAnsi="Arial" w:cs="Arial"/>
          <w:sz w:val="20"/>
          <w:szCs w:val="20"/>
        </w:rPr>
        <w:t>3</w:t>
      </w:r>
      <w:r w:rsidR="00FD5453">
        <w:rPr>
          <w:rFonts w:ascii="Arial" w:hAnsi="Arial" w:cs="Arial"/>
          <w:sz w:val="20"/>
          <w:szCs w:val="20"/>
        </w:rPr>
        <w:t>)</w:t>
      </w:r>
      <w:r w:rsidR="00A86AE7" w:rsidRPr="00677F9B">
        <w:rPr>
          <w:rFonts w:ascii="Arial" w:hAnsi="Arial" w:cs="Arial"/>
          <w:sz w:val="20"/>
          <w:szCs w:val="20"/>
        </w:rPr>
        <w:t> </w:t>
      </w:r>
      <w:r w:rsidR="001043E0" w:rsidRPr="00677F9B">
        <w:rPr>
          <w:rFonts w:ascii="Arial" w:hAnsi="Arial" w:cs="Arial"/>
          <w:sz w:val="20"/>
          <w:szCs w:val="20"/>
        </w:rPr>
        <w:t xml:space="preserve">kalendářních dnů, nedohodnou-li se smluvní strany jinak, nebo </w:t>
      </w:r>
      <w:r w:rsidR="00DE229E" w:rsidRPr="00677F9B">
        <w:rPr>
          <w:rFonts w:ascii="Arial" w:hAnsi="Arial" w:cs="Arial"/>
          <w:sz w:val="20"/>
          <w:szCs w:val="20"/>
        </w:rPr>
        <w:t xml:space="preserve">Objednatel rozhodne, že </w:t>
      </w:r>
      <w:bookmarkEnd w:id="21"/>
      <w:bookmarkEnd w:id="22"/>
      <w:r w:rsidR="00677F9B">
        <w:rPr>
          <w:rFonts w:ascii="Arial" w:hAnsi="Arial" w:cs="Arial"/>
          <w:sz w:val="20"/>
          <w:szCs w:val="20"/>
        </w:rPr>
        <w:t>Dílčí objednávku</w:t>
      </w:r>
      <w:r w:rsidR="001043E0" w:rsidRPr="00677F9B">
        <w:rPr>
          <w:rFonts w:ascii="Arial" w:hAnsi="Arial" w:cs="Arial"/>
          <w:sz w:val="20"/>
          <w:szCs w:val="20"/>
        </w:rPr>
        <w:t xml:space="preserve"> bere zpět a tuto skutečnost </w:t>
      </w:r>
      <w:r w:rsidR="00590B93" w:rsidRPr="00677F9B">
        <w:rPr>
          <w:rFonts w:ascii="Arial" w:hAnsi="Arial" w:cs="Arial"/>
          <w:sz w:val="20"/>
          <w:szCs w:val="20"/>
        </w:rPr>
        <w:t xml:space="preserve">písemně </w:t>
      </w:r>
      <w:r w:rsidR="001043E0" w:rsidRPr="00677F9B">
        <w:rPr>
          <w:rFonts w:ascii="Arial" w:hAnsi="Arial" w:cs="Arial"/>
          <w:sz w:val="20"/>
          <w:szCs w:val="20"/>
        </w:rPr>
        <w:t>sdělí Poskytovateli</w:t>
      </w:r>
      <w:r w:rsidR="00590B93" w:rsidRPr="00677F9B">
        <w:rPr>
          <w:rFonts w:ascii="Arial" w:hAnsi="Arial" w:cs="Arial"/>
          <w:sz w:val="20"/>
          <w:szCs w:val="20"/>
        </w:rPr>
        <w:t xml:space="preserve">, a to </w:t>
      </w:r>
      <w:r w:rsidR="00677F9B">
        <w:rPr>
          <w:rFonts w:ascii="Arial" w:hAnsi="Arial" w:cs="Arial"/>
          <w:sz w:val="20"/>
          <w:szCs w:val="20"/>
        </w:rPr>
        <w:t xml:space="preserve">vždy </w:t>
      </w:r>
      <w:r w:rsidR="00590B93" w:rsidRPr="00677F9B">
        <w:rPr>
          <w:rFonts w:ascii="Arial" w:hAnsi="Arial" w:cs="Arial"/>
          <w:sz w:val="20"/>
          <w:szCs w:val="20"/>
        </w:rPr>
        <w:t xml:space="preserve">stejným způsobem, jakým byla Poskytovateli doručena dotčená </w:t>
      </w:r>
      <w:r w:rsidR="00677F9B">
        <w:rPr>
          <w:rFonts w:ascii="Arial" w:hAnsi="Arial" w:cs="Arial"/>
          <w:sz w:val="20"/>
          <w:szCs w:val="20"/>
        </w:rPr>
        <w:t>Dílčí objednávka</w:t>
      </w:r>
      <w:bookmarkEnd w:id="23"/>
      <w:bookmarkEnd w:id="24"/>
      <w:r w:rsidR="005D33E0">
        <w:rPr>
          <w:rFonts w:ascii="Arial" w:hAnsi="Arial" w:cs="Arial"/>
          <w:sz w:val="20"/>
          <w:szCs w:val="20"/>
        </w:rPr>
        <w:t>.</w:t>
      </w:r>
      <w:r w:rsidR="00D96F84" w:rsidRPr="00677F9B">
        <w:rPr>
          <w:rFonts w:ascii="Arial" w:hAnsi="Arial" w:cs="Arial"/>
          <w:sz w:val="20"/>
          <w:szCs w:val="20"/>
        </w:rPr>
        <w:t xml:space="preserve"> </w:t>
      </w:r>
    </w:p>
    <w:p w14:paraId="101A47BA" w14:textId="78157EB1" w:rsidR="0001295D" w:rsidRPr="0006578D" w:rsidRDefault="0006578D" w:rsidP="00A47D44">
      <w:pPr>
        <w:pStyle w:val="RLTextlnkuslovan"/>
        <w:rPr>
          <w:rFonts w:ascii="Arial" w:hAnsi="Arial" w:cs="Arial"/>
          <w:sz w:val="20"/>
          <w:szCs w:val="20"/>
        </w:rPr>
      </w:pPr>
      <w:r w:rsidRPr="0006578D">
        <w:rPr>
          <w:rFonts w:ascii="Arial" w:hAnsi="Arial" w:cs="Arial"/>
          <w:sz w:val="20"/>
          <w:szCs w:val="20"/>
        </w:rPr>
        <w:t>V</w:t>
      </w:r>
      <w:r w:rsidR="0001295D" w:rsidRPr="0006578D">
        <w:rPr>
          <w:rFonts w:ascii="Arial" w:hAnsi="Arial" w:cs="Arial"/>
          <w:sz w:val="20"/>
          <w:szCs w:val="20"/>
        </w:rPr>
        <w:t> naléhavých případech</w:t>
      </w:r>
      <w:r w:rsidRPr="0006578D">
        <w:rPr>
          <w:rFonts w:ascii="Arial" w:hAnsi="Arial" w:cs="Arial"/>
          <w:sz w:val="20"/>
          <w:szCs w:val="20"/>
        </w:rPr>
        <w:t xml:space="preserve">, tj. </w:t>
      </w:r>
      <w:r w:rsidR="0001295D" w:rsidRPr="0006578D">
        <w:rPr>
          <w:rFonts w:ascii="Arial" w:hAnsi="Arial" w:cs="Arial"/>
          <w:sz w:val="20"/>
          <w:szCs w:val="20"/>
        </w:rPr>
        <w:t xml:space="preserve">zejména pokud není pro poskytování Služby či kterékoli její komponenty </w:t>
      </w:r>
      <w:r w:rsidRPr="0006578D">
        <w:rPr>
          <w:rFonts w:ascii="Arial" w:hAnsi="Arial" w:cs="Arial"/>
          <w:sz w:val="20"/>
          <w:szCs w:val="20"/>
        </w:rPr>
        <w:t xml:space="preserve">Služby </w:t>
      </w:r>
      <w:r w:rsidR="0001295D" w:rsidRPr="0006578D">
        <w:rPr>
          <w:rFonts w:ascii="Arial" w:hAnsi="Arial" w:cs="Arial"/>
          <w:sz w:val="20"/>
          <w:szCs w:val="20"/>
        </w:rPr>
        <w:t xml:space="preserve">v daném místě a čase již uzavřena </w:t>
      </w:r>
      <w:r w:rsidR="00961B87">
        <w:rPr>
          <w:rFonts w:ascii="Arial" w:hAnsi="Arial" w:cs="Arial"/>
          <w:sz w:val="20"/>
          <w:szCs w:val="20"/>
        </w:rPr>
        <w:t>D</w:t>
      </w:r>
      <w:r w:rsidRPr="0006578D">
        <w:rPr>
          <w:rFonts w:ascii="Arial" w:hAnsi="Arial" w:cs="Arial"/>
          <w:sz w:val="20"/>
          <w:szCs w:val="20"/>
        </w:rPr>
        <w:t xml:space="preserve">ílčí smlouva </w:t>
      </w:r>
      <w:r w:rsidR="0001295D" w:rsidRPr="0006578D">
        <w:rPr>
          <w:rFonts w:ascii="Arial" w:hAnsi="Arial" w:cs="Arial"/>
          <w:sz w:val="20"/>
          <w:szCs w:val="20"/>
        </w:rPr>
        <w:t xml:space="preserve">a současně je s neposkytnutím takové Služby spojeno ohrožení dostupnosti Infrastruktury, je Objednatel oprávněn učinit </w:t>
      </w:r>
      <w:r w:rsidR="00961B87">
        <w:rPr>
          <w:rFonts w:ascii="Arial" w:hAnsi="Arial" w:cs="Arial"/>
          <w:sz w:val="20"/>
          <w:szCs w:val="20"/>
        </w:rPr>
        <w:t>Dílčí objednávku</w:t>
      </w:r>
      <w:r w:rsidR="0001295D" w:rsidRPr="0006578D">
        <w:rPr>
          <w:rFonts w:ascii="Arial" w:hAnsi="Arial" w:cs="Arial"/>
          <w:sz w:val="20"/>
          <w:szCs w:val="20"/>
        </w:rPr>
        <w:t xml:space="preserve"> i telefonicky či prostřednictvím e-mailu, avšak pouze v zaručené době provozu vztahující se k dané komponentě Služby ve</w:t>
      </w:r>
      <w:r w:rsidR="005D33E0">
        <w:rPr>
          <w:rFonts w:ascii="Arial" w:hAnsi="Arial" w:cs="Arial"/>
          <w:sz w:val="20"/>
          <w:szCs w:val="20"/>
        </w:rPr>
        <w:t> </w:t>
      </w:r>
      <w:r w:rsidR="0001295D" w:rsidRPr="0006578D">
        <w:rPr>
          <w:rFonts w:ascii="Arial" w:hAnsi="Arial" w:cs="Arial"/>
          <w:sz w:val="20"/>
          <w:szCs w:val="20"/>
        </w:rPr>
        <w:t xml:space="preserve">smyslu </w:t>
      </w:r>
      <w:r w:rsidRPr="0006578D">
        <w:rPr>
          <w:rFonts w:ascii="Arial" w:hAnsi="Arial" w:cs="Arial"/>
          <w:sz w:val="20"/>
          <w:szCs w:val="20"/>
        </w:rPr>
        <w:t>p</w:t>
      </w:r>
      <w:r w:rsidR="0001295D" w:rsidRPr="0006578D">
        <w:rPr>
          <w:rFonts w:ascii="Arial" w:hAnsi="Arial" w:cs="Arial"/>
          <w:sz w:val="20"/>
          <w:szCs w:val="20"/>
        </w:rPr>
        <w:t xml:space="preserve">řílohy č. </w:t>
      </w:r>
      <w:r w:rsidR="00F70849">
        <w:rPr>
          <w:rFonts w:ascii="Arial" w:hAnsi="Arial" w:cs="Arial"/>
          <w:sz w:val="20"/>
          <w:szCs w:val="20"/>
        </w:rPr>
        <w:t>2</w:t>
      </w:r>
      <w:r w:rsidR="0001295D" w:rsidRPr="0006578D">
        <w:rPr>
          <w:rFonts w:ascii="Arial" w:hAnsi="Arial" w:cs="Arial"/>
          <w:sz w:val="20"/>
          <w:szCs w:val="20"/>
        </w:rPr>
        <w:t xml:space="preserve"> této Dohody</w:t>
      </w:r>
      <w:r w:rsidRPr="0006578D">
        <w:rPr>
          <w:rFonts w:ascii="Arial" w:hAnsi="Arial" w:cs="Arial"/>
          <w:sz w:val="20"/>
          <w:szCs w:val="20"/>
        </w:rPr>
        <w:t>.</w:t>
      </w:r>
      <w:r>
        <w:rPr>
          <w:rFonts w:ascii="Arial" w:hAnsi="Arial" w:cs="Arial"/>
          <w:sz w:val="20"/>
          <w:szCs w:val="20"/>
        </w:rPr>
        <w:t xml:space="preserve"> T</w:t>
      </w:r>
      <w:r w:rsidR="0001295D" w:rsidRPr="0006578D">
        <w:rPr>
          <w:rFonts w:ascii="Arial" w:hAnsi="Arial" w:cs="Arial"/>
          <w:sz w:val="20"/>
          <w:szCs w:val="20"/>
        </w:rPr>
        <w:t xml:space="preserve">elefonicky učiněnou </w:t>
      </w:r>
      <w:r w:rsidR="00961B87">
        <w:rPr>
          <w:rFonts w:ascii="Arial" w:hAnsi="Arial" w:cs="Arial"/>
          <w:sz w:val="20"/>
          <w:szCs w:val="20"/>
        </w:rPr>
        <w:t>Dílčí objednávku</w:t>
      </w:r>
      <w:r w:rsidR="0001295D" w:rsidRPr="0006578D">
        <w:rPr>
          <w:rFonts w:ascii="Arial" w:hAnsi="Arial" w:cs="Arial"/>
          <w:sz w:val="20"/>
          <w:szCs w:val="20"/>
        </w:rPr>
        <w:t xml:space="preserve"> </w:t>
      </w:r>
      <w:r>
        <w:rPr>
          <w:rFonts w:ascii="Arial" w:hAnsi="Arial" w:cs="Arial"/>
          <w:sz w:val="20"/>
          <w:szCs w:val="20"/>
        </w:rPr>
        <w:t>s</w:t>
      </w:r>
      <w:r w:rsidR="0001295D" w:rsidRPr="0006578D">
        <w:rPr>
          <w:rFonts w:ascii="Arial" w:hAnsi="Arial" w:cs="Arial"/>
          <w:sz w:val="20"/>
          <w:szCs w:val="20"/>
        </w:rPr>
        <w:t xml:space="preserve">e Poskytovatel </w:t>
      </w:r>
      <w:r>
        <w:rPr>
          <w:rFonts w:ascii="Arial" w:hAnsi="Arial" w:cs="Arial"/>
          <w:sz w:val="20"/>
          <w:szCs w:val="20"/>
        </w:rPr>
        <w:t>zavazuje</w:t>
      </w:r>
      <w:r w:rsidR="0001295D" w:rsidRPr="0006578D">
        <w:rPr>
          <w:rFonts w:ascii="Arial" w:hAnsi="Arial" w:cs="Arial"/>
          <w:sz w:val="20"/>
          <w:szCs w:val="20"/>
        </w:rPr>
        <w:t xml:space="preserve"> potvrdit e-mailem do třiceti (30) minut od okamžiku jejího přijetí</w:t>
      </w:r>
      <w:r>
        <w:rPr>
          <w:rFonts w:ascii="Arial" w:hAnsi="Arial" w:cs="Arial"/>
          <w:sz w:val="20"/>
          <w:szCs w:val="20"/>
        </w:rPr>
        <w:t xml:space="preserve"> s tím, že</w:t>
      </w:r>
      <w:r w:rsidR="0001295D" w:rsidRPr="0006578D">
        <w:rPr>
          <w:rFonts w:ascii="Arial" w:hAnsi="Arial" w:cs="Arial"/>
          <w:sz w:val="20"/>
          <w:szCs w:val="20"/>
        </w:rPr>
        <w:t xml:space="preserve"> </w:t>
      </w:r>
      <w:r>
        <w:rPr>
          <w:rFonts w:ascii="Arial" w:hAnsi="Arial" w:cs="Arial"/>
          <w:sz w:val="20"/>
          <w:szCs w:val="20"/>
        </w:rPr>
        <w:t>l</w:t>
      </w:r>
      <w:r w:rsidR="0001295D" w:rsidRPr="0006578D">
        <w:rPr>
          <w:rFonts w:ascii="Arial" w:hAnsi="Arial" w:cs="Arial"/>
          <w:sz w:val="20"/>
          <w:szCs w:val="20"/>
        </w:rPr>
        <w:t>hůta</w:t>
      </w:r>
      <w:r>
        <w:rPr>
          <w:rFonts w:ascii="Arial" w:hAnsi="Arial" w:cs="Arial"/>
          <w:sz w:val="20"/>
          <w:szCs w:val="20"/>
        </w:rPr>
        <w:t xml:space="preserve"> pro potvrzení </w:t>
      </w:r>
      <w:r w:rsidR="0001295D" w:rsidRPr="0006578D">
        <w:rPr>
          <w:rFonts w:ascii="Arial" w:hAnsi="Arial" w:cs="Arial"/>
          <w:sz w:val="20"/>
          <w:szCs w:val="20"/>
        </w:rPr>
        <w:t>neběží mimo zaručenou dobu provozu</w:t>
      </w:r>
      <w:r w:rsidR="00233F01" w:rsidRPr="0006578D">
        <w:rPr>
          <w:rFonts w:ascii="Arial" w:hAnsi="Arial" w:cs="Arial"/>
          <w:sz w:val="20"/>
          <w:szCs w:val="20"/>
        </w:rPr>
        <w:t xml:space="preserve">. Potvrzením </w:t>
      </w:r>
      <w:r w:rsidR="00961B87">
        <w:rPr>
          <w:rFonts w:ascii="Arial" w:hAnsi="Arial" w:cs="Arial"/>
          <w:sz w:val="20"/>
          <w:szCs w:val="20"/>
        </w:rPr>
        <w:t>Dílčí objednávky</w:t>
      </w:r>
      <w:r w:rsidR="00233F01" w:rsidRPr="0006578D">
        <w:rPr>
          <w:rFonts w:ascii="Arial" w:hAnsi="Arial" w:cs="Arial"/>
          <w:sz w:val="20"/>
          <w:szCs w:val="20"/>
        </w:rPr>
        <w:t xml:space="preserve"> </w:t>
      </w:r>
      <w:r w:rsidR="00E869B5">
        <w:rPr>
          <w:rFonts w:ascii="Arial" w:hAnsi="Arial" w:cs="Arial"/>
          <w:sz w:val="20"/>
          <w:szCs w:val="20"/>
        </w:rPr>
        <w:t xml:space="preserve">ze strany Poskytovatele </w:t>
      </w:r>
      <w:r w:rsidR="00233F01" w:rsidRPr="0006578D">
        <w:rPr>
          <w:rFonts w:ascii="Arial" w:hAnsi="Arial" w:cs="Arial"/>
          <w:sz w:val="20"/>
          <w:szCs w:val="20"/>
        </w:rPr>
        <w:t xml:space="preserve">nabývá </w:t>
      </w:r>
      <w:r w:rsidR="00961B87">
        <w:rPr>
          <w:rFonts w:ascii="Arial" w:hAnsi="Arial" w:cs="Arial"/>
          <w:sz w:val="20"/>
          <w:szCs w:val="20"/>
        </w:rPr>
        <w:t>D</w:t>
      </w:r>
      <w:r w:rsidR="00E869B5">
        <w:rPr>
          <w:rFonts w:ascii="Arial" w:hAnsi="Arial" w:cs="Arial"/>
          <w:sz w:val="20"/>
          <w:szCs w:val="20"/>
        </w:rPr>
        <w:t>ílčí smlouva</w:t>
      </w:r>
      <w:r w:rsidR="00F22390" w:rsidRPr="0006578D">
        <w:rPr>
          <w:rFonts w:ascii="Arial" w:hAnsi="Arial" w:cs="Arial"/>
          <w:sz w:val="20"/>
          <w:szCs w:val="20"/>
        </w:rPr>
        <w:t xml:space="preserve"> </w:t>
      </w:r>
      <w:r w:rsidR="00233F01" w:rsidRPr="0006578D">
        <w:rPr>
          <w:rFonts w:ascii="Arial" w:hAnsi="Arial" w:cs="Arial"/>
          <w:sz w:val="20"/>
          <w:szCs w:val="20"/>
        </w:rPr>
        <w:t>platnosti</w:t>
      </w:r>
      <w:r w:rsidR="00F22390" w:rsidRPr="0006578D">
        <w:rPr>
          <w:rFonts w:ascii="Arial" w:hAnsi="Arial" w:cs="Arial"/>
          <w:sz w:val="20"/>
          <w:szCs w:val="20"/>
        </w:rPr>
        <w:t xml:space="preserve">. </w:t>
      </w:r>
    </w:p>
    <w:p w14:paraId="5B3E719A" w14:textId="13859D73" w:rsidR="0001295D" w:rsidRPr="00A25788" w:rsidRDefault="00E869B5" w:rsidP="00E869B5">
      <w:pPr>
        <w:pStyle w:val="RLTextlnkuslovan"/>
        <w:spacing w:line="280" w:lineRule="atLeast"/>
        <w:rPr>
          <w:rFonts w:ascii="Arial" w:hAnsi="Arial" w:cs="Arial"/>
          <w:sz w:val="20"/>
          <w:szCs w:val="20"/>
        </w:rPr>
      </w:pPr>
      <w:r>
        <w:rPr>
          <w:rFonts w:ascii="Arial" w:hAnsi="Arial" w:cs="Arial"/>
          <w:sz w:val="20"/>
          <w:szCs w:val="20"/>
        </w:rPr>
        <w:t>Dílčí smlouva</w:t>
      </w:r>
      <w:r w:rsidR="00233F01" w:rsidRPr="00A25788">
        <w:rPr>
          <w:rFonts w:ascii="Arial" w:hAnsi="Arial" w:cs="Arial"/>
          <w:sz w:val="20"/>
          <w:szCs w:val="20"/>
        </w:rPr>
        <w:t xml:space="preserve"> </w:t>
      </w:r>
      <w:r w:rsidR="00B37D76">
        <w:rPr>
          <w:rFonts w:ascii="Arial" w:hAnsi="Arial" w:cs="Arial"/>
          <w:sz w:val="20"/>
          <w:szCs w:val="20"/>
        </w:rPr>
        <w:t>dle čl. 4.</w:t>
      </w:r>
      <w:r w:rsidR="00961B87">
        <w:rPr>
          <w:rFonts w:ascii="Arial" w:hAnsi="Arial" w:cs="Arial"/>
          <w:sz w:val="20"/>
          <w:szCs w:val="20"/>
        </w:rPr>
        <w:t>5</w:t>
      </w:r>
      <w:r w:rsidR="00B37D76">
        <w:rPr>
          <w:rFonts w:ascii="Arial" w:hAnsi="Arial" w:cs="Arial"/>
          <w:sz w:val="20"/>
          <w:szCs w:val="20"/>
        </w:rPr>
        <w:t xml:space="preserve"> této Dohody</w:t>
      </w:r>
      <w:r w:rsidR="00233F01" w:rsidRPr="00A25788">
        <w:rPr>
          <w:rFonts w:ascii="Arial" w:hAnsi="Arial" w:cs="Arial"/>
          <w:sz w:val="20"/>
          <w:szCs w:val="20"/>
        </w:rPr>
        <w:t xml:space="preserve"> bude uzavřena pouze </w:t>
      </w:r>
      <w:r w:rsidR="00A25788" w:rsidRPr="00A25788">
        <w:rPr>
          <w:rFonts w:ascii="Arial" w:hAnsi="Arial" w:cs="Arial"/>
          <w:sz w:val="20"/>
          <w:szCs w:val="20"/>
        </w:rPr>
        <w:t xml:space="preserve">na dobu nezbytně nutnou, </w:t>
      </w:r>
      <w:r w:rsidR="00CC57B4">
        <w:rPr>
          <w:rFonts w:ascii="Arial" w:hAnsi="Arial" w:cs="Arial"/>
          <w:sz w:val="20"/>
          <w:szCs w:val="20"/>
        </w:rPr>
        <w:t>tedy do doby, než bude</w:t>
      </w:r>
      <w:r w:rsidR="00A25788" w:rsidRPr="00A25788">
        <w:rPr>
          <w:rFonts w:ascii="Arial" w:hAnsi="Arial" w:cs="Arial"/>
          <w:sz w:val="20"/>
          <w:szCs w:val="20"/>
        </w:rPr>
        <w:t xml:space="preserve"> uzavřena </w:t>
      </w:r>
      <w:r w:rsidR="00961B87">
        <w:rPr>
          <w:rFonts w:ascii="Arial" w:hAnsi="Arial" w:cs="Arial"/>
          <w:sz w:val="20"/>
          <w:szCs w:val="20"/>
        </w:rPr>
        <w:t>D</w:t>
      </w:r>
      <w:r>
        <w:rPr>
          <w:rFonts w:ascii="Arial" w:hAnsi="Arial" w:cs="Arial"/>
          <w:sz w:val="20"/>
          <w:szCs w:val="20"/>
        </w:rPr>
        <w:t>ílčí smlouva</w:t>
      </w:r>
      <w:r w:rsidRPr="00A25788">
        <w:rPr>
          <w:rFonts w:ascii="Arial" w:hAnsi="Arial" w:cs="Arial"/>
          <w:sz w:val="20"/>
          <w:szCs w:val="20"/>
        </w:rPr>
        <w:t xml:space="preserve"> </w:t>
      </w:r>
      <w:r w:rsidR="00A25788" w:rsidRPr="00A25788">
        <w:rPr>
          <w:rFonts w:ascii="Arial" w:hAnsi="Arial" w:cs="Arial"/>
          <w:sz w:val="20"/>
          <w:szCs w:val="20"/>
        </w:rPr>
        <w:t>postupem dle odst. 4.2 až 4.</w:t>
      </w:r>
      <w:r w:rsidR="00961B87">
        <w:rPr>
          <w:rFonts w:ascii="Arial" w:hAnsi="Arial" w:cs="Arial"/>
          <w:sz w:val="20"/>
          <w:szCs w:val="20"/>
        </w:rPr>
        <w:t>4</w:t>
      </w:r>
      <w:r w:rsidR="00B37D76">
        <w:rPr>
          <w:rFonts w:ascii="Arial" w:hAnsi="Arial" w:cs="Arial"/>
          <w:sz w:val="20"/>
          <w:szCs w:val="20"/>
        </w:rPr>
        <w:t xml:space="preserve"> </w:t>
      </w:r>
      <w:r w:rsidR="00A25788" w:rsidRPr="00A25788">
        <w:rPr>
          <w:rFonts w:ascii="Arial" w:hAnsi="Arial" w:cs="Arial"/>
          <w:sz w:val="20"/>
          <w:szCs w:val="20"/>
        </w:rPr>
        <w:t>tohoto článku Dohody</w:t>
      </w:r>
      <w:r>
        <w:rPr>
          <w:rFonts w:ascii="Arial" w:hAnsi="Arial" w:cs="Arial"/>
          <w:sz w:val="20"/>
          <w:szCs w:val="20"/>
        </w:rPr>
        <w:t xml:space="preserve"> a</w:t>
      </w:r>
      <w:r w:rsidR="00CC57B4">
        <w:rPr>
          <w:rFonts w:ascii="Arial" w:hAnsi="Arial" w:cs="Arial"/>
          <w:sz w:val="20"/>
          <w:szCs w:val="20"/>
        </w:rPr>
        <w:t xml:space="preserve"> Objednatel je povinen zahájit postup uzavírání</w:t>
      </w:r>
      <w:r>
        <w:rPr>
          <w:rFonts w:ascii="Arial" w:hAnsi="Arial" w:cs="Arial"/>
          <w:sz w:val="20"/>
          <w:szCs w:val="20"/>
        </w:rPr>
        <w:t xml:space="preserve"> </w:t>
      </w:r>
      <w:r w:rsidR="00961B87">
        <w:rPr>
          <w:rFonts w:ascii="Arial" w:hAnsi="Arial" w:cs="Arial"/>
          <w:sz w:val="20"/>
          <w:szCs w:val="20"/>
        </w:rPr>
        <w:t>D</w:t>
      </w:r>
      <w:r>
        <w:rPr>
          <w:rFonts w:ascii="Arial" w:hAnsi="Arial" w:cs="Arial"/>
          <w:sz w:val="20"/>
          <w:szCs w:val="20"/>
        </w:rPr>
        <w:t xml:space="preserve">ílčí smlouvy </w:t>
      </w:r>
      <w:r w:rsidR="00CC57B4">
        <w:rPr>
          <w:rFonts w:ascii="Arial" w:hAnsi="Arial" w:cs="Arial"/>
          <w:sz w:val="20"/>
          <w:szCs w:val="20"/>
        </w:rPr>
        <w:t>bez zbytečného odkladu</w:t>
      </w:r>
      <w:r>
        <w:rPr>
          <w:rFonts w:ascii="Arial" w:hAnsi="Arial" w:cs="Arial"/>
          <w:sz w:val="20"/>
          <w:szCs w:val="20"/>
        </w:rPr>
        <w:t>.</w:t>
      </w:r>
    </w:p>
    <w:p w14:paraId="489036C2" w14:textId="10025FAA" w:rsidR="0001295D" w:rsidRPr="00A25788" w:rsidRDefault="00E747D0" w:rsidP="00A25788">
      <w:pPr>
        <w:pStyle w:val="RLTextlnkuslovan"/>
        <w:spacing w:line="280" w:lineRule="atLeast"/>
        <w:rPr>
          <w:rFonts w:ascii="Arial" w:hAnsi="Arial" w:cs="Arial"/>
          <w:sz w:val="20"/>
          <w:szCs w:val="20"/>
        </w:rPr>
      </w:pPr>
      <w:r w:rsidRPr="00A25788">
        <w:rPr>
          <w:rFonts w:ascii="Arial" w:hAnsi="Arial" w:cs="Arial"/>
          <w:sz w:val="20"/>
          <w:szCs w:val="20"/>
        </w:rPr>
        <w:t>S</w:t>
      </w:r>
      <w:r w:rsidR="00E869B5">
        <w:rPr>
          <w:rFonts w:ascii="Arial" w:hAnsi="Arial" w:cs="Arial"/>
          <w:sz w:val="20"/>
          <w:szCs w:val="20"/>
        </w:rPr>
        <w:t>mluvní s</w:t>
      </w:r>
      <w:r w:rsidR="0001295D" w:rsidRPr="00A25788">
        <w:rPr>
          <w:rFonts w:ascii="Arial" w:hAnsi="Arial" w:cs="Arial"/>
          <w:sz w:val="20"/>
          <w:szCs w:val="20"/>
        </w:rPr>
        <w:t xml:space="preserve">trany </w:t>
      </w:r>
      <w:r w:rsidR="00E869B5">
        <w:rPr>
          <w:rFonts w:ascii="Arial" w:hAnsi="Arial" w:cs="Arial"/>
          <w:sz w:val="20"/>
          <w:szCs w:val="20"/>
        </w:rPr>
        <w:t xml:space="preserve">prohlašují, žen </w:t>
      </w:r>
      <w:r w:rsidR="0001295D" w:rsidRPr="00A25788">
        <w:rPr>
          <w:rFonts w:ascii="Arial" w:hAnsi="Arial" w:cs="Arial"/>
          <w:sz w:val="20"/>
          <w:szCs w:val="20"/>
        </w:rPr>
        <w:t xml:space="preserve">jsou si vědomy skutečnosti, že v souladu s ustanovením § </w:t>
      </w:r>
      <w:r w:rsidR="00D22048" w:rsidRPr="00A25788">
        <w:rPr>
          <w:rFonts w:ascii="Arial" w:hAnsi="Arial" w:cs="Arial"/>
          <w:sz w:val="20"/>
          <w:szCs w:val="20"/>
        </w:rPr>
        <w:t>131 odst. 5</w:t>
      </w:r>
      <w:r w:rsidR="0001295D" w:rsidRPr="00A25788">
        <w:rPr>
          <w:rFonts w:ascii="Arial" w:hAnsi="Arial" w:cs="Arial"/>
          <w:sz w:val="20"/>
          <w:szCs w:val="20"/>
        </w:rPr>
        <w:t xml:space="preserve"> </w:t>
      </w:r>
      <w:r w:rsidRPr="00A25788">
        <w:rPr>
          <w:rFonts w:ascii="Arial" w:hAnsi="Arial" w:cs="Arial"/>
          <w:sz w:val="20"/>
          <w:szCs w:val="20"/>
        </w:rPr>
        <w:t>Z</w:t>
      </w:r>
      <w:r w:rsidR="0001295D" w:rsidRPr="00A25788">
        <w:rPr>
          <w:rFonts w:ascii="Arial" w:hAnsi="Arial" w:cs="Arial"/>
          <w:sz w:val="20"/>
          <w:szCs w:val="20"/>
        </w:rPr>
        <w:t xml:space="preserve">ZVZ nejsou oprávněny při uzavírání </w:t>
      </w:r>
      <w:r w:rsidR="00961B87">
        <w:rPr>
          <w:rFonts w:ascii="Arial" w:hAnsi="Arial" w:cs="Arial"/>
          <w:sz w:val="20"/>
          <w:szCs w:val="20"/>
        </w:rPr>
        <w:t>D</w:t>
      </w:r>
      <w:r w:rsidR="00E869B5">
        <w:rPr>
          <w:rFonts w:ascii="Arial" w:hAnsi="Arial" w:cs="Arial"/>
          <w:sz w:val="20"/>
          <w:szCs w:val="20"/>
        </w:rPr>
        <w:t>ílčích smluv</w:t>
      </w:r>
      <w:r w:rsidR="00E869B5" w:rsidRPr="00A25788">
        <w:rPr>
          <w:rFonts w:ascii="Arial" w:hAnsi="Arial" w:cs="Arial"/>
          <w:sz w:val="20"/>
          <w:szCs w:val="20"/>
        </w:rPr>
        <w:t xml:space="preserve"> </w:t>
      </w:r>
      <w:r w:rsidR="0001295D" w:rsidRPr="00A25788">
        <w:rPr>
          <w:rFonts w:ascii="Arial" w:hAnsi="Arial" w:cs="Arial"/>
          <w:sz w:val="20"/>
          <w:szCs w:val="20"/>
        </w:rPr>
        <w:t xml:space="preserve">na základě </w:t>
      </w:r>
      <w:r w:rsidR="00E869B5">
        <w:rPr>
          <w:rFonts w:ascii="Arial" w:hAnsi="Arial" w:cs="Arial"/>
          <w:sz w:val="20"/>
          <w:szCs w:val="20"/>
        </w:rPr>
        <w:t xml:space="preserve">této </w:t>
      </w:r>
      <w:r w:rsidR="00634E37" w:rsidRPr="00A25788">
        <w:rPr>
          <w:rFonts w:ascii="Arial" w:hAnsi="Arial" w:cs="Arial"/>
          <w:sz w:val="20"/>
          <w:szCs w:val="20"/>
        </w:rPr>
        <w:t>Dohody</w:t>
      </w:r>
      <w:r w:rsidR="0001295D" w:rsidRPr="00A25788">
        <w:rPr>
          <w:rFonts w:ascii="Arial" w:hAnsi="Arial" w:cs="Arial"/>
          <w:sz w:val="20"/>
          <w:szCs w:val="20"/>
        </w:rPr>
        <w:t xml:space="preserve"> sjednat podstatné změny podmínek stanovených touto </w:t>
      </w:r>
      <w:r w:rsidR="00D22048" w:rsidRPr="00A25788">
        <w:rPr>
          <w:rFonts w:ascii="Arial" w:hAnsi="Arial" w:cs="Arial"/>
          <w:sz w:val="20"/>
          <w:szCs w:val="20"/>
        </w:rPr>
        <w:t>Dohodou</w:t>
      </w:r>
      <w:r w:rsidR="0001295D" w:rsidRPr="00A25788">
        <w:rPr>
          <w:rFonts w:ascii="Arial" w:hAnsi="Arial" w:cs="Arial"/>
          <w:sz w:val="20"/>
          <w:szCs w:val="20"/>
        </w:rPr>
        <w:t xml:space="preserve">. </w:t>
      </w:r>
    </w:p>
    <w:p w14:paraId="1D34CE0D" w14:textId="77777777" w:rsidR="00EC245F" w:rsidRPr="00DC3D7A" w:rsidRDefault="00A1111B" w:rsidP="00DC3D7A">
      <w:pPr>
        <w:pStyle w:val="RLlneksmlouvy"/>
        <w:spacing w:line="280" w:lineRule="atLeast"/>
        <w:rPr>
          <w:rFonts w:ascii="Arial" w:hAnsi="Arial" w:cs="Arial"/>
          <w:sz w:val="20"/>
          <w:szCs w:val="20"/>
        </w:rPr>
      </w:pPr>
      <w:bookmarkStart w:id="25" w:name="_Toc295034732"/>
      <w:bookmarkEnd w:id="11"/>
      <w:r w:rsidRPr="00DC3D7A">
        <w:rPr>
          <w:rFonts w:ascii="Arial" w:hAnsi="Arial" w:cs="Arial"/>
          <w:sz w:val="20"/>
          <w:szCs w:val="20"/>
        </w:rPr>
        <w:t>DOBA A MÍSTO PLNĚNÍ</w:t>
      </w:r>
      <w:bookmarkEnd w:id="25"/>
    </w:p>
    <w:p w14:paraId="101E7672" w14:textId="6F296BB2" w:rsidR="0064301A" w:rsidRDefault="00397A40" w:rsidP="00DC3D7A">
      <w:pPr>
        <w:pStyle w:val="RLTextlnkuslovan"/>
        <w:spacing w:line="280" w:lineRule="atLeast"/>
        <w:rPr>
          <w:rFonts w:ascii="Arial" w:hAnsi="Arial" w:cs="Arial"/>
          <w:sz w:val="20"/>
          <w:szCs w:val="20"/>
          <w:lang w:eastAsia="en-US"/>
        </w:rPr>
      </w:pPr>
      <w:bookmarkStart w:id="26" w:name="_Ref402791844"/>
      <w:bookmarkStart w:id="27" w:name="_Ref372009501"/>
      <w:r w:rsidRPr="00E447FC">
        <w:rPr>
          <w:rFonts w:ascii="Arial" w:hAnsi="Arial" w:cs="Arial"/>
          <w:sz w:val="20"/>
          <w:szCs w:val="20"/>
          <w:lang w:eastAsia="en-US"/>
        </w:rPr>
        <w:t>Poskytovatel se zavazuje poskytovat Služb</w:t>
      </w:r>
      <w:r w:rsidR="00961B87">
        <w:rPr>
          <w:rFonts w:ascii="Arial" w:hAnsi="Arial" w:cs="Arial"/>
          <w:sz w:val="20"/>
          <w:szCs w:val="20"/>
          <w:lang w:eastAsia="en-US"/>
        </w:rPr>
        <w:t>y</w:t>
      </w:r>
      <w:r w:rsidRPr="00E447FC">
        <w:rPr>
          <w:rFonts w:ascii="Arial" w:hAnsi="Arial" w:cs="Arial"/>
          <w:sz w:val="20"/>
          <w:szCs w:val="20"/>
          <w:lang w:eastAsia="en-US"/>
        </w:rPr>
        <w:t xml:space="preserve"> dle této </w:t>
      </w:r>
      <w:r>
        <w:rPr>
          <w:rFonts w:ascii="Arial" w:hAnsi="Arial" w:cs="Arial"/>
          <w:sz w:val="20"/>
          <w:szCs w:val="20"/>
          <w:lang w:eastAsia="en-US"/>
        </w:rPr>
        <w:t>Dohody</w:t>
      </w:r>
      <w:r w:rsidRPr="00E447FC">
        <w:rPr>
          <w:rFonts w:ascii="Arial" w:hAnsi="Arial" w:cs="Arial"/>
          <w:sz w:val="20"/>
          <w:szCs w:val="20"/>
          <w:lang w:eastAsia="en-US"/>
        </w:rPr>
        <w:t xml:space="preserve"> a příslušné </w:t>
      </w:r>
      <w:r w:rsidR="00961B87">
        <w:rPr>
          <w:rFonts w:ascii="Arial" w:hAnsi="Arial" w:cs="Arial"/>
          <w:sz w:val="20"/>
          <w:szCs w:val="20"/>
          <w:lang w:eastAsia="en-US"/>
        </w:rPr>
        <w:t>D</w:t>
      </w:r>
      <w:r w:rsidRPr="00E447FC">
        <w:rPr>
          <w:rFonts w:ascii="Arial" w:hAnsi="Arial" w:cs="Arial"/>
          <w:sz w:val="20"/>
          <w:szCs w:val="20"/>
          <w:lang w:eastAsia="en-US"/>
        </w:rPr>
        <w:t xml:space="preserve">ílčí smlouvy v termínech v této </w:t>
      </w:r>
      <w:r>
        <w:rPr>
          <w:rFonts w:ascii="Arial" w:hAnsi="Arial" w:cs="Arial"/>
          <w:sz w:val="20"/>
          <w:szCs w:val="20"/>
          <w:lang w:eastAsia="en-US"/>
        </w:rPr>
        <w:t>Dohodě</w:t>
      </w:r>
      <w:r w:rsidRPr="00E447FC">
        <w:rPr>
          <w:rFonts w:ascii="Arial" w:hAnsi="Arial" w:cs="Arial"/>
          <w:sz w:val="20"/>
          <w:szCs w:val="20"/>
          <w:lang w:eastAsia="en-US"/>
        </w:rPr>
        <w:t xml:space="preserve"> a v příslušné </w:t>
      </w:r>
      <w:r w:rsidR="00961B87">
        <w:rPr>
          <w:rFonts w:ascii="Arial" w:hAnsi="Arial" w:cs="Arial"/>
          <w:sz w:val="20"/>
          <w:szCs w:val="20"/>
          <w:lang w:eastAsia="en-US"/>
        </w:rPr>
        <w:t>D</w:t>
      </w:r>
      <w:r w:rsidRPr="00E447FC">
        <w:rPr>
          <w:rFonts w:ascii="Arial" w:hAnsi="Arial" w:cs="Arial"/>
          <w:sz w:val="20"/>
          <w:szCs w:val="20"/>
          <w:lang w:eastAsia="en-US"/>
        </w:rPr>
        <w:t xml:space="preserve">ílčí smlouvě stanovených. </w:t>
      </w:r>
      <w:r w:rsidR="0064301A">
        <w:rPr>
          <w:rFonts w:ascii="Arial" w:hAnsi="Arial" w:cs="Arial"/>
          <w:sz w:val="20"/>
          <w:szCs w:val="20"/>
        </w:rPr>
        <w:t xml:space="preserve">Objednatel důvodně předpokládá, že doba plnění </w:t>
      </w:r>
      <w:r w:rsidR="00961B87">
        <w:rPr>
          <w:rFonts w:ascii="Arial" w:hAnsi="Arial" w:cs="Arial"/>
          <w:sz w:val="20"/>
          <w:szCs w:val="20"/>
        </w:rPr>
        <w:t>D</w:t>
      </w:r>
      <w:r w:rsidR="0064301A">
        <w:rPr>
          <w:rFonts w:ascii="Arial" w:hAnsi="Arial" w:cs="Arial"/>
          <w:sz w:val="20"/>
          <w:szCs w:val="20"/>
        </w:rPr>
        <w:t>ílčí smlouvy</w:t>
      </w:r>
      <w:r w:rsidR="0064301A" w:rsidRPr="00CB7837">
        <w:rPr>
          <w:rFonts w:ascii="Arial" w:hAnsi="Arial" w:cs="Arial"/>
          <w:sz w:val="20"/>
          <w:szCs w:val="20"/>
        </w:rPr>
        <w:t xml:space="preserve"> bud</w:t>
      </w:r>
      <w:r w:rsidR="0064301A">
        <w:rPr>
          <w:rFonts w:ascii="Arial" w:hAnsi="Arial" w:cs="Arial"/>
          <w:sz w:val="20"/>
          <w:szCs w:val="20"/>
        </w:rPr>
        <w:t>e</w:t>
      </w:r>
      <w:r w:rsidR="0064301A" w:rsidRPr="00CB7837">
        <w:rPr>
          <w:rFonts w:ascii="Arial" w:hAnsi="Arial" w:cs="Arial"/>
          <w:sz w:val="20"/>
          <w:szCs w:val="20"/>
        </w:rPr>
        <w:t xml:space="preserve"> zpravidla, nikoli však výlučně, </w:t>
      </w:r>
      <w:r w:rsidR="0064301A">
        <w:rPr>
          <w:rFonts w:ascii="Arial" w:hAnsi="Arial" w:cs="Arial"/>
          <w:sz w:val="20"/>
          <w:szCs w:val="20"/>
        </w:rPr>
        <w:t xml:space="preserve">kalendářní </w:t>
      </w:r>
      <w:r w:rsidR="0064301A" w:rsidRPr="00CB7837">
        <w:rPr>
          <w:rFonts w:ascii="Arial" w:hAnsi="Arial" w:cs="Arial"/>
          <w:sz w:val="20"/>
          <w:szCs w:val="20"/>
        </w:rPr>
        <w:t>čtvrtletí</w:t>
      </w:r>
      <w:r w:rsidR="0064301A">
        <w:rPr>
          <w:rFonts w:ascii="Arial" w:hAnsi="Arial" w:cs="Arial"/>
          <w:sz w:val="20"/>
          <w:szCs w:val="20"/>
          <w:lang w:eastAsia="en-US"/>
        </w:rPr>
        <w:t xml:space="preserve">. </w:t>
      </w:r>
    </w:p>
    <w:p w14:paraId="090C965B" w14:textId="03DBD9AC" w:rsidR="00A93A66" w:rsidRPr="00DC3D7A" w:rsidRDefault="0064301A" w:rsidP="00DC3D7A">
      <w:pPr>
        <w:pStyle w:val="RLTextlnkuslovan"/>
        <w:spacing w:line="280" w:lineRule="atLeast"/>
        <w:rPr>
          <w:rFonts w:ascii="Arial" w:hAnsi="Arial" w:cs="Arial"/>
          <w:sz w:val="20"/>
          <w:szCs w:val="20"/>
          <w:lang w:eastAsia="en-US"/>
        </w:rPr>
      </w:pPr>
      <w:r>
        <w:rPr>
          <w:rFonts w:ascii="Arial" w:hAnsi="Arial" w:cs="Arial"/>
          <w:sz w:val="20"/>
          <w:szCs w:val="20"/>
          <w:lang w:eastAsia="en-US"/>
        </w:rPr>
        <w:t xml:space="preserve">Doba plnění dle této Dohody na základě dílčí smlouvy </w:t>
      </w:r>
      <w:r w:rsidR="00397A40" w:rsidRPr="00E447FC">
        <w:rPr>
          <w:rFonts w:ascii="Arial" w:hAnsi="Arial" w:cs="Arial"/>
          <w:sz w:val="20"/>
          <w:szCs w:val="20"/>
          <w:lang w:eastAsia="en-US"/>
        </w:rPr>
        <w:t>nepřesáhne 12 měsíců po</w:t>
      </w:r>
      <w:r w:rsidR="005D33E0">
        <w:rPr>
          <w:rFonts w:ascii="Arial" w:hAnsi="Arial" w:cs="Arial"/>
          <w:sz w:val="20"/>
          <w:szCs w:val="20"/>
          <w:lang w:eastAsia="en-US"/>
        </w:rPr>
        <w:t> </w:t>
      </w:r>
      <w:r w:rsidR="00397A40" w:rsidRPr="00E447FC">
        <w:rPr>
          <w:rFonts w:ascii="Arial" w:hAnsi="Arial" w:cs="Arial"/>
          <w:sz w:val="20"/>
          <w:szCs w:val="20"/>
          <w:lang w:eastAsia="en-US"/>
        </w:rPr>
        <w:t xml:space="preserve">uplynutí doby účinnosti </w:t>
      </w:r>
      <w:r>
        <w:rPr>
          <w:rFonts w:ascii="Arial" w:hAnsi="Arial" w:cs="Arial"/>
          <w:sz w:val="20"/>
          <w:szCs w:val="20"/>
          <w:lang w:eastAsia="en-US"/>
        </w:rPr>
        <w:t xml:space="preserve">této </w:t>
      </w:r>
      <w:r w:rsidR="00397A40">
        <w:rPr>
          <w:rFonts w:ascii="Arial" w:hAnsi="Arial" w:cs="Arial"/>
          <w:sz w:val="20"/>
          <w:szCs w:val="20"/>
          <w:lang w:eastAsia="en-US"/>
        </w:rPr>
        <w:t>Dohody</w:t>
      </w:r>
      <w:r w:rsidR="00397A40" w:rsidRPr="00E447FC">
        <w:rPr>
          <w:rFonts w:ascii="Arial" w:hAnsi="Arial" w:cs="Arial"/>
          <w:sz w:val="20"/>
          <w:szCs w:val="20"/>
          <w:lang w:eastAsia="en-US"/>
        </w:rPr>
        <w:t xml:space="preserve"> dle </w:t>
      </w:r>
      <w:r w:rsidR="00397A40" w:rsidRPr="00036DA2">
        <w:rPr>
          <w:rFonts w:ascii="Arial" w:hAnsi="Arial" w:cs="Arial"/>
          <w:sz w:val="20"/>
          <w:szCs w:val="20"/>
          <w:lang w:eastAsia="en-US"/>
        </w:rPr>
        <w:t>odst. 1</w:t>
      </w:r>
      <w:r w:rsidR="00036DA2" w:rsidRPr="00036DA2">
        <w:rPr>
          <w:rFonts w:ascii="Arial" w:hAnsi="Arial" w:cs="Arial"/>
          <w:sz w:val="20"/>
          <w:szCs w:val="20"/>
          <w:lang w:eastAsia="en-US"/>
        </w:rPr>
        <w:t>7</w:t>
      </w:r>
      <w:r w:rsidR="00397A40" w:rsidRPr="00036DA2">
        <w:rPr>
          <w:rFonts w:ascii="Arial" w:hAnsi="Arial" w:cs="Arial"/>
          <w:sz w:val="20"/>
          <w:szCs w:val="20"/>
          <w:lang w:eastAsia="en-US"/>
        </w:rPr>
        <w:t>.</w:t>
      </w:r>
      <w:r w:rsidR="00FD5453">
        <w:rPr>
          <w:rFonts w:ascii="Arial" w:hAnsi="Arial" w:cs="Arial"/>
          <w:sz w:val="20"/>
          <w:szCs w:val="20"/>
          <w:lang w:eastAsia="en-US"/>
        </w:rPr>
        <w:t>4</w:t>
      </w:r>
      <w:r w:rsidR="00397A40" w:rsidRPr="00036DA2">
        <w:rPr>
          <w:rFonts w:ascii="Arial" w:hAnsi="Arial" w:cs="Arial"/>
          <w:sz w:val="20"/>
          <w:szCs w:val="20"/>
          <w:lang w:eastAsia="en-US"/>
        </w:rPr>
        <w:t xml:space="preserve"> té</w:t>
      </w:r>
      <w:r w:rsidR="00397A40">
        <w:rPr>
          <w:rFonts w:ascii="Arial" w:hAnsi="Arial" w:cs="Arial"/>
          <w:sz w:val="20"/>
          <w:szCs w:val="20"/>
          <w:lang w:eastAsia="en-US"/>
        </w:rPr>
        <w:t>to Dohody</w:t>
      </w:r>
      <w:r>
        <w:rPr>
          <w:rFonts w:ascii="Arial" w:hAnsi="Arial" w:cs="Arial"/>
          <w:sz w:val="20"/>
          <w:szCs w:val="20"/>
          <w:lang w:eastAsia="en-US"/>
        </w:rPr>
        <w:t>.</w:t>
      </w:r>
      <w:bookmarkEnd w:id="26"/>
    </w:p>
    <w:p w14:paraId="505580D8" w14:textId="1EBE155B" w:rsidR="009C5A19" w:rsidRPr="00DC3D7A" w:rsidRDefault="00397A40" w:rsidP="00DC3D7A">
      <w:pPr>
        <w:pStyle w:val="RLTextlnkuslovan"/>
        <w:spacing w:line="280" w:lineRule="atLeast"/>
        <w:rPr>
          <w:rFonts w:ascii="Arial" w:hAnsi="Arial" w:cs="Arial"/>
          <w:sz w:val="20"/>
          <w:szCs w:val="20"/>
          <w:lang w:eastAsia="en-US"/>
        </w:rPr>
      </w:pPr>
      <w:r w:rsidRPr="00E447FC">
        <w:rPr>
          <w:rFonts w:ascii="Arial" w:hAnsi="Arial" w:cs="Arial"/>
          <w:sz w:val="20"/>
          <w:szCs w:val="20"/>
          <w:lang w:eastAsia="en-US"/>
        </w:rPr>
        <w:t>Místem poskytování Služ</w:t>
      </w:r>
      <w:r w:rsidR="006829B5">
        <w:rPr>
          <w:rFonts w:ascii="Arial" w:hAnsi="Arial" w:cs="Arial"/>
          <w:sz w:val="20"/>
          <w:szCs w:val="20"/>
          <w:lang w:eastAsia="en-US"/>
        </w:rPr>
        <w:t>e</w:t>
      </w:r>
      <w:r w:rsidRPr="00E447FC">
        <w:rPr>
          <w:rFonts w:ascii="Arial" w:hAnsi="Arial" w:cs="Arial"/>
          <w:sz w:val="20"/>
          <w:szCs w:val="20"/>
          <w:lang w:eastAsia="en-US"/>
        </w:rPr>
        <w:t xml:space="preserve">b jsou jednotlivé lokality </w:t>
      </w:r>
      <w:r w:rsidRPr="00E447FC">
        <w:rPr>
          <w:rFonts w:ascii="Arial" w:hAnsi="Arial" w:cs="Arial"/>
          <w:sz w:val="20"/>
          <w:szCs w:val="20"/>
        </w:rPr>
        <w:t>v resortu Objednatele</w:t>
      </w:r>
      <w:r w:rsidRPr="00E447FC">
        <w:rPr>
          <w:rFonts w:ascii="Arial" w:hAnsi="Arial" w:cs="Arial"/>
          <w:sz w:val="20"/>
          <w:szCs w:val="20"/>
          <w:lang w:eastAsia="en-US"/>
        </w:rPr>
        <w:t>, nacházející se v České republice na území hlavního města Prahy.</w:t>
      </w:r>
    </w:p>
    <w:bookmarkEnd w:id="27"/>
    <w:p w14:paraId="439AAA35" w14:textId="78F281CF" w:rsidR="00107D10" w:rsidRPr="00DC3D7A" w:rsidRDefault="002F3A20" w:rsidP="00DC3D7A">
      <w:pPr>
        <w:pStyle w:val="RLTextlnkuslovan"/>
        <w:spacing w:line="280" w:lineRule="atLeast"/>
        <w:rPr>
          <w:rFonts w:ascii="Arial" w:hAnsi="Arial" w:cs="Arial"/>
          <w:sz w:val="20"/>
          <w:szCs w:val="20"/>
          <w:lang w:eastAsia="en-US"/>
        </w:rPr>
      </w:pPr>
      <w:r w:rsidRPr="00DC3D7A">
        <w:rPr>
          <w:rFonts w:ascii="Arial" w:hAnsi="Arial" w:cs="Arial"/>
          <w:sz w:val="20"/>
          <w:szCs w:val="20"/>
          <w:lang w:eastAsia="en-US"/>
        </w:rPr>
        <w:lastRenderedPageBreak/>
        <w:t xml:space="preserve">Poskytovatel </w:t>
      </w:r>
      <w:r w:rsidR="00961B87">
        <w:rPr>
          <w:rFonts w:ascii="Arial" w:hAnsi="Arial" w:cs="Arial"/>
          <w:sz w:val="20"/>
          <w:szCs w:val="20"/>
          <w:lang w:eastAsia="en-US"/>
        </w:rPr>
        <w:t>se zavazuje</w:t>
      </w:r>
      <w:r w:rsidRPr="00DC3D7A">
        <w:rPr>
          <w:rFonts w:ascii="Arial" w:hAnsi="Arial" w:cs="Arial"/>
          <w:sz w:val="20"/>
          <w:szCs w:val="20"/>
          <w:lang w:eastAsia="en-US"/>
        </w:rPr>
        <w:t xml:space="preserve"> poskytovat Služby na místě (</w:t>
      </w:r>
      <w:r w:rsidRPr="00DC3D7A">
        <w:rPr>
          <w:rFonts w:ascii="Arial" w:hAnsi="Arial" w:cs="Arial"/>
          <w:i/>
          <w:sz w:val="20"/>
          <w:szCs w:val="20"/>
          <w:lang w:eastAsia="en-US"/>
        </w:rPr>
        <w:t>on-site</w:t>
      </w:r>
      <w:r w:rsidRPr="00DC3D7A">
        <w:rPr>
          <w:rFonts w:ascii="Arial" w:hAnsi="Arial" w:cs="Arial"/>
          <w:sz w:val="20"/>
          <w:szCs w:val="20"/>
          <w:lang w:eastAsia="en-US"/>
        </w:rPr>
        <w:t xml:space="preserve">), a pokud to povaha plnění této </w:t>
      </w:r>
      <w:r w:rsidR="00F61404">
        <w:rPr>
          <w:rFonts w:ascii="Arial" w:hAnsi="Arial" w:cs="Arial"/>
          <w:sz w:val="20"/>
          <w:szCs w:val="20"/>
          <w:lang w:eastAsia="en-US"/>
        </w:rPr>
        <w:t>Dohod</w:t>
      </w:r>
      <w:r w:rsidRPr="00DC3D7A">
        <w:rPr>
          <w:rFonts w:ascii="Arial" w:hAnsi="Arial" w:cs="Arial"/>
          <w:sz w:val="20"/>
          <w:szCs w:val="20"/>
          <w:lang w:eastAsia="en-US"/>
        </w:rPr>
        <w:t>y</w:t>
      </w:r>
      <w:r w:rsidR="006829B5">
        <w:rPr>
          <w:rFonts w:ascii="Arial" w:hAnsi="Arial" w:cs="Arial"/>
          <w:sz w:val="20"/>
          <w:szCs w:val="20"/>
          <w:lang w:eastAsia="en-US"/>
        </w:rPr>
        <w:t>, resp.</w:t>
      </w:r>
      <w:r w:rsidR="0064301A">
        <w:rPr>
          <w:rFonts w:ascii="Arial" w:hAnsi="Arial" w:cs="Arial"/>
          <w:sz w:val="20"/>
          <w:szCs w:val="20"/>
          <w:lang w:eastAsia="en-US"/>
        </w:rPr>
        <w:t xml:space="preserve"> </w:t>
      </w:r>
      <w:r w:rsidR="00961B87">
        <w:rPr>
          <w:rFonts w:ascii="Arial" w:hAnsi="Arial" w:cs="Arial"/>
          <w:sz w:val="20"/>
          <w:szCs w:val="20"/>
          <w:lang w:eastAsia="en-US"/>
        </w:rPr>
        <w:t>D</w:t>
      </w:r>
      <w:r w:rsidR="0064301A">
        <w:rPr>
          <w:rFonts w:ascii="Arial" w:hAnsi="Arial" w:cs="Arial"/>
          <w:sz w:val="20"/>
          <w:szCs w:val="20"/>
          <w:lang w:eastAsia="en-US"/>
        </w:rPr>
        <w:t>ílčí smlouvy,</w:t>
      </w:r>
      <w:r w:rsidRPr="00DC3D7A">
        <w:rPr>
          <w:rFonts w:ascii="Arial" w:hAnsi="Arial" w:cs="Arial"/>
          <w:sz w:val="20"/>
          <w:szCs w:val="20"/>
          <w:lang w:eastAsia="en-US"/>
        </w:rPr>
        <w:t xml:space="preserve"> umožňuje a není to v rozporu s požadavky Objednatele</w:t>
      </w:r>
      <w:r w:rsidR="009C5A19" w:rsidRPr="00DC3D7A">
        <w:rPr>
          <w:rFonts w:ascii="Arial" w:hAnsi="Arial" w:cs="Arial"/>
          <w:sz w:val="20"/>
          <w:szCs w:val="20"/>
          <w:lang w:eastAsia="en-US"/>
        </w:rPr>
        <w:t xml:space="preserve"> dle této </w:t>
      </w:r>
      <w:r w:rsidR="00F61404">
        <w:rPr>
          <w:rFonts w:ascii="Arial" w:hAnsi="Arial" w:cs="Arial"/>
          <w:sz w:val="20"/>
          <w:szCs w:val="20"/>
          <w:lang w:eastAsia="en-US"/>
        </w:rPr>
        <w:t>Dohod</w:t>
      </w:r>
      <w:r w:rsidR="009C5A19" w:rsidRPr="00DC3D7A">
        <w:rPr>
          <w:rFonts w:ascii="Arial" w:hAnsi="Arial" w:cs="Arial"/>
          <w:sz w:val="20"/>
          <w:szCs w:val="20"/>
          <w:lang w:eastAsia="en-US"/>
        </w:rPr>
        <w:t>y</w:t>
      </w:r>
      <w:r w:rsidR="0064301A">
        <w:rPr>
          <w:rFonts w:ascii="Arial" w:hAnsi="Arial" w:cs="Arial"/>
          <w:sz w:val="20"/>
          <w:szCs w:val="20"/>
          <w:lang w:eastAsia="en-US"/>
        </w:rPr>
        <w:t xml:space="preserve"> a </w:t>
      </w:r>
      <w:r w:rsidR="00961B87">
        <w:rPr>
          <w:rFonts w:ascii="Arial" w:hAnsi="Arial" w:cs="Arial"/>
          <w:sz w:val="20"/>
          <w:szCs w:val="20"/>
          <w:lang w:eastAsia="en-US"/>
        </w:rPr>
        <w:t>D</w:t>
      </w:r>
      <w:r w:rsidR="0064301A">
        <w:rPr>
          <w:rFonts w:ascii="Arial" w:hAnsi="Arial" w:cs="Arial"/>
          <w:sz w:val="20"/>
          <w:szCs w:val="20"/>
          <w:lang w:eastAsia="en-US"/>
        </w:rPr>
        <w:t>ílčí smlouvy</w:t>
      </w:r>
      <w:r w:rsidRPr="00DC3D7A">
        <w:rPr>
          <w:rFonts w:ascii="Arial" w:hAnsi="Arial" w:cs="Arial"/>
          <w:sz w:val="20"/>
          <w:szCs w:val="20"/>
          <w:lang w:eastAsia="en-US"/>
        </w:rPr>
        <w:t>, tak také vzdáleným přístupem (</w:t>
      </w:r>
      <w:r w:rsidRPr="00DC3D7A">
        <w:rPr>
          <w:rFonts w:ascii="Arial" w:hAnsi="Arial" w:cs="Arial"/>
          <w:i/>
          <w:sz w:val="20"/>
          <w:szCs w:val="20"/>
          <w:lang w:eastAsia="en-US"/>
        </w:rPr>
        <w:t>off-site</w:t>
      </w:r>
      <w:r w:rsidRPr="00DC3D7A">
        <w:rPr>
          <w:rFonts w:ascii="Arial" w:hAnsi="Arial" w:cs="Arial"/>
          <w:sz w:val="20"/>
          <w:szCs w:val="20"/>
          <w:lang w:eastAsia="en-US"/>
        </w:rPr>
        <w:t>).</w:t>
      </w:r>
      <w:r w:rsidR="005F067D" w:rsidRPr="00DC3D7A">
        <w:rPr>
          <w:rFonts w:ascii="Arial" w:hAnsi="Arial" w:cs="Arial"/>
          <w:sz w:val="20"/>
          <w:szCs w:val="20"/>
          <w:lang w:eastAsia="en-US"/>
        </w:rPr>
        <w:t xml:space="preserve"> Náklady na </w:t>
      </w:r>
      <w:r w:rsidR="0064301A">
        <w:rPr>
          <w:rFonts w:ascii="Arial" w:hAnsi="Arial" w:cs="Arial"/>
          <w:sz w:val="20"/>
          <w:szCs w:val="20"/>
          <w:lang w:eastAsia="en-US"/>
        </w:rPr>
        <w:t>poskytování Služby off-site</w:t>
      </w:r>
      <w:r w:rsidR="0064301A" w:rsidRPr="00DC3D7A">
        <w:rPr>
          <w:rFonts w:ascii="Arial" w:hAnsi="Arial" w:cs="Arial"/>
          <w:sz w:val="20"/>
          <w:szCs w:val="20"/>
          <w:lang w:eastAsia="en-US"/>
        </w:rPr>
        <w:t xml:space="preserve"> </w:t>
      </w:r>
      <w:r w:rsidR="005F067D" w:rsidRPr="00DC3D7A">
        <w:rPr>
          <w:rFonts w:ascii="Arial" w:hAnsi="Arial" w:cs="Arial"/>
          <w:sz w:val="20"/>
          <w:szCs w:val="20"/>
          <w:lang w:eastAsia="en-US"/>
        </w:rPr>
        <w:t xml:space="preserve">nese </w:t>
      </w:r>
      <w:r w:rsidR="006829B5">
        <w:rPr>
          <w:rFonts w:ascii="Arial" w:hAnsi="Arial" w:cs="Arial"/>
          <w:sz w:val="20"/>
          <w:szCs w:val="20"/>
          <w:lang w:eastAsia="en-US"/>
        </w:rPr>
        <w:t>Poskytovatel</w:t>
      </w:r>
      <w:r w:rsidR="005F067D" w:rsidRPr="00DC3D7A">
        <w:rPr>
          <w:rFonts w:ascii="Arial" w:hAnsi="Arial" w:cs="Arial"/>
          <w:sz w:val="20"/>
          <w:szCs w:val="20"/>
          <w:lang w:eastAsia="en-US"/>
        </w:rPr>
        <w:t>.</w:t>
      </w:r>
      <w:r w:rsidR="00310E41" w:rsidRPr="00DC3D7A">
        <w:rPr>
          <w:rFonts w:ascii="Arial" w:hAnsi="Arial" w:cs="Arial"/>
          <w:sz w:val="20"/>
          <w:szCs w:val="20"/>
          <w:lang w:eastAsia="en-US"/>
        </w:rPr>
        <w:t xml:space="preserve"> </w:t>
      </w:r>
      <w:r w:rsidR="0064301A">
        <w:rPr>
          <w:rFonts w:ascii="Arial" w:hAnsi="Arial" w:cs="Arial"/>
          <w:sz w:val="20"/>
          <w:szCs w:val="20"/>
          <w:lang w:eastAsia="en-US"/>
        </w:rPr>
        <w:t xml:space="preserve">Pro účely realizace </w:t>
      </w:r>
      <w:r w:rsidR="00310E41" w:rsidRPr="00DC3D7A">
        <w:rPr>
          <w:rFonts w:ascii="Arial" w:hAnsi="Arial" w:cs="Arial"/>
          <w:sz w:val="20"/>
          <w:szCs w:val="20"/>
          <w:lang w:eastAsia="en-US"/>
        </w:rPr>
        <w:t>vzdáleného přístupu, která vyžaduje provedení zásahu do</w:t>
      </w:r>
      <w:r w:rsidR="00437FF1">
        <w:rPr>
          <w:rFonts w:ascii="Arial" w:hAnsi="Arial" w:cs="Arial"/>
          <w:sz w:val="20"/>
          <w:szCs w:val="20"/>
          <w:lang w:eastAsia="en-US"/>
        </w:rPr>
        <w:t> </w:t>
      </w:r>
      <w:r w:rsidR="00310E41" w:rsidRPr="00DC3D7A">
        <w:rPr>
          <w:rFonts w:ascii="Arial" w:hAnsi="Arial" w:cs="Arial"/>
          <w:sz w:val="20"/>
          <w:szCs w:val="20"/>
          <w:lang w:eastAsia="en-US"/>
        </w:rPr>
        <w:t>Infrastruktury Objednatele, je Poskytovatel povinen vyžádat si předem písemný souhlas Objednatele.</w:t>
      </w:r>
    </w:p>
    <w:p w14:paraId="1F808F7E" w14:textId="3C09571B" w:rsidR="00DE1311" w:rsidRPr="00DC3D7A" w:rsidRDefault="00DE1311" w:rsidP="00DC3D7A">
      <w:pPr>
        <w:pStyle w:val="RLlneksmlouvy"/>
        <w:spacing w:line="280" w:lineRule="atLeast"/>
        <w:rPr>
          <w:rFonts w:ascii="Arial" w:hAnsi="Arial" w:cs="Arial"/>
          <w:sz w:val="20"/>
          <w:szCs w:val="20"/>
        </w:rPr>
      </w:pPr>
      <w:bookmarkStart w:id="28" w:name="_Toc295034733"/>
      <w:bookmarkStart w:id="29" w:name="_Ref378231593"/>
      <w:bookmarkStart w:id="30" w:name="_Ref380075387"/>
      <w:bookmarkStart w:id="31" w:name="_Ref380082189"/>
      <w:bookmarkStart w:id="32" w:name="_Ref380083772"/>
      <w:bookmarkStart w:id="33" w:name="_Ref224992097"/>
      <w:r w:rsidRPr="00DC3D7A">
        <w:rPr>
          <w:rFonts w:ascii="Arial" w:hAnsi="Arial" w:cs="Arial"/>
          <w:sz w:val="20"/>
          <w:szCs w:val="20"/>
        </w:rPr>
        <w:t>ZPŮSOB POSKYTOVÁNÍ SLUŽEB</w:t>
      </w:r>
      <w:bookmarkEnd w:id="28"/>
      <w:bookmarkEnd w:id="29"/>
      <w:bookmarkEnd w:id="30"/>
      <w:bookmarkEnd w:id="31"/>
      <w:bookmarkEnd w:id="32"/>
      <w:r w:rsidR="00FF2752">
        <w:rPr>
          <w:rFonts w:ascii="Arial" w:hAnsi="Arial" w:cs="Arial"/>
          <w:sz w:val="20"/>
          <w:szCs w:val="20"/>
        </w:rPr>
        <w:t xml:space="preserve"> A POVINNOSTI SMLUVNÍCH STRAN</w:t>
      </w:r>
    </w:p>
    <w:p w14:paraId="363CC38F" w14:textId="7CEA1DC4" w:rsidR="00126F1E" w:rsidRPr="006B684D" w:rsidRDefault="00126F1E" w:rsidP="00DC3D7A">
      <w:pPr>
        <w:pStyle w:val="RLTextlnkuslovan"/>
        <w:spacing w:line="280" w:lineRule="atLeast"/>
        <w:rPr>
          <w:rFonts w:ascii="Arial" w:hAnsi="Arial" w:cs="Arial"/>
          <w:sz w:val="20"/>
          <w:szCs w:val="20"/>
        </w:rPr>
      </w:pPr>
      <w:bookmarkStart w:id="34" w:name="_Ref369491093"/>
      <w:bookmarkStart w:id="35" w:name="_Ref371681772"/>
      <w:bookmarkStart w:id="36" w:name="_Ref299709782"/>
      <w:r w:rsidRPr="00DC3D7A">
        <w:rPr>
          <w:rFonts w:ascii="Arial" w:hAnsi="Arial" w:cs="Arial"/>
          <w:sz w:val="20"/>
          <w:szCs w:val="20"/>
        </w:rPr>
        <w:t xml:space="preserve">Poskytovatel se zavazuje poskytnout Objednateli a </w:t>
      </w:r>
      <w:r w:rsidR="00A36822" w:rsidRPr="00DC3D7A">
        <w:rPr>
          <w:rFonts w:ascii="Arial" w:hAnsi="Arial" w:cs="Arial"/>
          <w:sz w:val="20"/>
          <w:szCs w:val="20"/>
        </w:rPr>
        <w:t>D</w:t>
      </w:r>
      <w:r w:rsidRPr="00DC3D7A">
        <w:rPr>
          <w:rFonts w:ascii="Arial" w:hAnsi="Arial" w:cs="Arial"/>
          <w:sz w:val="20"/>
          <w:szCs w:val="20"/>
        </w:rPr>
        <w:t>osavadnímu poskytovateli</w:t>
      </w:r>
      <w:r w:rsidR="00310E41" w:rsidRPr="00DC3D7A">
        <w:rPr>
          <w:rFonts w:ascii="Arial" w:hAnsi="Arial" w:cs="Arial"/>
          <w:sz w:val="20"/>
          <w:szCs w:val="20"/>
        </w:rPr>
        <w:t xml:space="preserve"> </w:t>
      </w:r>
      <w:r w:rsidRPr="00DC3D7A">
        <w:rPr>
          <w:rFonts w:ascii="Arial" w:hAnsi="Arial" w:cs="Arial"/>
          <w:sz w:val="20"/>
          <w:szCs w:val="20"/>
        </w:rPr>
        <w:t xml:space="preserve">veškerou potřebnou součinnost, dokumentaci a informace a účastnit se jednání s Objednatelem a </w:t>
      </w:r>
      <w:r w:rsidR="00A36822" w:rsidRPr="00DC3D7A">
        <w:rPr>
          <w:rFonts w:ascii="Arial" w:hAnsi="Arial" w:cs="Arial"/>
          <w:sz w:val="20"/>
          <w:szCs w:val="20"/>
        </w:rPr>
        <w:t>Dosavadním</w:t>
      </w:r>
      <w:r w:rsidRPr="00DC3D7A">
        <w:rPr>
          <w:rFonts w:ascii="Arial" w:hAnsi="Arial" w:cs="Arial"/>
          <w:sz w:val="20"/>
          <w:szCs w:val="20"/>
        </w:rPr>
        <w:t xml:space="preserve"> poskytovatelem za účelem plynulého a řádného převedení Služeb či jejich příslušné části na Poskytovatele. </w:t>
      </w:r>
      <w:r w:rsidR="00D72D70">
        <w:rPr>
          <w:rFonts w:ascii="Arial" w:hAnsi="Arial" w:cs="Arial"/>
          <w:sz w:val="20"/>
          <w:szCs w:val="20"/>
        </w:rPr>
        <w:t>Náklady n</w:t>
      </w:r>
      <w:r w:rsidRPr="00DC3D7A">
        <w:rPr>
          <w:rFonts w:ascii="Arial" w:hAnsi="Arial" w:cs="Arial"/>
          <w:sz w:val="20"/>
          <w:szCs w:val="20"/>
        </w:rPr>
        <w:t xml:space="preserve">a </w:t>
      </w:r>
      <w:r w:rsidR="00D72D70">
        <w:rPr>
          <w:rFonts w:ascii="Arial" w:hAnsi="Arial" w:cs="Arial"/>
          <w:sz w:val="20"/>
          <w:szCs w:val="20"/>
        </w:rPr>
        <w:t>poskytnutí</w:t>
      </w:r>
      <w:r w:rsidR="00D72D70" w:rsidRPr="00DC3D7A">
        <w:rPr>
          <w:rFonts w:ascii="Arial" w:hAnsi="Arial" w:cs="Arial"/>
          <w:sz w:val="20"/>
          <w:szCs w:val="20"/>
        </w:rPr>
        <w:t xml:space="preserve"> </w:t>
      </w:r>
      <w:r w:rsidRPr="00DC3D7A">
        <w:rPr>
          <w:rFonts w:ascii="Arial" w:hAnsi="Arial" w:cs="Arial"/>
          <w:sz w:val="20"/>
          <w:szCs w:val="20"/>
        </w:rPr>
        <w:t>součinnost</w:t>
      </w:r>
      <w:r w:rsidR="00D72D70">
        <w:rPr>
          <w:rFonts w:ascii="Arial" w:hAnsi="Arial" w:cs="Arial"/>
          <w:sz w:val="20"/>
          <w:szCs w:val="20"/>
        </w:rPr>
        <w:t>i dle předchozí věty</w:t>
      </w:r>
      <w:r w:rsidRPr="00DC3D7A">
        <w:rPr>
          <w:rFonts w:ascii="Arial" w:hAnsi="Arial" w:cs="Arial"/>
          <w:sz w:val="20"/>
          <w:szCs w:val="20"/>
        </w:rPr>
        <w:t xml:space="preserve"> je součástí </w:t>
      </w:r>
      <w:r w:rsidR="00D72D70">
        <w:rPr>
          <w:rFonts w:ascii="Arial" w:hAnsi="Arial" w:cs="Arial"/>
          <w:sz w:val="20"/>
          <w:szCs w:val="20"/>
        </w:rPr>
        <w:t>odměny za</w:t>
      </w:r>
      <w:r w:rsidR="00D72D70" w:rsidRPr="00DC3D7A">
        <w:rPr>
          <w:rFonts w:ascii="Arial" w:hAnsi="Arial" w:cs="Arial"/>
          <w:sz w:val="20"/>
          <w:szCs w:val="20"/>
        </w:rPr>
        <w:t xml:space="preserve"> jednotliv</w:t>
      </w:r>
      <w:r w:rsidR="00D72D70">
        <w:rPr>
          <w:rFonts w:ascii="Arial" w:hAnsi="Arial" w:cs="Arial"/>
          <w:sz w:val="20"/>
          <w:szCs w:val="20"/>
        </w:rPr>
        <w:t>é</w:t>
      </w:r>
      <w:r w:rsidR="00D72D70" w:rsidRPr="00DC3D7A">
        <w:rPr>
          <w:rFonts w:ascii="Arial" w:hAnsi="Arial" w:cs="Arial"/>
          <w:sz w:val="20"/>
          <w:szCs w:val="20"/>
        </w:rPr>
        <w:t xml:space="preserve"> </w:t>
      </w:r>
      <w:r w:rsidR="00874A1F" w:rsidRPr="00DC3D7A">
        <w:rPr>
          <w:rFonts w:ascii="Arial" w:hAnsi="Arial" w:cs="Arial"/>
          <w:sz w:val="20"/>
          <w:szCs w:val="20"/>
        </w:rPr>
        <w:t>Služb</w:t>
      </w:r>
      <w:r w:rsidR="00D72D70">
        <w:rPr>
          <w:rFonts w:ascii="Arial" w:hAnsi="Arial" w:cs="Arial"/>
          <w:sz w:val="20"/>
          <w:szCs w:val="20"/>
        </w:rPr>
        <w:t>y</w:t>
      </w:r>
      <w:r w:rsidRPr="00DC3D7A">
        <w:rPr>
          <w:rFonts w:ascii="Arial" w:hAnsi="Arial" w:cs="Arial"/>
          <w:sz w:val="20"/>
          <w:szCs w:val="20"/>
        </w:rPr>
        <w:t xml:space="preserve"> </w:t>
      </w:r>
      <w:r w:rsidR="00874A1F" w:rsidRPr="00DC3D7A">
        <w:rPr>
          <w:rFonts w:ascii="Arial" w:hAnsi="Arial" w:cs="Arial"/>
          <w:sz w:val="20"/>
          <w:szCs w:val="20"/>
        </w:rPr>
        <w:t xml:space="preserve">dle cenové kalkulace obsažené </w:t>
      </w:r>
      <w:r w:rsidR="00874A1F" w:rsidRPr="006B684D">
        <w:rPr>
          <w:rFonts w:ascii="Arial" w:hAnsi="Arial" w:cs="Arial"/>
          <w:sz w:val="20"/>
          <w:szCs w:val="20"/>
        </w:rPr>
        <w:t>v</w:t>
      </w:r>
      <w:r w:rsidR="00D72D70">
        <w:rPr>
          <w:rFonts w:ascii="Arial" w:hAnsi="Arial" w:cs="Arial"/>
          <w:sz w:val="20"/>
          <w:szCs w:val="20"/>
        </w:rPr>
        <w:t xml:space="preserve"> příloze č. </w:t>
      </w:r>
      <w:r w:rsidR="00F70849">
        <w:rPr>
          <w:rFonts w:ascii="Arial" w:hAnsi="Arial" w:cs="Arial"/>
          <w:sz w:val="20"/>
          <w:szCs w:val="20"/>
        </w:rPr>
        <w:t>5</w:t>
      </w:r>
      <w:r w:rsidR="00874A1F" w:rsidRPr="006B684D">
        <w:rPr>
          <w:rFonts w:ascii="Arial" w:hAnsi="Arial" w:cs="Arial"/>
          <w:sz w:val="20"/>
          <w:szCs w:val="20"/>
        </w:rPr>
        <w:t xml:space="preserve"> této </w:t>
      </w:r>
      <w:r w:rsidR="00F61404" w:rsidRPr="006B684D">
        <w:rPr>
          <w:rFonts w:ascii="Arial" w:hAnsi="Arial" w:cs="Arial"/>
          <w:sz w:val="20"/>
          <w:szCs w:val="20"/>
        </w:rPr>
        <w:t>Dohod</w:t>
      </w:r>
      <w:r w:rsidR="00874A1F" w:rsidRPr="006B684D">
        <w:rPr>
          <w:rFonts w:ascii="Arial" w:hAnsi="Arial" w:cs="Arial"/>
          <w:sz w:val="20"/>
          <w:szCs w:val="20"/>
        </w:rPr>
        <w:t>y</w:t>
      </w:r>
      <w:r w:rsidRPr="006B684D">
        <w:rPr>
          <w:rFonts w:ascii="Arial" w:hAnsi="Arial" w:cs="Arial"/>
          <w:sz w:val="20"/>
          <w:szCs w:val="20"/>
        </w:rPr>
        <w:t>.</w:t>
      </w:r>
      <w:bookmarkEnd w:id="34"/>
      <w:bookmarkEnd w:id="35"/>
      <w:r w:rsidR="009C5A19" w:rsidRPr="006B684D">
        <w:rPr>
          <w:rFonts w:ascii="Arial" w:hAnsi="Arial" w:cs="Arial"/>
          <w:sz w:val="20"/>
          <w:szCs w:val="20"/>
        </w:rPr>
        <w:t xml:space="preserve"> </w:t>
      </w:r>
      <w:r w:rsidR="009465AD" w:rsidRPr="006B684D">
        <w:rPr>
          <w:rFonts w:ascii="Arial" w:hAnsi="Arial" w:cs="Arial"/>
          <w:sz w:val="20"/>
          <w:szCs w:val="20"/>
        </w:rPr>
        <w:t>Obdobný rozsah součinnosti pro tyto účely zajistil Objednatel rovněž od Dosavadního poskytovatele.</w:t>
      </w:r>
    </w:p>
    <w:p w14:paraId="46ECA4D6" w14:textId="62AB8CE6" w:rsidR="00F809C0" w:rsidRDefault="00F809C0" w:rsidP="00DC3D7A">
      <w:pPr>
        <w:pStyle w:val="RLTextlnkuslovan"/>
        <w:spacing w:line="280" w:lineRule="atLeast"/>
        <w:rPr>
          <w:rFonts w:ascii="Arial" w:hAnsi="Arial" w:cs="Arial"/>
          <w:sz w:val="20"/>
          <w:szCs w:val="20"/>
        </w:rPr>
      </w:pPr>
      <w:bookmarkStart w:id="37" w:name="_Ref427875437"/>
      <w:bookmarkStart w:id="38" w:name="_Ref372888927"/>
      <w:bookmarkEnd w:id="36"/>
      <w:r w:rsidRPr="006B684D">
        <w:rPr>
          <w:rFonts w:ascii="Arial" w:hAnsi="Arial" w:cs="Arial"/>
          <w:sz w:val="20"/>
          <w:szCs w:val="20"/>
        </w:rPr>
        <w:t xml:space="preserve">Za jeden (1) člověkoden práce se pro účely této </w:t>
      </w:r>
      <w:r w:rsidR="00B17F1F">
        <w:rPr>
          <w:rFonts w:ascii="Arial" w:hAnsi="Arial" w:cs="Arial"/>
          <w:sz w:val="20"/>
          <w:szCs w:val="20"/>
        </w:rPr>
        <w:t>Dohody</w:t>
      </w:r>
      <w:r w:rsidR="00B17F1F" w:rsidRPr="006B684D">
        <w:rPr>
          <w:rFonts w:ascii="Arial" w:hAnsi="Arial" w:cs="Arial"/>
          <w:sz w:val="20"/>
          <w:szCs w:val="20"/>
        </w:rPr>
        <w:t xml:space="preserve"> </w:t>
      </w:r>
      <w:r w:rsidRPr="006B684D">
        <w:rPr>
          <w:rFonts w:ascii="Arial" w:hAnsi="Arial" w:cs="Arial"/>
          <w:sz w:val="20"/>
          <w:szCs w:val="20"/>
        </w:rPr>
        <w:t>považuje osm (8) hodin práce jedné (1) osoby. Nejmenší účtovatelná jednotka pak je jedna dvaatřicetina (1/32) člověkodne práce jedné (1) osoby, tj. ekvivalent patnácti (15) minut práce příslušné osoby poskytující Služby (cena této nejmenší účtovatelné jednotky je stanovená jako jedna dvaatřicetina [1/32] ceny za jeden [1] člověkoden práce dle cenové kalkulace obsažené v </w:t>
      </w:r>
      <w:r w:rsidR="00D72D70">
        <w:rPr>
          <w:rFonts w:ascii="Arial" w:hAnsi="Arial" w:cs="Arial"/>
          <w:sz w:val="20"/>
          <w:szCs w:val="20"/>
        </w:rPr>
        <w:t>p</w:t>
      </w:r>
      <w:r w:rsidR="009B5FE6" w:rsidRPr="006B684D">
        <w:rPr>
          <w:rFonts w:ascii="Arial" w:hAnsi="Arial" w:cs="Arial"/>
          <w:sz w:val="20"/>
          <w:szCs w:val="20"/>
        </w:rPr>
        <w:t xml:space="preserve">říloze č. </w:t>
      </w:r>
      <w:r w:rsidR="00F70849">
        <w:rPr>
          <w:rFonts w:ascii="Arial" w:hAnsi="Arial" w:cs="Arial"/>
          <w:sz w:val="20"/>
          <w:szCs w:val="20"/>
        </w:rPr>
        <w:t>5</w:t>
      </w:r>
      <w:r w:rsidRPr="006B684D">
        <w:rPr>
          <w:rFonts w:ascii="Arial" w:hAnsi="Arial" w:cs="Arial"/>
          <w:sz w:val="20"/>
          <w:szCs w:val="20"/>
        </w:rPr>
        <w:t xml:space="preserve"> této</w:t>
      </w:r>
      <w:r w:rsidRPr="009B5FE6">
        <w:rPr>
          <w:rFonts w:ascii="Arial" w:hAnsi="Arial" w:cs="Arial"/>
          <w:sz w:val="20"/>
          <w:szCs w:val="20"/>
        </w:rPr>
        <w:t xml:space="preserve"> Dohody). Tímto ustanovením není dotčena povinnost Poskytovatele vykazovat činnosti prováděné v rámci Služby po</w:t>
      </w:r>
      <w:r w:rsidR="009B5FE6">
        <w:rPr>
          <w:rFonts w:ascii="Arial" w:hAnsi="Arial" w:cs="Arial"/>
          <w:sz w:val="20"/>
          <w:szCs w:val="20"/>
        </w:rPr>
        <w:t> </w:t>
      </w:r>
      <w:r w:rsidR="005D33E0">
        <w:rPr>
          <w:rFonts w:ascii="Arial" w:hAnsi="Arial" w:cs="Arial"/>
          <w:sz w:val="20"/>
          <w:szCs w:val="20"/>
        </w:rPr>
        <w:t>15ti</w:t>
      </w:r>
      <w:r w:rsidR="003C0BCD">
        <w:rPr>
          <w:rFonts w:ascii="Arial" w:hAnsi="Arial" w:cs="Arial"/>
          <w:sz w:val="20"/>
          <w:szCs w:val="20"/>
        </w:rPr>
        <w:t xml:space="preserve"> </w:t>
      </w:r>
      <w:r w:rsidRPr="009B5FE6">
        <w:rPr>
          <w:rFonts w:ascii="Arial" w:hAnsi="Arial" w:cs="Arial"/>
          <w:sz w:val="20"/>
          <w:szCs w:val="20"/>
        </w:rPr>
        <w:t>minut</w:t>
      </w:r>
      <w:r w:rsidR="005D33E0">
        <w:rPr>
          <w:rFonts w:ascii="Arial" w:hAnsi="Arial" w:cs="Arial"/>
          <w:sz w:val="20"/>
          <w:szCs w:val="20"/>
        </w:rPr>
        <w:t>ových intervalech.</w:t>
      </w:r>
      <w:r w:rsidRPr="009B5FE6">
        <w:rPr>
          <w:rFonts w:ascii="Arial" w:hAnsi="Arial" w:cs="Arial"/>
          <w:sz w:val="20"/>
          <w:szCs w:val="20"/>
        </w:rPr>
        <w:t xml:space="preserve"> Pro účely fakturace budou použity souhrnné</w:t>
      </w:r>
      <w:r w:rsidRPr="00E447FC">
        <w:rPr>
          <w:rFonts w:ascii="Arial" w:hAnsi="Arial" w:cs="Arial"/>
          <w:sz w:val="20"/>
          <w:szCs w:val="20"/>
        </w:rPr>
        <w:t xml:space="preserve"> údaje o vykazovaných činnostech v rámci fakturačního období s tím, že za fakturovatelnou se považuje každá započatá dvaatřicetina (1/32) člověkodne práce příslušné osoby (role), vykázaná v souhrnu za</w:t>
      </w:r>
      <w:r w:rsidR="00437FF1">
        <w:rPr>
          <w:rFonts w:ascii="Arial" w:hAnsi="Arial" w:cs="Arial"/>
          <w:sz w:val="20"/>
          <w:szCs w:val="20"/>
        </w:rPr>
        <w:t> </w:t>
      </w:r>
      <w:r w:rsidRPr="00E447FC">
        <w:rPr>
          <w:rFonts w:ascii="Arial" w:hAnsi="Arial" w:cs="Arial"/>
          <w:sz w:val="20"/>
          <w:szCs w:val="20"/>
        </w:rPr>
        <w:t>příslušné fakturační období.</w:t>
      </w:r>
      <w:bookmarkEnd w:id="37"/>
    </w:p>
    <w:p w14:paraId="77B4B994" w14:textId="77777777" w:rsidR="00DE1311" w:rsidRPr="00DC3D7A" w:rsidRDefault="00DE1311" w:rsidP="00DC3D7A">
      <w:pPr>
        <w:pStyle w:val="RLTextlnkuslovan"/>
        <w:keepNext/>
        <w:spacing w:line="280" w:lineRule="atLeast"/>
        <w:rPr>
          <w:rFonts w:ascii="Arial" w:hAnsi="Arial" w:cs="Arial"/>
          <w:sz w:val="20"/>
          <w:szCs w:val="20"/>
        </w:rPr>
      </w:pPr>
      <w:bookmarkStart w:id="39" w:name="_Ref306281286"/>
      <w:bookmarkStart w:id="40" w:name="_Ref370819641"/>
      <w:bookmarkStart w:id="41" w:name="_Ref378231117"/>
      <w:bookmarkEnd w:id="38"/>
      <w:r w:rsidRPr="00DC3D7A">
        <w:rPr>
          <w:rFonts w:ascii="Arial" w:hAnsi="Arial" w:cs="Arial"/>
          <w:sz w:val="20"/>
          <w:szCs w:val="20"/>
          <w:lang w:eastAsia="en-US"/>
        </w:rPr>
        <w:t>Posky</w:t>
      </w:r>
      <w:r w:rsidRPr="00DC3D7A">
        <w:rPr>
          <w:rFonts w:ascii="Arial" w:hAnsi="Arial" w:cs="Arial"/>
          <w:sz w:val="20"/>
          <w:szCs w:val="20"/>
        </w:rPr>
        <w:t>tovatel se zavazuje:</w:t>
      </w:r>
      <w:bookmarkEnd w:id="39"/>
      <w:bookmarkEnd w:id="40"/>
      <w:bookmarkEnd w:id="41"/>
    </w:p>
    <w:p w14:paraId="10D9B483" w14:textId="50D3BB77" w:rsidR="00C641B2" w:rsidRPr="00DC3D7A" w:rsidRDefault="00C641B2" w:rsidP="00DC3D7A">
      <w:pPr>
        <w:pStyle w:val="RLTextlnkuslovan"/>
        <w:numPr>
          <w:ilvl w:val="2"/>
          <w:numId w:val="1"/>
        </w:numPr>
        <w:spacing w:line="280" w:lineRule="atLeast"/>
        <w:rPr>
          <w:rFonts w:ascii="Arial" w:hAnsi="Arial" w:cs="Arial"/>
          <w:sz w:val="20"/>
          <w:szCs w:val="20"/>
          <w:lang w:eastAsia="en-US"/>
        </w:rPr>
      </w:pPr>
      <w:bookmarkStart w:id="42" w:name="_Ref306280449"/>
      <w:r w:rsidRPr="00DC3D7A">
        <w:rPr>
          <w:rFonts w:ascii="Arial" w:hAnsi="Arial" w:cs="Arial"/>
          <w:sz w:val="20"/>
          <w:szCs w:val="20"/>
        </w:rPr>
        <w:t xml:space="preserve">poskytovat Služby s péčí řádného hospodáře odpovídající podmínkám sjednaným v této </w:t>
      </w:r>
      <w:r w:rsidR="00F61404">
        <w:rPr>
          <w:rFonts w:ascii="Arial" w:hAnsi="Arial" w:cs="Arial"/>
          <w:sz w:val="20"/>
          <w:szCs w:val="20"/>
        </w:rPr>
        <w:t>Dohod</w:t>
      </w:r>
      <w:r w:rsidRPr="00DC3D7A">
        <w:rPr>
          <w:rFonts w:ascii="Arial" w:hAnsi="Arial" w:cs="Arial"/>
          <w:sz w:val="20"/>
          <w:szCs w:val="20"/>
        </w:rPr>
        <w:t>ě</w:t>
      </w:r>
      <w:r w:rsidR="00D72D70">
        <w:rPr>
          <w:rFonts w:ascii="Arial" w:hAnsi="Arial" w:cs="Arial"/>
          <w:sz w:val="20"/>
          <w:szCs w:val="20"/>
        </w:rPr>
        <w:t xml:space="preserve"> a příslušné Dílčí smlouvě</w:t>
      </w:r>
      <w:r w:rsidRPr="00DC3D7A">
        <w:rPr>
          <w:rFonts w:ascii="Arial" w:hAnsi="Arial" w:cs="Arial"/>
          <w:sz w:val="20"/>
          <w:szCs w:val="20"/>
        </w:rPr>
        <w:t xml:space="preserve">; dostane-li se Poskytovatel do prodlení s povinností poskytovat Služby řádně bez zavinění Objednatele či v důsledku překážek vylučujících povinnost k náhradě škody po dobu delší </w:t>
      </w:r>
      <w:r w:rsidR="00211320" w:rsidRPr="00DC3D7A">
        <w:rPr>
          <w:rFonts w:ascii="Arial" w:hAnsi="Arial" w:cs="Arial"/>
          <w:sz w:val="20"/>
          <w:szCs w:val="20"/>
        </w:rPr>
        <w:t>tři (</w:t>
      </w:r>
      <w:r w:rsidRPr="00DC3D7A">
        <w:rPr>
          <w:rFonts w:ascii="Arial" w:hAnsi="Arial" w:cs="Arial"/>
          <w:sz w:val="20"/>
          <w:szCs w:val="20"/>
        </w:rPr>
        <w:t>3</w:t>
      </w:r>
      <w:r w:rsidR="00211320" w:rsidRPr="00DC3D7A">
        <w:rPr>
          <w:rFonts w:ascii="Arial" w:hAnsi="Arial" w:cs="Arial"/>
          <w:sz w:val="20"/>
          <w:szCs w:val="20"/>
        </w:rPr>
        <w:t>) pracovní</w:t>
      </w:r>
      <w:r w:rsidRPr="00DC3D7A">
        <w:rPr>
          <w:rFonts w:ascii="Arial" w:hAnsi="Arial" w:cs="Arial"/>
          <w:sz w:val="20"/>
          <w:szCs w:val="20"/>
        </w:rPr>
        <w:t xml:space="preserve"> dny, je Objednatel oprávněn zajistit plnění dle této </w:t>
      </w:r>
      <w:r w:rsidR="00F61404">
        <w:rPr>
          <w:rFonts w:ascii="Arial" w:hAnsi="Arial" w:cs="Arial"/>
          <w:sz w:val="20"/>
          <w:szCs w:val="20"/>
        </w:rPr>
        <w:t>Dohod</w:t>
      </w:r>
      <w:r w:rsidRPr="00DC3D7A">
        <w:rPr>
          <w:rFonts w:ascii="Arial" w:hAnsi="Arial" w:cs="Arial"/>
          <w:sz w:val="20"/>
          <w:szCs w:val="20"/>
        </w:rPr>
        <w:t>y</w:t>
      </w:r>
      <w:r w:rsidR="00D72D70">
        <w:rPr>
          <w:rFonts w:ascii="Arial" w:hAnsi="Arial" w:cs="Arial"/>
          <w:sz w:val="20"/>
          <w:szCs w:val="20"/>
        </w:rPr>
        <w:t>, resp. příslušné Dílčí smlouvy,</w:t>
      </w:r>
      <w:r w:rsidRPr="00DC3D7A">
        <w:rPr>
          <w:rFonts w:ascii="Arial" w:hAnsi="Arial" w:cs="Arial"/>
          <w:sz w:val="20"/>
          <w:szCs w:val="20"/>
        </w:rPr>
        <w:t xml:space="preserve"> po dobu prodlení Poskytovatele jinou osobou; v takovém případě nese náklady spojené s náhradním plněním Poskytovatel;</w:t>
      </w:r>
      <w:bookmarkEnd w:id="42"/>
    </w:p>
    <w:p w14:paraId="1E332C16" w14:textId="6F32338A" w:rsidR="00DE1311" w:rsidRPr="00DC3D7A" w:rsidRDefault="00DE724F" w:rsidP="00DC3D7A">
      <w:pPr>
        <w:numPr>
          <w:ilvl w:val="2"/>
          <w:numId w:val="1"/>
        </w:numPr>
        <w:overflowPunct w:val="0"/>
        <w:autoSpaceDE w:val="0"/>
        <w:autoSpaceDN w:val="0"/>
        <w:adjustRightInd w:val="0"/>
        <w:spacing w:line="280" w:lineRule="atLeast"/>
        <w:jc w:val="both"/>
        <w:textAlignment w:val="baseline"/>
        <w:rPr>
          <w:rFonts w:ascii="Arial" w:hAnsi="Arial" w:cs="Arial"/>
          <w:sz w:val="20"/>
          <w:szCs w:val="20"/>
        </w:rPr>
      </w:pPr>
      <w:r w:rsidRPr="00E447FC">
        <w:rPr>
          <w:rFonts w:ascii="Arial" w:hAnsi="Arial" w:cs="Arial"/>
          <w:sz w:val="20"/>
          <w:szCs w:val="20"/>
        </w:rPr>
        <w:t>poskytovat Služb</w:t>
      </w:r>
      <w:r w:rsidR="00D72D70">
        <w:rPr>
          <w:rFonts w:ascii="Arial" w:hAnsi="Arial" w:cs="Arial"/>
          <w:sz w:val="20"/>
          <w:szCs w:val="20"/>
        </w:rPr>
        <w:t>y</w:t>
      </w:r>
      <w:r w:rsidRPr="00E447FC">
        <w:rPr>
          <w:rFonts w:ascii="Arial" w:hAnsi="Arial" w:cs="Arial"/>
          <w:sz w:val="20"/>
          <w:szCs w:val="20"/>
        </w:rPr>
        <w:t xml:space="preserve"> v kvalitě definované pro jednotlivé dílčí komponenty Služby </w:t>
      </w:r>
      <w:r w:rsidRPr="00DE724F">
        <w:rPr>
          <w:rFonts w:ascii="Arial" w:hAnsi="Arial" w:cs="Arial"/>
          <w:sz w:val="20"/>
          <w:szCs w:val="20"/>
        </w:rPr>
        <w:t>v </w:t>
      </w:r>
      <w:r w:rsidR="00D72D70">
        <w:rPr>
          <w:rFonts w:ascii="Arial" w:hAnsi="Arial" w:cs="Arial"/>
          <w:sz w:val="20"/>
          <w:szCs w:val="20"/>
        </w:rPr>
        <w:t>p</w:t>
      </w:r>
      <w:r w:rsidRPr="00DE724F">
        <w:rPr>
          <w:rFonts w:ascii="Arial" w:hAnsi="Arial" w:cs="Arial"/>
          <w:sz w:val="20"/>
          <w:szCs w:val="20"/>
        </w:rPr>
        <w:t xml:space="preserve">říloze č. </w:t>
      </w:r>
      <w:r w:rsidR="00F70849">
        <w:rPr>
          <w:rFonts w:ascii="Arial" w:hAnsi="Arial" w:cs="Arial"/>
          <w:sz w:val="20"/>
          <w:szCs w:val="20"/>
        </w:rPr>
        <w:t>2</w:t>
      </w:r>
      <w:r w:rsidRPr="00DE724F">
        <w:rPr>
          <w:rFonts w:ascii="Arial" w:hAnsi="Arial" w:cs="Arial"/>
          <w:sz w:val="20"/>
          <w:szCs w:val="20"/>
        </w:rPr>
        <w:t xml:space="preserve"> této Dohody, zejména</w:t>
      </w:r>
      <w:r w:rsidRPr="00E447FC">
        <w:rPr>
          <w:rFonts w:ascii="Arial" w:hAnsi="Arial" w:cs="Arial"/>
          <w:sz w:val="20"/>
          <w:szCs w:val="20"/>
        </w:rPr>
        <w:t xml:space="preserve"> v tam specifikovaných reakčních dobách a lhůtách pro zahájení řešení (dále jen „</w:t>
      </w:r>
      <w:r w:rsidRPr="00E447FC">
        <w:rPr>
          <w:rFonts w:ascii="Arial" w:hAnsi="Arial" w:cs="Arial"/>
          <w:b/>
          <w:sz w:val="20"/>
          <w:szCs w:val="20"/>
        </w:rPr>
        <w:t>SLA</w:t>
      </w:r>
      <w:r w:rsidRPr="00E447FC">
        <w:rPr>
          <w:rFonts w:ascii="Arial" w:hAnsi="Arial" w:cs="Arial"/>
          <w:sz w:val="20"/>
          <w:szCs w:val="20"/>
        </w:rPr>
        <w:t>“);</w:t>
      </w:r>
    </w:p>
    <w:p w14:paraId="2C2F1458" w14:textId="665E7AE2" w:rsidR="00DE1311" w:rsidRPr="00DC3D7A" w:rsidRDefault="00DE1311" w:rsidP="00DC3D7A">
      <w:pPr>
        <w:numPr>
          <w:ilvl w:val="2"/>
          <w:numId w:val="1"/>
        </w:numPr>
        <w:overflowPunct w:val="0"/>
        <w:autoSpaceDE w:val="0"/>
        <w:autoSpaceDN w:val="0"/>
        <w:adjustRightInd w:val="0"/>
        <w:spacing w:line="280" w:lineRule="atLeast"/>
        <w:jc w:val="both"/>
        <w:textAlignment w:val="baseline"/>
        <w:rPr>
          <w:rFonts w:ascii="Arial" w:hAnsi="Arial" w:cs="Arial"/>
          <w:sz w:val="20"/>
          <w:szCs w:val="20"/>
        </w:rPr>
      </w:pPr>
      <w:r w:rsidRPr="00DC3D7A">
        <w:rPr>
          <w:rFonts w:ascii="Arial" w:hAnsi="Arial" w:cs="Arial"/>
          <w:sz w:val="20"/>
          <w:szCs w:val="20"/>
        </w:rPr>
        <w:t>upozorňovat Objednatele včas na všechny hrozící vady svého plnění či potenciální výpadky plnění, jakož i poskytovat Objednateli veškeré informace, které jsou pro plnění</w:t>
      </w:r>
      <w:r w:rsidR="00D72D70">
        <w:rPr>
          <w:rFonts w:ascii="Arial" w:hAnsi="Arial" w:cs="Arial"/>
          <w:sz w:val="20"/>
          <w:szCs w:val="20"/>
        </w:rPr>
        <w:t xml:space="preserve"> této</w:t>
      </w:r>
      <w:r w:rsidRPr="00DC3D7A">
        <w:rPr>
          <w:rFonts w:ascii="Arial" w:hAnsi="Arial" w:cs="Arial"/>
          <w:sz w:val="20"/>
          <w:szCs w:val="20"/>
        </w:rPr>
        <w:t xml:space="preserve"> </w:t>
      </w:r>
      <w:r w:rsidR="00F61404">
        <w:rPr>
          <w:rFonts w:ascii="Arial" w:hAnsi="Arial" w:cs="Arial"/>
          <w:sz w:val="20"/>
          <w:szCs w:val="20"/>
        </w:rPr>
        <w:t>Dohod</w:t>
      </w:r>
      <w:r w:rsidRPr="00DC3D7A">
        <w:rPr>
          <w:rFonts w:ascii="Arial" w:hAnsi="Arial" w:cs="Arial"/>
          <w:sz w:val="20"/>
          <w:szCs w:val="20"/>
        </w:rPr>
        <w:t>y</w:t>
      </w:r>
      <w:r w:rsidR="00D72D70">
        <w:rPr>
          <w:rFonts w:ascii="Arial" w:hAnsi="Arial" w:cs="Arial"/>
          <w:sz w:val="20"/>
          <w:szCs w:val="20"/>
        </w:rPr>
        <w:t>, resp. Dílčích smluv,</w:t>
      </w:r>
      <w:r w:rsidRPr="00DC3D7A">
        <w:rPr>
          <w:rFonts w:ascii="Arial" w:hAnsi="Arial" w:cs="Arial"/>
          <w:sz w:val="20"/>
          <w:szCs w:val="20"/>
        </w:rPr>
        <w:t xml:space="preserve"> nezbytné;</w:t>
      </w:r>
    </w:p>
    <w:p w14:paraId="41135E62" w14:textId="77744692" w:rsidR="00C641B2" w:rsidRPr="00DC3D7A" w:rsidRDefault="00BF6762" w:rsidP="00DC3D7A">
      <w:pPr>
        <w:numPr>
          <w:ilvl w:val="2"/>
          <w:numId w:val="1"/>
        </w:numPr>
        <w:overflowPunct w:val="0"/>
        <w:autoSpaceDE w:val="0"/>
        <w:autoSpaceDN w:val="0"/>
        <w:adjustRightInd w:val="0"/>
        <w:spacing w:line="280" w:lineRule="atLeast"/>
        <w:jc w:val="both"/>
        <w:textAlignment w:val="baseline"/>
        <w:rPr>
          <w:rFonts w:ascii="Arial" w:hAnsi="Arial" w:cs="Arial"/>
          <w:sz w:val="20"/>
          <w:szCs w:val="20"/>
        </w:rPr>
      </w:pPr>
      <w:bookmarkStart w:id="43" w:name="_Ref374600901"/>
      <w:r w:rsidRPr="00DC3D7A">
        <w:rPr>
          <w:rFonts w:ascii="Arial" w:hAnsi="Arial" w:cs="Arial"/>
          <w:sz w:val="20"/>
          <w:szCs w:val="20"/>
        </w:rPr>
        <w:t>poskytnout Objednateli příslušnou</w:t>
      </w:r>
      <w:r w:rsidR="00C641B2" w:rsidRPr="00DC3D7A">
        <w:rPr>
          <w:rFonts w:ascii="Arial" w:hAnsi="Arial" w:cs="Arial"/>
          <w:sz w:val="20"/>
          <w:szCs w:val="20"/>
        </w:rPr>
        <w:t xml:space="preserve"> pr</w:t>
      </w:r>
      <w:r w:rsidRPr="00DC3D7A">
        <w:rPr>
          <w:rFonts w:ascii="Arial" w:hAnsi="Arial" w:cs="Arial"/>
          <w:sz w:val="20"/>
          <w:szCs w:val="20"/>
        </w:rPr>
        <w:t>ovozní, administrátorskou</w:t>
      </w:r>
      <w:r w:rsidR="00C641B2" w:rsidRPr="00DC3D7A">
        <w:rPr>
          <w:rFonts w:ascii="Arial" w:hAnsi="Arial" w:cs="Arial"/>
          <w:sz w:val="20"/>
          <w:szCs w:val="20"/>
        </w:rPr>
        <w:t>,</w:t>
      </w:r>
      <w:r w:rsidRPr="00DC3D7A">
        <w:rPr>
          <w:rFonts w:ascii="Arial" w:hAnsi="Arial" w:cs="Arial"/>
          <w:sz w:val="20"/>
          <w:szCs w:val="20"/>
        </w:rPr>
        <w:t xml:space="preserve"> uživatelskou</w:t>
      </w:r>
      <w:r w:rsidR="00C641B2" w:rsidRPr="00DC3D7A">
        <w:rPr>
          <w:rFonts w:ascii="Arial" w:hAnsi="Arial" w:cs="Arial"/>
          <w:sz w:val="20"/>
          <w:szCs w:val="20"/>
        </w:rPr>
        <w:t xml:space="preserve"> </w:t>
      </w:r>
      <w:r w:rsidRPr="00DC3D7A">
        <w:rPr>
          <w:rFonts w:ascii="Arial" w:hAnsi="Arial" w:cs="Arial"/>
          <w:sz w:val="20"/>
          <w:szCs w:val="20"/>
        </w:rPr>
        <w:t>a</w:t>
      </w:r>
      <w:r w:rsidR="00437FF1">
        <w:rPr>
          <w:rFonts w:ascii="Arial" w:hAnsi="Arial" w:cs="Arial"/>
          <w:sz w:val="20"/>
          <w:szCs w:val="20"/>
        </w:rPr>
        <w:t> </w:t>
      </w:r>
      <w:r w:rsidRPr="00DC3D7A">
        <w:rPr>
          <w:rFonts w:ascii="Arial" w:hAnsi="Arial" w:cs="Arial"/>
          <w:sz w:val="20"/>
          <w:szCs w:val="20"/>
        </w:rPr>
        <w:t>systémovou</w:t>
      </w:r>
      <w:r w:rsidR="00C641B2" w:rsidRPr="00DC3D7A">
        <w:rPr>
          <w:rFonts w:ascii="Arial" w:hAnsi="Arial" w:cs="Arial"/>
          <w:sz w:val="20"/>
          <w:szCs w:val="20"/>
        </w:rPr>
        <w:t xml:space="preserve"> dokumentac</w:t>
      </w:r>
      <w:r w:rsidRPr="00DC3D7A">
        <w:rPr>
          <w:rFonts w:ascii="Arial" w:hAnsi="Arial" w:cs="Arial"/>
          <w:sz w:val="20"/>
          <w:szCs w:val="20"/>
        </w:rPr>
        <w:t>i</w:t>
      </w:r>
      <w:r w:rsidR="00C641B2" w:rsidRPr="00DC3D7A">
        <w:rPr>
          <w:rFonts w:ascii="Arial" w:hAnsi="Arial" w:cs="Arial"/>
          <w:sz w:val="20"/>
          <w:szCs w:val="20"/>
        </w:rPr>
        <w:t xml:space="preserve"> k příslušné Službě</w:t>
      </w:r>
      <w:r w:rsidRPr="00DC3D7A">
        <w:rPr>
          <w:rFonts w:ascii="Arial" w:hAnsi="Arial" w:cs="Arial"/>
          <w:sz w:val="20"/>
          <w:szCs w:val="20"/>
        </w:rPr>
        <w:t xml:space="preserve"> a zajistit její aktualizaci v případě změny takové Služby</w:t>
      </w:r>
      <w:r w:rsidR="00C641B2" w:rsidRPr="00DC3D7A">
        <w:rPr>
          <w:rFonts w:ascii="Arial" w:hAnsi="Arial" w:cs="Arial"/>
          <w:sz w:val="20"/>
          <w:szCs w:val="20"/>
        </w:rPr>
        <w:t>;</w:t>
      </w:r>
      <w:bookmarkEnd w:id="43"/>
    </w:p>
    <w:p w14:paraId="6FE4FDAF" w14:textId="5B2AC20E" w:rsidR="009B313A" w:rsidRPr="00DC3D7A" w:rsidRDefault="009B313A" w:rsidP="00DC3D7A">
      <w:pPr>
        <w:numPr>
          <w:ilvl w:val="2"/>
          <w:numId w:val="1"/>
        </w:numPr>
        <w:overflowPunct w:val="0"/>
        <w:autoSpaceDE w:val="0"/>
        <w:autoSpaceDN w:val="0"/>
        <w:adjustRightInd w:val="0"/>
        <w:spacing w:line="280" w:lineRule="atLeast"/>
        <w:jc w:val="both"/>
        <w:textAlignment w:val="baseline"/>
        <w:rPr>
          <w:rFonts w:ascii="Arial" w:hAnsi="Arial" w:cs="Arial"/>
          <w:sz w:val="20"/>
          <w:szCs w:val="20"/>
        </w:rPr>
      </w:pPr>
      <w:r w:rsidRPr="00DC3D7A">
        <w:rPr>
          <w:rFonts w:ascii="Arial" w:hAnsi="Arial" w:cs="Arial"/>
          <w:sz w:val="20"/>
          <w:szCs w:val="20"/>
        </w:rPr>
        <w:t>veškeré podklady předané mu Obje</w:t>
      </w:r>
      <w:r w:rsidR="00FF212F" w:rsidRPr="00DC3D7A">
        <w:rPr>
          <w:rFonts w:ascii="Arial" w:hAnsi="Arial" w:cs="Arial"/>
          <w:sz w:val="20"/>
          <w:szCs w:val="20"/>
        </w:rPr>
        <w:t xml:space="preserve">dnatelem použít pouze za účelem plnění </w:t>
      </w:r>
      <w:r w:rsidRPr="00DC3D7A">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y</w:t>
      </w:r>
      <w:r w:rsidR="0084479C">
        <w:rPr>
          <w:rFonts w:ascii="Arial" w:hAnsi="Arial" w:cs="Arial"/>
          <w:sz w:val="20"/>
          <w:szCs w:val="20"/>
        </w:rPr>
        <w:t xml:space="preserve">, resp. </w:t>
      </w:r>
      <w:r w:rsidR="00D72D70">
        <w:rPr>
          <w:rFonts w:ascii="Arial" w:hAnsi="Arial" w:cs="Arial"/>
          <w:sz w:val="20"/>
          <w:szCs w:val="20"/>
        </w:rPr>
        <w:t>Dílčích smluv,</w:t>
      </w:r>
      <w:r w:rsidRPr="00DC3D7A">
        <w:rPr>
          <w:rFonts w:ascii="Arial" w:hAnsi="Arial" w:cs="Arial"/>
          <w:sz w:val="20"/>
          <w:szCs w:val="20"/>
        </w:rPr>
        <w:t xml:space="preserve"> a z</w:t>
      </w:r>
      <w:r w:rsidR="00FF212F" w:rsidRPr="00DC3D7A">
        <w:rPr>
          <w:rFonts w:ascii="Arial" w:hAnsi="Arial" w:cs="Arial"/>
          <w:sz w:val="20"/>
          <w:szCs w:val="20"/>
        </w:rPr>
        <w:t xml:space="preserve">abezpečit jejich řádné vrácení </w:t>
      </w:r>
      <w:r w:rsidR="00FF212F" w:rsidRPr="00DC3D7A">
        <w:rPr>
          <w:rFonts w:ascii="Arial" w:hAnsi="Arial" w:cs="Arial"/>
          <w:sz w:val="20"/>
          <w:szCs w:val="20"/>
        </w:rPr>
        <w:lastRenderedPageBreak/>
        <w:t>O</w:t>
      </w:r>
      <w:r w:rsidRPr="00DC3D7A">
        <w:rPr>
          <w:rFonts w:ascii="Arial" w:hAnsi="Arial" w:cs="Arial"/>
          <w:sz w:val="20"/>
          <w:szCs w:val="20"/>
        </w:rPr>
        <w:t>bjednateli, bude-li to objektivně možné vzhledem k jejich povaze a způsobu použití;</w:t>
      </w:r>
    </w:p>
    <w:p w14:paraId="0CFC4A3F" w14:textId="42E7D677" w:rsidR="00DE1311" w:rsidRPr="00DC3D7A" w:rsidRDefault="00DE1311" w:rsidP="00DC3D7A">
      <w:pPr>
        <w:pStyle w:val="RLTextlnkuslovan"/>
        <w:numPr>
          <w:ilvl w:val="2"/>
          <w:numId w:val="1"/>
        </w:numPr>
        <w:overflowPunct w:val="0"/>
        <w:autoSpaceDE w:val="0"/>
        <w:autoSpaceDN w:val="0"/>
        <w:adjustRightInd w:val="0"/>
        <w:spacing w:line="280" w:lineRule="atLeast"/>
        <w:textAlignment w:val="baseline"/>
        <w:rPr>
          <w:rFonts w:ascii="Arial" w:hAnsi="Arial" w:cs="Arial"/>
          <w:sz w:val="20"/>
          <w:szCs w:val="20"/>
        </w:rPr>
      </w:pPr>
      <w:r w:rsidRPr="00DC3D7A">
        <w:rPr>
          <w:rFonts w:ascii="Arial" w:hAnsi="Arial" w:cs="Arial"/>
          <w:sz w:val="20"/>
          <w:szCs w:val="20"/>
        </w:rPr>
        <w:t>na své náklady a s péčí řádného hospodáře podporovat, spravovat a</w:t>
      </w:r>
      <w:r w:rsidR="002F62F6">
        <w:rPr>
          <w:rFonts w:ascii="Arial" w:hAnsi="Arial" w:cs="Arial"/>
          <w:sz w:val="20"/>
          <w:szCs w:val="20"/>
        </w:rPr>
        <w:t> </w:t>
      </w:r>
      <w:r w:rsidRPr="00DC3D7A">
        <w:rPr>
          <w:rFonts w:ascii="Arial" w:hAnsi="Arial" w:cs="Arial"/>
          <w:sz w:val="20"/>
          <w:szCs w:val="20"/>
        </w:rPr>
        <w:t xml:space="preserve">udržovat veškeré technické prostředky Objednatele, které Poskytovatel </w:t>
      </w:r>
      <w:r w:rsidR="007567F1" w:rsidRPr="00DC3D7A">
        <w:rPr>
          <w:rFonts w:ascii="Arial" w:hAnsi="Arial" w:cs="Arial"/>
          <w:sz w:val="20"/>
          <w:szCs w:val="20"/>
        </w:rPr>
        <w:t xml:space="preserve">v souvislosti s poskytováním Služeb </w:t>
      </w:r>
      <w:r w:rsidRPr="00DC3D7A">
        <w:rPr>
          <w:rFonts w:ascii="Arial" w:hAnsi="Arial" w:cs="Arial"/>
          <w:sz w:val="20"/>
          <w:szCs w:val="20"/>
        </w:rPr>
        <w:t>převzal</w:t>
      </w:r>
      <w:r w:rsidR="00D72D70">
        <w:rPr>
          <w:rFonts w:ascii="Arial" w:hAnsi="Arial" w:cs="Arial"/>
          <w:sz w:val="20"/>
          <w:szCs w:val="20"/>
        </w:rPr>
        <w:t xml:space="preserve"> od Objednatele</w:t>
      </w:r>
      <w:r w:rsidRPr="00DC3D7A">
        <w:rPr>
          <w:rFonts w:ascii="Arial" w:hAnsi="Arial" w:cs="Arial"/>
          <w:sz w:val="20"/>
          <w:szCs w:val="20"/>
        </w:rPr>
        <w:t xml:space="preserve"> do užívání;</w:t>
      </w:r>
    </w:p>
    <w:p w14:paraId="45B918B8" w14:textId="59674061" w:rsidR="00DE1311" w:rsidRPr="00DC3D7A" w:rsidRDefault="00DE1311" w:rsidP="00DC3D7A">
      <w:pPr>
        <w:numPr>
          <w:ilvl w:val="2"/>
          <w:numId w:val="1"/>
        </w:numPr>
        <w:overflowPunct w:val="0"/>
        <w:autoSpaceDE w:val="0"/>
        <w:autoSpaceDN w:val="0"/>
        <w:adjustRightInd w:val="0"/>
        <w:spacing w:line="280" w:lineRule="atLeast"/>
        <w:jc w:val="both"/>
        <w:textAlignment w:val="baseline"/>
        <w:rPr>
          <w:rFonts w:ascii="Arial" w:hAnsi="Arial" w:cs="Arial"/>
          <w:sz w:val="20"/>
          <w:szCs w:val="20"/>
        </w:rPr>
      </w:pPr>
      <w:r w:rsidRPr="00DC3D7A">
        <w:rPr>
          <w:rFonts w:ascii="Arial" w:hAnsi="Arial" w:cs="Arial"/>
          <w:sz w:val="20"/>
          <w:szCs w:val="20"/>
        </w:rPr>
        <w:t>neprodleně oznámit písemnou formou Objednateli překážky, které mu brání v</w:t>
      </w:r>
      <w:r w:rsidR="002F62F6">
        <w:rPr>
          <w:rFonts w:ascii="Arial" w:hAnsi="Arial" w:cs="Arial"/>
          <w:sz w:val="20"/>
          <w:szCs w:val="20"/>
        </w:rPr>
        <w:t> </w:t>
      </w:r>
      <w:r w:rsidRPr="00DC3D7A">
        <w:rPr>
          <w:rFonts w:ascii="Arial" w:hAnsi="Arial" w:cs="Arial"/>
          <w:sz w:val="20"/>
          <w:szCs w:val="20"/>
        </w:rPr>
        <w:t xml:space="preserve">plnění předmětu </w:t>
      </w:r>
      <w:r w:rsidR="00D72D70">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y</w:t>
      </w:r>
      <w:r w:rsidR="008C1AAB">
        <w:rPr>
          <w:rFonts w:ascii="Arial" w:hAnsi="Arial" w:cs="Arial"/>
          <w:sz w:val="20"/>
          <w:szCs w:val="20"/>
        </w:rPr>
        <w:t>, resp.</w:t>
      </w:r>
      <w:r w:rsidR="00D72D70">
        <w:rPr>
          <w:rFonts w:ascii="Arial" w:hAnsi="Arial" w:cs="Arial"/>
          <w:sz w:val="20"/>
          <w:szCs w:val="20"/>
        </w:rPr>
        <w:t xml:space="preserve"> Dílčí smlouvy,</w:t>
      </w:r>
      <w:r w:rsidR="008C1AAB">
        <w:rPr>
          <w:rFonts w:ascii="Arial" w:hAnsi="Arial" w:cs="Arial"/>
          <w:sz w:val="20"/>
          <w:szCs w:val="20"/>
        </w:rPr>
        <w:t xml:space="preserve"> </w:t>
      </w:r>
      <w:r w:rsidRPr="00DC3D7A">
        <w:rPr>
          <w:rFonts w:ascii="Arial" w:hAnsi="Arial" w:cs="Arial"/>
          <w:sz w:val="20"/>
          <w:szCs w:val="20"/>
        </w:rPr>
        <w:t xml:space="preserve">a výkonu dalších činností souvisejících s plněním předmětu </w:t>
      </w:r>
      <w:r w:rsidR="00D72D70">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y</w:t>
      </w:r>
      <w:r w:rsidR="00D72D70">
        <w:rPr>
          <w:rFonts w:ascii="Arial" w:hAnsi="Arial" w:cs="Arial"/>
          <w:sz w:val="20"/>
          <w:szCs w:val="20"/>
        </w:rPr>
        <w:t>, resp. Dílčí smlouvy</w:t>
      </w:r>
      <w:r w:rsidRPr="00DC3D7A">
        <w:rPr>
          <w:rFonts w:ascii="Arial" w:hAnsi="Arial" w:cs="Arial"/>
          <w:sz w:val="20"/>
          <w:szCs w:val="20"/>
        </w:rPr>
        <w:t>;</w:t>
      </w:r>
    </w:p>
    <w:p w14:paraId="700B15BE" w14:textId="5539ED49" w:rsidR="006D66F9" w:rsidRPr="00DC3D7A" w:rsidRDefault="00DE1311" w:rsidP="00DC3D7A">
      <w:pPr>
        <w:numPr>
          <w:ilvl w:val="2"/>
          <w:numId w:val="1"/>
        </w:numPr>
        <w:overflowPunct w:val="0"/>
        <w:autoSpaceDE w:val="0"/>
        <w:autoSpaceDN w:val="0"/>
        <w:adjustRightInd w:val="0"/>
        <w:spacing w:line="280" w:lineRule="atLeast"/>
        <w:jc w:val="both"/>
        <w:textAlignment w:val="baseline"/>
        <w:rPr>
          <w:rFonts w:ascii="Arial" w:hAnsi="Arial" w:cs="Arial"/>
          <w:sz w:val="20"/>
          <w:szCs w:val="20"/>
        </w:rPr>
      </w:pPr>
      <w:r w:rsidRPr="00DC3D7A">
        <w:rPr>
          <w:rFonts w:ascii="Arial" w:hAnsi="Arial" w:cs="Arial"/>
          <w:sz w:val="20"/>
          <w:szCs w:val="20"/>
        </w:rPr>
        <w:t xml:space="preserve">upozornit Objednatele na potenciální rizika vzniku škod a včas a řádně dle svých možností provést </w:t>
      </w:r>
      <w:r w:rsidR="008E270C" w:rsidRPr="00DC3D7A">
        <w:rPr>
          <w:rFonts w:ascii="Arial" w:hAnsi="Arial" w:cs="Arial"/>
          <w:sz w:val="20"/>
          <w:szCs w:val="20"/>
        </w:rPr>
        <w:t xml:space="preserve">bezodkladně </w:t>
      </w:r>
      <w:r w:rsidRPr="00DC3D7A">
        <w:rPr>
          <w:rFonts w:ascii="Arial" w:hAnsi="Arial" w:cs="Arial"/>
          <w:sz w:val="20"/>
          <w:szCs w:val="20"/>
        </w:rPr>
        <w:t xml:space="preserve">taková opatření, která riziko </w:t>
      </w:r>
      <w:r w:rsidR="00387B68" w:rsidRPr="00DC3D7A">
        <w:rPr>
          <w:rFonts w:ascii="Arial" w:hAnsi="Arial" w:cs="Arial"/>
          <w:sz w:val="20"/>
          <w:szCs w:val="20"/>
        </w:rPr>
        <w:t xml:space="preserve">vzniku škod </w:t>
      </w:r>
      <w:r w:rsidRPr="00DC3D7A">
        <w:rPr>
          <w:rFonts w:ascii="Arial" w:hAnsi="Arial" w:cs="Arial"/>
          <w:sz w:val="20"/>
          <w:szCs w:val="20"/>
        </w:rPr>
        <w:t>zcela vyloučí nebo sníží;</w:t>
      </w:r>
      <w:r w:rsidR="006D66F9" w:rsidRPr="00DC3D7A">
        <w:rPr>
          <w:rFonts w:ascii="Arial" w:hAnsi="Arial" w:cs="Arial"/>
          <w:sz w:val="20"/>
          <w:szCs w:val="20"/>
        </w:rPr>
        <w:t xml:space="preserve"> </w:t>
      </w:r>
    </w:p>
    <w:p w14:paraId="3EDA71F6" w14:textId="2BB1E048" w:rsidR="00AF1687" w:rsidRPr="00DC3D7A" w:rsidRDefault="00AF1687" w:rsidP="00DC3D7A">
      <w:pPr>
        <w:numPr>
          <w:ilvl w:val="2"/>
          <w:numId w:val="1"/>
        </w:numPr>
        <w:overflowPunct w:val="0"/>
        <w:autoSpaceDE w:val="0"/>
        <w:autoSpaceDN w:val="0"/>
        <w:adjustRightInd w:val="0"/>
        <w:spacing w:line="280" w:lineRule="atLeast"/>
        <w:jc w:val="both"/>
        <w:textAlignment w:val="baseline"/>
        <w:rPr>
          <w:rFonts w:ascii="Arial" w:hAnsi="Arial" w:cs="Arial"/>
          <w:sz w:val="20"/>
          <w:szCs w:val="20"/>
        </w:rPr>
      </w:pPr>
      <w:r w:rsidRPr="00DC3D7A">
        <w:rPr>
          <w:rFonts w:ascii="Arial" w:hAnsi="Arial" w:cs="Arial"/>
          <w:sz w:val="20"/>
          <w:szCs w:val="20"/>
        </w:rPr>
        <w:t>řídit se při poskytování Služeb instrukcemi pověřených osob Objednatele;</w:t>
      </w:r>
    </w:p>
    <w:p w14:paraId="73A5A736" w14:textId="327037A5" w:rsidR="00C641B2" w:rsidRPr="00DC3D7A" w:rsidRDefault="00C641B2" w:rsidP="00DC3D7A">
      <w:pPr>
        <w:pStyle w:val="RLTextlnkuslovan"/>
        <w:numPr>
          <w:ilvl w:val="2"/>
          <w:numId w:val="1"/>
        </w:numPr>
        <w:spacing w:line="280" w:lineRule="atLeast"/>
        <w:rPr>
          <w:rFonts w:ascii="Arial" w:hAnsi="Arial" w:cs="Arial"/>
          <w:sz w:val="20"/>
          <w:szCs w:val="20"/>
          <w:lang w:eastAsia="en-US"/>
        </w:rPr>
      </w:pPr>
      <w:r w:rsidRPr="00DC3D7A">
        <w:rPr>
          <w:rFonts w:ascii="Arial" w:hAnsi="Arial" w:cs="Arial"/>
          <w:sz w:val="20"/>
          <w:szCs w:val="20"/>
          <w:lang w:eastAsia="en-US"/>
        </w:rPr>
        <w:t xml:space="preserve">postupovat při </w:t>
      </w:r>
      <w:r w:rsidRPr="00DC3D7A">
        <w:rPr>
          <w:rFonts w:ascii="Arial" w:hAnsi="Arial" w:cs="Arial"/>
          <w:sz w:val="20"/>
          <w:szCs w:val="20"/>
        </w:rPr>
        <w:t xml:space="preserve">poskytování plnění podle této </w:t>
      </w:r>
      <w:r w:rsidR="00F61404">
        <w:rPr>
          <w:rFonts w:ascii="Arial" w:hAnsi="Arial" w:cs="Arial"/>
          <w:sz w:val="20"/>
          <w:szCs w:val="20"/>
        </w:rPr>
        <w:t>Dohod</w:t>
      </w:r>
      <w:r w:rsidRPr="00DC3D7A">
        <w:rPr>
          <w:rFonts w:ascii="Arial" w:hAnsi="Arial" w:cs="Arial"/>
          <w:sz w:val="20"/>
          <w:szCs w:val="20"/>
        </w:rPr>
        <w:t>y</w:t>
      </w:r>
      <w:r w:rsidR="00D72D70">
        <w:rPr>
          <w:rFonts w:ascii="Arial" w:hAnsi="Arial" w:cs="Arial"/>
          <w:sz w:val="20"/>
          <w:szCs w:val="20"/>
        </w:rPr>
        <w:t>, resp. Dílčích smluv,</w:t>
      </w:r>
      <w:r w:rsidRPr="00DC3D7A">
        <w:rPr>
          <w:rFonts w:ascii="Arial" w:hAnsi="Arial" w:cs="Arial"/>
          <w:sz w:val="20"/>
          <w:szCs w:val="20"/>
        </w:rPr>
        <w:t xml:space="preserve"> </w:t>
      </w:r>
      <w:r w:rsidRPr="00DC3D7A">
        <w:rPr>
          <w:rFonts w:ascii="Arial" w:hAnsi="Arial" w:cs="Arial"/>
          <w:sz w:val="20"/>
          <w:szCs w:val="20"/>
          <w:lang w:eastAsia="en-US"/>
        </w:rPr>
        <w:t>s</w:t>
      </w:r>
      <w:r w:rsidR="00226A9A">
        <w:rPr>
          <w:rFonts w:ascii="Arial" w:hAnsi="Arial" w:cs="Arial"/>
          <w:sz w:val="20"/>
          <w:szCs w:val="20"/>
          <w:lang w:eastAsia="en-US"/>
        </w:rPr>
        <w:t> </w:t>
      </w:r>
      <w:r w:rsidRPr="00DC3D7A">
        <w:rPr>
          <w:rFonts w:ascii="Arial" w:hAnsi="Arial" w:cs="Arial"/>
          <w:sz w:val="20"/>
          <w:szCs w:val="20"/>
          <w:lang w:eastAsia="en-US"/>
        </w:rPr>
        <w:t xml:space="preserve">odbornou péčí a aplikovat </w:t>
      </w:r>
      <w:r w:rsidR="00ED5340" w:rsidRPr="00DC3D7A">
        <w:rPr>
          <w:rFonts w:ascii="Arial" w:hAnsi="Arial" w:cs="Arial"/>
          <w:sz w:val="20"/>
          <w:szCs w:val="20"/>
          <w:lang w:eastAsia="en-US"/>
        </w:rPr>
        <w:t xml:space="preserve">postupy </w:t>
      </w:r>
      <w:r w:rsidRPr="00DC3D7A">
        <w:rPr>
          <w:rFonts w:ascii="Arial" w:hAnsi="Arial" w:cs="Arial"/>
          <w:sz w:val="20"/>
          <w:szCs w:val="20"/>
          <w:lang w:eastAsia="en-US"/>
        </w:rPr>
        <w:t>„best practice“;</w:t>
      </w:r>
    </w:p>
    <w:p w14:paraId="350CBD47" w14:textId="6B65A32E" w:rsidR="00C641B2" w:rsidRPr="00DC3D7A" w:rsidRDefault="00C641B2"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 xml:space="preserve">informovat Objednatele o plnění svých povinností podle této </w:t>
      </w:r>
      <w:r w:rsidR="00F61404">
        <w:rPr>
          <w:rFonts w:ascii="Arial" w:hAnsi="Arial" w:cs="Arial"/>
          <w:sz w:val="20"/>
          <w:szCs w:val="20"/>
        </w:rPr>
        <w:t>Dohod</w:t>
      </w:r>
      <w:r w:rsidRPr="00DC3D7A">
        <w:rPr>
          <w:rFonts w:ascii="Arial" w:hAnsi="Arial" w:cs="Arial"/>
          <w:sz w:val="20"/>
          <w:szCs w:val="20"/>
        </w:rPr>
        <w:t xml:space="preserve">y a o důležitých skutečnostech, které mohou mít vliv na výkon práv a plnění povinností </w:t>
      </w:r>
      <w:r w:rsidR="00D72D70">
        <w:rPr>
          <w:rFonts w:ascii="Arial" w:hAnsi="Arial" w:cs="Arial"/>
          <w:sz w:val="20"/>
          <w:szCs w:val="20"/>
        </w:rPr>
        <w:t>smluvních stran</w:t>
      </w:r>
      <w:r w:rsidRPr="00DC3D7A">
        <w:rPr>
          <w:rFonts w:ascii="Arial" w:hAnsi="Arial" w:cs="Arial"/>
          <w:sz w:val="20"/>
          <w:szCs w:val="20"/>
        </w:rPr>
        <w:t>;</w:t>
      </w:r>
    </w:p>
    <w:p w14:paraId="44C60D9B" w14:textId="0434848B" w:rsidR="00C641B2" w:rsidRPr="00DC3D7A" w:rsidRDefault="00C641B2"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 xml:space="preserve">zajistit, aby všechny osoby podílející se na plnění jeho závazků </w:t>
      </w:r>
      <w:r w:rsidR="00D72D70">
        <w:rPr>
          <w:rFonts w:ascii="Arial" w:hAnsi="Arial" w:cs="Arial"/>
          <w:sz w:val="20"/>
          <w:szCs w:val="20"/>
        </w:rPr>
        <w:t xml:space="preserve">vyplývajících </w:t>
      </w:r>
      <w:r w:rsidRPr="00DC3D7A">
        <w:rPr>
          <w:rFonts w:ascii="Arial" w:hAnsi="Arial" w:cs="Arial"/>
          <w:sz w:val="20"/>
          <w:szCs w:val="20"/>
        </w:rPr>
        <w:t xml:space="preserve">z této </w:t>
      </w:r>
      <w:r w:rsidR="00F61404">
        <w:rPr>
          <w:rFonts w:ascii="Arial" w:hAnsi="Arial" w:cs="Arial"/>
          <w:sz w:val="20"/>
          <w:szCs w:val="20"/>
        </w:rPr>
        <w:t>Dohod</w:t>
      </w:r>
      <w:r w:rsidRPr="00DC3D7A">
        <w:rPr>
          <w:rFonts w:ascii="Arial" w:hAnsi="Arial" w:cs="Arial"/>
          <w:sz w:val="20"/>
          <w:szCs w:val="20"/>
        </w:rPr>
        <w:t xml:space="preserve">y, které se budou zdržovat v prostorách nebo na pracovištích Objednatele, dodržovaly </w:t>
      </w:r>
      <w:r w:rsidR="006C0316" w:rsidRPr="00DC3D7A">
        <w:rPr>
          <w:rFonts w:ascii="Arial" w:hAnsi="Arial" w:cs="Arial"/>
          <w:sz w:val="20"/>
          <w:szCs w:val="20"/>
        </w:rPr>
        <w:t>bezpečnostní, hygienické, požární, organizační a</w:t>
      </w:r>
      <w:r w:rsidR="00226A9A">
        <w:rPr>
          <w:rFonts w:ascii="Arial" w:hAnsi="Arial" w:cs="Arial"/>
          <w:sz w:val="20"/>
          <w:szCs w:val="20"/>
        </w:rPr>
        <w:t> </w:t>
      </w:r>
      <w:r w:rsidR="006C0316" w:rsidRPr="00DC3D7A">
        <w:rPr>
          <w:rFonts w:ascii="Arial" w:hAnsi="Arial" w:cs="Arial"/>
          <w:sz w:val="20"/>
          <w:szCs w:val="20"/>
        </w:rPr>
        <w:t xml:space="preserve">ekologické předpisy na pracovištích Objednatele </w:t>
      </w:r>
      <w:r w:rsidRPr="00DC3D7A">
        <w:rPr>
          <w:rFonts w:ascii="Arial" w:hAnsi="Arial" w:cs="Arial"/>
          <w:sz w:val="20"/>
          <w:szCs w:val="20"/>
        </w:rPr>
        <w:t>a veškeré interní předpisy Objednatele, s nimiž Objednatel Poskytovatele předem obeznámil nebo které jsou všeobecně známé;</w:t>
      </w:r>
    </w:p>
    <w:p w14:paraId="7D04D1B7" w14:textId="77777777" w:rsidR="00C641B2" w:rsidRPr="00DC3D7A" w:rsidRDefault="00C641B2"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 xml:space="preserve">chránit práva duševního vlastnictví Objednatele a třetích osob; </w:t>
      </w:r>
    </w:p>
    <w:p w14:paraId="3CEE5497" w14:textId="5BD36F72" w:rsidR="00C641B2" w:rsidRPr="00DC3D7A" w:rsidRDefault="00C641B2" w:rsidP="00DC3D7A">
      <w:pPr>
        <w:pStyle w:val="RLTextlnkuslovan"/>
        <w:numPr>
          <w:ilvl w:val="2"/>
          <w:numId w:val="1"/>
        </w:numPr>
        <w:spacing w:line="280" w:lineRule="atLeast"/>
        <w:rPr>
          <w:rFonts w:ascii="Arial" w:hAnsi="Arial" w:cs="Arial"/>
          <w:sz w:val="20"/>
          <w:szCs w:val="20"/>
          <w:lang w:eastAsia="en-US"/>
        </w:rPr>
      </w:pPr>
      <w:r w:rsidRPr="00DC3D7A">
        <w:rPr>
          <w:rFonts w:ascii="Arial" w:hAnsi="Arial" w:cs="Arial"/>
          <w:sz w:val="20"/>
          <w:szCs w:val="20"/>
          <w:lang w:eastAsia="en-US"/>
        </w:rPr>
        <w:t>upozorňovat Objednatele na možné či vhodné rozšíření či změny Služeb za</w:t>
      </w:r>
      <w:r w:rsidR="00A232FE">
        <w:rPr>
          <w:rFonts w:ascii="Arial" w:hAnsi="Arial" w:cs="Arial"/>
          <w:sz w:val="20"/>
          <w:szCs w:val="20"/>
          <w:lang w:eastAsia="en-US"/>
        </w:rPr>
        <w:t> </w:t>
      </w:r>
      <w:r w:rsidRPr="00DC3D7A">
        <w:rPr>
          <w:rFonts w:ascii="Arial" w:hAnsi="Arial" w:cs="Arial"/>
          <w:sz w:val="20"/>
          <w:szCs w:val="20"/>
          <w:lang w:eastAsia="en-US"/>
        </w:rPr>
        <w:t>účelem jejich lepšího využívání v</w:t>
      </w:r>
      <w:r w:rsidR="00D72D70">
        <w:rPr>
          <w:rFonts w:ascii="Arial" w:hAnsi="Arial" w:cs="Arial"/>
          <w:sz w:val="20"/>
          <w:szCs w:val="20"/>
          <w:lang w:eastAsia="en-US"/>
        </w:rPr>
        <w:t> </w:t>
      </w:r>
      <w:r w:rsidRPr="00DC3D7A">
        <w:rPr>
          <w:rFonts w:ascii="Arial" w:hAnsi="Arial" w:cs="Arial"/>
          <w:sz w:val="20"/>
          <w:szCs w:val="20"/>
          <w:lang w:eastAsia="en-US"/>
        </w:rPr>
        <w:t>rozsahu</w:t>
      </w:r>
      <w:r w:rsidR="00D72D70">
        <w:rPr>
          <w:rFonts w:ascii="Arial" w:hAnsi="Arial" w:cs="Arial"/>
          <w:sz w:val="20"/>
          <w:szCs w:val="20"/>
          <w:lang w:eastAsia="en-US"/>
        </w:rPr>
        <w:t xml:space="preserve"> a za podmínek dle</w:t>
      </w:r>
      <w:r w:rsidRPr="00DC3D7A">
        <w:rPr>
          <w:rFonts w:ascii="Arial" w:hAnsi="Arial" w:cs="Arial"/>
          <w:sz w:val="20"/>
          <w:szCs w:val="20"/>
          <w:lang w:eastAsia="en-US"/>
        </w:rPr>
        <w:t xml:space="preserve"> této </w:t>
      </w:r>
      <w:r w:rsidR="00F61404">
        <w:rPr>
          <w:rFonts w:ascii="Arial" w:hAnsi="Arial" w:cs="Arial"/>
          <w:sz w:val="20"/>
          <w:szCs w:val="20"/>
          <w:lang w:eastAsia="en-US"/>
        </w:rPr>
        <w:t>Dohod</w:t>
      </w:r>
      <w:r w:rsidRPr="00DC3D7A">
        <w:rPr>
          <w:rFonts w:ascii="Arial" w:hAnsi="Arial" w:cs="Arial"/>
          <w:sz w:val="20"/>
          <w:szCs w:val="20"/>
          <w:lang w:eastAsia="en-US"/>
        </w:rPr>
        <w:t>y;</w:t>
      </w:r>
    </w:p>
    <w:p w14:paraId="505EB9BD" w14:textId="1B8A8EC9" w:rsidR="00EB4D02" w:rsidRPr="00DC3D7A" w:rsidRDefault="00C641B2" w:rsidP="00DC3D7A">
      <w:pPr>
        <w:pStyle w:val="RLTextlnkuslovan"/>
        <w:numPr>
          <w:ilvl w:val="2"/>
          <w:numId w:val="1"/>
        </w:numPr>
        <w:spacing w:line="280" w:lineRule="atLeast"/>
        <w:rPr>
          <w:rFonts w:ascii="Arial" w:hAnsi="Arial" w:cs="Arial"/>
          <w:sz w:val="20"/>
          <w:szCs w:val="20"/>
          <w:lang w:eastAsia="en-US"/>
        </w:rPr>
      </w:pPr>
      <w:r w:rsidRPr="00DC3D7A">
        <w:rPr>
          <w:rFonts w:ascii="Arial" w:hAnsi="Arial" w:cs="Arial"/>
          <w:sz w:val="20"/>
          <w:szCs w:val="20"/>
          <w:lang w:eastAsia="en-US"/>
        </w:rPr>
        <w:t>upozorňovat Objednatele v odůvodněných případech na případnou nevhodnost pokynů Objednatele</w:t>
      </w:r>
      <w:r w:rsidR="00DE1311" w:rsidRPr="00DC3D7A">
        <w:rPr>
          <w:rFonts w:ascii="Arial" w:hAnsi="Arial" w:cs="Arial"/>
          <w:sz w:val="20"/>
          <w:szCs w:val="20"/>
        </w:rPr>
        <w:t>.</w:t>
      </w:r>
    </w:p>
    <w:p w14:paraId="331BEBB0" w14:textId="4208773C" w:rsidR="001A301C" w:rsidRPr="00DC3D7A" w:rsidRDefault="007A45E4" w:rsidP="00DC3D7A">
      <w:pPr>
        <w:pStyle w:val="RLTextlnkuslovan"/>
        <w:spacing w:line="280" w:lineRule="atLeast"/>
        <w:rPr>
          <w:rFonts w:ascii="Arial" w:hAnsi="Arial" w:cs="Arial"/>
          <w:sz w:val="20"/>
          <w:szCs w:val="20"/>
        </w:rPr>
      </w:pPr>
      <w:bookmarkStart w:id="44" w:name="_Ref402529281"/>
      <w:r w:rsidRPr="00DC3D7A">
        <w:rPr>
          <w:rFonts w:ascii="Arial" w:hAnsi="Arial" w:cs="Arial"/>
          <w:sz w:val="20"/>
          <w:szCs w:val="20"/>
        </w:rPr>
        <w:t xml:space="preserve">Objednatel se zavazuje poskytnout ke splnění smluvních závazků Poskytovatele nezbytně nutnou součinnost definovanou </w:t>
      </w:r>
      <w:r w:rsidR="001A301C" w:rsidRPr="00DC3D7A">
        <w:rPr>
          <w:rFonts w:ascii="Arial" w:hAnsi="Arial" w:cs="Arial"/>
          <w:sz w:val="20"/>
          <w:szCs w:val="20"/>
        </w:rPr>
        <w:t xml:space="preserve">v této </w:t>
      </w:r>
      <w:r w:rsidR="00F61404">
        <w:rPr>
          <w:rFonts w:ascii="Arial" w:hAnsi="Arial" w:cs="Arial"/>
          <w:sz w:val="20"/>
          <w:szCs w:val="20"/>
        </w:rPr>
        <w:t>Dohod</w:t>
      </w:r>
      <w:r w:rsidR="001A301C" w:rsidRPr="00DC3D7A">
        <w:rPr>
          <w:rFonts w:ascii="Arial" w:hAnsi="Arial" w:cs="Arial"/>
          <w:sz w:val="20"/>
          <w:szCs w:val="20"/>
        </w:rPr>
        <w:t>ě, zejména tím, že</w:t>
      </w:r>
      <w:bookmarkEnd w:id="44"/>
    </w:p>
    <w:p w14:paraId="47517FEA" w14:textId="72F24C9E" w:rsidR="001A301C" w:rsidRPr="00DC3D7A" w:rsidRDefault="007A45E4"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odpovědné zástupce Poskytovatele bude včas informovat o všech organizačních změnách a poznatcích z kontrolní činnosti</w:t>
      </w:r>
      <w:r w:rsidR="009F28CF" w:rsidRPr="00DC3D7A">
        <w:rPr>
          <w:rFonts w:ascii="Arial" w:hAnsi="Arial" w:cs="Arial"/>
          <w:sz w:val="20"/>
          <w:szCs w:val="20"/>
        </w:rPr>
        <w:t xml:space="preserve"> významných pro plnění předmětu </w:t>
      </w:r>
      <w:r w:rsidR="00F61404">
        <w:rPr>
          <w:rFonts w:ascii="Arial" w:hAnsi="Arial" w:cs="Arial"/>
          <w:sz w:val="20"/>
          <w:szCs w:val="20"/>
        </w:rPr>
        <w:t>Dohod</w:t>
      </w:r>
      <w:r w:rsidR="009F28CF" w:rsidRPr="00DC3D7A">
        <w:rPr>
          <w:rFonts w:ascii="Arial" w:hAnsi="Arial" w:cs="Arial"/>
          <w:sz w:val="20"/>
          <w:szCs w:val="20"/>
        </w:rPr>
        <w:t>y</w:t>
      </w:r>
      <w:r w:rsidR="00D72D70">
        <w:rPr>
          <w:rFonts w:ascii="Arial" w:hAnsi="Arial" w:cs="Arial"/>
          <w:sz w:val="20"/>
          <w:szCs w:val="20"/>
        </w:rPr>
        <w:t>, resp. Dílčích smluv</w:t>
      </w:r>
      <w:r w:rsidR="001A301C" w:rsidRPr="00DC3D7A">
        <w:rPr>
          <w:rFonts w:ascii="Arial" w:hAnsi="Arial" w:cs="Arial"/>
          <w:sz w:val="20"/>
          <w:szCs w:val="20"/>
        </w:rPr>
        <w:t>;</w:t>
      </w:r>
    </w:p>
    <w:p w14:paraId="36F9B471" w14:textId="5226A317" w:rsidR="007A45E4" w:rsidRPr="00DC3D7A" w:rsidRDefault="001A301C"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zabezpečí přístup Poskytovatele do lokalit Objednatele a ke komponentům Infrastruktury, které jsou dotčené plněním Služeb, umístěným v objektech Objednatele;</w:t>
      </w:r>
      <w:r w:rsidR="00BA78F9">
        <w:rPr>
          <w:rFonts w:ascii="Arial" w:hAnsi="Arial" w:cs="Arial"/>
          <w:sz w:val="20"/>
          <w:szCs w:val="20"/>
        </w:rPr>
        <w:t xml:space="preserve"> </w:t>
      </w:r>
      <w:r w:rsidR="00BA78F9" w:rsidRPr="00E447FC">
        <w:rPr>
          <w:rFonts w:ascii="Arial" w:hAnsi="Arial" w:cs="Arial"/>
          <w:sz w:val="20"/>
          <w:szCs w:val="20"/>
        </w:rPr>
        <w:t>po dobu prodlení Objednatele s touto povinností neběží lhůta k zahájení řešení Incidentu nebo požadavku ve smyslu</w:t>
      </w:r>
      <w:r w:rsidR="00BA78F9">
        <w:rPr>
          <w:rFonts w:ascii="Arial" w:hAnsi="Arial" w:cs="Arial"/>
          <w:sz w:val="20"/>
          <w:szCs w:val="20"/>
        </w:rPr>
        <w:t xml:space="preserve"> </w:t>
      </w:r>
      <w:r w:rsidR="00D72D70">
        <w:rPr>
          <w:rFonts w:ascii="Arial" w:hAnsi="Arial" w:cs="Arial"/>
          <w:sz w:val="20"/>
          <w:szCs w:val="20"/>
        </w:rPr>
        <w:t>p</w:t>
      </w:r>
      <w:r w:rsidR="00BA78F9">
        <w:rPr>
          <w:rFonts w:ascii="Arial" w:hAnsi="Arial" w:cs="Arial"/>
          <w:sz w:val="20"/>
          <w:szCs w:val="20"/>
        </w:rPr>
        <w:t xml:space="preserve">řílohy č. </w:t>
      </w:r>
      <w:r w:rsidR="00D72D70">
        <w:rPr>
          <w:rFonts w:ascii="Arial" w:hAnsi="Arial" w:cs="Arial"/>
          <w:sz w:val="20"/>
          <w:szCs w:val="20"/>
        </w:rPr>
        <w:t>2</w:t>
      </w:r>
      <w:r w:rsidR="00BA78F9">
        <w:rPr>
          <w:rFonts w:ascii="Arial" w:hAnsi="Arial" w:cs="Arial"/>
          <w:sz w:val="20"/>
          <w:szCs w:val="20"/>
        </w:rPr>
        <w:t xml:space="preserve"> této Dohody;</w:t>
      </w:r>
    </w:p>
    <w:p w14:paraId="060BE38F" w14:textId="7D5CB932" w:rsidR="00FE570F" w:rsidRPr="00DC3D7A" w:rsidRDefault="00FE570F" w:rsidP="00FE570F">
      <w:pPr>
        <w:pStyle w:val="RLTextlnkuslovan"/>
        <w:numPr>
          <w:ilvl w:val="2"/>
          <w:numId w:val="1"/>
        </w:numPr>
        <w:spacing w:line="280" w:lineRule="atLeast"/>
        <w:rPr>
          <w:rFonts w:ascii="Arial" w:hAnsi="Arial" w:cs="Arial"/>
          <w:sz w:val="20"/>
          <w:szCs w:val="20"/>
        </w:rPr>
      </w:pPr>
      <w:r w:rsidRPr="00E447FC">
        <w:rPr>
          <w:rFonts w:ascii="Arial" w:hAnsi="Arial" w:cs="Arial"/>
          <w:sz w:val="20"/>
          <w:szCs w:val="20"/>
        </w:rPr>
        <w:t>bude plnit specifické povinnosti vyplývající z pravidel součinnosti definovaných v</w:t>
      </w:r>
      <w:r>
        <w:rPr>
          <w:rFonts w:ascii="Arial" w:hAnsi="Arial" w:cs="Arial"/>
          <w:sz w:val="20"/>
          <w:szCs w:val="20"/>
        </w:rPr>
        <w:t> </w:t>
      </w:r>
      <w:r w:rsidR="00D72D70">
        <w:rPr>
          <w:rFonts w:ascii="Arial" w:hAnsi="Arial" w:cs="Arial"/>
          <w:sz w:val="20"/>
          <w:szCs w:val="20"/>
        </w:rPr>
        <w:t>p</w:t>
      </w:r>
      <w:r>
        <w:rPr>
          <w:rFonts w:ascii="Arial" w:hAnsi="Arial" w:cs="Arial"/>
          <w:sz w:val="20"/>
          <w:szCs w:val="20"/>
        </w:rPr>
        <w:t xml:space="preserve">říloze č. </w:t>
      </w:r>
      <w:r w:rsidR="00D72D70">
        <w:rPr>
          <w:rFonts w:ascii="Arial" w:hAnsi="Arial" w:cs="Arial"/>
          <w:sz w:val="20"/>
          <w:szCs w:val="20"/>
        </w:rPr>
        <w:t>2</w:t>
      </w:r>
      <w:r>
        <w:rPr>
          <w:rFonts w:ascii="Arial" w:hAnsi="Arial" w:cs="Arial"/>
          <w:sz w:val="20"/>
          <w:szCs w:val="20"/>
        </w:rPr>
        <w:t xml:space="preserve"> t</w:t>
      </w:r>
      <w:r w:rsidRPr="00E447FC">
        <w:rPr>
          <w:rFonts w:ascii="Arial" w:hAnsi="Arial" w:cs="Arial"/>
          <w:sz w:val="20"/>
          <w:szCs w:val="20"/>
        </w:rPr>
        <w:t>éto</w:t>
      </w:r>
      <w:r>
        <w:rPr>
          <w:rFonts w:ascii="Arial" w:hAnsi="Arial" w:cs="Arial"/>
          <w:sz w:val="20"/>
          <w:szCs w:val="20"/>
        </w:rPr>
        <w:t xml:space="preserve"> Dohody.</w:t>
      </w:r>
    </w:p>
    <w:p w14:paraId="0CA97928" w14:textId="1D1AFFA1" w:rsidR="001A301C" w:rsidRPr="00DC3D7A" w:rsidRDefault="00080C00" w:rsidP="00DC3D7A">
      <w:pPr>
        <w:pStyle w:val="RLTextlnkuslovan"/>
        <w:spacing w:line="280" w:lineRule="atLeast"/>
        <w:rPr>
          <w:rFonts w:ascii="Arial" w:hAnsi="Arial" w:cs="Arial"/>
          <w:sz w:val="20"/>
          <w:szCs w:val="20"/>
        </w:rPr>
      </w:pPr>
      <w:bookmarkStart w:id="45" w:name="_Ref372883761"/>
      <w:bookmarkStart w:id="46" w:name="_Ref295235280"/>
      <w:r>
        <w:rPr>
          <w:rFonts w:ascii="Arial" w:hAnsi="Arial" w:cs="Arial"/>
          <w:sz w:val="20"/>
          <w:szCs w:val="20"/>
        </w:rPr>
        <w:t>S</w:t>
      </w:r>
      <w:r w:rsidR="00D72D70">
        <w:rPr>
          <w:rFonts w:ascii="Arial" w:hAnsi="Arial" w:cs="Arial"/>
          <w:sz w:val="20"/>
          <w:szCs w:val="20"/>
        </w:rPr>
        <w:t>mluvní strany</w:t>
      </w:r>
      <w:r>
        <w:rPr>
          <w:rFonts w:ascii="Arial" w:hAnsi="Arial" w:cs="Arial"/>
          <w:sz w:val="20"/>
          <w:szCs w:val="20"/>
        </w:rPr>
        <w:t xml:space="preserve"> </w:t>
      </w:r>
      <w:r w:rsidR="001A301C" w:rsidRPr="00DC3D7A">
        <w:rPr>
          <w:rFonts w:ascii="Arial" w:hAnsi="Arial" w:cs="Arial"/>
          <w:sz w:val="20"/>
          <w:szCs w:val="20"/>
        </w:rPr>
        <w:t xml:space="preserve">výslovně prohlašují, že povinnost součinnosti Objednatele dle odst. </w:t>
      </w:r>
      <w:r w:rsidR="00211C38">
        <w:rPr>
          <w:rFonts w:ascii="Arial" w:hAnsi="Arial" w:cs="Arial"/>
          <w:sz w:val="20"/>
          <w:szCs w:val="20"/>
        </w:rPr>
        <w:t>6</w:t>
      </w:r>
      <w:r w:rsidR="0042222D">
        <w:rPr>
          <w:rFonts w:ascii="Arial" w:hAnsi="Arial" w:cs="Arial"/>
          <w:sz w:val="20"/>
          <w:szCs w:val="20"/>
        </w:rPr>
        <w:t>.4</w:t>
      </w:r>
      <w:r w:rsidR="00211C38">
        <w:rPr>
          <w:rFonts w:ascii="Arial" w:hAnsi="Arial" w:cs="Arial"/>
          <w:sz w:val="20"/>
          <w:szCs w:val="20"/>
        </w:rPr>
        <w:t xml:space="preserve"> t</w:t>
      </w:r>
      <w:r w:rsidR="00D72D70">
        <w:rPr>
          <w:rFonts w:ascii="Arial" w:hAnsi="Arial" w:cs="Arial"/>
          <w:sz w:val="20"/>
          <w:szCs w:val="20"/>
        </w:rPr>
        <w:t>ohoto článku</w:t>
      </w:r>
      <w:r w:rsidR="00514EB0" w:rsidRPr="00DC3D7A">
        <w:rPr>
          <w:rFonts w:ascii="Arial" w:hAnsi="Arial" w:cs="Arial"/>
          <w:sz w:val="20"/>
          <w:szCs w:val="20"/>
        </w:rPr>
        <w:t xml:space="preserve"> </w:t>
      </w:r>
      <w:r w:rsidR="00F61404">
        <w:rPr>
          <w:rFonts w:ascii="Arial" w:hAnsi="Arial" w:cs="Arial"/>
          <w:sz w:val="20"/>
          <w:szCs w:val="20"/>
        </w:rPr>
        <w:t>Dohod</w:t>
      </w:r>
      <w:r w:rsidR="00514EB0" w:rsidRPr="00DC3D7A">
        <w:rPr>
          <w:rFonts w:ascii="Arial" w:hAnsi="Arial" w:cs="Arial"/>
          <w:sz w:val="20"/>
          <w:szCs w:val="20"/>
        </w:rPr>
        <w:t>y</w:t>
      </w:r>
      <w:r w:rsidR="001A301C" w:rsidRPr="00DC3D7A">
        <w:rPr>
          <w:rFonts w:ascii="Arial" w:hAnsi="Arial" w:cs="Arial"/>
          <w:sz w:val="20"/>
          <w:szCs w:val="20"/>
        </w:rPr>
        <w:t xml:space="preserve"> se nevztahuje na</w:t>
      </w:r>
      <w:r w:rsidR="00514EB0" w:rsidRPr="00DC3D7A">
        <w:rPr>
          <w:rFonts w:ascii="Arial" w:hAnsi="Arial" w:cs="Arial"/>
          <w:sz w:val="20"/>
          <w:szCs w:val="20"/>
        </w:rPr>
        <w:t xml:space="preserve"> zajištění</w:t>
      </w:r>
      <w:r w:rsidR="001A301C" w:rsidRPr="00DC3D7A">
        <w:rPr>
          <w:rFonts w:ascii="Arial" w:hAnsi="Arial" w:cs="Arial"/>
          <w:sz w:val="20"/>
          <w:szCs w:val="20"/>
        </w:rPr>
        <w:t xml:space="preserve"> osobní výpočetní technik</w:t>
      </w:r>
      <w:r w:rsidR="00514EB0" w:rsidRPr="00DC3D7A">
        <w:rPr>
          <w:rFonts w:ascii="Arial" w:hAnsi="Arial" w:cs="Arial"/>
          <w:sz w:val="20"/>
          <w:szCs w:val="20"/>
        </w:rPr>
        <w:t>y</w:t>
      </w:r>
      <w:r w:rsidR="001A301C" w:rsidRPr="00DC3D7A">
        <w:rPr>
          <w:rFonts w:ascii="Arial" w:hAnsi="Arial" w:cs="Arial"/>
          <w:sz w:val="20"/>
          <w:szCs w:val="20"/>
        </w:rPr>
        <w:t xml:space="preserve"> potřebn</w:t>
      </w:r>
      <w:r w:rsidR="00514EB0" w:rsidRPr="00DC3D7A">
        <w:rPr>
          <w:rFonts w:ascii="Arial" w:hAnsi="Arial" w:cs="Arial"/>
          <w:sz w:val="20"/>
          <w:szCs w:val="20"/>
        </w:rPr>
        <w:t>é</w:t>
      </w:r>
      <w:r w:rsidR="001A301C" w:rsidRPr="00DC3D7A">
        <w:rPr>
          <w:rFonts w:ascii="Arial" w:hAnsi="Arial" w:cs="Arial"/>
          <w:sz w:val="20"/>
          <w:szCs w:val="20"/>
        </w:rPr>
        <w:t xml:space="preserve"> pro</w:t>
      </w:r>
      <w:r w:rsidR="00211C38">
        <w:rPr>
          <w:rFonts w:ascii="Arial" w:hAnsi="Arial" w:cs="Arial"/>
          <w:sz w:val="20"/>
          <w:szCs w:val="20"/>
        </w:rPr>
        <w:t> </w:t>
      </w:r>
      <w:r w:rsidR="001A301C" w:rsidRPr="00DC3D7A">
        <w:rPr>
          <w:rFonts w:ascii="Arial" w:hAnsi="Arial" w:cs="Arial"/>
          <w:sz w:val="20"/>
          <w:szCs w:val="20"/>
        </w:rPr>
        <w:t xml:space="preserve">řádné poskytování </w:t>
      </w:r>
      <w:r w:rsidR="00514EB0" w:rsidRPr="00DC3D7A">
        <w:rPr>
          <w:rFonts w:ascii="Arial" w:hAnsi="Arial" w:cs="Arial"/>
          <w:sz w:val="20"/>
          <w:szCs w:val="20"/>
        </w:rPr>
        <w:t>S</w:t>
      </w:r>
      <w:r w:rsidR="001A301C" w:rsidRPr="00DC3D7A">
        <w:rPr>
          <w:rFonts w:ascii="Arial" w:hAnsi="Arial" w:cs="Arial"/>
          <w:sz w:val="20"/>
          <w:szCs w:val="20"/>
        </w:rPr>
        <w:t xml:space="preserve">lužeb dle této </w:t>
      </w:r>
      <w:r w:rsidR="00F61404">
        <w:rPr>
          <w:rFonts w:ascii="Arial" w:hAnsi="Arial" w:cs="Arial"/>
          <w:sz w:val="20"/>
          <w:szCs w:val="20"/>
        </w:rPr>
        <w:t>Dohod</w:t>
      </w:r>
      <w:r w:rsidR="001A301C" w:rsidRPr="00DC3D7A">
        <w:rPr>
          <w:rFonts w:ascii="Arial" w:hAnsi="Arial" w:cs="Arial"/>
          <w:sz w:val="20"/>
          <w:szCs w:val="20"/>
        </w:rPr>
        <w:t xml:space="preserve">y (např. PC stanice – monitor, klávesnice, </w:t>
      </w:r>
      <w:r w:rsidR="001A301C" w:rsidRPr="00DC3D7A">
        <w:rPr>
          <w:rFonts w:ascii="Arial" w:hAnsi="Arial" w:cs="Arial"/>
          <w:sz w:val="20"/>
          <w:szCs w:val="20"/>
        </w:rPr>
        <w:lastRenderedPageBreak/>
        <w:t xml:space="preserve">počítač, notebooky, servery pro vnitřní agendu </w:t>
      </w:r>
      <w:r w:rsidR="00FF707C" w:rsidRPr="00DC3D7A">
        <w:rPr>
          <w:rFonts w:ascii="Arial" w:hAnsi="Arial" w:cs="Arial"/>
          <w:sz w:val="20"/>
          <w:szCs w:val="20"/>
        </w:rPr>
        <w:t>Poskytovatel</w:t>
      </w:r>
      <w:r w:rsidR="001A301C" w:rsidRPr="00DC3D7A">
        <w:rPr>
          <w:rFonts w:ascii="Arial" w:hAnsi="Arial" w:cs="Arial"/>
          <w:sz w:val="20"/>
          <w:szCs w:val="20"/>
        </w:rPr>
        <w:t xml:space="preserve">e, tiskárny pro vnitřní potřebu </w:t>
      </w:r>
      <w:r w:rsidR="00514EB0" w:rsidRPr="00DC3D7A">
        <w:rPr>
          <w:rFonts w:ascii="Arial" w:hAnsi="Arial" w:cs="Arial"/>
          <w:sz w:val="20"/>
          <w:szCs w:val="20"/>
        </w:rPr>
        <w:t>Poskytovatele</w:t>
      </w:r>
      <w:r w:rsidR="001A301C" w:rsidRPr="00DC3D7A">
        <w:rPr>
          <w:rFonts w:ascii="Arial" w:hAnsi="Arial" w:cs="Arial"/>
          <w:sz w:val="20"/>
          <w:szCs w:val="20"/>
        </w:rPr>
        <w:t xml:space="preserve">), kterou si je </w:t>
      </w:r>
      <w:r w:rsidR="00514EB0" w:rsidRPr="00DC3D7A">
        <w:rPr>
          <w:rFonts w:ascii="Arial" w:hAnsi="Arial" w:cs="Arial"/>
          <w:sz w:val="20"/>
          <w:szCs w:val="20"/>
        </w:rPr>
        <w:t>Poskytovatel</w:t>
      </w:r>
      <w:r w:rsidR="001A301C" w:rsidRPr="00DC3D7A">
        <w:rPr>
          <w:rFonts w:ascii="Arial" w:hAnsi="Arial" w:cs="Arial"/>
          <w:sz w:val="20"/>
          <w:szCs w:val="20"/>
        </w:rPr>
        <w:t xml:space="preserve"> povinen zajistit sám a to na své náklady.</w:t>
      </w:r>
    </w:p>
    <w:p w14:paraId="58A3188A" w14:textId="27100C1E" w:rsidR="007A45E4" w:rsidRPr="00DC3D7A" w:rsidRDefault="007A45E4" w:rsidP="00DC3D7A">
      <w:pPr>
        <w:pStyle w:val="RLTextlnkuslovan"/>
        <w:spacing w:line="280" w:lineRule="atLeast"/>
        <w:rPr>
          <w:rFonts w:ascii="Arial" w:hAnsi="Arial" w:cs="Arial"/>
          <w:sz w:val="20"/>
          <w:szCs w:val="20"/>
        </w:rPr>
      </w:pPr>
      <w:bookmarkStart w:id="47" w:name="_Ref372883687"/>
      <w:bookmarkStart w:id="48" w:name="_Ref371938558"/>
      <w:bookmarkStart w:id="49" w:name="_Ref371938573"/>
      <w:bookmarkEnd w:id="45"/>
      <w:bookmarkEnd w:id="46"/>
      <w:r w:rsidRPr="00DC3D7A">
        <w:rPr>
          <w:rFonts w:ascii="Arial" w:hAnsi="Arial" w:cs="Arial"/>
          <w:sz w:val="20"/>
          <w:szCs w:val="20"/>
        </w:rPr>
        <w:t>Poskytovatel se zavazuje dle pokynů Objednatele poskytnout veškerou potřebnou součinnost, dokumentaci a informace a účastnit se jednání s Objednatelem a třetími osobami za účelem plynulého a řádného převedení Služeb či jejich příslušné části na</w:t>
      </w:r>
      <w:r w:rsidR="00211C38">
        <w:rPr>
          <w:rFonts w:ascii="Arial" w:hAnsi="Arial" w:cs="Arial"/>
          <w:sz w:val="20"/>
          <w:szCs w:val="20"/>
        </w:rPr>
        <w:t> </w:t>
      </w:r>
      <w:r w:rsidRPr="00DC3D7A">
        <w:rPr>
          <w:rFonts w:ascii="Arial" w:hAnsi="Arial" w:cs="Arial"/>
          <w:sz w:val="20"/>
          <w:szCs w:val="20"/>
        </w:rPr>
        <w:t xml:space="preserve">nového </w:t>
      </w:r>
      <w:r w:rsidR="00211C38">
        <w:rPr>
          <w:rFonts w:ascii="Arial" w:hAnsi="Arial" w:cs="Arial"/>
          <w:sz w:val="20"/>
          <w:szCs w:val="20"/>
        </w:rPr>
        <w:t>p</w:t>
      </w:r>
      <w:r w:rsidRPr="00DC3D7A">
        <w:rPr>
          <w:rFonts w:ascii="Arial" w:hAnsi="Arial" w:cs="Arial"/>
          <w:sz w:val="20"/>
          <w:szCs w:val="20"/>
        </w:rPr>
        <w:t xml:space="preserve">oskytovatele, ke kterému dojde nebo má dojít po skončení </w:t>
      </w:r>
      <w:r w:rsidR="00FF2752">
        <w:rPr>
          <w:rFonts w:ascii="Arial" w:hAnsi="Arial" w:cs="Arial"/>
          <w:sz w:val="20"/>
          <w:szCs w:val="20"/>
        </w:rPr>
        <w:t xml:space="preserve">trvání smluvního vztahu založeného </w:t>
      </w:r>
      <w:r w:rsidRPr="00DC3D7A">
        <w:rPr>
          <w:rFonts w:ascii="Arial" w:hAnsi="Arial" w:cs="Arial"/>
          <w:sz w:val="20"/>
          <w:szCs w:val="20"/>
        </w:rPr>
        <w:t>t</w:t>
      </w:r>
      <w:r w:rsidR="00FF2752">
        <w:rPr>
          <w:rFonts w:ascii="Arial" w:hAnsi="Arial" w:cs="Arial"/>
          <w:sz w:val="20"/>
          <w:szCs w:val="20"/>
        </w:rPr>
        <w:t>outo</w:t>
      </w:r>
      <w:r w:rsidRPr="00DC3D7A">
        <w:rPr>
          <w:rFonts w:ascii="Arial" w:hAnsi="Arial" w:cs="Arial"/>
          <w:sz w:val="20"/>
          <w:szCs w:val="20"/>
        </w:rPr>
        <w:t xml:space="preserve"> </w:t>
      </w:r>
      <w:r w:rsidR="00F61404">
        <w:rPr>
          <w:rFonts w:ascii="Arial" w:hAnsi="Arial" w:cs="Arial"/>
          <w:sz w:val="20"/>
          <w:szCs w:val="20"/>
        </w:rPr>
        <w:t>Dohod</w:t>
      </w:r>
      <w:r w:rsidRPr="00DC3D7A">
        <w:rPr>
          <w:rFonts w:ascii="Arial" w:hAnsi="Arial" w:cs="Arial"/>
          <w:sz w:val="20"/>
          <w:szCs w:val="20"/>
        </w:rPr>
        <w:t xml:space="preserve">y, a to dle odst. </w:t>
      </w:r>
      <w:r w:rsidR="00211C38">
        <w:rPr>
          <w:rFonts w:ascii="Arial" w:hAnsi="Arial" w:cs="Arial"/>
          <w:sz w:val="20"/>
          <w:szCs w:val="20"/>
        </w:rPr>
        <w:t>6.</w:t>
      </w:r>
      <w:r w:rsidR="00FF2752">
        <w:rPr>
          <w:rFonts w:ascii="Arial" w:hAnsi="Arial" w:cs="Arial"/>
          <w:sz w:val="20"/>
          <w:szCs w:val="20"/>
        </w:rPr>
        <w:t>7 tohoto článku</w:t>
      </w:r>
      <w:r w:rsidR="00211C38">
        <w:rPr>
          <w:rFonts w:ascii="Arial" w:hAnsi="Arial" w:cs="Arial"/>
          <w:sz w:val="20"/>
          <w:szCs w:val="20"/>
        </w:rPr>
        <w:t xml:space="preserve"> </w:t>
      </w:r>
      <w:r w:rsidR="00F61404">
        <w:rPr>
          <w:rFonts w:ascii="Arial" w:hAnsi="Arial" w:cs="Arial"/>
          <w:sz w:val="20"/>
          <w:szCs w:val="20"/>
        </w:rPr>
        <w:t>Dohod</w:t>
      </w:r>
      <w:r w:rsidRPr="00DC3D7A">
        <w:rPr>
          <w:rFonts w:ascii="Arial" w:hAnsi="Arial" w:cs="Arial"/>
          <w:sz w:val="20"/>
          <w:szCs w:val="20"/>
        </w:rPr>
        <w:t>y (dále jen „</w:t>
      </w:r>
      <w:r w:rsidRPr="00DC3D7A">
        <w:rPr>
          <w:rFonts w:ascii="Arial" w:hAnsi="Arial" w:cs="Arial"/>
          <w:b/>
          <w:sz w:val="20"/>
          <w:szCs w:val="20"/>
        </w:rPr>
        <w:t>Migrace</w:t>
      </w:r>
      <w:r w:rsidRPr="00DC3D7A">
        <w:rPr>
          <w:rFonts w:ascii="Arial" w:hAnsi="Arial" w:cs="Arial"/>
          <w:sz w:val="20"/>
          <w:szCs w:val="20"/>
        </w:rPr>
        <w:t xml:space="preserve">“). Za tímto účelem se Poskytovatel zavazuje v dostatečném předstihu vypracovat </w:t>
      </w:r>
      <w:r w:rsidR="004548FE" w:rsidRPr="00DC3D7A">
        <w:rPr>
          <w:rFonts w:ascii="Arial" w:hAnsi="Arial" w:cs="Arial"/>
          <w:sz w:val="20"/>
          <w:szCs w:val="20"/>
        </w:rPr>
        <w:t>na základě pokynu Objednatele m</w:t>
      </w:r>
      <w:r w:rsidRPr="00DC3D7A">
        <w:rPr>
          <w:rFonts w:ascii="Arial" w:hAnsi="Arial" w:cs="Arial"/>
          <w:sz w:val="20"/>
          <w:szCs w:val="20"/>
        </w:rPr>
        <w:t>igrační plán vymezující veškeré podmínky pro převedení Služeb či jejich příslušné části na nového poskytovatele</w:t>
      </w:r>
      <w:r w:rsidR="004548FE" w:rsidRPr="00DC3D7A">
        <w:rPr>
          <w:rFonts w:ascii="Arial" w:hAnsi="Arial" w:cs="Arial"/>
          <w:sz w:val="20"/>
          <w:szCs w:val="20"/>
        </w:rPr>
        <w:t xml:space="preserve"> (dále jen „</w:t>
      </w:r>
      <w:r w:rsidR="004548FE" w:rsidRPr="00DC3D7A">
        <w:rPr>
          <w:rFonts w:ascii="Arial" w:hAnsi="Arial" w:cs="Arial"/>
          <w:b/>
          <w:sz w:val="20"/>
          <w:szCs w:val="20"/>
        </w:rPr>
        <w:t>Migrační plán</w:t>
      </w:r>
      <w:r w:rsidR="004548FE" w:rsidRPr="00DC3D7A">
        <w:rPr>
          <w:rFonts w:ascii="Arial" w:hAnsi="Arial" w:cs="Arial"/>
          <w:sz w:val="20"/>
          <w:szCs w:val="20"/>
        </w:rPr>
        <w:t>“)</w:t>
      </w:r>
      <w:r w:rsidRPr="00DC3D7A">
        <w:rPr>
          <w:rFonts w:ascii="Arial" w:hAnsi="Arial" w:cs="Arial"/>
          <w:sz w:val="20"/>
          <w:szCs w:val="20"/>
        </w:rPr>
        <w:t>, a</w:t>
      </w:r>
      <w:r w:rsidR="00211C38">
        <w:rPr>
          <w:rFonts w:ascii="Arial" w:hAnsi="Arial" w:cs="Arial"/>
          <w:sz w:val="20"/>
          <w:szCs w:val="20"/>
        </w:rPr>
        <w:t> </w:t>
      </w:r>
      <w:r w:rsidRPr="00DC3D7A">
        <w:rPr>
          <w:rFonts w:ascii="Arial" w:hAnsi="Arial" w:cs="Arial"/>
          <w:sz w:val="20"/>
          <w:szCs w:val="20"/>
        </w:rPr>
        <w:t xml:space="preserve">poskytnout plnění nezbytná k realizaci tohoto Migračního plánu </w:t>
      </w:r>
      <w:r w:rsidRPr="00DC3D7A">
        <w:rPr>
          <w:rFonts w:ascii="Arial" w:hAnsi="Arial" w:cs="Arial"/>
          <w:sz w:val="20"/>
          <w:szCs w:val="20"/>
          <w:lang w:eastAsia="en-US"/>
        </w:rPr>
        <w:t xml:space="preserve">za přiměřeného použití vhodných ustanovení této </w:t>
      </w:r>
      <w:r w:rsidR="00F61404">
        <w:rPr>
          <w:rFonts w:ascii="Arial" w:hAnsi="Arial" w:cs="Arial"/>
          <w:sz w:val="20"/>
          <w:szCs w:val="20"/>
          <w:lang w:eastAsia="en-US"/>
        </w:rPr>
        <w:t>Dohod</w:t>
      </w:r>
      <w:r w:rsidRPr="00DC3D7A">
        <w:rPr>
          <w:rFonts w:ascii="Arial" w:hAnsi="Arial" w:cs="Arial"/>
          <w:sz w:val="20"/>
          <w:szCs w:val="20"/>
          <w:lang w:eastAsia="en-US"/>
        </w:rPr>
        <w:t xml:space="preserve">y. </w:t>
      </w:r>
      <w:r w:rsidR="00DD2AB7">
        <w:rPr>
          <w:rFonts w:ascii="Arial" w:hAnsi="Arial" w:cs="Arial"/>
          <w:sz w:val="20"/>
          <w:szCs w:val="20"/>
        </w:rPr>
        <w:t>S</w:t>
      </w:r>
      <w:r w:rsidR="00FF2752">
        <w:rPr>
          <w:rFonts w:ascii="Arial" w:hAnsi="Arial" w:cs="Arial"/>
          <w:sz w:val="20"/>
          <w:szCs w:val="20"/>
        </w:rPr>
        <w:t>mluvní s</w:t>
      </w:r>
      <w:r w:rsidRPr="00DC3D7A">
        <w:rPr>
          <w:rFonts w:ascii="Arial" w:hAnsi="Arial" w:cs="Arial"/>
          <w:sz w:val="20"/>
          <w:szCs w:val="20"/>
        </w:rPr>
        <w:t xml:space="preserve">trany se dohodly, že v případě sporu o jakékoli otázce, která se týká Migračního plánu dle tohoto odstavce </w:t>
      </w:r>
      <w:r w:rsidR="00F61404">
        <w:rPr>
          <w:rFonts w:ascii="Arial" w:hAnsi="Arial" w:cs="Arial"/>
          <w:sz w:val="20"/>
          <w:szCs w:val="20"/>
        </w:rPr>
        <w:t>Dohod</w:t>
      </w:r>
      <w:r w:rsidRPr="00DC3D7A">
        <w:rPr>
          <w:rFonts w:ascii="Arial" w:hAnsi="Arial" w:cs="Arial"/>
          <w:sz w:val="20"/>
          <w:szCs w:val="20"/>
        </w:rPr>
        <w:t xml:space="preserve">y, bude jejich dohodou určen soudní znalec pro posouzení sporné otázky a smluvní strany se budou takovým posouzením soudního znalce řídit. Poskytovatel se zavazuje součinnost dle tohoto odstavce a Migračního plánu dle tohoto odstavce </w:t>
      </w:r>
      <w:r w:rsidR="00F61404">
        <w:rPr>
          <w:rFonts w:ascii="Arial" w:hAnsi="Arial" w:cs="Arial"/>
          <w:sz w:val="20"/>
          <w:szCs w:val="20"/>
        </w:rPr>
        <w:t>Dohod</w:t>
      </w:r>
      <w:r w:rsidRPr="00DC3D7A">
        <w:rPr>
          <w:rFonts w:ascii="Arial" w:hAnsi="Arial" w:cs="Arial"/>
          <w:sz w:val="20"/>
          <w:szCs w:val="20"/>
        </w:rPr>
        <w:t>y poskytovat s</w:t>
      </w:r>
      <w:r w:rsidR="00437FF1">
        <w:rPr>
          <w:rFonts w:ascii="Arial" w:hAnsi="Arial" w:cs="Arial"/>
          <w:sz w:val="20"/>
          <w:szCs w:val="20"/>
        </w:rPr>
        <w:t> </w:t>
      </w:r>
      <w:r w:rsidRPr="00DC3D7A">
        <w:rPr>
          <w:rFonts w:ascii="Arial" w:hAnsi="Arial" w:cs="Arial"/>
          <w:sz w:val="20"/>
          <w:szCs w:val="20"/>
        </w:rPr>
        <w:t>odbornou péčí, zodpovědně a do doby úplného převzetí a</w:t>
      </w:r>
      <w:r w:rsidR="00DD2AB7">
        <w:rPr>
          <w:rFonts w:ascii="Arial" w:hAnsi="Arial" w:cs="Arial"/>
          <w:sz w:val="20"/>
          <w:szCs w:val="20"/>
        </w:rPr>
        <w:t> </w:t>
      </w:r>
      <w:r w:rsidRPr="00DC3D7A">
        <w:rPr>
          <w:rFonts w:ascii="Arial" w:hAnsi="Arial" w:cs="Arial"/>
          <w:sz w:val="20"/>
          <w:szCs w:val="20"/>
        </w:rPr>
        <w:t>inicializac</w:t>
      </w:r>
      <w:r w:rsidR="00793C00" w:rsidRPr="00DC3D7A">
        <w:rPr>
          <w:rFonts w:ascii="Arial" w:hAnsi="Arial" w:cs="Arial"/>
          <w:sz w:val="20"/>
          <w:szCs w:val="20"/>
        </w:rPr>
        <w:t>e</w:t>
      </w:r>
      <w:r w:rsidRPr="00DC3D7A">
        <w:rPr>
          <w:rFonts w:ascii="Arial" w:hAnsi="Arial" w:cs="Arial"/>
          <w:sz w:val="20"/>
          <w:szCs w:val="20"/>
        </w:rPr>
        <w:t xml:space="preserve"> služeb obdobných Službám novým poskytovatelem. Závazek dle tohoto </w:t>
      </w:r>
      <w:r w:rsidR="00FF2752">
        <w:rPr>
          <w:rFonts w:ascii="Arial" w:hAnsi="Arial" w:cs="Arial"/>
          <w:sz w:val="20"/>
          <w:szCs w:val="20"/>
        </w:rPr>
        <w:t>odstavce</w:t>
      </w:r>
      <w:r w:rsidR="00FF2752" w:rsidRPr="00DC3D7A">
        <w:rPr>
          <w:rFonts w:ascii="Arial" w:hAnsi="Arial" w:cs="Arial"/>
          <w:sz w:val="20"/>
          <w:szCs w:val="20"/>
        </w:rPr>
        <w:t xml:space="preserve"> </w:t>
      </w:r>
      <w:r w:rsidRPr="00DC3D7A">
        <w:rPr>
          <w:rFonts w:ascii="Arial" w:hAnsi="Arial" w:cs="Arial"/>
          <w:sz w:val="20"/>
          <w:szCs w:val="20"/>
        </w:rPr>
        <w:t>platí i</w:t>
      </w:r>
      <w:r w:rsidR="00437FF1">
        <w:rPr>
          <w:rFonts w:ascii="Arial" w:hAnsi="Arial" w:cs="Arial"/>
          <w:sz w:val="20"/>
          <w:szCs w:val="20"/>
        </w:rPr>
        <w:t> </w:t>
      </w:r>
      <w:r w:rsidRPr="00DC3D7A">
        <w:rPr>
          <w:rFonts w:ascii="Arial" w:hAnsi="Arial" w:cs="Arial"/>
          <w:sz w:val="20"/>
          <w:szCs w:val="20"/>
        </w:rPr>
        <w:t>po</w:t>
      </w:r>
      <w:r w:rsidR="00437FF1">
        <w:rPr>
          <w:rFonts w:ascii="Arial" w:hAnsi="Arial" w:cs="Arial"/>
          <w:sz w:val="20"/>
          <w:szCs w:val="20"/>
        </w:rPr>
        <w:t> </w:t>
      </w:r>
      <w:r w:rsidR="00FF2752">
        <w:rPr>
          <w:rFonts w:ascii="Arial" w:hAnsi="Arial" w:cs="Arial"/>
          <w:sz w:val="20"/>
          <w:szCs w:val="20"/>
        </w:rPr>
        <w:t>ukončení smluvního vztahu založeného touto Dohodou</w:t>
      </w:r>
      <w:r w:rsidRPr="00DC3D7A">
        <w:rPr>
          <w:rFonts w:ascii="Arial" w:hAnsi="Arial" w:cs="Arial"/>
          <w:sz w:val="20"/>
          <w:szCs w:val="20"/>
        </w:rPr>
        <w:t>, a to nejméně</w:t>
      </w:r>
      <w:r w:rsidR="002A659D" w:rsidRPr="00DC3D7A">
        <w:rPr>
          <w:rFonts w:ascii="Arial" w:hAnsi="Arial" w:cs="Arial"/>
          <w:sz w:val="20"/>
          <w:szCs w:val="20"/>
        </w:rPr>
        <w:t xml:space="preserve"> jeden</w:t>
      </w:r>
      <w:r w:rsidRPr="00DC3D7A">
        <w:rPr>
          <w:rFonts w:ascii="Arial" w:hAnsi="Arial" w:cs="Arial"/>
          <w:sz w:val="20"/>
          <w:szCs w:val="20"/>
        </w:rPr>
        <w:t xml:space="preserve"> </w:t>
      </w:r>
      <w:r w:rsidR="002A659D" w:rsidRPr="00DC3D7A">
        <w:rPr>
          <w:rFonts w:ascii="Arial" w:hAnsi="Arial" w:cs="Arial"/>
          <w:sz w:val="20"/>
          <w:szCs w:val="20"/>
        </w:rPr>
        <w:t>(</w:t>
      </w:r>
      <w:r w:rsidRPr="00DC3D7A">
        <w:rPr>
          <w:rFonts w:ascii="Arial" w:hAnsi="Arial" w:cs="Arial"/>
          <w:sz w:val="20"/>
          <w:szCs w:val="20"/>
        </w:rPr>
        <w:t>1</w:t>
      </w:r>
      <w:r w:rsidR="002A659D" w:rsidRPr="00DC3D7A">
        <w:rPr>
          <w:rFonts w:ascii="Arial" w:hAnsi="Arial" w:cs="Arial"/>
          <w:sz w:val="20"/>
          <w:szCs w:val="20"/>
        </w:rPr>
        <w:t>)</w:t>
      </w:r>
      <w:r w:rsidRPr="00DC3D7A">
        <w:rPr>
          <w:rFonts w:ascii="Arial" w:hAnsi="Arial" w:cs="Arial"/>
          <w:sz w:val="20"/>
          <w:szCs w:val="20"/>
        </w:rPr>
        <w:t xml:space="preserve"> rok po ukončení z jakéhokoli důvodu. Objednatel je oprávněn požádat o</w:t>
      </w:r>
      <w:r w:rsidR="00437FF1">
        <w:rPr>
          <w:rFonts w:ascii="Arial" w:hAnsi="Arial" w:cs="Arial"/>
          <w:sz w:val="20"/>
          <w:szCs w:val="20"/>
        </w:rPr>
        <w:t> </w:t>
      </w:r>
      <w:r w:rsidRPr="00DC3D7A">
        <w:rPr>
          <w:rFonts w:ascii="Arial" w:hAnsi="Arial" w:cs="Arial"/>
          <w:sz w:val="20"/>
          <w:szCs w:val="20"/>
        </w:rPr>
        <w:t xml:space="preserve">vypracování Migračního plánu nejdříve </w:t>
      </w:r>
      <w:r w:rsidR="002A659D" w:rsidRPr="00DC3D7A">
        <w:rPr>
          <w:rFonts w:ascii="Arial" w:hAnsi="Arial" w:cs="Arial"/>
          <w:sz w:val="20"/>
          <w:szCs w:val="20"/>
        </w:rPr>
        <w:t>čtyři (</w:t>
      </w:r>
      <w:r w:rsidRPr="00DC3D7A">
        <w:rPr>
          <w:rFonts w:ascii="Arial" w:hAnsi="Arial" w:cs="Arial"/>
          <w:sz w:val="20"/>
          <w:szCs w:val="20"/>
        </w:rPr>
        <w:t>4</w:t>
      </w:r>
      <w:r w:rsidR="002A659D" w:rsidRPr="00DC3D7A">
        <w:rPr>
          <w:rFonts w:ascii="Arial" w:hAnsi="Arial" w:cs="Arial"/>
          <w:sz w:val="20"/>
          <w:szCs w:val="20"/>
        </w:rPr>
        <w:t>)</w:t>
      </w:r>
      <w:r w:rsidRPr="00DC3D7A">
        <w:rPr>
          <w:rFonts w:ascii="Arial" w:hAnsi="Arial" w:cs="Arial"/>
          <w:sz w:val="20"/>
          <w:szCs w:val="20"/>
        </w:rPr>
        <w:t xml:space="preserve"> měsíce před </w:t>
      </w:r>
      <w:r w:rsidR="008B2751">
        <w:rPr>
          <w:rFonts w:ascii="Arial" w:hAnsi="Arial" w:cs="Arial"/>
          <w:sz w:val="20"/>
          <w:szCs w:val="20"/>
        </w:rPr>
        <w:t>pozbytím</w:t>
      </w:r>
      <w:r w:rsidR="008B2751" w:rsidRPr="00DC3D7A">
        <w:rPr>
          <w:rFonts w:ascii="Arial" w:hAnsi="Arial" w:cs="Arial"/>
          <w:sz w:val="20"/>
          <w:szCs w:val="20"/>
        </w:rPr>
        <w:t xml:space="preserve"> </w:t>
      </w:r>
      <w:r w:rsidRPr="00DC3D7A">
        <w:rPr>
          <w:rFonts w:ascii="Arial" w:hAnsi="Arial" w:cs="Arial"/>
          <w:sz w:val="20"/>
          <w:szCs w:val="20"/>
        </w:rPr>
        <w:t xml:space="preserve">účinnosti této </w:t>
      </w:r>
      <w:r w:rsidR="00F61404">
        <w:rPr>
          <w:rFonts w:ascii="Arial" w:hAnsi="Arial" w:cs="Arial"/>
          <w:sz w:val="20"/>
          <w:szCs w:val="20"/>
        </w:rPr>
        <w:t>Dohod</w:t>
      </w:r>
      <w:r w:rsidRPr="00DC3D7A">
        <w:rPr>
          <w:rFonts w:ascii="Arial" w:hAnsi="Arial" w:cs="Arial"/>
          <w:sz w:val="20"/>
          <w:szCs w:val="20"/>
        </w:rPr>
        <w:t>y</w:t>
      </w:r>
      <w:r w:rsidR="008B2751">
        <w:rPr>
          <w:rFonts w:ascii="Arial" w:hAnsi="Arial" w:cs="Arial"/>
          <w:sz w:val="20"/>
          <w:szCs w:val="20"/>
        </w:rPr>
        <w:t xml:space="preserve"> dle</w:t>
      </w:r>
      <w:r w:rsidR="0019753F">
        <w:rPr>
          <w:rFonts w:ascii="Arial" w:hAnsi="Arial" w:cs="Arial"/>
          <w:sz w:val="20"/>
          <w:szCs w:val="20"/>
        </w:rPr>
        <w:t xml:space="preserve"> odst. 17.2 této Dohody</w:t>
      </w:r>
      <w:r w:rsidRPr="00DC3D7A">
        <w:rPr>
          <w:rFonts w:ascii="Arial" w:hAnsi="Arial" w:cs="Arial"/>
          <w:sz w:val="20"/>
          <w:szCs w:val="20"/>
        </w:rPr>
        <w:t xml:space="preserve">, nebo kdykoli spolu s výpovědí Objednatele </w:t>
      </w:r>
      <w:r w:rsidR="0019753F">
        <w:rPr>
          <w:rFonts w:ascii="Arial" w:hAnsi="Arial" w:cs="Arial"/>
          <w:sz w:val="20"/>
          <w:szCs w:val="20"/>
        </w:rPr>
        <w:t xml:space="preserve">či </w:t>
      </w:r>
      <w:r w:rsidRPr="00DC3D7A">
        <w:rPr>
          <w:rFonts w:ascii="Arial" w:hAnsi="Arial" w:cs="Arial"/>
          <w:sz w:val="20"/>
          <w:szCs w:val="20"/>
        </w:rPr>
        <w:t xml:space="preserve">odstoupením Objednatele od této </w:t>
      </w:r>
      <w:r w:rsidR="00F61404">
        <w:rPr>
          <w:rFonts w:ascii="Arial" w:hAnsi="Arial" w:cs="Arial"/>
          <w:sz w:val="20"/>
          <w:szCs w:val="20"/>
        </w:rPr>
        <w:t>Dohod</w:t>
      </w:r>
      <w:r w:rsidRPr="00DC3D7A">
        <w:rPr>
          <w:rFonts w:ascii="Arial" w:hAnsi="Arial" w:cs="Arial"/>
          <w:sz w:val="20"/>
          <w:szCs w:val="20"/>
        </w:rPr>
        <w:t>y, nebo i</w:t>
      </w:r>
      <w:r w:rsidR="00DD2AB7">
        <w:rPr>
          <w:rFonts w:ascii="Arial" w:hAnsi="Arial" w:cs="Arial"/>
          <w:sz w:val="20"/>
          <w:szCs w:val="20"/>
        </w:rPr>
        <w:t> </w:t>
      </w:r>
      <w:r w:rsidRPr="00DC3D7A">
        <w:rPr>
          <w:rFonts w:ascii="Arial" w:hAnsi="Arial" w:cs="Arial"/>
          <w:sz w:val="20"/>
          <w:szCs w:val="20"/>
        </w:rPr>
        <w:t>po</w:t>
      </w:r>
      <w:r w:rsidR="00DD2AB7">
        <w:rPr>
          <w:rFonts w:ascii="Arial" w:hAnsi="Arial" w:cs="Arial"/>
          <w:sz w:val="20"/>
          <w:szCs w:val="20"/>
        </w:rPr>
        <w:t> </w:t>
      </w:r>
      <w:r w:rsidRPr="00DC3D7A">
        <w:rPr>
          <w:rFonts w:ascii="Arial" w:hAnsi="Arial" w:cs="Arial"/>
          <w:sz w:val="20"/>
          <w:szCs w:val="20"/>
        </w:rPr>
        <w:t xml:space="preserve">odstoupení Poskytovatele od této </w:t>
      </w:r>
      <w:r w:rsidR="00F61404">
        <w:rPr>
          <w:rFonts w:ascii="Arial" w:hAnsi="Arial" w:cs="Arial"/>
          <w:sz w:val="20"/>
          <w:szCs w:val="20"/>
        </w:rPr>
        <w:t>Dohod</w:t>
      </w:r>
      <w:r w:rsidRPr="00DC3D7A">
        <w:rPr>
          <w:rFonts w:ascii="Arial" w:hAnsi="Arial" w:cs="Arial"/>
          <w:sz w:val="20"/>
          <w:szCs w:val="20"/>
        </w:rPr>
        <w:t xml:space="preserve">y. Poskytovatel </w:t>
      </w:r>
      <w:r w:rsidR="00A87C7E" w:rsidRPr="00DC3D7A">
        <w:rPr>
          <w:rFonts w:ascii="Arial" w:hAnsi="Arial" w:cs="Arial"/>
          <w:sz w:val="20"/>
          <w:szCs w:val="20"/>
        </w:rPr>
        <w:t xml:space="preserve">se </w:t>
      </w:r>
      <w:r w:rsidRPr="00DC3D7A">
        <w:rPr>
          <w:rFonts w:ascii="Arial" w:hAnsi="Arial" w:cs="Arial"/>
          <w:sz w:val="20"/>
          <w:szCs w:val="20"/>
        </w:rPr>
        <w:t xml:space="preserve">zavazuje vypracovat Migrační plán dle tohoto odstavce </w:t>
      </w:r>
      <w:r w:rsidR="00F61404">
        <w:rPr>
          <w:rFonts w:ascii="Arial" w:hAnsi="Arial" w:cs="Arial"/>
          <w:sz w:val="20"/>
          <w:szCs w:val="20"/>
        </w:rPr>
        <w:t>Dohod</w:t>
      </w:r>
      <w:r w:rsidRPr="00DC3D7A">
        <w:rPr>
          <w:rFonts w:ascii="Arial" w:hAnsi="Arial" w:cs="Arial"/>
          <w:sz w:val="20"/>
          <w:szCs w:val="20"/>
        </w:rPr>
        <w:t>y a poskytnout plnění nezbytná k jeho realizaci do</w:t>
      </w:r>
      <w:r w:rsidR="002A659D" w:rsidRPr="00DC3D7A">
        <w:rPr>
          <w:rFonts w:ascii="Arial" w:hAnsi="Arial" w:cs="Arial"/>
          <w:sz w:val="20"/>
          <w:szCs w:val="20"/>
        </w:rPr>
        <w:t xml:space="preserve"> jednoho</w:t>
      </w:r>
      <w:r w:rsidRPr="00DC3D7A">
        <w:rPr>
          <w:rFonts w:ascii="Arial" w:hAnsi="Arial" w:cs="Arial"/>
          <w:sz w:val="20"/>
          <w:szCs w:val="20"/>
        </w:rPr>
        <w:t xml:space="preserve"> </w:t>
      </w:r>
      <w:r w:rsidR="002A659D" w:rsidRPr="00DC3D7A">
        <w:rPr>
          <w:rFonts w:ascii="Arial" w:hAnsi="Arial" w:cs="Arial"/>
          <w:sz w:val="20"/>
          <w:szCs w:val="20"/>
        </w:rPr>
        <w:t>(</w:t>
      </w:r>
      <w:r w:rsidRPr="00DC3D7A">
        <w:rPr>
          <w:rFonts w:ascii="Arial" w:hAnsi="Arial" w:cs="Arial"/>
          <w:sz w:val="20"/>
          <w:szCs w:val="20"/>
        </w:rPr>
        <w:t>1</w:t>
      </w:r>
      <w:r w:rsidR="002A659D" w:rsidRPr="00DC3D7A">
        <w:rPr>
          <w:rFonts w:ascii="Arial" w:hAnsi="Arial" w:cs="Arial"/>
          <w:sz w:val="20"/>
          <w:szCs w:val="20"/>
        </w:rPr>
        <w:t>)</w:t>
      </w:r>
      <w:r w:rsidRPr="00DC3D7A">
        <w:rPr>
          <w:rFonts w:ascii="Arial" w:hAnsi="Arial" w:cs="Arial"/>
          <w:sz w:val="20"/>
          <w:szCs w:val="20"/>
        </w:rPr>
        <w:t xml:space="preserve"> měsíce od doručení takového požadavku Objednatele, nestanoví-li Objednatel jinak. Vypracováním Migračního plánu dle tohoto odstavce </w:t>
      </w:r>
      <w:r w:rsidR="00F61404">
        <w:rPr>
          <w:rFonts w:ascii="Arial" w:hAnsi="Arial" w:cs="Arial"/>
          <w:sz w:val="20"/>
          <w:szCs w:val="20"/>
        </w:rPr>
        <w:t>Dohod</w:t>
      </w:r>
      <w:r w:rsidRPr="00DC3D7A">
        <w:rPr>
          <w:rFonts w:ascii="Arial" w:hAnsi="Arial" w:cs="Arial"/>
          <w:sz w:val="20"/>
          <w:szCs w:val="20"/>
        </w:rPr>
        <w:t>y se rozumí jeho schválení Objednatelem</w:t>
      </w:r>
      <w:r w:rsidR="003F1C9A">
        <w:rPr>
          <w:rFonts w:ascii="Arial" w:hAnsi="Arial" w:cs="Arial"/>
          <w:sz w:val="20"/>
          <w:szCs w:val="20"/>
        </w:rPr>
        <w:t xml:space="preserve"> </w:t>
      </w:r>
      <w:r w:rsidR="003F1C9A" w:rsidRPr="00E447FC">
        <w:rPr>
          <w:rFonts w:ascii="Arial" w:hAnsi="Arial" w:cs="Arial"/>
          <w:sz w:val="20"/>
          <w:szCs w:val="20"/>
        </w:rPr>
        <w:t xml:space="preserve">postupem, na nějž se přiměřeně uplatní pravidla akceptace </w:t>
      </w:r>
      <w:r w:rsidR="003F1C9A" w:rsidRPr="009562D2">
        <w:rPr>
          <w:rFonts w:ascii="Arial" w:hAnsi="Arial" w:cs="Arial"/>
          <w:sz w:val="20"/>
          <w:szCs w:val="20"/>
        </w:rPr>
        <w:t xml:space="preserve">Dokumentů dle </w:t>
      </w:r>
      <w:r w:rsidR="003F1C9A" w:rsidRPr="00084EFB">
        <w:rPr>
          <w:rFonts w:ascii="Arial" w:hAnsi="Arial" w:cs="Arial"/>
          <w:sz w:val="20"/>
          <w:szCs w:val="20"/>
        </w:rPr>
        <w:t>odst. 9.13 této Dohody</w:t>
      </w:r>
      <w:r w:rsidR="003F1C9A" w:rsidRPr="009562D2">
        <w:rPr>
          <w:rFonts w:ascii="Arial" w:hAnsi="Arial" w:cs="Arial"/>
          <w:sz w:val="20"/>
          <w:szCs w:val="20"/>
        </w:rPr>
        <w:t>.</w:t>
      </w:r>
      <w:r w:rsidR="003F1C9A" w:rsidRPr="00E447FC">
        <w:rPr>
          <w:rFonts w:ascii="Arial" w:hAnsi="Arial" w:cs="Arial"/>
          <w:sz w:val="20"/>
          <w:szCs w:val="20"/>
        </w:rPr>
        <w:t xml:space="preserve"> </w:t>
      </w:r>
      <w:r w:rsidR="005146E9">
        <w:rPr>
          <w:rFonts w:ascii="Arial" w:hAnsi="Arial" w:cs="Arial"/>
          <w:sz w:val="20"/>
          <w:szCs w:val="20"/>
        </w:rPr>
        <w:t>S</w:t>
      </w:r>
      <w:r w:rsidR="0019753F">
        <w:rPr>
          <w:rFonts w:ascii="Arial" w:hAnsi="Arial" w:cs="Arial"/>
          <w:sz w:val="20"/>
          <w:szCs w:val="20"/>
        </w:rPr>
        <w:t>mluvní strany</w:t>
      </w:r>
      <w:r w:rsidR="003F1C9A" w:rsidRPr="00E447FC">
        <w:rPr>
          <w:rFonts w:ascii="Arial" w:hAnsi="Arial" w:cs="Arial"/>
          <w:sz w:val="20"/>
          <w:szCs w:val="20"/>
        </w:rPr>
        <w:t xml:space="preserve"> se dohodly, že vypracování Migračního plánu dle tohoto odstavce </w:t>
      </w:r>
      <w:r w:rsidR="00B17F1F">
        <w:rPr>
          <w:rFonts w:ascii="Arial" w:hAnsi="Arial" w:cs="Arial"/>
          <w:sz w:val="20"/>
          <w:szCs w:val="20"/>
        </w:rPr>
        <w:t>Dohody</w:t>
      </w:r>
      <w:r w:rsidR="00B17F1F" w:rsidRPr="00E447FC">
        <w:rPr>
          <w:rFonts w:ascii="Arial" w:hAnsi="Arial" w:cs="Arial"/>
          <w:sz w:val="20"/>
          <w:szCs w:val="20"/>
        </w:rPr>
        <w:t xml:space="preserve"> </w:t>
      </w:r>
      <w:r w:rsidR="003F1C9A" w:rsidRPr="00E447FC">
        <w:rPr>
          <w:rFonts w:ascii="Arial" w:hAnsi="Arial" w:cs="Arial"/>
          <w:sz w:val="20"/>
          <w:szCs w:val="20"/>
        </w:rPr>
        <w:t xml:space="preserve">a poskytnutí plnění nezbytného k realizaci tohoto Migračního plánu bude oceněno prostřednictvím jednotkových cen Služby </w:t>
      </w:r>
      <w:r w:rsidR="003F1C9A" w:rsidRPr="006B684D">
        <w:rPr>
          <w:rFonts w:ascii="Arial" w:hAnsi="Arial" w:cs="Arial"/>
          <w:sz w:val="20"/>
          <w:szCs w:val="20"/>
        </w:rPr>
        <w:t>dle</w:t>
      </w:r>
      <w:r w:rsidR="005146E9" w:rsidRPr="006B684D">
        <w:rPr>
          <w:rFonts w:ascii="Arial" w:hAnsi="Arial" w:cs="Arial"/>
          <w:sz w:val="20"/>
          <w:szCs w:val="20"/>
        </w:rPr>
        <w:t xml:space="preserve"> </w:t>
      </w:r>
      <w:r w:rsidR="00F70849">
        <w:rPr>
          <w:rFonts w:ascii="Arial" w:hAnsi="Arial" w:cs="Arial"/>
          <w:sz w:val="20"/>
          <w:szCs w:val="20"/>
        </w:rPr>
        <w:t>p</w:t>
      </w:r>
      <w:r w:rsidR="009B5FE6" w:rsidRPr="006B684D">
        <w:rPr>
          <w:rFonts w:ascii="Arial" w:hAnsi="Arial" w:cs="Arial"/>
          <w:sz w:val="20"/>
          <w:szCs w:val="20"/>
        </w:rPr>
        <w:t xml:space="preserve">řílohy č. </w:t>
      </w:r>
      <w:r w:rsidR="00F70849">
        <w:rPr>
          <w:rFonts w:ascii="Arial" w:hAnsi="Arial" w:cs="Arial"/>
          <w:sz w:val="20"/>
          <w:szCs w:val="20"/>
        </w:rPr>
        <w:t>5</w:t>
      </w:r>
      <w:r w:rsidR="003F1C9A" w:rsidRPr="006B684D">
        <w:rPr>
          <w:rFonts w:ascii="Arial" w:hAnsi="Arial" w:cs="Arial"/>
          <w:sz w:val="20"/>
          <w:szCs w:val="20"/>
        </w:rPr>
        <w:t xml:space="preserve"> t</w:t>
      </w:r>
      <w:r w:rsidR="003F1C9A" w:rsidRPr="009B5FE6">
        <w:rPr>
          <w:rFonts w:ascii="Arial" w:hAnsi="Arial" w:cs="Arial"/>
          <w:sz w:val="20"/>
          <w:szCs w:val="20"/>
        </w:rPr>
        <w:t xml:space="preserve">éto </w:t>
      </w:r>
      <w:r w:rsidR="005146E9" w:rsidRPr="009B5FE6">
        <w:rPr>
          <w:rFonts w:ascii="Arial" w:hAnsi="Arial" w:cs="Arial"/>
          <w:sz w:val="20"/>
          <w:szCs w:val="20"/>
        </w:rPr>
        <w:t>Dohody</w:t>
      </w:r>
      <w:r w:rsidR="003F1C9A" w:rsidRPr="009B5FE6">
        <w:rPr>
          <w:rFonts w:ascii="Arial" w:hAnsi="Arial" w:cs="Arial"/>
          <w:sz w:val="20"/>
          <w:szCs w:val="20"/>
        </w:rPr>
        <w:t>, a</w:t>
      </w:r>
      <w:r w:rsidR="003F1C9A" w:rsidRPr="00E447FC">
        <w:rPr>
          <w:rFonts w:ascii="Arial" w:hAnsi="Arial" w:cs="Arial"/>
          <w:sz w:val="20"/>
          <w:szCs w:val="20"/>
        </w:rPr>
        <w:t xml:space="preserve"> to v návaznosti na</w:t>
      </w:r>
      <w:r w:rsidR="005146E9">
        <w:rPr>
          <w:rFonts w:ascii="Arial" w:hAnsi="Arial" w:cs="Arial"/>
          <w:sz w:val="20"/>
          <w:szCs w:val="20"/>
        </w:rPr>
        <w:t> </w:t>
      </w:r>
      <w:r w:rsidR="003F1C9A" w:rsidRPr="00E447FC">
        <w:rPr>
          <w:rFonts w:ascii="Arial" w:hAnsi="Arial" w:cs="Arial"/>
          <w:sz w:val="20"/>
          <w:szCs w:val="20"/>
        </w:rPr>
        <w:t xml:space="preserve">kategorizaci těchto činností mezi jednotlivé komponenty Služby dle věcné náplně. Na zpracování Migračního plánu se přiměřeně uplatní povinnost Poskytovatele vypracovat Reporty </w:t>
      </w:r>
      <w:r w:rsidR="0019753F">
        <w:rPr>
          <w:rFonts w:ascii="Arial" w:hAnsi="Arial" w:cs="Arial"/>
          <w:sz w:val="20"/>
          <w:szCs w:val="20"/>
        </w:rPr>
        <w:t xml:space="preserve">dle odst. 6.8 tohoto článku Dohody </w:t>
      </w:r>
      <w:r w:rsidR="003F1C9A" w:rsidRPr="00E447FC">
        <w:rPr>
          <w:rFonts w:ascii="Arial" w:hAnsi="Arial" w:cs="Arial"/>
          <w:sz w:val="20"/>
          <w:szCs w:val="20"/>
        </w:rPr>
        <w:t>a dále procedura schvalování Reportů.</w:t>
      </w:r>
      <w:bookmarkEnd w:id="47"/>
    </w:p>
    <w:p w14:paraId="03F154BB" w14:textId="406B53E7" w:rsidR="007A45E4" w:rsidRPr="005146E9" w:rsidRDefault="007A45E4" w:rsidP="005146E9">
      <w:pPr>
        <w:pStyle w:val="RLTextlnkuslovan"/>
        <w:spacing w:line="280" w:lineRule="atLeast"/>
        <w:rPr>
          <w:rFonts w:ascii="Arial" w:hAnsi="Arial" w:cs="Arial"/>
          <w:sz w:val="20"/>
          <w:szCs w:val="20"/>
        </w:rPr>
      </w:pPr>
      <w:bookmarkStart w:id="50" w:name="_Ref372883688"/>
      <w:bookmarkStart w:id="51" w:name="_Ref295235282"/>
      <w:r w:rsidRPr="005146E9">
        <w:rPr>
          <w:rFonts w:ascii="Arial" w:hAnsi="Arial" w:cs="Arial"/>
          <w:sz w:val="20"/>
          <w:szCs w:val="20"/>
        </w:rPr>
        <w:t xml:space="preserve">V případě, že dojde k uzavření nové </w:t>
      </w:r>
      <w:r w:rsidR="005146E9" w:rsidRPr="005146E9">
        <w:rPr>
          <w:rFonts w:ascii="Arial" w:hAnsi="Arial" w:cs="Arial"/>
          <w:sz w:val="20"/>
          <w:szCs w:val="20"/>
        </w:rPr>
        <w:t>smlouvy</w:t>
      </w:r>
      <w:r w:rsidRPr="005146E9">
        <w:rPr>
          <w:rFonts w:ascii="Arial" w:hAnsi="Arial" w:cs="Arial"/>
          <w:sz w:val="20"/>
          <w:szCs w:val="20"/>
        </w:rPr>
        <w:t xml:space="preserve"> týkající se Služeb nebo jakékoli jejich části s novým poskytovatelem odlišným od Poskytovatele, zavazuje se Poskytovatel po skončení účinnosti této </w:t>
      </w:r>
      <w:r w:rsidR="00F61404" w:rsidRPr="005146E9">
        <w:rPr>
          <w:rFonts w:ascii="Arial" w:hAnsi="Arial" w:cs="Arial"/>
          <w:sz w:val="20"/>
          <w:szCs w:val="20"/>
        </w:rPr>
        <w:t>Dohod</w:t>
      </w:r>
      <w:r w:rsidRPr="005146E9">
        <w:rPr>
          <w:rFonts w:ascii="Arial" w:hAnsi="Arial" w:cs="Arial"/>
          <w:sz w:val="20"/>
          <w:szCs w:val="20"/>
        </w:rPr>
        <w:t xml:space="preserve">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00F61404" w:rsidRPr="005146E9">
        <w:rPr>
          <w:rFonts w:ascii="Arial" w:hAnsi="Arial" w:cs="Arial"/>
          <w:sz w:val="20"/>
          <w:szCs w:val="20"/>
        </w:rPr>
        <w:t>Dohod</w:t>
      </w:r>
      <w:r w:rsidRPr="005146E9">
        <w:rPr>
          <w:rFonts w:ascii="Arial" w:hAnsi="Arial" w:cs="Arial"/>
          <w:sz w:val="20"/>
          <w:szCs w:val="20"/>
        </w:rPr>
        <w:t>y</w:t>
      </w:r>
      <w:r w:rsidR="0019753F">
        <w:rPr>
          <w:rFonts w:ascii="Arial" w:hAnsi="Arial" w:cs="Arial"/>
          <w:sz w:val="20"/>
          <w:szCs w:val="20"/>
        </w:rPr>
        <w:t xml:space="preserve"> a Dílčích smluv</w:t>
      </w:r>
      <w:r w:rsidRPr="005146E9">
        <w:rPr>
          <w:rFonts w:ascii="Arial" w:hAnsi="Arial" w:cs="Arial"/>
          <w:sz w:val="20"/>
          <w:szCs w:val="20"/>
        </w:rPr>
        <w:t xml:space="preserve">, a to i nad rámec svých povinností dle </w:t>
      </w:r>
      <w:r w:rsidR="005146E9" w:rsidRPr="005146E9">
        <w:rPr>
          <w:rFonts w:ascii="Arial" w:hAnsi="Arial" w:cs="Arial"/>
          <w:sz w:val="20"/>
          <w:szCs w:val="20"/>
        </w:rPr>
        <w:t>tohoto odstavce Dohody</w:t>
      </w:r>
      <w:r w:rsidRPr="005146E9">
        <w:rPr>
          <w:rFonts w:ascii="Arial" w:hAnsi="Arial" w:cs="Arial"/>
          <w:sz w:val="20"/>
          <w:szCs w:val="20"/>
        </w:rPr>
        <w:t xml:space="preserve">. Pro vyloučení pochybností se uvádí, že Poskytovatel je v rámci součinnosti dle tohoto odstavce </w:t>
      </w:r>
      <w:r w:rsidR="00F61404" w:rsidRPr="005146E9">
        <w:rPr>
          <w:rFonts w:ascii="Arial" w:hAnsi="Arial" w:cs="Arial"/>
          <w:sz w:val="20"/>
          <w:szCs w:val="20"/>
        </w:rPr>
        <w:t>Dohod</w:t>
      </w:r>
      <w:r w:rsidRPr="005146E9">
        <w:rPr>
          <w:rFonts w:ascii="Arial" w:hAnsi="Arial" w:cs="Arial"/>
          <w:sz w:val="20"/>
          <w:szCs w:val="20"/>
        </w:rPr>
        <w:t>y povinen zabezpečit osobní účast příslušných členů realizačního týmu</w:t>
      </w:r>
      <w:r w:rsidR="00A87C7E" w:rsidRPr="005146E9">
        <w:rPr>
          <w:rFonts w:ascii="Arial" w:hAnsi="Arial" w:cs="Arial"/>
          <w:sz w:val="20"/>
          <w:szCs w:val="20"/>
        </w:rPr>
        <w:t xml:space="preserve"> </w:t>
      </w:r>
      <w:r w:rsidR="00A87C7E" w:rsidRPr="006B684D">
        <w:rPr>
          <w:rFonts w:ascii="Arial" w:hAnsi="Arial" w:cs="Arial"/>
          <w:sz w:val="20"/>
          <w:szCs w:val="20"/>
        </w:rPr>
        <w:t>dle</w:t>
      </w:r>
      <w:r w:rsidR="005146E9" w:rsidRPr="006B684D">
        <w:rPr>
          <w:rFonts w:ascii="Arial" w:hAnsi="Arial" w:cs="Arial"/>
          <w:sz w:val="20"/>
          <w:szCs w:val="20"/>
        </w:rPr>
        <w:t xml:space="preserve"> </w:t>
      </w:r>
      <w:r w:rsidR="0019753F">
        <w:rPr>
          <w:rFonts w:ascii="Arial" w:hAnsi="Arial" w:cs="Arial"/>
          <w:sz w:val="20"/>
          <w:szCs w:val="20"/>
        </w:rPr>
        <w:t>p</w:t>
      </w:r>
      <w:r w:rsidR="009B5FE6" w:rsidRPr="006B684D">
        <w:rPr>
          <w:rFonts w:ascii="Arial" w:hAnsi="Arial" w:cs="Arial"/>
          <w:sz w:val="20"/>
          <w:szCs w:val="20"/>
        </w:rPr>
        <w:t xml:space="preserve">řílohy č. </w:t>
      </w:r>
      <w:r w:rsidR="00F70849">
        <w:rPr>
          <w:rFonts w:ascii="Arial" w:hAnsi="Arial" w:cs="Arial"/>
          <w:sz w:val="20"/>
          <w:szCs w:val="20"/>
        </w:rPr>
        <w:t>3</w:t>
      </w:r>
      <w:r w:rsidR="005146E9" w:rsidRPr="006B684D">
        <w:rPr>
          <w:rFonts w:ascii="Arial" w:hAnsi="Arial" w:cs="Arial"/>
          <w:sz w:val="20"/>
          <w:szCs w:val="20"/>
        </w:rPr>
        <w:t xml:space="preserve"> této Dohody</w:t>
      </w:r>
      <w:r w:rsidRPr="006B684D">
        <w:rPr>
          <w:rFonts w:ascii="Arial" w:hAnsi="Arial" w:cs="Arial"/>
          <w:sz w:val="20"/>
          <w:szCs w:val="20"/>
        </w:rPr>
        <w:t xml:space="preserve"> na jednáních s Objednatelem či jím určenými třetími stranami, přičemž tato forma součinnosti může být ze strany Objednatele požadována nejdéle do uplynutí</w:t>
      </w:r>
      <w:r w:rsidR="0019753F">
        <w:rPr>
          <w:rFonts w:ascii="Arial" w:hAnsi="Arial" w:cs="Arial"/>
          <w:sz w:val="20"/>
          <w:szCs w:val="20"/>
        </w:rPr>
        <w:t xml:space="preserve"> třetího</w:t>
      </w:r>
      <w:r w:rsidRPr="006B684D">
        <w:rPr>
          <w:rFonts w:ascii="Arial" w:hAnsi="Arial" w:cs="Arial"/>
          <w:sz w:val="20"/>
          <w:szCs w:val="20"/>
        </w:rPr>
        <w:t xml:space="preserve"> </w:t>
      </w:r>
      <w:r w:rsidR="0019753F">
        <w:rPr>
          <w:rFonts w:ascii="Arial" w:hAnsi="Arial" w:cs="Arial"/>
          <w:sz w:val="20"/>
          <w:szCs w:val="20"/>
        </w:rPr>
        <w:t>(</w:t>
      </w:r>
      <w:r w:rsidRPr="006B684D">
        <w:rPr>
          <w:rFonts w:ascii="Arial" w:hAnsi="Arial" w:cs="Arial"/>
          <w:sz w:val="20"/>
          <w:szCs w:val="20"/>
        </w:rPr>
        <w:t>3.</w:t>
      </w:r>
      <w:r w:rsidR="0019753F">
        <w:rPr>
          <w:rFonts w:ascii="Arial" w:hAnsi="Arial" w:cs="Arial"/>
          <w:sz w:val="20"/>
          <w:szCs w:val="20"/>
        </w:rPr>
        <w:t>)</w:t>
      </w:r>
      <w:r w:rsidRPr="006B684D">
        <w:rPr>
          <w:rFonts w:ascii="Arial" w:hAnsi="Arial" w:cs="Arial"/>
          <w:sz w:val="20"/>
          <w:szCs w:val="20"/>
        </w:rPr>
        <w:t xml:space="preserve"> kalendářního měsíce po měsíci, ve kterém</w:t>
      </w:r>
      <w:r w:rsidR="0019753F">
        <w:rPr>
          <w:rFonts w:ascii="Arial" w:hAnsi="Arial" w:cs="Arial"/>
          <w:sz w:val="20"/>
          <w:szCs w:val="20"/>
        </w:rPr>
        <w:t xml:space="preserve"> byl ukončen smluvní vztah založený touto </w:t>
      </w:r>
      <w:r w:rsidR="00F61404" w:rsidRPr="006B684D">
        <w:rPr>
          <w:rFonts w:ascii="Arial" w:hAnsi="Arial" w:cs="Arial"/>
          <w:sz w:val="20"/>
          <w:szCs w:val="20"/>
        </w:rPr>
        <w:t>Dohod</w:t>
      </w:r>
      <w:r w:rsidR="0019753F">
        <w:rPr>
          <w:rFonts w:ascii="Arial" w:hAnsi="Arial" w:cs="Arial"/>
          <w:sz w:val="20"/>
          <w:szCs w:val="20"/>
        </w:rPr>
        <w:t>ou</w:t>
      </w:r>
      <w:r w:rsidRPr="006B684D">
        <w:rPr>
          <w:rFonts w:ascii="Arial" w:hAnsi="Arial" w:cs="Arial"/>
          <w:sz w:val="20"/>
          <w:szCs w:val="20"/>
        </w:rPr>
        <w:t xml:space="preserve">. Po uplynutí </w:t>
      </w:r>
      <w:r w:rsidRPr="006B684D">
        <w:rPr>
          <w:rFonts w:ascii="Arial" w:hAnsi="Arial" w:cs="Arial"/>
          <w:sz w:val="20"/>
          <w:szCs w:val="20"/>
        </w:rPr>
        <w:lastRenderedPageBreak/>
        <w:t>lhůty dle předchozí věty bude součinnosti zabezpečována formou emailové či telefonické konzultace. Poskytovatel se zavazuje tuto součinnost poskytovat s</w:t>
      </w:r>
      <w:r w:rsidR="0042222D">
        <w:rPr>
          <w:rFonts w:ascii="Arial" w:hAnsi="Arial" w:cs="Arial"/>
          <w:sz w:val="20"/>
          <w:szCs w:val="20"/>
        </w:rPr>
        <w:t> </w:t>
      </w:r>
      <w:r w:rsidRPr="006B684D">
        <w:rPr>
          <w:rFonts w:ascii="Arial" w:hAnsi="Arial" w:cs="Arial"/>
          <w:sz w:val="20"/>
          <w:szCs w:val="20"/>
        </w:rPr>
        <w:t>odbornou péčí, bez zbytečného odkladu a</w:t>
      </w:r>
      <w:r w:rsidR="0053722C" w:rsidRPr="006B684D">
        <w:rPr>
          <w:rFonts w:ascii="Arial" w:hAnsi="Arial" w:cs="Arial"/>
          <w:sz w:val="20"/>
          <w:szCs w:val="20"/>
        </w:rPr>
        <w:t> </w:t>
      </w:r>
      <w:r w:rsidRPr="006B684D">
        <w:rPr>
          <w:rFonts w:ascii="Arial" w:hAnsi="Arial" w:cs="Arial"/>
          <w:sz w:val="20"/>
          <w:szCs w:val="20"/>
        </w:rPr>
        <w:t xml:space="preserve">zodpovědně, a to minimálně po dobu </w:t>
      </w:r>
      <w:r w:rsidR="002A659D" w:rsidRPr="006B684D">
        <w:rPr>
          <w:rFonts w:ascii="Arial" w:hAnsi="Arial" w:cs="Arial"/>
          <w:sz w:val="20"/>
          <w:szCs w:val="20"/>
        </w:rPr>
        <w:t>dvou (</w:t>
      </w:r>
      <w:r w:rsidRPr="006B684D">
        <w:rPr>
          <w:rFonts w:ascii="Arial" w:hAnsi="Arial" w:cs="Arial"/>
          <w:sz w:val="20"/>
          <w:szCs w:val="20"/>
        </w:rPr>
        <w:t>2</w:t>
      </w:r>
      <w:r w:rsidR="002A659D" w:rsidRPr="006B684D">
        <w:rPr>
          <w:rFonts w:ascii="Arial" w:hAnsi="Arial" w:cs="Arial"/>
          <w:sz w:val="20"/>
          <w:szCs w:val="20"/>
        </w:rPr>
        <w:t>)</w:t>
      </w:r>
      <w:r w:rsidRPr="006B684D">
        <w:rPr>
          <w:rFonts w:ascii="Arial" w:hAnsi="Arial" w:cs="Arial"/>
          <w:sz w:val="20"/>
          <w:szCs w:val="20"/>
        </w:rPr>
        <w:t xml:space="preserve"> let ode dne, </w:t>
      </w:r>
      <w:r w:rsidR="0019753F">
        <w:rPr>
          <w:rFonts w:ascii="Arial" w:hAnsi="Arial" w:cs="Arial"/>
          <w:sz w:val="20"/>
          <w:szCs w:val="20"/>
        </w:rPr>
        <w:t>kdy byl ukončen smluvní vztah založený touto Dohodou</w:t>
      </w:r>
      <w:r w:rsidRPr="006B684D">
        <w:rPr>
          <w:rFonts w:ascii="Arial" w:hAnsi="Arial" w:cs="Arial"/>
          <w:sz w:val="20"/>
          <w:szCs w:val="20"/>
        </w:rPr>
        <w:t xml:space="preserve">. Poskytovatel se zavazuje reagovat na požadavek Objednatele nebo jím určené třetí </w:t>
      </w:r>
      <w:r w:rsidR="00DB221B">
        <w:rPr>
          <w:rFonts w:ascii="Arial" w:hAnsi="Arial" w:cs="Arial"/>
          <w:sz w:val="20"/>
          <w:szCs w:val="20"/>
        </w:rPr>
        <w:t>osoby</w:t>
      </w:r>
      <w:r w:rsidR="00DB221B" w:rsidRPr="006B684D">
        <w:rPr>
          <w:rFonts w:ascii="Arial" w:hAnsi="Arial" w:cs="Arial"/>
          <w:sz w:val="20"/>
          <w:szCs w:val="20"/>
        </w:rPr>
        <w:t xml:space="preserve"> </w:t>
      </w:r>
      <w:r w:rsidRPr="006B684D">
        <w:rPr>
          <w:rFonts w:ascii="Arial" w:hAnsi="Arial" w:cs="Arial"/>
          <w:sz w:val="20"/>
          <w:szCs w:val="20"/>
        </w:rPr>
        <w:t xml:space="preserve">a zahájit poskytování součinnosti dle tohoto odstavce </w:t>
      </w:r>
      <w:r w:rsidR="00F61404" w:rsidRPr="006B684D">
        <w:rPr>
          <w:rFonts w:ascii="Arial" w:hAnsi="Arial" w:cs="Arial"/>
          <w:sz w:val="20"/>
          <w:szCs w:val="20"/>
        </w:rPr>
        <w:t>Dohod</w:t>
      </w:r>
      <w:r w:rsidRPr="006B684D">
        <w:rPr>
          <w:rFonts w:ascii="Arial" w:hAnsi="Arial" w:cs="Arial"/>
          <w:sz w:val="20"/>
          <w:szCs w:val="20"/>
        </w:rPr>
        <w:t>y nejpozději do</w:t>
      </w:r>
      <w:r w:rsidR="00A575AB" w:rsidRPr="006B684D">
        <w:rPr>
          <w:rFonts w:ascii="Arial" w:hAnsi="Arial" w:cs="Arial"/>
          <w:sz w:val="20"/>
          <w:szCs w:val="20"/>
        </w:rPr>
        <w:t xml:space="preserve"> tří</w:t>
      </w:r>
      <w:r w:rsidRPr="006B684D">
        <w:rPr>
          <w:rFonts w:ascii="Arial" w:hAnsi="Arial" w:cs="Arial"/>
          <w:sz w:val="20"/>
          <w:szCs w:val="20"/>
        </w:rPr>
        <w:t xml:space="preserve"> </w:t>
      </w:r>
      <w:r w:rsidR="00A575AB" w:rsidRPr="006B684D">
        <w:rPr>
          <w:rFonts w:ascii="Arial" w:hAnsi="Arial" w:cs="Arial"/>
          <w:sz w:val="20"/>
          <w:szCs w:val="20"/>
        </w:rPr>
        <w:t>(</w:t>
      </w:r>
      <w:r w:rsidRPr="006B684D">
        <w:rPr>
          <w:rFonts w:ascii="Arial" w:hAnsi="Arial" w:cs="Arial"/>
          <w:sz w:val="20"/>
          <w:szCs w:val="20"/>
        </w:rPr>
        <w:t>3</w:t>
      </w:r>
      <w:r w:rsidR="00A575AB" w:rsidRPr="006B684D">
        <w:rPr>
          <w:rFonts w:ascii="Arial" w:hAnsi="Arial" w:cs="Arial"/>
          <w:sz w:val="20"/>
          <w:szCs w:val="20"/>
        </w:rPr>
        <w:t>)</w:t>
      </w:r>
      <w:r w:rsidRPr="006B684D">
        <w:rPr>
          <w:rFonts w:ascii="Arial" w:hAnsi="Arial" w:cs="Arial"/>
          <w:sz w:val="20"/>
          <w:szCs w:val="20"/>
        </w:rPr>
        <w:t xml:space="preserve"> pracovních dnů ode dne doručení takovéhoto požadavku. </w:t>
      </w:r>
      <w:r w:rsidR="0053722C" w:rsidRPr="006B684D">
        <w:rPr>
          <w:rFonts w:ascii="Arial" w:hAnsi="Arial" w:cs="Arial"/>
          <w:sz w:val="20"/>
          <w:szCs w:val="20"/>
        </w:rPr>
        <w:t>S</w:t>
      </w:r>
      <w:r w:rsidR="0019753F">
        <w:rPr>
          <w:rFonts w:ascii="Arial" w:hAnsi="Arial" w:cs="Arial"/>
          <w:sz w:val="20"/>
          <w:szCs w:val="20"/>
        </w:rPr>
        <w:t>mluvní s</w:t>
      </w:r>
      <w:r w:rsidR="0053722C" w:rsidRPr="006B684D">
        <w:rPr>
          <w:rFonts w:ascii="Arial" w:hAnsi="Arial" w:cs="Arial"/>
          <w:sz w:val="20"/>
          <w:szCs w:val="20"/>
        </w:rPr>
        <w:t xml:space="preserve">trany se dohodly, že jednotlivé činnosti dle tohoto odstavce </w:t>
      </w:r>
      <w:r w:rsidR="0007772F" w:rsidRPr="006B684D">
        <w:rPr>
          <w:rFonts w:ascii="Arial" w:hAnsi="Arial" w:cs="Arial"/>
          <w:sz w:val="20"/>
          <w:szCs w:val="20"/>
        </w:rPr>
        <w:t>Dohody</w:t>
      </w:r>
      <w:r w:rsidR="0053722C" w:rsidRPr="006B684D">
        <w:rPr>
          <w:rFonts w:ascii="Arial" w:hAnsi="Arial" w:cs="Arial"/>
          <w:sz w:val="20"/>
          <w:szCs w:val="20"/>
        </w:rPr>
        <w:t xml:space="preserve"> nutné k plynulé změně poskytovatele Služby budou oceněny prostřednictvím jednotkových cen Služby dle </w:t>
      </w:r>
      <w:r w:rsidR="0019753F">
        <w:rPr>
          <w:rFonts w:ascii="Arial" w:hAnsi="Arial" w:cs="Arial"/>
          <w:sz w:val="20"/>
          <w:szCs w:val="20"/>
        </w:rPr>
        <w:t>p</w:t>
      </w:r>
      <w:r w:rsidR="009B5FE6" w:rsidRPr="006B684D">
        <w:rPr>
          <w:rFonts w:ascii="Arial" w:hAnsi="Arial" w:cs="Arial"/>
          <w:sz w:val="20"/>
          <w:szCs w:val="20"/>
        </w:rPr>
        <w:t xml:space="preserve">řílohy č. </w:t>
      </w:r>
      <w:r w:rsidR="00F70849">
        <w:rPr>
          <w:rFonts w:ascii="Arial" w:hAnsi="Arial" w:cs="Arial"/>
          <w:sz w:val="20"/>
          <w:szCs w:val="20"/>
        </w:rPr>
        <w:t>5</w:t>
      </w:r>
      <w:r w:rsidR="0053722C" w:rsidRPr="006B684D">
        <w:rPr>
          <w:rFonts w:ascii="Arial" w:hAnsi="Arial" w:cs="Arial"/>
          <w:sz w:val="20"/>
          <w:szCs w:val="20"/>
        </w:rPr>
        <w:t xml:space="preserve"> této</w:t>
      </w:r>
      <w:r w:rsidR="0053722C" w:rsidRPr="009B5FE6">
        <w:rPr>
          <w:rFonts w:ascii="Arial" w:hAnsi="Arial" w:cs="Arial"/>
          <w:sz w:val="20"/>
          <w:szCs w:val="20"/>
        </w:rPr>
        <w:t xml:space="preserve"> Dohody, a to</w:t>
      </w:r>
      <w:r w:rsidR="0053722C" w:rsidRPr="00E447FC">
        <w:rPr>
          <w:rFonts w:ascii="Arial" w:hAnsi="Arial" w:cs="Arial"/>
          <w:sz w:val="20"/>
          <w:szCs w:val="20"/>
        </w:rPr>
        <w:t xml:space="preserve"> v návaznosti na kategorizaci těchto plnění mezi jednotlivé komponenty Služby dle věcné náplně. Na</w:t>
      </w:r>
      <w:r w:rsidR="00437FF1">
        <w:rPr>
          <w:rFonts w:ascii="Arial" w:hAnsi="Arial" w:cs="Arial"/>
          <w:sz w:val="20"/>
          <w:szCs w:val="20"/>
        </w:rPr>
        <w:t> </w:t>
      </w:r>
      <w:r w:rsidR="0053722C" w:rsidRPr="00E447FC">
        <w:rPr>
          <w:rFonts w:ascii="Arial" w:hAnsi="Arial" w:cs="Arial"/>
          <w:sz w:val="20"/>
          <w:szCs w:val="20"/>
        </w:rPr>
        <w:t xml:space="preserve">poskytnutí těchto činností se přiměřeně uplatní povinnost Poskytovatele vypracovat Reporty </w:t>
      </w:r>
      <w:r w:rsidR="0007772F">
        <w:rPr>
          <w:rFonts w:ascii="Arial" w:hAnsi="Arial" w:cs="Arial"/>
          <w:sz w:val="20"/>
          <w:szCs w:val="20"/>
        </w:rPr>
        <w:t>dle odst. 6.</w:t>
      </w:r>
      <w:r w:rsidR="0019753F">
        <w:rPr>
          <w:rFonts w:ascii="Arial" w:hAnsi="Arial" w:cs="Arial"/>
          <w:sz w:val="20"/>
          <w:szCs w:val="20"/>
        </w:rPr>
        <w:t>8</w:t>
      </w:r>
      <w:r w:rsidR="0007772F">
        <w:rPr>
          <w:rFonts w:ascii="Arial" w:hAnsi="Arial" w:cs="Arial"/>
          <w:sz w:val="20"/>
          <w:szCs w:val="20"/>
        </w:rPr>
        <w:t xml:space="preserve"> </w:t>
      </w:r>
      <w:r w:rsidR="0019753F">
        <w:rPr>
          <w:rFonts w:ascii="Arial" w:hAnsi="Arial" w:cs="Arial"/>
          <w:sz w:val="20"/>
          <w:szCs w:val="20"/>
        </w:rPr>
        <w:t xml:space="preserve">tohoto článku </w:t>
      </w:r>
      <w:r w:rsidR="0007772F">
        <w:rPr>
          <w:rFonts w:ascii="Arial" w:hAnsi="Arial" w:cs="Arial"/>
          <w:sz w:val="20"/>
          <w:szCs w:val="20"/>
        </w:rPr>
        <w:t xml:space="preserve">Dohody </w:t>
      </w:r>
      <w:r w:rsidR="0053722C" w:rsidRPr="00E447FC">
        <w:rPr>
          <w:rFonts w:ascii="Arial" w:hAnsi="Arial" w:cs="Arial"/>
          <w:sz w:val="20"/>
          <w:szCs w:val="20"/>
        </w:rPr>
        <w:t>a dále procedura schvalování Reportů.</w:t>
      </w:r>
      <w:bookmarkEnd w:id="50"/>
      <w:bookmarkEnd w:id="51"/>
    </w:p>
    <w:p w14:paraId="5BABCBA1" w14:textId="3B195A96" w:rsidR="007A45E4" w:rsidRPr="009B5FE6" w:rsidRDefault="00DA3AE2" w:rsidP="00DC3D7A">
      <w:pPr>
        <w:pStyle w:val="RLTextlnkuslovan"/>
        <w:spacing w:line="280" w:lineRule="atLeast"/>
        <w:rPr>
          <w:rFonts w:ascii="Arial" w:hAnsi="Arial" w:cs="Arial"/>
          <w:sz w:val="20"/>
          <w:szCs w:val="20"/>
        </w:rPr>
      </w:pPr>
      <w:bookmarkStart w:id="52" w:name="_Ref371682345"/>
      <w:bookmarkStart w:id="53" w:name="_Ref402775353"/>
      <w:bookmarkStart w:id="54" w:name="_Ref427863517"/>
      <w:bookmarkStart w:id="55" w:name="_Ref299356789"/>
      <w:r w:rsidRPr="00E447FC">
        <w:rPr>
          <w:rFonts w:ascii="Arial" w:hAnsi="Arial" w:cs="Arial"/>
          <w:sz w:val="20"/>
          <w:szCs w:val="20"/>
        </w:rPr>
        <w:t xml:space="preserve">Poskytovatel </w:t>
      </w:r>
      <w:r w:rsidR="0019753F">
        <w:rPr>
          <w:rFonts w:ascii="Arial" w:hAnsi="Arial" w:cs="Arial"/>
          <w:sz w:val="20"/>
          <w:szCs w:val="20"/>
        </w:rPr>
        <w:t>se zavazuje</w:t>
      </w:r>
      <w:r w:rsidRPr="00E447FC">
        <w:rPr>
          <w:rFonts w:ascii="Arial" w:hAnsi="Arial" w:cs="Arial"/>
          <w:sz w:val="20"/>
          <w:szCs w:val="20"/>
        </w:rPr>
        <w:t xml:space="preserve"> sestavovat dílčí výkazy kvality plnění. Na jejich základě </w:t>
      </w:r>
      <w:r w:rsidR="0019753F">
        <w:rPr>
          <w:rFonts w:ascii="Arial" w:hAnsi="Arial" w:cs="Arial"/>
          <w:sz w:val="20"/>
          <w:szCs w:val="20"/>
        </w:rPr>
        <w:t>s</w:t>
      </w:r>
      <w:r w:rsidRPr="00E447FC">
        <w:rPr>
          <w:rFonts w:ascii="Arial" w:hAnsi="Arial" w:cs="Arial"/>
          <w:sz w:val="20"/>
          <w:szCs w:val="20"/>
        </w:rPr>
        <w:t>e Poskytovatel dále</w:t>
      </w:r>
      <w:r w:rsidR="0019753F">
        <w:rPr>
          <w:rFonts w:ascii="Arial" w:hAnsi="Arial" w:cs="Arial"/>
          <w:sz w:val="20"/>
          <w:szCs w:val="20"/>
        </w:rPr>
        <w:t xml:space="preserve"> zavazuje </w:t>
      </w:r>
      <w:r w:rsidRPr="00E447FC">
        <w:rPr>
          <w:rFonts w:ascii="Arial" w:hAnsi="Arial" w:cs="Arial"/>
          <w:sz w:val="20"/>
          <w:szCs w:val="20"/>
        </w:rPr>
        <w:t>sestavovat souhrnné měsíční výkazy kvality plnění ve</w:t>
      </w:r>
      <w:r>
        <w:rPr>
          <w:rFonts w:ascii="Arial" w:hAnsi="Arial" w:cs="Arial"/>
          <w:sz w:val="20"/>
          <w:szCs w:val="20"/>
        </w:rPr>
        <w:t> </w:t>
      </w:r>
      <w:r w:rsidRPr="00E447FC">
        <w:rPr>
          <w:rFonts w:ascii="Arial" w:hAnsi="Arial" w:cs="Arial"/>
          <w:sz w:val="20"/>
          <w:szCs w:val="20"/>
        </w:rPr>
        <w:t>smyslu</w:t>
      </w:r>
      <w:r>
        <w:rPr>
          <w:rFonts w:ascii="Arial" w:hAnsi="Arial" w:cs="Arial"/>
          <w:sz w:val="20"/>
          <w:szCs w:val="20"/>
        </w:rPr>
        <w:t xml:space="preserve"> </w:t>
      </w:r>
      <w:r w:rsidR="0019753F">
        <w:rPr>
          <w:rFonts w:ascii="Arial" w:hAnsi="Arial" w:cs="Arial"/>
          <w:sz w:val="20"/>
          <w:szCs w:val="20"/>
        </w:rPr>
        <w:t>p</w:t>
      </w:r>
      <w:r>
        <w:rPr>
          <w:rFonts w:ascii="Arial" w:hAnsi="Arial" w:cs="Arial"/>
          <w:sz w:val="20"/>
          <w:szCs w:val="20"/>
        </w:rPr>
        <w:t xml:space="preserve">řílohy č. </w:t>
      </w:r>
      <w:r w:rsidR="00F70849">
        <w:rPr>
          <w:rFonts w:ascii="Arial" w:hAnsi="Arial" w:cs="Arial"/>
          <w:sz w:val="20"/>
          <w:szCs w:val="20"/>
        </w:rPr>
        <w:t>2</w:t>
      </w:r>
      <w:r w:rsidRPr="00E447FC">
        <w:rPr>
          <w:rFonts w:ascii="Arial" w:hAnsi="Arial" w:cs="Arial"/>
          <w:sz w:val="20"/>
          <w:szCs w:val="20"/>
        </w:rPr>
        <w:t xml:space="preserve"> této </w:t>
      </w:r>
      <w:r>
        <w:rPr>
          <w:rFonts w:ascii="Arial" w:hAnsi="Arial" w:cs="Arial"/>
          <w:sz w:val="20"/>
          <w:szCs w:val="20"/>
        </w:rPr>
        <w:t>Dohody</w:t>
      </w:r>
      <w:r w:rsidRPr="00E447FC">
        <w:rPr>
          <w:rFonts w:ascii="Arial" w:hAnsi="Arial" w:cs="Arial"/>
          <w:sz w:val="20"/>
          <w:szCs w:val="20"/>
        </w:rPr>
        <w:t xml:space="preserve"> (dále jen „</w:t>
      </w:r>
      <w:r w:rsidRPr="00E447FC">
        <w:rPr>
          <w:rFonts w:ascii="Arial" w:hAnsi="Arial" w:cs="Arial"/>
          <w:b/>
          <w:sz w:val="20"/>
          <w:szCs w:val="20"/>
        </w:rPr>
        <w:t>Reporty</w:t>
      </w:r>
      <w:r w:rsidRPr="00E447FC">
        <w:rPr>
          <w:rFonts w:ascii="Arial" w:hAnsi="Arial" w:cs="Arial"/>
          <w:sz w:val="20"/>
          <w:szCs w:val="20"/>
        </w:rPr>
        <w:t xml:space="preserve">“). </w:t>
      </w:r>
      <w:bookmarkEnd w:id="52"/>
      <w:bookmarkEnd w:id="53"/>
      <w:r w:rsidRPr="00E447FC">
        <w:rPr>
          <w:rFonts w:ascii="Arial" w:hAnsi="Arial" w:cs="Arial"/>
          <w:sz w:val="20"/>
          <w:szCs w:val="20"/>
        </w:rPr>
        <w:t xml:space="preserve">Reporty </w:t>
      </w:r>
      <w:r w:rsidR="0019753F">
        <w:rPr>
          <w:rFonts w:ascii="Arial" w:hAnsi="Arial" w:cs="Arial"/>
          <w:sz w:val="20"/>
          <w:szCs w:val="20"/>
        </w:rPr>
        <w:t>se rozumí</w:t>
      </w:r>
      <w:r w:rsidR="0019753F" w:rsidRPr="00E447FC">
        <w:rPr>
          <w:rFonts w:ascii="Arial" w:hAnsi="Arial" w:cs="Arial"/>
          <w:sz w:val="20"/>
          <w:szCs w:val="20"/>
        </w:rPr>
        <w:t xml:space="preserve"> </w:t>
      </w:r>
      <w:r w:rsidRPr="00E447FC">
        <w:rPr>
          <w:rFonts w:ascii="Arial" w:hAnsi="Arial" w:cs="Arial"/>
          <w:sz w:val="20"/>
          <w:szCs w:val="20"/>
        </w:rPr>
        <w:t>přehledné a</w:t>
      </w:r>
      <w:r>
        <w:rPr>
          <w:rFonts w:ascii="Arial" w:hAnsi="Arial" w:cs="Arial"/>
          <w:sz w:val="20"/>
          <w:szCs w:val="20"/>
        </w:rPr>
        <w:t> </w:t>
      </w:r>
      <w:r w:rsidRPr="00E447FC">
        <w:rPr>
          <w:rFonts w:ascii="Arial" w:hAnsi="Arial" w:cs="Arial"/>
          <w:sz w:val="20"/>
          <w:szCs w:val="20"/>
        </w:rPr>
        <w:t>kompletní výkazy obsahující soupis poskytnutých činností v rámci Služby včetně jejich kategorizace, specifikace rolí uplatněných k jejich poskytnutí, včetně personalizace člena realizačního týmu a popisu jejich konkrétní věcné náplně ve</w:t>
      </w:r>
      <w:r>
        <w:rPr>
          <w:rFonts w:ascii="Arial" w:hAnsi="Arial" w:cs="Arial"/>
          <w:sz w:val="20"/>
          <w:szCs w:val="20"/>
        </w:rPr>
        <w:t> </w:t>
      </w:r>
      <w:r w:rsidRPr="00E447FC">
        <w:rPr>
          <w:rFonts w:ascii="Arial" w:hAnsi="Arial" w:cs="Arial"/>
          <w:sz w:val="20"/>
          <w:szCs w:val="20"/>
        </w:rPr>
        <w:t xml:space="preserve">vztahu k Infrastruktuře Objednatele. Součástí reportů je rovněž hlášení o plnění SLA zpracovávané Poskytovatelem včetně výpočtu slev za nedodržení parametrů Služby. Z Reportů musí být jednoznačně zřejmé, že byla Služba dle této </w:t>
      </w:r>
      <w:r>
        <w:rPr>
          <w:rFonts w:ascii="Arial" w:hAnsi="Arial" w:cs="Arial"/>
          <w:sz w:val="20"/>
          <w:szCs w:val="20"/>
        </w:rPr>
        <w:t>Dohody</w:t>
      </w:r>
      <w:r w:rsidR="0019753F">
        <w:rPr>
          <w:rFonts w:ascii="Arial" w:hAnsi="Arial" w:cs="Arial"/>
          <w:sz w:val="20"/>
          <w:szCs w:val="20"/>
        </w:rPr>
        <w:t>, resp. Dílčí smlouvy,</w:t>
      </w:r>
      <w:r w:rsidRPr="00E447FC">
        <w:rPr>
          <w:rFonts w:ascii="Arial" w:hAnsi="Arial" w:cs="Arial"/>
          <w:sz w:val="20"/>
          <w:szCs w:val="20"/>
        </w:rPr>
        <w:t xml:space="preserve"> poskytována dle parametrů uvedených v</w:t>
      </w:r>
      <w:r>
        <w:rPr>
          <w:rFonts w:ascii="Arial" w:hAnsi="Arial" w:cs="Arial"/>
          <w:sz w:val="20"/>
          <w:szCs w:val="20"/>
        </w:rPr>
        <w:t xml:space="preserve"> příloze č. </w:t>
      </w:r>
      <w:r w:rsidR="00F70849">
        <w:rPr>
          <w:rFonts w:ascii="Arial" w:hAnsi="Arial" w:cs="Arial"/>
          <w:sz w:val="20"/>
          <w:szCs w:val="20"/>
        </w:rPr>
        <w:t>2</w:t>
      </w:r>
      <w:r w:rsidRPr="00E447FC">
        <w:rPr>
          <w:rFonts w:ascii="Arial" w:hAnsi="Arial" w:cs="Arial"/>
          <w:sz w:val="20"/>
          <w:szCs w:val="20"/>
        </w:rPr>
        <w:t xml:space="preserve"> této </w:t>
      </w:r>
      <w:r>
        <w:rPr>
          <w:rFonts w:ascii="Arial" w:hAnsi="Arial" w:cs="Arial"/>
          <w:sz w:val="20"/>
          <w:szCs w:val="20"/>
        </w:rPr>
        <w:t>Dohody</w:t>
      </w:r>
      <w:r w:rsidRPr="00E447FC">
        <w:rPr>
          <w:rFonts w:ascii="Arial" w:hAnsi="Arial" w:cs="Arial"/>
          <w:sz w:val="20"/>
          <w:szCs w:val="20"/>
        </w:rPr>
        <w:t>, případně blíže specifikovaných v</w:t>
      </w:r>
      <w:r w:rsidR="0019753F">
        <w:rPr>
          <w:rFonts w:ascii="Arial" w:hAnsi="Arial" w:cs="Arial"/>
          <w:sz w:val="20"/>
          <w:szCs w:val="20"/>
        </w:rPr>
        <w:t> Dílčí o</w:t>
      </w:r>
      <w:r w:rsidR="00093014">
        <w:rPr>
          <w:rFonts w:ascii="Arial" w:hAnsi="Arial" w:cs="Arial"/>
          <w:sz w:val="20"/>
          <w:szCs w:val="20"/>
        </w:rPr>
        <w:t>bjednávce</w:t>
      </w:r>
      <w:r w:rsidRPr="00E447FC">
        <w:rPr>
          <w:rFonts w:ascii="Arial" w:hAnsi="Arial" w:cs="Arial"/>
          <w:sz w:val="20"/>
          <w:szCs w:val="20"/>
        </w:rPr>
        <w:t xml:space="preserve">, a to včetně sledovaných SLA. Vzor Reportu </w:t>
      </w:r>
      <w:r w:rsidR="00093014">
        <w:rPr>
          <w:rFonts w:ascii="Arial" w:hAnsi="Arial" w:cs="Arial"/>
          <w:sz w:val="20"/>
          <w:szCs w:val="20"/>
        </w:rPr>
        <w:t xml:space="preserve">předloží Poskytovatel </w:t>
      </w:r>
      <w:r w:rsidR="0019753F">
        <w:rPr>
          <w:rFonts w:ascii="Arial" w:hAnsi="Arial" w:cs="Arial"/>
          <w:sz w:val="20"/>
          <w:szCs w:val="20"/>
        </w:rPr>
        <w:t xml:space="preserve">Objednateli </w:t>
      </w:r>
      <w:r w:rsidR="00093014">
        <w:rPr>
          <w:rFonts w:ascii="Arial" w:hAnsi="Arial" w:cs="Arial"/>
          <w:sz w:val="20"/>
          <w:szCs w:val="20"/>
        </w:rPr>
        <w:t>nejpozději do patnácti (15) kalendářních dnů ode dne nabytí účinnosti této Dohody</w:t>
      </w:r>
      <w:r w:rsidRPr="009B5FE6">
        <w:rPr>
          <w:rFonts w:ascii="Arial" w:hAnsi="Arial" w:cs="Arial"/>
          <w:sz w:val="20"/>
          <w:szCs w:val="20"/>
        </w:rPr>
        <w:t>.</w:t>
      </w:r>
      <w:bookmarkEnd w:id="54"/>
    </w:p>
    <w:p w14:paraId="39964F7B" w14:textId="06B4DE1B" w:rsidR="007A45E4" w:rsidRPr="00DC3D7A" w:rsidRDefault="00413EFB" w:rsidP="00DC3D7A">
      <w:pPr>
        <w:pStyle w:val="RLTextlnkuslovan"/>
        <w:spacing w:line="280" w:lineRule="atLeast"/>
        <w:rPr>
          <w:rFonts w:ascii="Arial" w:hAnsi="Arial" w:cs="Arial"/>
          <w:sz w:val="20"/>
          <w:szCs w:val="20"/>
        </w:rPr>
      </w:pPr>
      <w:bookmarkStart w:id="56" w:name="_Ref374608027"/>
      <w:r w:rsidRPr="00E447FC">
        <w:rPr>
          <w:rFonts w:ascii="Arial" w:hAnsi="Arial" w:cs="Arial"/>
          <w:sz w:val="20"/>
          <w:szCs w:val="20"/>
        </w:rPr>
        <w:t>Reporty budou vypracovávány vždy ve vztahu k vyhodnocovacímu období (dále jen „</w:t>
      </w:r>
      <w:r w:rsidRPr="00E447FC">
        <w:rPr>
          <w:rFonts w:ascii="Arial" w:hAnsi="Arial" w:cs="Arial"/>
          <w:b/>
          <w:sz w:val="20"/>
          <w:szCs w:val="20"/>
        </w:rPr>
        <w:t>Vyhodnocovací období</w:t>
      </w:r>
      <w:r w:rsidRPr="00E447FC">
        <w:rPr>
          <w:rFonts w:ascii="Arial" w:hAnsi="Arial" w:cs="Arial"/>
          <w:sz w:val="20"/>
          <w:szCs w:val="20"/>
        </w:rPr>
        <w:t xml:space="preserve">“), které činí jeden (1) kalendářní měsíc, nebude-li Vyhodnocovací období stanoveno </w:t>
      </w:r>
      <w:r w:rsidR="0019753F">
        <w:rPr>
          <w:rFonts w:ascii="Arial" w:hAnsi="Arial" w:cs="Arial"/>
          <w:sz w:val="20"/>
          <w:szCs w:val="20"/>
        </w:rPr>
        <w:t>D</w:t>
      </w:r>
      <w:r w:rsidRPr="00E447FC">
        <w:rPr>
          <w:rFonts w:ascii="Arial" w:hAnsi="Arial" w:cs="Arial"/>
          <w:sz w:val="20"/>
          <w:szCs w:val="20"/>
        </w:rPr>
        <w:t xml:space="preserve">ílčí </w:t>
      </w:r>
      <w:r w:rsidR="0019753F">
        <w:rPr>
          <w:rFonts w:ascii="Arial" w:hAnsi="Arial" w:cs="Arial"/>
          <w:sz w:val="20"/>
          <w:szCs w:val="20"/>
        </w:rPr>
        <w:t>o</w:t>
      </w:r>
      <w:r w:rsidR="00B17F1F">
        <w:rPr>
          <w:rFonts w:ascii="Arial" w:hAnsi="Arial" w:cs="Arial"/>
          <w:sz w:val="20"/>
          <w:szCs w:val="20"/>
        </w:rPr>
        <w:t>bjednávkou</w:t>
      </w:r>
      <w:r w:rsidR="00B17F1F" w:rsidRPr="00E447FC">
        <w:rPr>
          <w:rFonts w:ascii="Arial" w:hAnsi="Arial" w:cs="Arial"/>
          <w:sz w:val="20"/>
          <w:szCs w:val="20"/>
        </w:rPr>
        <w:t xml:space="preserve"> </w:t>
      </w:r>
      <w:r w:rsidRPr="00E447FC">
        <w:rPr>
          <w:rFonts w:ascii="Arial" w:hAnsi="Arial" w:cs="Arial"/>
          <w:sz w:val="20"/>
          <w:szCs w:val="20"/>
        </w:rPr>
        <w:t xml:space="preserve">jinak. Reporty </w:t>
      </w:r>
      <w:r w:rsidR="0019753F">
        <w:rPr>
          <w:rFonts w:ascii="Arial" w:hAnsi="Arial" w:cs="Arial"/>
          <w:sz w:val="20"/>
          <w:szCs w:val="20"/>
        </w:rPr>
        <w:t xml:space="preserve">Poskytovatel doručí </w:t>
      </w:r>
      <w:r w:rsidRPr="00E447FC">
        <w:rPr>
          <w:rFonts w:ascii="Arial" w:hAnsi="Arial" w:cs="Arial"/>
          <w:sz w:val="20"/>
          <w:szCs w:val="20"/>
        </w:rPr>
        <w:t>Objednateli nejpozději pátý (5</w:t>
      </w:r>
      <w:r w:rsidR="00011B52">
        <w:rPr>
          <w:rFonts w:ascii="Arial" w:hAnsi="Arial" w:cs="Arial"/>
          <w:sz w:val="20"/>
          <w:szCs w:val="20"/>
        </w:rPr>
        <w:t>.</w:t>
      </w:r>
      <w:r w:rsidRPr="00E447FC">
        <w:rPr>
          <w:rFonts w:ascii="Arial" w:hAnsi="Arial" w:cs="Arial"/>
          <w:sz w:val="20"/>
          <w:szCs w:val="20"/>
        </w:rPr>
        <w:t>) pracovní den následující po skončení kalendářního měsíce, k němuž se vztahují (nesjednají-li s</w:t>
      </w:r>
      <w:r w:rsidR="0019753F">
        <w:rPr>
          <w:rFonts w:ascii="Arial" w:hAnsi="Arial" w:cs="Arial"/>
          <w:sz w:val="20"/>
          <w:szCs w:val="20"/>
        </w:rPr>
        <w:t>mluvní s</w:t>
      </w:r>
      <w:r w:rsidRPr="00E447FC">
        <w:rPr>
          <w:rFonts w:ascii="Arial" w:hAnsi="Arial" w:cs="Arial"/>
          <w:sz w:val="20"/>
          <w:szCs w:val="20"/>
        </w:rPr>
        <w:t>trany</w:t>
      </w:r>
      <w:r>
        <w:rPr>
          <w:rFonts w:ascii="Arial" w:hAnsi="Arial" w:cs="Arial"/>
          <w:sz w:val="20"/>
          <w:szCs w:val="20"/>
        </w:rPr>
        <w:t xml:space="preserve"> </w:t>
      </w:r>
      <w:r w:rsidRPr="00E447FC">
        <w:rPr>
          <w:rFonts w:ascii="Arial" w:hAnsi="Arial" w:cs="Arial"/>
          <w:sz w:val="20"/>
          <w:szCs w:val="20"/>
        </w:rPr>
        <w:t>v</w:t>
      </w:r>
      <w:r w:rsidR="0019753F">
        <w:rPr>
          <w:rFonts w:ascii="Arial" w:hAnsi="Arial" w:cs="Arial"/>
          <w:sz w:val="20"/>
          <w:szCs w:val="20"/>
        </w:rPr>
        <w:t> dílčí smlouvě</w:t>
      </w:r>
      <w:r w:rsidRPr="00E447FC">
        <w:rPr>
          <w:rFonts w:ascii="Arial" w:hAnsi="Arial" w:cs="Arial"/>
          <w:sz w:val="20"/>
          <w:szCs w:val="20"/>
        </w:rPr>
        <w:t xml:space="preserve"> jiný způsob </w:t>
      </w:r>
      <w:r w:rsidR="0019753F">
        <w:rPr>
          <w:rFonts w:ascii="Arial" w:hAnsi="Arial" w:cs="Arial"/>
          <w:sz w:val="20"/>
          <w:szCs w:val="20"/>
        </w:rPr>
        <w:t xml:space="preserve">a/nebo lhůty pro </w:t>
      </w:r>
      <w:r w:rsidRPr="00E447FC">
        <w:rPr>
          <w:rFonts w:ascii="Arial" w:hAnsi="Arial" w:cs="Arial"/>
          <w:sz w:val="20"/>
          <w:szCs w:val="20"/>
        </w:rPr>
        <w:t>předávání Reportů).</w:t>
      </w:r>
    </w:p>
    <w:bookmarkEnd w:id="56"/>
    <w:p w14:paraId="383AAFBC" w14:textId="1EF8EFE1" w:rsidR="007A45E4" w:rsidRPr="00DC3D7A" w:rsidRDefault="00413EFB" w:rsidP="00DC3D7A">
      <w:pPr>
        <w:pStyle w:val="RLTextlnkuslovan"/>
        <w:spacing w:line="280" w:lineRule="atLeast"/>
        <w:rPr>
          <w:rFonts w:ascii="Arial" w:hAnsi="Arial" w:cs="Arial"/>
          <w:sz w:val="20"/>
          <w:szCs w:val="20"/>
        </w:rPr>
      </w:pPr>
      <w:r w:rsidRPr="00E447FC">
        <w:rPr>
          <w:rFonts w:ascii="Arial" w:hAnsi="Arial" w:cs="Arial"/>
          <w:sz w:val="20"/>
          <w:szCs w:val="20"/>
        </w:rPr>
        <w:t>Poskytovatel bere na vědomí, že za účelem vypracování Reportů a ověření, zda byly při poskytování Služby dodrženy parametry stanovené v jednotlivých SLA, zpřístupní Poskytovatel Objednateli na jeho předchozí žádost též dílčí výkazy kvality plnění a</w:t>
      </w:r>
      <w:r>
        <w:rPr>
          <w:rFonts w:ascii="Arial" w:hAnsi="Arial" w:cs="Arial"/>
          <w:sz w:val="20"/>
          <w:szCs w:val="20"/>
        </w:rPr>
        <w:t> </w:t>
      </w:r>
      <w:r w:rsidRPr="00E447FC">
        <w:rPr>
          <w:rFonts w:ascii="Arial" w:hAnsi="Arial" w:cs="Arial"/>
          <w:sz w:val="20"/>
          <w:szCs w:val="20"/>
        </w:rPr>
        <w:t xml:space="preserve">veškerá ostatní vstupní data, která byla využita pro zpracování Reportu v daném Vyhodnocovacím období. Poskytovatel </w:t>
      </w:r>
      <w:r w:rsidR="0019753F">
        <w:rPr>
          <w:rFonts w:ascii="Arial" w:hAnsi="Arial" w:cs="Arial"/>
          <w:sz w:val="20"/>
          <w:szCs w:val="20"/>
        </w:rPr>
        <w:t>se zavazuje</w:t>
      </w:r>
      <w:r w:rsidRPr="00E447FC">
        <w:rPr>
          <w:rFonts w:ascii="Arial" w:hAnsi="Arial" w:cs="Arial"/>
          <w:sz w:val="20"/>
          <w:szCs w:val="20"/>
        </w:rPr>
        <w:t xml:space="preserve"> předat Objednateli </w:t>
      </w:r>
      <w:r w:rsidR="0019753F">
        <w:rPr>
          <w:rFonts w:ascii="Arial" w:hAnsi="Arial" w:cs="Arial"/>
          <w:sz w:val="20"/>
          <w:szCs w:val="20"/>
        </w:rPr>
        <w:t>vyžádaná</w:t>
      </w:r>
      <w:r w:rsidR="0019753F" w:rsidRPr="00E447FC">
        <w:rPr>
          <w:rFonts w:ascii="Arial" w:hAnsi="Arial" w:cs="Arial"/>
          <w:sz w:val="20"/>
          <w:szCs w:val="20"/>
        </w:rPr>
        <w:t xml:space="preserve"> </w:t>
      </w:r>
      <w:r w:rsidRPr="00E447FC">
        <w:rPr>
          <w:rFonts w:ascii="Arial" w:hAnsi="Arial" w:cs="Arial"/>
          <w:sz w:val="20"/>
          <w:szCs w:val="20"/>
        </w:rPr>
        <w:t>data do</w:t>
      </w:r>
      <w:r w:rsidR="00437FF1">
        <w:rPr>
          <w:rFonts w:ascii="Arial" w:hAnsi="Arial" w:cs="Arial"/>
          <w:sz w:val="20"/>
          <w:szCs w:val="20"/>
        </w:rPr>
        <w:t> </w:t>
      </w:r>
      <w:r w:rsidRPr="00E447FC">
        <w:rPr>
          <w:rFonts w:ascii="Arial" w:hAnsi="Arial" w:cs="Arial"/>
          <w:sz w:val="20"/>
          <w:szCs w:val="20"/>
        </w:rPr>
        <w:t>tří (3) pracovních dnů ode dne doručení</w:t>
      </w:r>
      <w:r w:rsidR="0019753F">
        <w:rPr>
          <w:rFonts w:ascii="Arial" w:hAnsi="Arial" w:cs="Arial"/>
          <w:sz w:val="20"/>
          <w:szCs w:val="20"/>
        </w:rPr>
        <w:t xml:space="preserve"> písemné</w:t>
      </w:r>
      <w:r w:rsidRPr="00E447FC">
        <w:rPr>
          <w:rFonts w:ascii="Arial" w:hAnsi="Arial" w:cs="Arial"/>
          <w:sz w:val="20"/>
          <w:szCs w:val="20"/>
        </w:rPr>
        <w:t xml:space="preserve"> žádosti Objednatele a bude je uchovávat po dobu, po níž bude dle povahy poskytovaných komponent Služby uchování možné, nejméně však po dobu šesti (6) měsíců od vzniku těchto dat. </w:t>
      </w:r>
      <w:r w:rsidR="00F75923" w:rsidRPr="00DC3D7A">
        <w:rPr>
          <w:rFonts w:ascii="Arial" w:hAnsi="Arial" w:cs="Arial"/>
          <w:sz w:val="20"/>
          <w:szCs w:val="20"/>
        </w:rPr>
        <w:t xml:space="preserve"> </w:t>
      </w:r>
    </w:p>
    <w:p w14:paraId="1993EBDB" w14:textId="4C73E489" w:rsidR="007A45E4" w:rsidRPr="00DC3D7A" w:rsidRDefault="00413EFB" w:rsidP="00DC3D7A">
      <w:pPr>
        <w:pStyle w:val="RLTextlnkuslovan"/>
        <w:spacing w:line="280" w:lineRule="atLeast"/>
        <w:rPr>
          <w:rFonts w:ascii="Arial" w:hAnsi="Arial" w:cs="Arial"/>
          <w:sz w:val="20"/>
          <w:szCs w:val="20"/>
        </w:rPr>
      </w:pPr>
      <w:bookmarkStart w:id="57" w:name="_Ref425162815"/>
      <w:bookmarkStart w:id="58" w:name="_Ref427755985"/>
      <w:bookmarkStart w:id="59" w:name="_Ref369004899"/>
      <w:bookmarkEnd w:id="55"/>
      <w:r w:rsidRPr="00E447FC">
        <w:rPr>
          <w:rFonts w:ascii="Arial" w:hAnsi="Arial" w:cs="Arial"/>
          <w:sz w:val="20"/>
          <w:szCs w:val="20"/>
        </w:rPr>
        <w:t xml:space="preserve">Je-li Report předaný za příslušné Vyhodnocovací období úplný a odpovídá-li podmínkám stanoveným touto </w:t>
      </w:r>
      <w:r>
        <w:rPr>
          <w:rFonts w:ascii="Arial" w:hAnsi="Arial" w:cs="Arial"/>
          <w:sz w:val="20"/>
          <w:szCs w:val="20"/>
        </w:rPr>
        <w:t>Dohodou</w:t>
      </w:r>
      <w:r w:rsidRPr="00E447FC">
        <w:rPr>
          <w:rFonts w:ascii="Arial" w:hAnsi="Arial" w:cs="Arial"/>
          <w:sz w:val="20"/>
          <w:szCs w:val="20"/>
        </w:rPr>
        <w:t xml:space="preserve"> a příslušnou </w:t>
      </w:r>
      <w:r w:rsidR="0019753F">
        <w:rPr>
          <w:rFonts w:ascii="Arial" w:hAnsi="Arial" w:cs="Arial"/>
          <w:sz w:val="20"/>
          <w:szCs w:val="20"/>
        </w:rPr>
        <w:t>Dílčí smlouvou</w:t>
      </w:r>
      <w:r w:rsidRPr="00E447FC">
        <w:rPr>
          <w:rFonts w:ascii="Arial" w:hAnsi="Arial" w:cs="Arial"/>
          <w:sz w:val="20"/>
          <w:szCs w:val="20"/>
        </w:rPr>
        <w:t>, Objednatel příslušný Report schválí a o této skutečnosti písemně informuje Poskytovatele do pěti (5) pracovních dnů ode dne, kdy Objednatel příslušný Report obdržel</w:t>
      </w:r>
      <w:r w:rsidR="00902DFC">
        <w:rPr>
          <w:rFonts w:ascii="Arial" w:hAnsi="Arial" w:cs="Arial"/>
          <w:sz w:val="20"/>
          <w:szCs w:val="20"/>
        </w:rPr>
        <w:t xml:space="preserve">. V případě, že Objednatel Report neschválí, zašle Poskytovateli do pěti (5) pracovních dnů ode dne, </w:t>
      </w:r>
      <w:r w:rsidR="00902DFC" w:rsidRPr="00E447FC">
        <w:rPr>
          <w:rFonts w:ascii="Arial" w:hAnsi="Arial" w:cs="Arial"/>
          <w:sz w:val="20"/>
          <w:szCs w:val="20"/>
        </w:rPr>
        <w:t>kdy příslušný Report obdržel</w:t>
      </w:r>
      <w:r w:rsidR="00902DFC">
        <w:rPr>
          <w:rFonts w:ascii="Arial" w:hAnsi="Arial" w:cs="Arial"/>
          <w:sz w:val="20"/>
          <w:szCs w:val="20"/>
        </w:rPr>
        <w:t>, své připomínky</w:t>
      </w:r>
      <w:r w:rsidR="007E15AD">
        <w:rPr>
          <w:rFonts w:ascii="Arial" w:hAnsi="Arial" w:cs="Arial"/>
          <w:sz w:val="20"/>
          <w:szCs w:val="20"/>
        </w:rPr>
        <w:t xml:space="preserve"> s tím, že uvede, jakou část Reportu rozporuje</w:t>
      </w:r>
      <w:r w:rsidRPr="00E447FC">
        <w:rPr>
          <w:rFonts w:ascii="Arial" w:hAnsi="Arial" w:cs="Arial"/>
          <w:sz w:val="20"/>
          <w:szCs w:val="20"/>
        </w:rPr>
        <w:t>. V případě, že Report Objednatel výslovně neschválí a současně k němu ve</w:t>
      </w:r>
      <w:r w:rsidR="0042222D">
        <w:rPr>
          <w:rFonts w:ascii="Arial" w:hAnsi="Arial" w:cs="Arial"/>
          <w:sz w:val="20"/>
          <w:szCs w:val="20"/>
        </w:rPr>
        <w:t> </w:t>
      </w:r>
      <w:r w:rsidRPr="00E447FC">
        <w:rPr>
          <w:rFonts w:ascii="Arial" w:hAnsi="Arial" w:cs="Arial"/>
          <w:sz w:val="20"/>
          <w:szCs w:val="20"/>
        </w:rPr>
        <w:t xml:space="preserve">lhůtě pěti (5) pracovních dnů ode dne obdržení nevznese připomínky, je </w:t>
      </w:r>
      <w:r w:rsidR="007E15AD">
        <w:rPr>
          <w:rFonts w:ascii="Arial" w:hAnsi="Arial" w:cs="Arial"/>
          <w:sz w:val="20"/>
          <w:szCs w:val="20"/>
        </w:rPr>
        <w:t xml:space="preserve">příslušný </w:t>
      </w:r>
      <w:r w:rsidR="007E15AD">
        <w:rPr>
          <w:rFonts w:ascii="Arial" w:hAnsi="Arial" w:cs="Arial"/>
          <w:sz w:val="20"/>
          <w:szCs w:val="20"/>
        </w:rPr>
        <w:lastRenderedPageBreak/>
        <w:t>Report považován za schválený</w:t>
      </w:r>
      <w:r w:rsidRPr="00E447FC">
        <w:rPr>
          <w:rFonts w:ascii="Arial" w:hAnsi="Arial" w:cs="Arial"/>
          <w:sz w:val="20"/>
          <w:szCs w:val="20"/>
        </w:rPr>
        <w:t>.</w:t>
      </w:r>
      <w:bookmarkEnd w:id="57"/>
      <w:r w:rsidRPr="00E447FC">
        <w:rPr>
          <w:rFonts w:ascii="Arial" w:hAnsi="Arial" w:cs="Arial"/>
          <w:sz w:val="20"/>
          <w:szCs w:val="20"/>
        </w:rPr>
        <w:t xml:space="preserve"> Připomínky Objednatele k Reportu mohou mít zejména povahu výtek k neoprávněnému reportování Služby, které nebyly provedeny, výtek k nesprávnému hlášení o dodržování SLA, výhrad k výpočtu slevy či výtek k nedodržení jiných podmínek poskytování Služby dle této </w:t>
      </w:r>
      <w:r>
        <w:rPr>
          <w:rFonts w:ascii="Arial" w:hAnsi="Arial" w:cs="Arial"/>
          <w:sz w:val="20"/>
          <w:szCs w:val="20"/>
        </w:rPr>
        <w:t>Dohody</w:t>
      </w:r>
      <w:r w:rsidRPr="00E447FC">
        <w:rPr>
          <w:rFonts w:ascii="Arial" w:hAnsi="Arial" w:cs="Arial"/>
          <w:sz w:val="20"/>
          <w:szCs w:val="20"/>
        </w:rPr>
        <w:t xml:space="preserve"> a dle příslušné </w:t>
      </w:r>
      <w:r w:rsidR="0019753F">
        <w:rPr>
          <w:rFonts w:ascii="Arial" w:hAnsi="Arial" w:cs="Arial"/>
          <w:sz w:val="20"/>
          <w:szCs w:val="20"/>
        </w:rPr>
        <w:t>Dílčí smlouvy</w:t>
      </w:r>
      <w:r w:rsidRPr="00E447FC">
        <w:rPr>
          <w:rFonts w:ascii="Arial" w:hAnsi="Arial" w:cs="Arial"/>
          <w:sz w:val="20"/>
          <w:szCs w:val="20"/>
        </w:rPr>
        <w:t>.</w:t>
      </w:r>
      <w:bookmarkEnd w:id="58"/>
      <w:r w:rsidR="007A45E4" w:rsidRPr="00DC3D7A">
        <w:rPr>
          <w:rFonts w:ascii="Arial" w:hAnsi="Arial" w:cs="Arial"/>
          <w:sz w:val="20"/>
          <w:szCs w:val="20"/>
        </w:rPr>
        <w:t xml:space="preserve"> </w:t>
      </w:r>
    </w:p>
    <w:p w14:paraId="70F3D1B1" w14:textId="2B5163EE" w:rsidR="009A46D4" w:rsidRPr="00DC3D7A" w:rsidRDefault="00413EFB" w:rsidP="00DC3D7A">
      <w:pPr>
        <w:pStyle w:val="RLTextlnkuslovan"/>
        <w:spacing w:line="280" w:lineRule="atLeast"/>
        <w:rPr>
          <w:rFonts w:ascii="Arial" w:hAnsi="Arial" w:cs="Arial"/>
          <w:sz w:val="20"/>
          <w:szCs w:val="20"/>
        </w:rPr>
      </w:pPr>
      <w:bookmarkStart w:id="60" w:name="_Ref413859528"/>
      <w:r w:rsidRPr="00E447FC">
        <w:rPr>
          <w:rFonts w:ascii="Arial" w:hAnsi="Arial" w:cs="Arial"/>
          <w:sz w:val="20"/>
          <w:szCs w:val="20"/>
        </w:rPr>
        <w:t xml:space="preserve">K případným připomínkám Objednatele </w:t>
      </w:r>
      <w:r w:rsidR="0019753F">
        <w:rPr>
          <w:rFonts w:ascii="Arial" w:hAnsi="Arial" w:cs="Arial"/>
          <w:sz w:val="20"/>
          <w:szCs w:val="20"/>
        </w:rPr>
        <w:t>se</w:t>
      </w:r>
      <w:r w:rsidRPr="00E447FC">
        <w:rPr>
          <w:rFonts w:ascii="Arial" w:hAnsi="Arial" w:cs="Arial"/>
          <w:sz w:val="20"/>
          <w:szCs w:val="20"/>
        </w:rPr>
        <w:t xml:space="preserve"> Poskytovatel </w:t>
      </w:r>
      <w:r w:rsidR="0019753F">
        <w:rPr>
          <w:rFonts w:ascii="Arial" w:hAnsi="Arial" w:cs="Arial"/>
          <w:sz w:val="20"/>
          <w:szCs w:val="20"/>
        </w:rPr>
        <w:t>zavazuje</w:t>
      </w:r>
      <w:r w:rsidR="0019753F" w:rsidRPr="00E447FC">
        <w:rPr>
          <w:rFonts w:ascii="Arial" w:hAnsi="Arial" w:cs="Arial"/>
          <w:sz w:val="20"/>
          <w:szCs w:val="20"/>
        </w:rPr>
        <w:t xml:space="preserve"> </w:t>
      </w:r>
      <w:r w:rsidRPr="00E447FC">
        <w:rPr>
          <w:rFonts w:ascii="Arial" w:hAnsi="Arial" w:cs="Arial"/>
          <w:sz w:val="20"/>
          <w:szCs w:val="20"/>
        </w:rPr>
        <w:t>zaslat do tří (3) pracovních dnů své stanovisko včetně případného upraveného Reportu. Objednatel (a</w:t>
      </w:r>
      <w:r w:rsidR="00437FF1">
        <w:rPr>
          <w:rFonts w:ascii="Arial" w:hAnsi="Arial" w:cs="Arial"/>
          <w:sz w:val="20"/>
          <w:szCs w:val="20"/>
        </w:rPr>
        <w:t> </w:t>
      </w:r>
      <w:r w:rsidRPr="00E447FC">
        <w:rPr>
          <w:rFonts w:ascii="Arial" w:hAnsi="Arial" w:cs="Arial"/>
          <w:sz w:val="20"/>
          <w:szCs w:val="20"/>
        </w:rPr>
        <w:t>případně i Poskytovatel) dále postupují opakovaně dle odst.</w:t>
      </w:r>
      <w:r>
        <w:rPr>
          <w:rFonts w:ascii="Arial" w:hAnsi="Arial" w:cs="Arial"/>
          <w:sz w:val="20"/>
          <w:szCs w:val="20"/>
        </w:rPr>
        <w:t xml:space="preserve"> 6.1</w:t>
      </w:r>
      <w:r w:rsidR="0019753F">
        <w:rPr>
          <w:rFonts w:ascii="Arial" w:hAnsi="Arial" w:cs="Arial"/>
          <w:sz w:val="20"/>
          <w:szCs w:val="20"/>
        </w:rPr>
        <w:t>1</w:t>
      </w:r>
      <w:r w:rsidRPr="00E447FC">
        <w:rPr>
          <w:rFonts w:ascii="Arial" w:hAnsi="Arial" w:cs="Arial"/>
          <w:sz w:val="20"/>
          <w:szCs w:val="20"/>
        </w:rPr>
        <w:t xml:space="preserve"> </w:t>
      </w:r>
      <w:r w:rsidR="0019753F" w:rsidRPr="00E447FC">
        <w:rPr>
          <w:rFonts w:ascii="Arial" w:hAnsi="Arial" w:cs="Arial"/>
          <w:sz w:val="20"/>
          <w:szCs w:val="20"/>
        </w:rPr>
        <w:t>t</w:t>
      </w:r>
      <w:r w:rsidR="0019753F">
        <w:rPr>
          <w:rFonts w:ascii="Arial" w:hAnsi="Arial" w:cs="Arial"/>
          <w:sz w:val="20"/>
          <w:szCs w:val="20"/>
        </w:rPr>
        <w:t>ohoto článku</w:t>
      </w:r>
      <w:r w:rsidR="0019753F" w:rsidRPr="00E447FC">
        <w:rPr>
          <w:rFonts w:ascii="Arial" w:hAnsi="Arial" w:cs="Arial"/>
          <w:sz w:val="20"/>
          <w:szCs w:val="20"/>
        </w:rPr>
        <w:t xml:space="preserve"> </w:t>
      </w:r>
      <w:r>
        <w:rPr>
          <w:rFonts w:ascii="Arial" w:hAnsi="Arial" w:cs="Arial"/>
          <w:sz w:val="20"/>
          <w:szCs w:val="20"/>
        </w:rPr>
        <w:t>Dohody</w:t>
      </w:r>
      <w:r w:rsidRPr="00E447FC">
        <w:rPr>
          <w:rFonts w:ascii="Arial" w:hAnsi="Arial" w:cs="Arial"/>
          <w:sz w:val="20"/>
          <w:szCs w:val="20"/>
        </w:rPr>
        <w:t xml:space="preserve"> až do</w:t>
      </w:r>
      <w:r w:rsidR="00437FF1">
        <w:rPr>
          <w:rFonts w:ascii="Arial" w:hAnsi="Arial" w:cs="Arial"/>
          <w:sz w:val="20"/>
          <w:szCs w:val="20"/>
        </w:rPr>
        <w:t> </w:t>
      </w:r>
      <w:r w:rsidR="0019753F">
        <w:rPr>
          <w:rFonts w:ascii="Arial" w:hAnsi="Arial" w:cs="Arial"/>
          <w:sz w:val="20"/>
          <w:szCs w:val="20"/>
        </w:rPr>
        <w:t xml:space="preserve">okamžiku </w:t>
      </w:r>
      <w:r w:rsidRPr="00E447FC">
        <w:rPr>
          <w:rFonts w:ascii="Arial" w:hAnsi="Arial" w:cs="Arial"/>
          <w:sz w:val="20"/>
          <w:szCs w:val="20"/>
        </w:rPr>
        <w:t>schválení Reportu.</w:t>
      </w:r>
      <w:bookmarkEnd w:id="60"/>
    </w:p>
    <w:p w14:paraId="7AA6D8D2" w14:textId="6C7373F4" w:rsidR="00744E25" w:rsidRPr="00DC3D7A" w:rsidRDefault="00C52E36" w:rsidP="00DC3D7A">
      <w:pPr>
        <w:pStyle w:val="RLlneksmlouvy"/>
        <w:spacing w:line="280" w:lineRule="atLeast"/>
        <w:rPr>
          <w:rFonts w:ascii="Arial" w:hAnsi="Arial" w:cs="Arial"/>
          <w:sz w:val="20"/>
          <w:szCs w:val="20"/>
        </w:rPr>
      </w:pPr>
      <w:bookmarkStart w:id="61" w:name="_Toc295034734"/>
      <w:bookmarkStart w:id="62" w:name="_Ref295034878"/>
      <w:bookmarkStart w:id="63" w:name="_Ref402539105"/>
      <w:bookmarkStart w:id="64" w:name="_Ref402785744"/>
      <w:bookmarkStart w:id="65" w:name="_Ref402786532"/>
      <w:bookmarkEnd w:id="48"/>
      <w:bookmarkEnd w:id="49"/>
      <w:bookmarkEnd w:id="59"/>
      <w:r>
        <w:rPr>
          <w:rFonts w:ascii="Arial" w:hAnsi="Arial" w:cs="Arial"/>
          <w:sz w:val="20"/>
          <w:szCs w:val="20"/>
        </w:rPr>
        <w:t>ODMĚNA</w:t>
      </w:r>
      <w:r w:rsidRPr="00DC3D7A">
        <w:rPr>
          <w:rFonts w:ascii="Arial" w:hAnsi="Arial" w:cs="Arial"/>
          <w:sz w:val="20"/>
          <w:szCs w:val="20"/>
        </w:rPr>
        <w:t xml:space="preserve"> </w:t>
      </w:r>
      <w:r w:rsidR="00744E25" w:rsidRPr="00DC3D7A">
        <w:rPr>
          <w:rFonts w:ascii="Arial" w:hAnsi="Arial" w:cs="Arial"/>
          <w:sz w:val="20"/>
          <w:szCs w:val="20"/>
        </w:rPr>
        <w:t>A PLATEBNÍ PODMÍNKY</w:t>
      </w:r>
      <w:bookmarkEnd w:id="33"/>
      <w:bookmarkEnd w:id="61"/>
      <w:bookmarkEnd w:id="62"/>
      <w:bookmarkEnd w:id="63"/>
      <w:bookmarkEnd w:id="64"/>
      <w:bookmarkEnd w:id="65"/>
    </w:p>
    <w:p w14:paraId="5752BFE8" w14:textId="7AE02F9D" w:rsidR="00616E0B" w:rsidRPr="00962682" w:rsidRDefault="00C52E36" w:rsidP="00616E0B">
      <w:pPr>
        <w:pStyle w:val="RLTextlnkuslovan"/>
        <w:tabs>
          <w:tab w:val="num" w:pos="1872"/>
        </w:tabs>
        <w:spacing w:line="280" w:lineRule="atLeast"/>
        <w:rPr>
          <w:rFonts w:ascii="Arial" w:hAnsi="Arial" w:cs="Arial"/>
          <w:sz w:val="20"/>
          <w:szCs w:val="20"/>
        </w:rPr>
      </w:pPr>
      <w:r>
        <w:rPr>
          <w:rFonts w:ascii="Arial" w:hAnsi="Arial" w:cs="Arial"/>
          <w:sz w:val="20"/>
          <w:szCs w:val="20"/>
        </w:rPr>
        <w:t>Odměna</w:t>
      </w:r>
      <w:r w:rsidRPr="00E447FC">
        <w:rPr>
          <w:rFonts w:ascii="Arial" w:hAnsi="Arial" w:cs="Arial"/>
          <w:sz w:val="20"/>
          <w:szCs w:val="20"/>
        </w:rPr>
        <w:t xml:space="preserve"> </w:t>
      </w:r>
      <w:r w:rsidR="00616E0B" w:rsidRPr="00E447FC">
        <w:rPr>
          <w:rFonts w:ascii="Arial" w:hAnsi="Arial" w:cs="Arial"/>
          <w:sz w:val="20"/>
          <w:szCs w:val="20"/>
        </w:rPr>
        <w:t xml:space="preserve">za poskytování konkrétní Služby dle této </w:t>
      </w:r>
      <w:r w:rsidR="00616E0B">
        <w:rPr>
          <w:rFonts w:ascii="Arial" w:hAnsi="Arial" w:cs="Arial"/>
          <w:sz w:val="20"/>
          <w:szCs w:val="20"/>
        </w:rPr>
        <w:t>Dohody a</w:t>
      </w:r>
      <w:r w:rsidR="00616E0B" w:rsidRPr="00E447FC">
        <w:rPr>
          <w:rFonts w:ascii="Arial" w:hAnsi="Arial" w:cs="Arial"/>
          <w:sz w:val="20"/>
          <w:szCs w:val="20"/>
        </w:rPr>
        <w:t xml:space="preserve"> dle příslušné </w:t>
      </w:r>
      <w:r>
        <w:rPr>
          <w:rFonts w:ascii="Arial" w:hAnsi="Arial" w:cs="Arial"/>
          <w:sz w:val="20"/>
          <w:szCs w:val="20"/>
        </w:rPr>
        <w:t>Dílčí smlouvy</w:t>
      </w:r>
      <w:r w:rsidR="00616E0B" w:rsidRPr="00E447FC">
        <w:rPr>
          <w:rFonts w:ascii="Arial" w:hAnsi="Arial" w:cs="Arial"/>
          <w:sz w:val="20"/>
          <w:szCs w:val="20"/>
        </w:rPr>
        <w:t xml:space="preserve"> bude stanovena jako </w:t>
      </w:r>
      <w:r w:rsidR="00616E0B" w:rsidRPr="00E447FC">
        <w:rPr>
          <w:rFonts w:ascii="Arial" w:hAnsi="Arial" w:cs="Arial"/>
          <w:sz w:val="20"/>
          <w:szCs w:val="20"/>
          <w:lang w:eastAsia="en-US"/>
        </w:rPr>
        <w:t xml:space="preserve">součin skutečného rozsahu poskytnutého plnění Poskytovatele </w:t>
      </w:r>
      <w:r w:rsidR="00616E0B" w:rsidRPr="00962682">
        <w:rPr>
          <w:rFonts w:ascii="Arial" w:hAnsi="Arial" w:cs="Arial"/>
          <w:sz w:val="20"/>
          <w:szCs w:val="20"/>
          <w:lang w:eastAsia="en-US"/>
        </w:rPr>
        <w:t>vyjádřeného v člověkodnech nebo jejich částech, a příslušné sazby za toto plnění</w:t>
      </w:r>
      <w:r w:rsidR="00616E0B" w:rsidRPr="00962682">
        <w:rPr>
          <w:rFonts w:ascii="Arial" w:hAnsi="Arial" w:cs="Arial"/>
          <w:sz w:val="20"/>
          <w:szCs w:val="20"/>
        </w:rPr>
        <w:t xml:space="preserve">, přičemž </w:t>
      </w:r>
      <w:r>
        <w:rPr>
          <w:rFonts w:ascii="Arial" w:hAnsi="Arial" w:cs="Arial"/>
          <w:sz w:val="20"/>
          <w:szCs w:val="20"/>
        </w:rPr>
        <w:t xml:space="preserve">odměna </w:t>
      </w:r>
      <w:r w:rsidR="00616E0B" w:rsidRPr="00962682">
        <w:rPr>
          <w:rFonts w:ascii="Arial" w:hAnsi="Arial" w:cs="Arial"/>
          <w:sz w:val="20"/>
          <w:szCs w:val="20"/>
        </w:rPr>
        <w:t>za jeden (1) člověkoden (dále též „</w:t>
      </w:r>
      <w:r w:rsidR="00616E0B" w:rsidRPr="00C52E36">
        <w:rPr>
          <w:rFonts w:ascii="Arial" w:hAnsi="Arial" w:cs="Arial"/>
          <w:b/>
          <w:bCs/>
          <w:sz w:val="20"/>
          <w:szCs w:val="20"/>
        </w:rPr>
        <w:t>MD</w:t>
      </w:r>
      <w:r w:rsidR="00616E0B" w:rsidRPr="00962682">
        <w:rPr>
          <w:rFonts w:ascii="Arial" w:hAnsi="Arial" w:cs="Arial"/>
          <w:sz w:val="20"/>
          <w:szCs w:val="20"/>
        </w:rPr>
        <w:t>“) dané Služby je uvedena v </w:t>
      </w:r>
      <w:r>
        <w:rPr>
          <w:rFonts w:ascii="Arial" w:hAnsi="Arial" w:cs="Arial"/>
          <w:sz w:val="20"/>
          <w:szCs w:val="20"/>
        </w:rPr>
        <w:t>p</w:t>
      </w:r>
      <w:r w:rsidR="00616E0B" w:rsidRPr="00962682">
        <w:rPr>
          <w:rFonts w:ascii="Arial" w:hAnsi="Arial" w:cs="Arial"/>
          <w:sz w:val="20"/>
          <w:szCs w:val="20"/>
        </w:rPr>
        <w:t xml:space="preserve">říloze č. </w:t>
      </w:r>
      <w:r w:rsidR="00F70849">
        <w:rPr>
          <w:rFonts w:ascii="Arial" w:hAnsi="Arial" w:cs="Arial"/>
          <w:sz w:val="20"/>
          <w:szCs w:val="20"/>
        </w:rPr>
        <w:t>5</w:t>
      </w:r>
      <w:r w:rsidR="00616E0B" w:rsidRPr="00962682">
        <w:rPr>
          <w:rFonts w:ascii="Arial" w:hAnsi="Arial" w:cs="Arial"/>
          <w:sz w:val="20"/>
          <w:szCs w:val="20"/>
        </w:rPr>
        <w:t xml:space="preserve"> této Dohody.</w:t>
      </w:r>
    </w:p>
    <w:p w14:paraId="163C2ADA" w14:textId="7287179C" w:rsidR="00672056" w:rsidRDefault="00672056" w:rsidP="00DC3D7A">
      <w:pPr>
        <w:pStyle w:val="RLTextlnkuslovan"/>
        <w:tabs>
          <w:tab w:val="num" w:pos="1872"/>
        </w:tabs>
        <w:spacing w:line="280" w:lineRule="atLeast"/>
        <w:rPr>
          <w:rFonts w:ascii="Arial" w:hAnsi="Arial" w:cs="Arial"/>
          <w:sz w:val="20"/>
          <w:szCs w:val="20"/>
        </w:rPr>
      </w:pPr>
      <w:r w:rsidRPr="00E447FC">
        <w:rPr>
          <w:rFonts w:ascii="Arial" w:hAnsi="Arial" w:cs="Arial"/>
          <w:sz w:val="20"/>
          <w:szCs w:val="20"/>
          <w:lang w:eastAsia="en-US"/>
        </w:rPr>
        <w:t xml:space="preserve">Pro vyloučení pochybností </w:t>
      </w:r>
      <w:r w:rsidR="00E87061">
        <w:rPr>
          <w:rFonts w:ascii="Arial" w:hAnsi="Arial" w:cs="Arial"/>
          <w:sz w:val="20"/>
          <w:szCs w:val="20"/>
          <w:lang w:eastAsia="en-US"/>
        </w:rPr>
        <w:t>Poskytovatel prohlašuje</w:t>
      </w:r>
      <w:r w:rsidRPr="00E447FC">
        <w:rPr>
          <w:rFonts w:ascii="Arial" w:hAnsi="Arial" w:cs="Arial"/>
          <w:sz w:val="20"/>
          <w:szCs w:val="20"/>
          <w:lang w:eastAsia="en-US"/>
        </w:rPr>
        <w:t>, že</w:t>
      </w:r>
      <w:r w:rsidR="00E87061">
        <w:rPr>
          <w:rFonts w:ascii="Arial" w:hAnsi="Arial" w:cs="Arial"/>
          <w:sz w:val="20"/>
          <w:szCs w:val="20"/>
          <w:lang w:eastAsia="en-US"/>
        </w:rPr>
        <w:t xml:space="preserve"> odměny</w:t>
      </w:r>
      <w:r w:rsidRPr="00E447FC">
        <w:rPr>
          <w:rFonts w:ascii="Arial" w:hAnsi="Arial" w:cs="Arial"/>
          <w:sz w:val="20"/>
          <w:szCs w:val="20"/>
          <w:lang w:eastAsia="en-US"/>
        </w:rPr>
        <w:t xml:space="preserve"> za poskytnutí Služby uvedené v</w:t>
      </w:r>
      <w:r>
        <w:rPr>
          <w:rFonts w:ascii="Arial" w:hAnsi="Arial" w:cs="Arial"/>
          <w:sz w:val="20"/>
          <w:szCs w:val="20"/>
          <w:lang w:eastAsia="en-US"/>
        </w:rPr>
        <w:t> </w:t>
      </w:r>
      <w:r w:rsidR="00E87061">
        <w:rPr>
          <w:rFonts w:ascii="Arial" w:hAnsi="Arial" w:cs="Arial"/>
          <w:sz w:val="20"/>
          <w:szCs w:val="20"/>
          <w:lang w:eastAsia="en-US"/>
        </w:rPr>
        <w:t>p</w:t>
      </w:r>
      <w:r>
        <w:rPr>
          <w:rFonts w:ascii="Arial" w:hAnsi="Arial" w:cs="Arial"/>
          <w:sz w:val="20"/>
          <w:szCs w:val="20"/>
          <w:lang w:eastAsia="en-US"/>
        </w:rPr>
        <w:t xml:space="preserve">říloze č. </w:t>
      </w:r>
      <w:r w:rsidR="00F70849">
        <w:rPr>
          <w:rFonts w:ascii="Arial" w:hAnsi="Arial" w:cs="Arial"/>
          <w:sz w:val="20"/>
          <w:szCs w:val="20"/>
          <w:lang w:eastAsia="en-US"/>
        </w:rPr>
        <w:t>5</w:t>
      </w:r>
      <w:r>
        <w:rPr>
          <w:rFonts w:ascii="Arial" w:hAnsi="Arial" w:cs="Arial"/>
          <w:sz w:val="20"/>
          <w:szCs w:val="20"/>
          <w:lang w:eastAsia="en-US"/>
        </w:rPr>
        <w:t xml:space="preserve"> této Dohody</w:t>
      </w:r>
      <w:r w:rsidRPr="00E447FC">
        <w:rPr>
          <w:rFonts w:ascii="Arial" w:hAnsi="Arial" w:cs="Arial"/>
          <w:sz w:val="20"/>
          <w:szCs w:val="20"/>
          <w:lang w:eastAsia="en-US"/>
        </w:rPr>
        <w:t xml:space="preserve"> jsou nejvýše přípustnými za 1 MD poskytování Služby a zahrnují veškeré zřizovací či jiné poplatky a veškeré další náklady Poskytovatele s poskytnutím </w:t>
      </w:r>
      <w:r w:rsidRPr="00E447FC">
        <w:rPr>
          <w:rFonts w:ascii="Arial" w:hAnsi="Arial" w:cs="Arial"/>
          <w:sz w:val="20"/>
          <w:szCs w:val="20"/>
        </w:rPr>
        <w:t>této Služby</w:t>
      </w:r>
      <w:r w:rsidRPr="00E447FC">
        <w:rPr>
          <w:rFonts w:ascii="Arial" w:hAnsi="Arial" w:cs="Arial"/>
          <w:sz w:val="20"/>
          <w:szCs w:val="20"/>
          <w:lang w:eastAsia="en-US"/>
        </w:rPr>
        <w:t xml:space="preserve"> související.</w:t>
      </w:r>
    </w:p>
    <w:p w14:paraId="6A7076B1" w14:textId="2C97CA3B" w:rsidR="00672056" w:rsidRDefault="00E87061" w:rsidP="00DC3D7A">
      <w:pPr>
        <w:pStyle w:val="RLTextlnkuslovan"/>
        <w:tabs>
          <w:tab w:val="num" w:pos="1872"/>
        </w:tabs>
        <w:spacing w:line="280" w:lineRule="atLeast"/>
        <w:rPr>
          <w:rFonts w:ascii="Arial" w:hAnsi="Arial" w:cs="Arial"/>
          <w:sz w:val="20"/>
          <w:szCs w:val="20"/>
        </w:rPr>
      </w:pPr>
      <w:r>
        <w:rPr>
          <w:rFonts w:ascii="Arial" w:hAnsi="Arial" w:cs="Arial"/>
          <w:sz w:val="20"/>
          <w:szCs w:val="20"/>
          <w:lang w:eastAsia="en-US"/>
        </w:rPr>
        <w:t>Odměny za</w:t>
      </w:r>
      <w:r w:rsidR="00672056" w:rsidRPr="00E447FC">
        <w:rPr>
          <w:rFonts w:ascii="Arial" w:hAnsi="Arial" w:cs="Arial"/>
          <w:sz w:val="20"/>
          <w:szCs w:val="20"/>
          <w:lang w:eastAsia="en-US"/>
        </w:rPr>
        <w:t xml:space="preserve"> </w:t>
      </w:r>
      <w:r w:rsidRPr="00E447FC">
        <w:rPr>
          <w:rFonts w:ascii="Arial" w:hAnsi="Arial" w:cs="Arial"/>
          <w:sz w:val="20"/>
          <w:szCs w:val="20"/>
          <w:lang w:eastAsia="en-US"/>
        </w:rPr>
        <w:t>poskytnutí Služby uvedené v</w:t>
      </w:r>
      <w:r>
        <w:rPr>
          <w:rFonts w:ascii="Arial" w:hAnsi="Arial" w:cs="Arial"/>
          <w:sz w:val="20"/>
          <w:szCs w:val="20"/>
          <w:lang w:eastAsia="en-US"/>
        </w:rPr>
        <w:t xml:space="preserve"> příloze č. </w:t>
      </w:r>
      <w:r w:rsidR="00F70849">
        <w:rPr>
          <w:rFonts w:ascii="Arial" w:hAnsi="Arial" w:cs="Arial"/>
          <w:sz w:val="20"/>
          <w:szCs w:val="20"/>
          <w:lang w:eastAsia="en-US"/>
        </w:rPr>
        <w:t>5</w:t>
      </w:r>
      <w:r>
        <w:rPr>
          <w:rFonts w:ascii="Arial" w:hAnsi="Arial" w:cs="Arial"/>
          <w:sz w:val="20"/>
          <w:szCs w:val="20"/>
          <w:lang w:eastAsia="en-US"/>
        </w:rPr>
        <w:t xml:space="preserve"> této Dohody</w:t>
      </w:r>
      <w:r w:rsidRPr="00E447FC">
        <w:rPr>
          <w:rFonts w:ascii="Arial" w:hAnsi="Arial" w:cs="Arial"/>
          <w:sz w:val="20"/>
          <w:szCs w:val="20"/>
          <w:lang w:eastAsia="en-US"/>
        </w:rPr>
        <w:t xml:space="preserve"> </w:t>
      </w:r>
      <w:r w:rsidR="00672056" w:rsidRPr="009562D2">
        <w:rPr>
          <w:rFonts w:ascii="Arial" w:hAnsi="Arial" w:cs="Arial"/>
          <w:sz w:val="20"/>
          <w:szCs w:val="20"/>
          <w:lang w:eastAsia="en-US"/>
        </w:rPr>
        <w:t>jsou platné</w:t>
      </w:r>
      <w:r w:rsidR="00672056" w:rsidRPr="00E447FC">
        <w:rPr>
          <w:rFonts w:ascii="Arial" w:hAnsi="Arial" w:cs="Arial"/>
          <w:sz w:val="20"/>
          <w:szCs w:val="20"/>
          <w:lang w:eastAsia="en-US"/>
        </w:rPr>
        <w:t xml:space="preserve"> a</w:t>
      </w:r>
      <w:r w:rsidR="0042222D">
        <w:rPr>
          <w:rFonts w:ascii="Arial" w:hAnsi="Arial" w:cs="Arial"/>
          <w:sz w:val="20"/>
          <w:szCs w:val="20"/>
          <w:lang w:eastAsia="en-US"/>
        </w:rPr>
        <w:t> </w:t>
      </w:r>
      <w:r w:rsidR="00672056" w:rsidRPr="00E447FC">
        <w:rPr>
          <w:rFonts w:ascii="Arial" w:hAnsi="Arial" w:cs="Arial"/>
          <w:sz w:val="20"/>
          <w:szCs w:val="20"/>
          <w:lang w:eastAsia="en-US"/>
        </w:rPr>
        <w:t xml:space="preserve">konstantní po celou dobu platnosti této </w:t>
      </w:r>
      <w:r w:rsidR="00143F77">
        <w:rPr>
          <w:rFonts w:ascii="Arial" w:hAnsi="Arial" w:cs="Arial"/>
          <w:sz w:val="20"/>
          <w:szCs w:val="20"/>
          <w:lang w:eastAsia="en-US"/>
        </w:rPr>
        <w:t>Dohody</w:t>
      </w:r>
      <w:r>
        <w:rPr>
          <w:rFonts w:ascii="Arial" w:hAnsi="Arial" w:cs="Arial"/>
          <w:sz w:val="20"/>
          <w:szCs w:val="20"/>
          <w:lang w:eastAsia="en-US"/>
        </w:rPr>
        <w:t xml:space="preserve"> a jednotlivých Dílčích smluv</w:t>
      </w:r>
      <w:r w:rsidR="00672056" w:rsidRPr="00E447FC">
        <w:rPr>
          <w:rFonts w:ascii="Arial" w:hAnsi="Arial" w:cs="Arial"/>
          <w:sz w:val="20"/>
          <w:szCs w:val="20"/>
          <w:lang w:eastAsia="en-US"/>
        </w:rPr>
        <w:t>.</w:t>
      </w:r>
    </w:p>
    <w:p w14:paraId="0E266AF0" w14:textId="73FE510E" w:rsidR="009033B0" w:rsidRDefault="00E87061" w:rsidP="00DC3D7A">
      <w:pPr>
        <w:pStyle w:val="RLTextlnkuslovan"/>
        <w:tabs>
          <w:tab w:val="num" w:pos="1872"/>
        </w:tabs>
        <w:spacing w:line="280" w:lineRule="atLeast"/>
        <w:rPr>
          <w:rFonts w:ascii="Arial" w:hAnsi="Arial" w:cs="Arial"/>
          <w:sz w:val="20"/>
          <w:szCs w:val="20"/>
        </w:rPr>
      </w:pPr>
      <w:r>
        <w:rPr>
          <w:rFonts w:ascii="Arial" w:hAnsi="Arial" w:cs="Arial"/>
          <w:sz w:val="20"/>
          <w:szCs w:val="20"/>
        </w:rPr>
        <w:t xml:space="preserve">Odměna za </w:t>
      </w:r>
      <w:r w:rsidRPr="00E447FC">
        <w:rPr>
          <w:rFonts w:ascii="Arial" w:hAnsi="Arial" w:cs="Arial"/>
          <w:sz w:val="20"/>
          <w:szCs w:val="20"/>
          <w:lang w:eastAsia="en-US"/>
        </w:rPr>
        <w:t>poskytnutí Služby uvedené v</w:t>
      </w:r>
      <w:r>
        <w:rPr>
          <w:rFonts w:ascii="Arial" w:hAnsi="Arial" w:cs="Arial"/>
          <w:sz w:val="20"/>
          <w:szCs w:val="20"/>
          <w:lang w:eastAsia="en-US"/>
        </w:rPr>
        <w:t xml:space="preserve"> příloze č. </w:t>
      </w:r>
      <w:r w:rsidR="00F70849">
        <w:rPr>
          <w:rFonts w:ascii="Arial" w:hAnsi="Arial" w:cs="Arial"/>
          <w:sz w:val="20"/>
          <w:szCs w:val="20"/>
          <w:lang w:eastAsia="en-US"/>
        </w:rPr>
        <w:t>5</w:t>
      </w:r>
      <w:r>
        <w:rPr>
          <w:rFonts w:ascii="Arial" w:hAnsi="Arial" w:cs="Arial"/>
          <w:sz w:val="20"/>
          <w:szCs w:val="20"/>
          <w:lang w:eastAsia="en-US"/>
        </w:rPr>
        <w:t xml:space="preserve"> této Dohody</w:t>
      </w:r>
      <w:r w:rsidRPr="00E447FC">
        <w:rPr>
          <w:rFonts w:ascii="Arial" w:hAnsi="Arial" w:cs="Arial"/>
          <w:sz w:val="20"/>
          <w:szCs w:val="20"/>
          <w:lang w:eastAsia="en-US"/>
        </w:rPr>
        <w:t xml:space="preserve"> </w:t>
      </w:r>
      <w:r w:rsidR="009033B0" w:rsidRPr="00E447FC">
        <w:rPr>
          <w:rFonts w:ascii="Arial" w:hAnsi="Arial" w:cs="Arial"/>
          <w:sz w:val="20"/>
          <w:szCs w:val="20"/>
        </w:rPr>
        <w:t>bude Objednatelem hrazena měsíčně zpětně v rozsahu dle schválených Reportů a nerozporované části neschválených Reportů předaných Objednateli za příslušný kalendářní měsíc. Cena bude hrazena na základě daňového dokladu (dále jen „</w:t>
      </w:r>
      <w:r w:rsidR="009033B0" w:rsidRPr="00E447FC">
        <w:rPr>
          <w:rFonts w:ascii="Arial" w:hAnsi="Arial" w:cs="Arial"/>
          <w:b/>
          <w:sz w:val="20"/>
          <w:szCs w:val="20"/>
        </w:rPr>
        <w:t>faktura</w:t>
      </w:r>
      <w:r w:rsidR="009033B0" w:rsidRPr="00E447FC">
        <w:rPr>
          <w:rFonts w:ascii="Arial" w:hAnsi="Arial" w:cs="Arial"/>
          <w:sz w:val="20"/>
          <w:szCs w:val="20"/>
        </w:rPr>
        <w:t>“)</w:t>
      </w:r>
      <w:r>
        <w:rPr>
          <w:rFonts w:ascii="Arial" w:hAnsi="Arial" w:cs="Arial"/>
          <w:sz w:val="20"/>
          <w:szCs w:val="20"/>
        </w:rPr>
        <w:t>,</w:t>
      </w:r>
      <w:r w:rsidR="009033B0" w:rsidRPr="00E447FC">
        <w:rPr>
          <w:rFonts w:ascii="Arial" w:hAnsi="Arial" w:cs="Arial"/>
          <w:sz w:val="20"/>
          <w:szCs w:val="20"/>
        </w:rPr>
        <w:t xml:space="preserve"> vystavené nejdříve následující pracovní den po dni schválení Reportu či jeho části Objednatelem dle odst.</w:t>
      </w:r>
      <w:r w:rsidR="009033B0">
        <w:rPr>
          <w:rFonts w:ascii="Arial" w:hAnsi="Arial" w:cs="Arial"/>
          <w:sz w:val="20"/>
          <w:szCs w:val="20"/>
        </w:rPr>
        <w:t xml:space="preserve"> 6.1</w:t>
      </w:r>
      <w:r>
        <w:rPr>
          <w:rFonts w:ascii="Arial" w:hAnsi="Arial" w:cs="Arial"/>
          <w:sz w:val="20"/>
          <w:szCs w:val="20"/>
        </w:rPr>
        <w:t>1</w:t>
      </w:r>
      <w:r w:rsidR="009033B0">
        <w:rPr>
          <w:rFonts w:ascii="Arial" w:hAnsi="Arial" w:cs="Arial"/>
          <w:sz w:val="20"/>
          <w:szCs w:val="20"/>
        </w:rPr>
        <w:t xml:space="preserve"> této Dohody</w:t>
      </w:r>
      <w:r w:rsidR="009033B0" w:rsidRPr="00E447FC">
        <w:rPr>
          <w:rFonts w:ascii="Arial" w:hAnsi="Arial" w:cs="Arial"/>
          <w:sz w:val="20"/>
          <w:szCs w:val="20"/>
        </w:rPr>
        <w:t>. Kopie Reportů</w:t>
      </w:r>
      <w:r w:rsidR="009A0175">
        <w:rPr>
          <w:rFonts w:ascii="Arial" w:hAnsi="Arial" w:cs="Arial"/>
          <w:sz w:val="20"/>
          <w:szCs w:val="20"/>
        </w:rPr>
        <w:t xml:space="preserve"> schválených Objednatelem nebo </w:t>
      </w:r>
      <w:r w:rsidR="009A0175" w:rsidRPr="00E447FC">
        <w:rPr>
          <w:rFonts w:ascii="Arial" w:hAnsi="Arial" w:cs="Arial"/>
          <w:sz w:val="20"/>
          <w:szCs w:val="20"/>
        </w:rPr>
        <w:t>nerozporova</w:t>
      </w:r>
      <w:r w:rsidR="009A0175">
        <w:rPr>
          <w:rFonts w:ascii="Arial" w:hAnsi="Arial" w:cs="Arial"/>
          <w:sz w:val="20"/>
          <w:szCs w:val="20"/>
        </w:rPr>
        <w:t>né</w:t>
      </w:r>
      <w:r w:rsidR="009A0175" w:rsidRPr="00E447FC">
        <w:rPr>
          <w:rFonts w:ascii="Arial" w:hAnsi="Arial" w:cs="Arial"/>
          <w:sz w:val="20"/>
          <w:szCs w:val="20"/>
        </w:rPr>
        <w:t xml:space="preserve"> část</w:t>
      </w:r>
      <w:r w:rsidR="009A0175">
        <w:rPr>
          <w:rFonts w:ascii="Arial" w:hAnsi="Arial" w:cs="Arial"/>
          <w:sz w:val="20"/>
          <w:szCs w:val="20"/>
        </w:rPr>
        <w:t>i</w:t>
      </w:r>
      <w:r w:rsidR="009A0175" w:rsidRPr="00E447FC">
        <w:rPr>
          <w:rFonts w:ascii="Arial" w:hAnsi="Arial" w:cs="Arial"/>
          <w:sz w:val="20"/>
          <w:szCs w:val="20"/>
        </w:rPr>
        <w:t xml:space="preserve"> neschválen</w:t>
      </w:r>
      <w:r w:rsidR="009A0175">
        <w:rPr>
          <w:rFonts w:ascii="Arial" w:hAnsi="Arial" w:cs="Arial"/>
          <w:sz w:val="20"/>
          <w:szCs w:val="20"/>
        </w:rPr>
        <w:t>ých</w:t>
      </w:r>
      <w:r w:rsidR="009A0175" w:rsidRPr="00E447FC">
        <w:rPr>
          <w:rFonts w:ascii="Arial" w:hAnsi="Arial" w:cs="Arial"/>
          <w:sz w:val="20"/>
          <w:szCs w:val="20"/>
        </w:rPr>
        <w:t xml:space="preserve"> Report</w:t>
      </w:r>
      <w:r w:rsidR="009A0175">
        <w:rPr>
          <w:rFonts w:ascii="Arial" w:hAnsi="Arial" w:cs="Arial"/>
          <w:sz w:val="20"/>
          <w:szCs w:val="20"/>
        </w:rPr>
        <w:t xml:space="preserve">u </w:t>
      </w:r>
      <w:r w:rsidR="009033B0" w:rsidRPr="00E447FC">
        <w:rPr>
          <w:rFonts w:ascii="Arial" w:hAnsi="Arial" w:cs="Arial"/>
          <w:sz w:val="20"/>
          <w:szCs w:val="20"/>
        </w:rPr>
        <w:t>j</w:t>
      </w:r>
      <w:r w:rsidR="009A0175">
        <w:rPr>
          <w:rFonts w:ascii="Arial" w:hAnsi="Arial" w:cs="Arial"/>
          <w:sz w:val="20"/>
          <w:szCs w:val="20"/>
        </w:rPr>
        <w:t>sou</w:t>
      </w:r>
      <w:r w:rsidR="009033B0" w:rsidRPr="00E447FC">
        <w:rPr>
          <w:rFonts w:ascii="Arial" w:hAnsi="Arial" w:cs="Arial"/>
          <w:sz w:val="20"/>
          <w:szCs w:val="20"/>
        </w:rPr>
        <w:t xml:space="preserve"> povinnou přílohou každé vystavené faktury.</w:t>
      </w:r>
    </w:p>
    <w:p w14:paraId="54A960B3" w14:textId="2A9A1BE8" w:rsidR="009033B0" w:rsidRDefault="0001509F" w:rsidP="00DC3D7A">
      <w:pPr>
        <w:pStyle w:val="RLTextlnkuslovan"/>
        <w:tabs>
          <w:tab w:val="num" w:pos="1872"/>
        </w:tabs>
        <w:spacing w:line="280" w:lineRule="atLeast"/>
        <w:rPr>
          <w:rFonts w:ascii="Arial" w:hAnsi="Arial" w:cs="Arial"/>
          <w:sz w:val="20"/>
          <w:szCs w:val="20"/>
        </w:rPr>
      </w:pPr>
      <w:r w:rsidRPr="00E447FC">
        <w:rPr>
          <w:rFonts w:ascii="Arial" w:hAnsi="Arial" w:cs="Arial"/>
          <w:sz w:val="20"/>
          <w:szCs w:val="20"/>
        </w:rPr>
        <w:t>V případě, že Objednatel uvedl své připomínky k Reportu, uplatní se dále na fakturaci následující pravidla:</w:t>
      </w:r>
    </w:p>
    <w:p w14:paraId="200F38A7" w14:textId="0C2C8288" w:rsidR="0001509F" w:rsidRPr="00E447FC" w:rsidRDefault="0001509F" w:rsidP="0001509F">
      <w:pPr>
        <w:pStyle w:val="RLTextlnkuslovan"/>
        <w:numPr>
          <w:ilvl w:val="2"/>
          <w:numId w:val="1"/>
        </w:numPr>
        <w:spacing w:line="280" w:lineRule="atLeast"/>
        <w:rPr>
          <w:rFonts w:ascii="Arial" w:hAnsi="Arial" w:cs="Arial"/>
          <w:sz w:val="20"/>
          <w:szCs w:val="20"/>
        </w:rPr>
      </w:pPr>
      <w:r>
        <w:rPr>
          <w:rFonts w:ascii="Arial" w:hAnsi="Arial" w:cs="Arial"/>
          <w:sz w:val="20"/>
          <w:szCs w:val="20"/>
        </w:rPr>
        <w:t>P</w:t>
      </w:r>
      <w:r w:rsidRPr="00E447FC">
        <w:rPr>
          <w:rFonts w:ascii="Arial" w:hAnsi="Arial" w:cs="Arial"/>
          <w:sz w:val="20"/>
          <w:szCs w:val="20"/>
        </w:rPr>
        <w:t xml:space="preserve">oskytovatel není oprávněn do vyřešení připomínek požadovat zaplacení </w:t>
      </w:r>
      <w:r w:rsidR="00C76597">
        <w:rPr>
          <w:rFonts w:ascii="Arial" w:hAnsi="Arial" w:cs="Arial"/>
          <w:sz w:val="20"/>
          <w:szCs w:val="20"/>
        </w:rPr>
        <w:t>odměny za poskytnutí</w:t>
      </w:r>
      <w:r w:rsidR="00C76597" w:rsidRPr="00E447FC">
        <w:rPr>
          <w:rFonts w:ascii="Arial" w:hAnsi="Arial" w:cs="Arial"/>
          <w:sz w:val="20"/>
          <w:szCs w:val="20"/>
        </w:rPr>
        <w:t xml:space="preserve"> </w:t>
      </w:r>
      <w:r w:rsidRPr="00E447FC">
        <w:rPr>
          <w:rFonts w:ascii="Arial" w:hAnsi="Arial" w:cs="Arial"/>
          <w:sz w:val="20"/>
          <w:szCs w:val="20"/>
        </w:rPr>
        <w:t>Služby v rozsahu části, jíž se týkaly připomínky uplatněné k Reportu (dále jen „</w:t>
      </w:r>
      <w:r w:rsidRPr="00E447FC">
        <w:rPr>
          <w:rFonts w:ascii="Arial" w:hAnsi="Arial" w:cs="Arial"/>
          <w:b/>
          <w:sz w:val="20"/>
          <w:szCs w:val="20"/>
        </w:rPr>
        <w:t>rozporované plnění</w:t>
      </w:r>
      <w:r w:rsidRPr="00E447FC">
        <w:rPr>
          <w:rFonts w:ascii="Arial" w:hAnsi="Arial" w:cs="Arial"/>
          <w:sz w:val="20"/>
          <w:szCs w:val="20"/>
        </w:rPr>
        <w:t xml:space="preserve">“) dle této </w:t>
      </w:r>
      <w:r>
        <w:rPr>
          <w:rFonts w:ascii="Arial" w:hAnsi="Arial" w:cs="Arial"/>
          <w:sz w:val="20"/>
          <w:szCs w:val="20"/>
        </w:rPr>
        <w:t>Dohody</w:t>
      </w:r>
      <w:r w:rsidRPr="00E447FC">
        <w:rPr>
          <w:rFonts w:ascii="Arial" w:hAnsi="Arial" w:cs="Arial"/>
          <w:sz w:val="20"/>
          <w:szCs w:val="20"/>
        </w:rPr>
        <w:t xml:space="preserve"> a v tomto rozsahu na</w:t>
      </w:r>
      <w:r>
        <w:rPr>
          <w:rFonts w:ascii="Arial" w:hAnsi="Arial" w:cs="Arial"/>
          <w:sz w:val="20"/>
          <w:szCs w:val="20"/>
        </w:rPr>
        <w:t> </w:t>
      </w:r>
      <w:r w:rsidRPr="00E447FC">
        <w:rPr>
          <w:rFonts w:ascii="Arial" w:hAnsi="Arial" w:cs="Arial"/>
          <w:sz w:val="20"/>
          <w:szCs w:val="20"/>
        </w:rPr>
        <w:t>rozporované plnění vystavit fakturu, je však oprávněn Report použít jako podklad pro fakturaci v rozsahu plnění Služby, který nebyl Objednatelem zpochybněn formou připomínek k Reportu</w:t>
      </w:r>
      <w:r w:rsidRPr="00E447FC">
        <w:rPr>
          <w:rFonts w:ascii="Arial" w:hAnsi="Arial" w:cs="Arial"/>
          <w:sz w:val="20"/>
          <w:szCs w:val="20"/>
          <w:lang w:val="en-US"/>
        </w:rPr>
        <w:t>;</w:t>
      </w:r>
    </w:p>
    <w:p w14:paraId="02FD2F85" w14:textId="7CED748A" w:rsidR="0001509F" w:rsidRPr="009562D2" w:rsidRDefault="00C76597" w:rsidP="0001509F">
      <w:pPr>
        <w:pStyle w:val="RLTextlnkuslovan"/>
        <w:numPr>
          <w:ilvl w:val="2"/>
          <w:numId w:val="1"/>
        </w:numPr>
        <w:spacing w:line="280" w:lineRule="atLeast"/>
        <w:rPr>
          <w:rFonts w:ascii="Arial" w:hAnsi="Arial" w:cs="Arial"/>
          <w:sz w:val="20"/>
          <w:szCs w:val="20"/>
        </w:rPr>
      </w:pPr>
      <w:r>
        <w:rPr>
          <w:rFonts w:ascii="Arial" w:hAnsi="Arial" w:cs="Arial"/>
          <w:sz w:val="20"/>
          <w:szCs w:val="20"/>
        </w:rPr>
        <w:t xml:space="preserve">odměnu za </w:t>
      </w:r>
      <w:r w:rsidR="0001509F" w:rsidRPr="00E447FC">
        <w:rPr>
          <w:rFonts w:ascii="Arial" w:hAnsi="Arial" w:cs="Arial"/>
          <w:sz w:val="20"/>
          <w:szCs w:val="20"/>
        </w:rPr>
        <w:t>rozporovaného plnění je Poskytovatel oprávněn dodatečně fakturovat formou opravného daňového dokladu nejdříve v den vypořádání dosud nevypořádaných připomínek k Reportu, a to v rozsahu tohoto vypořádání</w:t>
      </w:r>
      <w:r w:rsidR="0001509F" w:rsidRPr="00E447FC">
        <w:rPr>
          <w:rFonts w:ascii="Arial" w:hAnsi="Arial" w:cs="Arial"/>
          <w:sz w:val="20"/>
          <w:szCs w:val="20"/>
          <w:lang w:val="en-US"/>
        </w:rPr>
        <w:t>;</w:t>
      </w:r>
      <w:r w:rsidR="0001509F" w:rsidRPr="00E447FC">
        <w:rPr>
          <w:rFonts w:ascii="Arial" w:hAnsi="Arial" w:cs="Arial"/>
          <w:sz w:val="20"/>
          <w:szCs w:val="20"/>
        </w:rPr>
        <w:t xml:space="preserve"> vypořádáním se přitom míní stav, kdy mezi </w:t>
      </w:r>
      <w:r>
        <w:rPr>
          <w:rFonts w:ascii="Arial" w:hAnsi="Arial" w:cs="Arial"/>
          <w:sz w:val="20"/>
          <w:szCs w:val="20"/>
        </w:rPr>
        <w:t xml:space="preserve">smluvními </w:t>
      </w:r>
      <w:r w:rsidR="0001509F">
        <w:rPr>
          <w:rFonts w:ascii="Arial" w:hAnsi="Arial" w:cs="Arial"/>
          <w:sz w:val="20"/>
          <w:szCs w:val="20"/>
        </w:rPr>
        <w:t>s</w:t>
      </w:r>
      <w:r w:rsidR="0001509F" w:rsidRPr="00E447FC">
        <w:rPr>
          <w:rFonts w:ascii="Arial" w:hAnsi="Arial" w:cs="Arial"/>
          <w:sz w:val="20"/>
          <w:szCs w:val="20"/>
        </w:rPr>
        <w:t xml:space="preserve">tranami panuje shoda ohledně výše </w:t>
      </w:r>
      <w:r>
        <w:rPr>
          <w:rFonts w:ascii="Arial" w:hAnsi="Arial" w:cs="Arial"/>
          <w:sz w:val="20"/>
          <w:szCs w:val="20"/>
        </w:rPr>
        <w:t>odměny za</w:t>
      </w:r>
      <w:r w:rsidRPr="00E447FC">
        <w:rPr>
          <w:rFonts w:ascii="Arial" w:hAnsi="Arial" w:cs="Arial"/>
          <w:sz w:val="20"/>
          <w:szCs w:val="20"/>
        </w:rPr>
        <w:t xml:space="preserve"> </w:t>
      </w:r>
      <w:r w:rsidR="0001509F" w:rsidRPr="00E447FC">
        <w:rPr>
          <w:rFonts w:ascii="Arial" w:hAnsi="Arial" w:cs="Arial"/>
          <w:sz w:val="20"/>
          <w:szCs w:val="20"/>
        </w:rPr>
        <w:t xml:space="preserve">rozporovaného plnění po zohlednění </w:t>
      </w:r>
      <w:r w:rsidR="0001509F" w:rsidRPr="009562D2">
        <w:rPr>
          <w:rFonts w:ascii="Arial" w:hAnsi="Arial" w:cs="Arial"/>
          <w:sz w:val="20"/>
          <w:szCs w:val="20"/>
        </w:rPr>
        <w:t>slev dle odst. 7.9 této Dohody</w:t>
      </w:r>
      <w:r w:rsidR="0001509F" w:rsidRPr="009562D2">
        <w:rPr>
          <w:rFonts w:ascii="Arial" w:hAnsi="Arial" w:cs="Arial"/>
          <w:sz w:val="20"/>
          <w:szCs w:val="20"/>
          <w:lang w:val="en-US"/>
        </w:rPr>
        <w:t>;</w:t>
      </w:r>
    </w:p>
    <w:p w14:paraId="4614B46B" w14:textId="3219C691" w:rsidR="0001509F" w:rsidRPr="00E447FC" w:rsidRDefault="0001509F" w:rsidP="0001509F">
      <w:pPr>
        <w:pStyle w:val="RLTextlnkuslovan"/>
        <w:numPr>
          <w:ilvl w:val="2"/>
          <w:numId w:val="1"/>
        </w:numPr>
        <w:spacing w:line="280" w:lineRule="atLeast"/>
        <w:rPr>
          <w:rFonts w:ascii="Arial" w:hAnsi="Arial" w:cs="Arial"/>
          <w:sz w:val="20"/>
          <w:szCs w:val="20"/>
        </w:rPr>
      </w:pPr>
      <w:r w:rsidRPr="00E447FC">
        <w:rPr>
          <w:rFonts w:ascii="Arial" w:hAnsi="Arial" w:cs="Arial"/>
          <w:sz w:val="20"/>
          <w:szCs w:val="20"/>
        </w:rPr>
        <w:t xml:space="preserve">rozporované plnění se považuje za poskytnuté dnem vypořádání připomínek k Reportu dle předchozího odstavce. Tento den je ve vztahu k rozporovanému </w:t>
      </w:r>
      <w:r w:rsidRPr="00E447FC">
        <w:rPr>
          <w:rFonts w:ascii="Arial" w:hAnsi="Arial" w:cs="Arial"/>
          <w:sz w:val="20"/>
          <w:szCs w:val="20"/>
        </w:rPr>
        <w:lastRenderedPageBreak/>
        <w:t>plnění dnem uskutečnění zdanitelného plnění. S ohledem na výše uvedené je Poskytovatel povinen zřetelně od sebe odlišit dříve řádně fakturované nerozporované plnění a dodatečně fakturované rozporované plnění, a to včetně údaje o odlišném datu uskutečnění zdanitelného plnění.</w:t>
      </w:r>
    </w:p>
    <w:p w14:paraId="109EB976" w14:textId="6B816C4C" w:rsidR="000E7D1C" w:rsidRPr="00DC3D7A" w:rsidRDefault="00C76597" w:rsidP="00DC3D7A">
      <w:pPr>
        <w:pStyle w:val="RLTextlnkuslovan"/>
        <w:spacing w:line="280" w:lineRule="atLeast"/>
        <w:rPr>
          <w:rFonts w:ascii="Arial" w:hAnsi="Arial" w:cs="Arial"/>
          <w:sz w:val="20"/>
          <w:szCs w:val="20"/>
          <w:lang w:eastAsia="en-US"/>
        </w:rPr>
      </w:pPr>
      <w:r>
        <w:rPr>
          <w:rFonts w:ascii="Arial" w:hAnsi="Arial" w:cs="Arial"/>
          <w:sz w:val="20"/>
          <w:szCs w:val="20"/>
          <w:lang w:eastAsia="en-US"/>
        </w:rPr>
        <w:t xml:space="preserve">Odměna </w:t>
      </w:r>
      <w:r w:rsidR="000E7D1C" w:rsidRPr="00DC3D7A">
        <w:rPr>
          <w:rFonts w:ascii="Arial" w:hAnsi="Arial" w:cs="Arial"/>
          <w:sz w:val="20"/>
          <w:szCs w:val="20"/>
          <w:lang w:eastAsia="en-US"/>
        </w:rPr>
        <w:t xml:space="preserve">bude Objednatelem </w:t>
      </w:r>
      <w:r>
        <w:rPr>
          <w:rFonts w:ascii="Arial" w:hAnsi="Arial" w:cs="Arial"/>
          <w:sz w:val="20"/>
          <w:szCs w:val="20"/>
          <w:lang w:eastAsia="en-US"/>
        </w:rPr>
        <w:t xml:space="preserve">Poskytovateli </w:t>
      </w:r>
      <w:r w:rsidR="000E7D1C" w:rsidRPr="00DC3D7A">
        <w:rPr>
          <w:rFonts w:ascii="Arial" w:hAnsi="Arial" w:cs="Arial"/>
          <w:sz w:val="20"/>
          <w:szCs w:val="20"/>
          <w:lang w:eastAsia="en-US"/>
        </w:rPr>
        <w:t xml:space="preserve">zaplacena </w:t>
      </w:r>
      <w:r w:rsidR="000E7D1C" w:rsidRPr="00DC3D7A">
        <w:rPr>
          <w:rFonts w:ascii="Arial" w:hAnsi="Arial" w:cs="Arial"/>
          <w:sz w:val="20"/>
          <w:szCs w:val="20"/>
        </w:rPr>
        <w:t xml:space="preserve">v souladu s </w:t>
      </w:r>
      <w:r w:rsidR="000E7D1C" w:rsidRPr="00DC3D7A">
        <w:rPr>
          <w:rFonts w:ascii="Arial" w:hAnsi="Arial" w:cs="Arial"/>
          <w:sz w:val="20"/>
          <w:szCs w:val="20"/>
          <w:lang w:eastAsia="en-US"/>
        </w:rPr>
        <w:t xml:space="preserve">platebními podmínkami stanovenými v tomto </w:t>
      </w:r>
      <w:r>
        <w:rPr>
          <w:rFonts w:ascii="Arial" w:hAnsi="Arial" w:cs="Arial"/>
          <w:sz w:val="20"/>
          <w:szCs w:val="20"/>
          <w:lang w:eastAsia="en-US"/>
        </w:rPr>
        <w:t xml:space="preserve">článku </w:t>
      </w:r>
      <w:r w:rsidR="00F61404">
        <w:rPr>
          <w:rFonts w:ascii="Arial" w:hAnsi="Arial" w:cs="Arial"/>
          <w:sz w:val="20"/>
          <w:szCs w:val="20"/>
          <w:lang w:eastAsia="en-US"/>
        </w:rPr>
        <w:t>Dohod</w:t>
      </w:r>
      <w:r w:rsidR="000E7D1C" w:rsidRPr="00DC3D7A">
        <w:rPr>
          <w:rFonts w:ascii="Arial" w:hAnsi="Arial" w:cs="Arial"/>
          <w:sz w:val="20"/>
          <w:szCs w:val="20"/>
          <w:lang w:eastAsia="en-US"/>
        </w:rPr>
        <w:t>y.</w:t>
      </w:r>
    </w:p>
    <w:p w14:paraId="4EDAF860" w14:textId="77777777" w:rsidR="00C76597" w:rsidRPr="00DC3D7A" w:rsidRDefault="00C76597" w:rsidP="00C76597">
      <w:pPr>
        <w:pStyle w:val="RLTextlnkuslovan"/>
        <w:spacing w:line="280" w:lineRule="atLeast"/>
        <w:rPr>
          <w:rFonts w:ascii="Arial" w:hAnsi="Arial" w:cs="Arial"/>
          <w:sz w:val="20"/>
          <w:szCs w:val="20"/>
        </w:rPr>
      </w:pPr>
      <w:r w:rsidRPr="00DC3D7A">
        <w:rPr>
          <w:rFonts w:ascii="Arial" w:hAnsi="Arial" w:cs="Arial"/>
          <w:sz w:val="20"/>
          <w:szCs w:val="20"/>
        </w:rPr>
        <w:t xml:space="preserve">Objednatel neposkytuje Poskytovateli na předmět plnění </w:t>
      </w:r>
      <w:r>
        <w:rPr>
          <w:rFonts w:ascii="Arial" w:hAnsi="Arial" w:cs="Arial"/>
          <w:sz w:val="20"/>
          <w:szCs w:val="20"/>
        </w:rPr>
        <w:t xml:space="preserve">dle této Dohody, resp. Dílčích smluv, </w:t>
      </w:r>
      <w:r w:rsidRPr="00DC3D7A">
        <w:rPr>
          <w:rFonts w:ascii="Arial" w:hAnsi="Arial" w:cs="Arial"/>
          <w:sz w:val="20"/>
          <w:szCs w:val="20"/>
        </w:rPr>
        <w:t>jakékoliv zálohy.</w:t>
      </w:r>
    </w:p>
    <w:p w14:paraId="1EEFCD43" w14:textId="5F249578" w:rsidR="00186364" w:rsidRPr="009562D2" w:rsidRDefault="00C76597" w:rsidP="00DC3D7A">
      <w:pPr>
        <w:pStyle w:val="RLTextlnkuslovan"/>
        <w:spacing w:line="280" w:lineRule="atLeast"/>
        <w:rPr>
          <w:rFonts w:ascii="Arial" w:hAnsi="Arial" w:cs="Arial"/>
          <w:sz w:val="20"/>
          <w:szCs w:val="20"/>
          <w:lang w:eastAsia="en-US"/>
        </w:rPr>
      </w:pPr>
      <w:r>
        <w:rPr>
          <w:rFonts w:ascii="Arial" w:hAnsi="Arial" w:cs="Arial"/>
          <w:sz w:val="20"/>
          <w:szCs w:val="20"/>
        </w:rPr>
        <w:t xml:space="preserve">Odměna za </w:t>
      </w:r>
      <w:r w:rsidR="00102FA0">
        <w:rPr>
          <w:rFonts w:ascii="Arial" w:hAnsi="Arial" w:cs="Arial"/>
          <w:sz w:val="20"/>
          <w:szCs w:val="20"/>
        </w:rPr>
        <w:t>Služ</w:t>
      </w:r>
      <w:r w:rsidR="00186364" w:rsidRPr="00DC3D7A">
        <w:rPr>
          <w:rFonts w:ascii="Arial" w:hAnsi="Arial" w:cs="Arial"/>
          <w:sz w:val="20"/>
          <w:szCs w:val="20"/>
        </w:rPr>
        <w:t>b</w:t>
      </w:r>
      <w:r w:rsidR="00102FA0">
        <w:rPr>
          <w:rFonts w:ascii="Arial" w:hAnsi="Arial" w:cs="Arial"/>
          <w:sz w:val="20"/>
          <w:szCs w:val="20"/>
        </w:rPr>
        <w:t>y</w:t>
      </w:r>
      <w:r w:rsidR="00186364" w:rsidRPr="00DC3D7A">
        <w:rPr>
          <w:rFonts w:ascii="Arial" w:hAnsi="Arial" w:cs="Arial"/>
          <w:sz w:val="20"/>
          <w:szCs w:val="20"/>
        </w:rPr>
        <w:t xml:space="preserve"> bude v případě neplnění SLA snížena o částku </w:t>
      </w:r>
      <w:r w:rsidR="00186364" w:rsidRPr="009562D2">
        <w:rPr>
          <w:rFonts w:ascii="Arial" w:hAnsi="Arial" w:cs="Arial"/>
          <w:sz w:val="20"/>
          <w:szCs w:val="20"/>
        </w:rPr>
        <w:t>stanovenou v</w:t>
      </w:r>
      <w:r w:rsidR="006B684D">
        <w:rPr>
          <w:rFonts w:ascii="Arial" w:hAnsi="Arial" w:cs="Arial"/>
          <w:sz w:val="20"/>
          <w:szCs w:val="20"/>
        </w:rPr>
        <w:t> </w:t>
      </w:r>
      <w:r w:rsidR="00186364" w:rsidRPr="009562D2">
        <w:rPr>
          <w:rFonts w:ascii="Arial" w:hAnsi="Arial" w:cs="Arial"/>
          <w:sz w:val="20"/>
          <w:szCs w:val="20"/>
        </w:rPr>
        <w:t>čl</w:t>
      </w:r>
      <w:r w:rsidR="006B684D">
        <w:rPr>
          <w:rFonts w:ascii="Arial" w:hAnsi="Arial" w:cs="Arial"/>
          <w:sz w:val="20"/>
          <w:szCs w:val="20"/>
        </w:rPr>
        <w:t>.</w:t>
      </w:r>
      <w:r w:rsidR="00C82482" w:rsidRPr="009562D2">
        <w:rPr>
          <w:rFonts w:ascii="Arial" w:hAnsi="Arial" w:cs="Arial"/>
          <w:sz w:val="20"/>
          <w:szCs w:val="20"/>
        </w:rPr>
        <w:t xml:space="preserve"> 15</w:t>
      </w:r>
      <w:r w:rsidR="00A91E4A" w:rsidRPr="009562D2">
        <w:rPr>
          <w:rFonts w:ascii="Arial" w:hAnsi="Arial" w:cs="Arial"/>
          <w:sz w:val="20"/>
          <w:szCs w:val="20"/>
        </w:rPr>
        <w:t xml:space="preserve"> </w:t>
      </w:r>
      <w:r w:rsidR="00186364" w:rsidRPr="009562D2">
        <w:rPr>
          <w:rFonts w:ascii="Arial" w:hAnsi="Arial" w:cs="Arial"/>
          <w:sz w:val="20"/>
          <w:szCs w:val="20"/>
        </w:rPr>
        <w:t xml:space="preserve">této </w:t>
      </w:r>
      <w:r w:rsidR="00F61404" w:rsidRPr="009562D2">
        <w:rPr>
          <w:rFonts w:ascii="Arial" w:hAnsi="Arial" w:cs="Arial"/>
          <w:sz w:val="20"/>
          <w:szCs w:val="20"/>
        </w:rPr>
        <w:t>Dohod</w:t>
      </w:r>
      <w:r w:rsidR="00186364" w:rsidRPr="009562D2">
        <w:rPr>
          <w:rFonts w:ascii="Arial" w:hAnsi="Arial" w:cs="Arial"/>
          <w:sz w:val="20"/>
          <w:szCs w:val="20"/>
        </w:rPr>
        <w:t>y.</w:t>
      </w:r>
    </w:p>
    <w:p w14:paraId="343D92FD" w14:textId="0B205206" w:rsidR="00296D52" w:rsidRPr="00BE2D9E" w:rsidRDefault="00296D52" w:rsidP="00DC3D7A">
      <w:pPr>
        <w:pStyle w:val="RLTextlnkuslovan"/>
        <w:spacing w:line="280" w:lineRule="atLeast"/>
        <w:rPr>
          <w:rFonts w:ascii="Arial" w:hAnsi="Arial" w:cs="Arial"/>
          <w:sz w:val="20"/>
          <w:szCs w:val="20"/>
        </w:rPr>
      </w:pPr>
      <w:r w:rsidRPr="00DC3D7A">
        <w:rPr>
          <w:rFonts w:ascii="Arial" w:hAnsi="Arial" w:cs="Arial"/>
          <w:sz w:val="20"/>
          <w:szCs w:val="20"/>
        </w:rPr>
        <w:t xml:space="preserve">Poskytovatel se zavazuje ve faktuře za poskytování Služeb vždy zohlednit a výslovně uvést a vyčíslit příslušný nárok Objednatele na slevu z ceny </w:t>
      </w:r>
      <w:r w:rsidRPr="00BE2D9E">
        <w:rPr>
          <w:rFonts w:ascii="Arial" w:hAnsi="Arial" w:cs="Arial"/>
          <w:sz w:val="20"/>
          <w:szCs w:val="20"/>
        </w:rPr>
        <w:t xml:space="preserve">dle </w:t>
      </w:r>
      <w:r w:rsidR="00C31FDC" w:rsidRPr="00BE2D9E">
        <w:rPr>
          <w:rFonts w:ascii="Arial" w:hAnsi="Arial" w:cs="Arial"/>
          <w:sz w:val="20"/>
          <w:szCs w:val="20"/>
        </w:rPr>
        <w:t>čl</w:t>
      </w:r>
      <w:r w:rsidR="0030033D">
        <w:rPr>
          <w:rFonts w:ascii="Arial" w:hAnsi="Arial" w:cs="Arial"/>
          <w:sz w:val="20"/>
          <w:szCs w:val="20"/>
        </w:rPr>
        <w:t>.</w:t>
      </w:r>
      <w:r w:rsidR="00C82482" w:rsidRPr="00BE2D9E">
        <w:rPr>
          <w:rFonts w:ascii="Arial" w:hAnsi="Arial" w:cs="Arial"/>
          <w:sz w:val="20"/>
          <w:szCs w:val="20"/>
        </w:rPr>
        <w:t xml:space="preserve"> 15</w:t>
      </w:r>
      <w:r w:rsidR="005107D0" w:rsidRPr="00BE2D9E">
        <w:rPr>
          <w:rFonts w:ascii="Arial" w:hAnsi="Arial" w:cs="Arial"/>
          <w:sz w:val="20"/>
          <w:szCs w:val="20"/>
        </w:rPr>
        <w:t xml:space="preserve"> </w:t>
      </w:r>
      <w:r w:rsidRPr="00BE2D9E">
        <w:rPr>
          <w:rFonts w:ascii="Arial" w:hAnsi="Arial" w:cs="Arial"/>
          <w:sz w:val="20"/>
          <w:szCs w:val="20"/>
        </w:rPr>
        <w:t xml:space="preserve">této </w:t>
      </w:r>
      <w:r w:rsidR="00F61404" w:rsidRPr="00BE2D9E">
        <w:rPr>
          <w:rFonts w:ascii="Arial" w:hAnsi="Arial" w:cs="Arial"/>
          <w:sz w:val="20"/>
          <w:szCs w:val="20"/>
        </w:rPr>
        <w:t>Dohod</w:t>
      </w:r>
      <w:r w:rsidRPr="00BE2D9E">
        <w:rPr>
          <w:rFonts w:ascii="Arial" w:hAnsi="Arial" w:cs="Arial"/>
          <w:sz w:val="20"/>
          <w:szCs w:val="20"/>
        </w:rPr>
        <w:t>y</w:t>
      </w:r>
      <w:r w:rsidR="005F75EC" w:rsidRPr="00BE2D9E">
        <w:rPr>
          <w:rFonts w:ascii="Arial" w:hAnsi="Arial" w:cs="Arial"/>
          <w:sz w:val="20"/>
          <w:szCs w:val="20"/>
        </w:rPr>
        <w:t>.</w:t>
      </w:r>
    </w:p>
    <w:p w14:paraId="393CC82B" w14:textId="0E6A7553" w:rsidR="001961F7" w:rsidRPr="00DC3D7A" w:rsidRDefault="001961F7" w:rsidP="00DC3D7A">
      <w:pPr>
        <w:pStyle w:val="RLTextlnkuslovan"/>
        <w:spacing w:line="280" w:lineRule="atLeast"/>
        <w:rPr>
          <w:rFonts w:ascii="Arial" w:hAnsi="Arial" w:cs="Arial"/>
          <w:sz w:val="20"/>
          <w:szCs w:val="20"/>
        </w:rPr>
      </w:pPr>
      <w:bookmarkStart w:id="66" w:name="_Ref402539679"/>
      <w:r w:rsidRPr="00DC3D7A">
        <w:rPr>
          <w:rFonts w:ascii="Arial" w:hAnsi="Arial" w:cs="Arial"/>
          <w:sz w:val="20"/>
          <w:szCs w:val="20"/>
        </w:rPr>
        <w:t xml:space="preserve">Lhůta splatnosti </w:t>
      </w:r>
      <w:r w:rsidR="00515C02">
        <w:rPr>
          <w:rFonts w:ascii="Arial" w:hAnsi="Arial" w:cs="Arial"/>
          <w:sz w:val="20"/>
          <w:szCs w:val="20"/>
        </w:rPr>
        <w:t>faktury</w:t>
      </w:r>
      <w:r w:rsidRPr="00DC3D7A">
        <w:rPr>
          <w:rFonts w:ascii="Arial" w:hAnsi="Arial" w:cs="Arial"/>
          <w:sz w:val="20"/>
          <w:szCs w:val="20"/>
        </w:rPr>
        <w:t xml:space="preserve"> je stanovena na </w:t>
      </w:r>
      <w:r w:rsidR="00155F91" w:rsidRPr="00DC3D7A">
        <w:rPr>
          <w:rFonts w:ascii="Arial" w:hAnsi="Arial" w:cs="Arial"/>
          <w:sz w:val="20"/>
          <w:szCs w:val="20"/>
        </w:rPr>
        <w:t>třicet (30) kalendářních</w:t>
      </w:r>
      <w:r w:rsidRPr="00DC3D7A">
        <w:rPr>
          <w:rFonts w:ascii="Arial" w:hAnsi="Arial" w:cs="Arial"/>
          <w:sz w:val="20"/>
          <w:szCs w:val="20"/>
        </w:rPr>
        <w:t xml:space="preserve"> dní od</w:t>
      </w:r>
      <w:r w:rsidR="00C31FDC" w:rsidRPr="00DC3D7A">
        <w:rPr>
          <w:rFonts w:ascii="Arial" w:hAnsi="Arial" w:cs="Arial"/>
          <w:sz w:val="20"/>
          <w:szCs w:val="20"/>
        </w:rPr>
        <w:t>e dne</w:t>
      </w:r>
      <w:r w:rsidRPr="00DC3D7A">
        <w:rPr>
          <w:rFonts w:ascii="Arial" w:hAnsi="Arial" w:cs="Arial"/>
          <w:sz w:val="20"/>
          <w:szCs w:val="20"/>
        </w:rPr>
        <w:t xml:space="preserve"> </w:t>
      </w:r>
      <w:r w:rsidR="00515C02">
        <w:rPr>
          <w:rFonts w:ascii="Arial" w:hAnsi="Arial" w:cs="Arial"/>
          <w:sz w:val="20"/>
          <w:szCs w:val="20"/>
        </w:rPr>
        <w:t xml:space="preserve">prokazatelného </w:t>
      </w:r>
      <w:r w:rsidRPr="00DC3D7A">
        <w:rPr>
          <w:rFonts w:ascii="Arial" w:hAnsi="Arial" w:cs="Arial"/>
          <w:sz w:val="20"/>
          <w:szCs w:val="20"/>
        </w:rPr>
        <w:t xml:space="preserve">doručení faktury Objednateli. Poskytovatel se zavazuje odeslat </w:t>
      </w:r>
      <w:r w:rsidR="00155F91" w:rsidRPr="00DC3D7A">
        <w:rPr>
          <w:rFonts w:ascii="Arial" w:hAnsi="Arial" w:cs="Arial"/>
          <w:sz w:val="20"/>
          <w:szCs w:val="20"/>
        </w:rPr>
        <w:t xml:space="preserve">fakturu </w:t>
      </w:r>
      <w:r w:rsidRPr="00DC3D7A">
        <w:rPr>
          <w:rFonts w:ascii="Arial" w:hAnsi="Arial" w:cs="Arial"/>
          <w:sz w:val="20"/>
          <w:szCs w:val="20"/>
        </w:rPr>
        <w:t xml:space="preserve">Objednateli </w:t>
      </w:r>
      <w:r w:rsidR="0042222D">
        <w:rPr>
          <w:rFonts w:ascii="Arial" w:hAnsi="Arial" w:cs="Arial"/>
          <w:sz w:val="20"/>
          <w:szCs w:val="20"/>
        </w:rPr>
        <w:t>bez zbytečného odkladu</w:t>
      </w:r>
      <w:r w:rsidRPr="00DC3D7A">
        <w:rPr>
          <w:rFonts w:ascii="Arial" w:hAnsi="Arial" w:cs="Arial"/>
          <w:sz w:val="20"/>
          <w:szCs w:val="20"/>
        </w:rPr>
        <w:t xml:space="preserve"> po je</w:t>
      </w:r>
      <w:r w:rsidR="00155F91" w:rsidRPr="00DC3D7A">
        <w:rPr>
          <w:rFonts w:ascii="Arial" w:hAnsi="Arial" w:cs="Arial"/>
          <w:sz w:val="20"/>
          <w:szCs w:val="20"/>
        </w:rPr>
        <w:t>jím</w:t>
      </w:r>
      <w:r w:rsidRPr="00DC3D7A">
        <w:rPr>
          <w:rFonts w:ascii="Arial" w:hAnsi="Arial" w:cs="Arial"/>
          <w:sz w:val="20"/>
          <w:szCs w:val="20"/>
        </w:rPr>
        <w:t xml:space="preserve"> vystavení</w:t>
      </w:r>
      <w:r w:rsidR="0030033D">
        <w:rPr>
          <w:rFonts w:ascii="Arial" w:hAnsi="Arial" w:cs="Arial"/>
          <w:sz w:val="20"/>
          <w:szCs w:val="20"/>
        </w:rPr>
        <w:t xml:space="preserve"> na email </w:t>
      </w:r>
      <w:hyperlink r:id="rId14" w:history="1">
        <w:r w:rsidR="0030033D" w:rsidRPr="00446365">
          <w:rPr>
            <w:rStyle w:val="Hypertextovodkaz"/>
            <w:rFonts w:ascii="Arial" w:hAnsi="Arial" w:cs="Arial"/>
            <w:sz w:val="20"/>
            <w:szCs w:val="20"/>
          </w:rPr>
          <w:t>posta@mpsv.cz</w:t>
        </w:r>
      </w:hyperlink>
      <w:r w:rsidRPr="00DC3D7A">
        <w:rPr>
          <w:rFonts w:ascii="Arial" w:hAnsi="Arial" w:cs="Arial"/>
          <w:sz w:val="20"/>
          <w:szCs w:val="20"/>
        </w:rPr>
        <w:t xml:space="preserve">. V případě, že má lhůta splatnosti faktury uplynout v období od 16. </w:t>
      </w:r>
      <w:r w:rsidR="0030033D">
        <w:rPr>
          <w:rFonts w:ascii="Arial" w:hAnsi="Arial" w:cs="Arial"/>
          <w:sz w:val="20"/>
          <w:szCs w:val="20"/>
        </w:rPr>
        <w:t xml:space="preserve">prosince </w:t>
      </w:r>
      <w:r w:rsidRPr="00DC3D7A">
        <w:rPr>
          <w:rFonts w:ascii="Arial" w:hAnsi="Arial" w:cs="Arial"/>
          <w:sz w:val="20"/>
          <w:szCs w:val="20"/>
        </w:rPr>
        <w:t xml:space="preserve">do </w:t>
      </w:r>
      <w:r w:rsidR="0030033D">
        <w:rPr>
          <w:rFonts w:ascii="Arial" w:hAnsi="Arial" w:cs="Arial"/>
          <w:sz w:val="20"/>
          <w:szCs w:val="20"/>
        </w:rPr>
        <w:t>15. ledna</w:t>
      </w:r>
      <w:r w:rsidR="00155F91" w:rsidRPr="00DC3D7A">
        <w:rPr>
          <w:rFonts w:ascii="Arial" w:hAnsi="Arial" w:cs="Arial"/>
          <w:sz w:val="20"/>
          <w:szCs w:val="20"/>
        </w:rPr>
        <w:t xml:space="preserve"> kalendářního roku</w:t>
      </w:r>
      <w:r w:rsidRPr="00DC3D7A">
        <w:rPr>
          <w:rFonts w:ascii="Arial" w:hAnsi="Arial" w:cs="Arial"/>
          <w:sz w:val="20"/>
          <w:szCs w:val="20"/>
        </w:rPr>
        <w:t xml:space="preserve">, bude se za poslední den lhůty splatnosti takovéto faktury považovat </w:t>
      </w:r>
      <w:r w:rsidR="005F75EC" w:rsidRPr="00DC3D7A">
        <w:rPr>
          <w:rFonts w:ascii="Arial" w:hAnsi="Arial" w:cs="Arial"/>
          <w:sz w:val="20"/>
          <w:szCs w:val="20"/>
        </w:rPr>
        <w:t xml:space="preserve">třetí </w:t>
      </w:r>
      <w:r w:rsidR="00515C02">
        <w:rPr>
          <w:rFonts w:ascii="Arial" w:hAnsi="Arial" w:cs="Arial"/>
          <w:sz w:val="20"/>
          <w:szCs w:val="20"/>
        </w:rPr>
        <w:t xml:space="preserve">(3.) </w:t>
      </w:r>
      <w:r w:rsidRPr="00DC3D7A">
        <w:rPr>
          <w:rFonts w:ascii="Arial" w:hAnsi="Arial" w:cs="Arial"/>
          <w:sz w:val="20"/>
          <w:szCs w:val="20"/>
        </w:rPr>
        <w:t>pracovní den po skončení uvedeného období.</w:t>
      </w:r>
      <w:r w:rsidR="00155F91" w:rsidRPr="00DC3D7A">
        <w:rPr>
          <w:rFonts w:ascii="Arial" w:hAnsi="Arial" w:cs="Arial"/>
          <w:sz w:val="20"/>
          <w:szCs w:val="20"/>
        </w:rPr>
        <w:t xml:space="preserve"> Totožná lhůta splatnosti je stanovena i pro placení jiných plateb dle této </w:t>
      </w:r>
      <w:r w:rsidR="00F61404">
        <w:rPr>
          <w:rFonts w:ascii="Arial" w:hAnsi="Arial" w:cs="Arial"/>
          <w:sz w:val="20"/>
          <w:szCs w:val="20"/>
        </w:rPr>
        <w:t>Dohod</w:t>
      </w:r>
      <w:r w:rsidR="00155F91" w:rsidRPr="00DC3D7A">
        <w:rPr>
          <w:rFonts w:ascii="Arial" w:hAnsi="Arial" w:cs="Arial"/>
          <w:sz w:val="20"/>
          <w:szCs w:val="20"/>
        </w:rPr>
        <w:t>y (smluvních pokut, úroků z prodlení, náhrady škody apod.).</w:t>
      </w:r>
      <w:bookmarkEnd w:id="66"/>
    </w:p>
    <w:p w14:paraId="6BD7EA0E" w14:textId="0177B124" w:rsidR="001961F7" w:rsidRPr="00DC3D7A" w:rsidRDefault="00515C02" w:rsidP="00DC3D7A">
      <w:pPr>
        <w:pStyle w:val="RLTextlnkuslovan"/>
        <w:spacing w:line="280" w:lineRule="atLeast"/>
        <w:rPr>
          <w:rFonts w:ascii="Arial" w:hAnsi="Arial" w:cs="Arial"/>
          <w:sz w:val="20"/>
          <w:szCs w:val="20"/>
        </w:rPr>
      </w:pPr>
      <w:r>
        <w:rPr>
          <w:rFonts w:ascii="Arial" w:hAnsi="Arial" w:cs="Arial"/>
          <w:sz w:val="20"/>
          <w:szCs w:val="20"/>
        </w:rPr>
        <w:t>F</w:t>
      </w:r>
      <w:r w:rsidR="0030033D" w:rsidRPr="0030033D">
        <w:rPr>
          <w:rFonts w:ascii="Arial" w:hAnsi="Arial" w:cs="Arial"/>
          <w:sz w:val="20"/>
          <w:szCs w:val="20"/>
        </w:rPr>
        <w:t>aktur</w:t>
      </w:r>
      <w:r>
        <w:rPr>
          <w:rFonts w:ascii="Arial" w:hAnsi="Arial" w:cs="Arial"/>
          <w:sz w:val="20"/>
          <w:szCs w:val="20"/>
        </w:rPr>
        <w:t>a</w:t>
      </w:r>
      <w:r w:rsidR="0030033D" w:rsidRPr="0030033D">
        <w:rPr>
          <w:rFonts w:ascii="Arial" w:hAnsi="Arial" w:cs="Arial"/>
          <w:sz w:val="20"/>
          <w:szCs w:val="20"/>
        </w:rPr>
        <w:t xml:space="preserve"> musí splňovat všechny náležitosti daňového dokladu požadované zákonem č. 235/2004 Sb., o dani z přidané hodnoty, ve znění pozdějších předpisů (dále jen „</w:t>
      </w:r>
      <w:r w:rsidR="0030033D" w:rsidRPr="0030033D">
        <w:rPr>
          <w:rFonts w:ascii="Arial" w:hAnsi="Arial" w:cs="Arial"/>
          <w:b/>
          <w:bCs/>
          <w:sz w:val="20"/>
          <w:szCs w:val="20"/>
        </w:rPr>
        <w:t>zákon o DPH</w:t>
      </w:r>
      <w:r w:rsidR="0030033D" w:rsidRPr="0030033D">
        <w:rPr>
          <w:rFonts w:ascii="Arial" w:hAnsi="Arial" w:cs="Arial"/>
          <w:sz w:val="20"/>
          <w:szCs w:val="20"/>
        </w:rPr>
        <w:t xml:space="preserve">“), </w:t>
      </w:r>
      <w:r>
        <w:rPr>
          <w:rFonts w:ascii="Arial" w:hAnsi="Arial" w:cs="Arial"/>
          <w:sz w:val="20"/>
          <w:szCs w:val="20"/>
        </w:rPr>
        <w:t>a rovněž</w:t>
      </w:r>
      <w:r w:rsidR="0030033D" w:rsidRPr="0030033D">
        <w:rPr>
          <w:rFonts w:ascii="Arial" w:hAnsi="Arial" w:cs="Arial"/>
          <w:sz w:val="20"/>
          <w:szCs w:val="20"/>
        </w:rPr>
        <w:t xml:space="preserve"> následující údaje: označení smluvních stran a jejich adresy, IČO, DIČ, údaj o tom, že vystavovatel faktury je zapsán v obchodním rejstříku včetně spisové značky, označení této </w:t>
      </w:r>
      <w:r w:rsidR="0030033D">
        <w:rPr>
          <w:rFonts w:ascii="Arial" w:hAnsi="Arial" w:cs="Arial"/>
          <w:sz w:val="20"/>
          <w:szCs w:val="20"/>
        </w:rPr>
        <w:t xml:space="preserve">Dohody a </w:t>
      </w:r>
      <w:r>
        <w:rPr>
          <w:rFonts w:ascii="Arial" w:hAnsi="Arial" w:cs="Arial"/>
          <w:sz w:val="20"/>
          <w:szCs w:val="20"/>
        </w:rPr>
        <w:t>D</w:t>
      </w:r>
      <w:r w:rsidR="0030033D">
        <w:rPr>
          <w:rFonts w:ascii="Arial" w:hAnsi="Arial" w:cs="Arial"/>
          <w:sz w:val="20"/>
          <w:szCs w:val="20"/>
        </w:rPr>
        <w:t xml:space="preserve">ílčí </w:t>
      </w:r>
      <w:r>
        <w:rPr>
          <w:rFonts w:ascii="Arial" w:hAnsi="Arial" w:cs="Arial"/>
          <w:sz w:val="20"/>
          <w:szCs w:val="20"/>
        </w:rPr>
        <w:t>smlouvy</w:t>
      </w:r>
      <w:r w:rsidR="0030033D" w:rsidRPr="0030033D">
        <w:rPr>
          <w:rFonts w:ascii="Arial" w:hAnsi="Arial" w:cs="Arial"/>
          <w:sz w:val="20"/>
          <w:szCs w:val="20"/>
        </w:rPr>
        <w:t>, označení poskytnut</w:t>
      </w:r>
      <w:r w:rsidR="0030033D">
        <w:rPr>
          <w:rFonts w:ascii="Arial" w:hAnsi="Arial" w:cs="Arial"/>
          <w:sz w:val="20"/>
          <w:szCs w:val="20"/>
        </w:rPr>
        <w:t>ých Služeb</w:t>
      </w:r>
      <w:r w:rsidR="0030033D" w:rsidRPr="0030033D">
        <w:rPr>
          <w:rFonts w:ascii="Arial" w:hAnsi="Arial" w:cs="Arial"/>
          <w:sz w:val="20"/>
          <w:szCs w:val="20"/>
        </w:rPr>
        <w:t>, číslo faktury, den vystavení a lhůta splatnosti faktury, označení peněžního ústavu a</w:t>
      </w:r>
      <w:r w:rsidR="0042222D">
        <w:rPr>
          <w:rFonts w:ascii="Arial" w:hAnsi="Arial" w:cs="Arial"/>
          <w:sz w:val="20"/>
          <w:szCs w:val="20"/>
        </w:rPr>
        <w:t> </w:t>
      </w:r>
      <w:r w:rsidR="0030033D" w:rsidRPr="0030033D">
        <w:rPr>
          <w:rFonts w:ascii="Arial" w:hAnsi="Arial" w:cs="Arial"/>
          <w:sz w:val="20"/>
          <w:szCs w:val="20"/>
        </w:rPr>
        <w:t>číslo účtu, na který má být částka uhrazena, fakturovanou částku</w:t>
      </w:r>
      <w:r w:rsidR="0042222D">
        <w:rPr>
          <w:rFonts w:ascii="Arial" w:hAnsi="Arial" w:cs="Arial"/>
          <w:sz w:val="20"/>
          <w:szCs w:val="20"/>
        </w:rPr>
        <w:t xml:space="preserve"> </w:t>
      </w:r>
      <w:r w:rsidR="0030033D" w:rsidRPr="0030033D">
        <w:rPr>
          <w:rFonts w:ascii="Arial" w:hAnsi="Arial" w:cs="Arial"/>
          <w:sz w:val="20"/>
          <w:szCs w:val="20"/>
        </w:rPr>
        <w:t xml:space="preserve">a podpis oprávněné osoby </w:t>
      </w:r>
      <w:r w:rsidR="0030033D">
        <w:rPr>
          <w:rFonts w:ascii="Arial" w:hAnsi="Arial" w:cs="Arial"/>
          <w:sz w:val="20"/>
          <w:szCs w:val="20"/>
        </w:rPr>
        <w:t>Poskytovatele</w:t>
      </w:r>
      <w:r w:rsidR="0030033D" w:rsidRPr="0030033D">
        <w:rPr>
          <w:rFonts w:ascii="Arial" w:hAnsi="Arial" w:cs="Arial"/>
          <w:sz w:val="20"/>
          <w:szCs w:val="20"/>
        </w:rPr>
        <w:t xml:space="preserve"> fakturu vystavit. </w:t>
      </w:r>
      <w:r>
        <w:rPr>
          <w:rFonts w:ascii="Arial" w:hAnsi="Arial" w:cs="Arial"/>
          <w:sz w:val="20"/>
          <w:szCs w:val="20"/>
        </w:rPr>
        <w:t>Přílohou f</w:t>
      </w:r>
      <w:r w:rsidR="00D6601E" w:rsidRPr="00DC3D7A">
        <w:rPr>
          <w:rFonts w:ascii="Arial" w:hAnsi="Arial" w:cs="Arial"/>
          <w:sz w:val="20"/>
          <w:szCs w:val="20"/>
        </w:rPr>
        <w:t xml:space="preserve">aktura </w:t>
      </w:r>
      <w:r>
        <w:rPr>
          <w:rFonts w:ascii="Arial" w:hAnsi="Arial" w:cs="Arial"/>
          <w:sz w:val="20"/>
          <w:szCs w:val="20"/>
        </w:rPr>
        <w:t>musí být</w:t>
      </w:r>
      <w:r w:rsidR="00D6601E" w:rsidRPr="00DC3D7A">
        <w:rPr>
          <w:rFonts w:ascii="Arial" w:hAnsi="Arial" w:cs="Arial"/>
          <w:sz w:val="20"/>
          <w:szCs w:val="20"/>
        </w:rPr>
        <w:t xml:space="preserve"> </w:t>
      </w:r>
      <w:r w:rsidR="007E15AD">
        <w:rPr>
          <w:rFonts w:ascii="Arial" w:hAnsi="Arial" w:cs="Arial"/>
          <w:sz w:val="20"/>
          <w:szCs w:val="20"/>
        </w:rPr>
        <w:t>schválený</w:t>
      </w:r>
      <w:r w:rsidR="000033A5" w:rsidRPr="00DC3D7A">
        <w:rPr>
          <w:rFonts w:ascii="Arial" w:hAnsi="Arial" w:cs="Arial"/>
          <w:sz w:val="20"/>
          <w:szCs w:val="20"/>
        </w:rPr>
        <w:t xml:space="preserve"> Report dle odst. </w:t>
      </w:r>
      <w:r w:rsidR="00220252">
        <w:rPr>
          <w:rFonts w:ascii="Arial" w:hAnsi="Arial" w:cs="Arial"/>
          <w:sz w:val="20"/>
          <w:szCs w:val="20"/>
        </w:rPr>
        <w:t>6.1</w:t>
      </w:r>
      <w:r>
        <w:rPr>
          <w:rFonts w:ascii="Arial" w:hAnsi="Arial" w:cs="Arial"/>
          <w:sz w:val="20"/>
          <w:szCs w:val="20"/>
        </w:rPr>
        <w:t>1</w:t>
      </w:r>
      <w:r w:rsidR="00220252">
        <w:rPr>
          <w:rFonts w:ascii="Arial" w:hAnsi="Arial" w:cs="Arial"/>
          <w:sz w:val="20"/>
          <w:szCs w:val="20"/>
        </w:rPr>
        <w:t xml:space="preserve"> této </w:t>
      </w:r>
      <w:r w:rsidR="00F61404">
        <w:rPr>
          <w:rFonts w:ascii="Arial" w:hAnsi="Arial" w:cs="Arial"/>
          <w:sz w:val="20"/>
          <w:szCs w:val="20"/>
        </w:rPr>
        <w:t>Dohod</w:t>
      </w:r>
      <w:r w:rsidR="000033A5" w:rsidRPr="00DC3D7A">
        <w:rPr>
          <w:rFonts w:ascii="Arial" w:hAnsi="Arial" w:cs="Arial"/>
          <w:sz w:val="20"/>
          <w:szCs w:val="20"/>
        </w:rPr>
        <w:t>y</w:t>
      </w:r>
      <w:r w:rsidR="007E15AD">
        <w:rPr>
          <w:rFonts w:ascii="Arial" w:hAnsi="Arial" w:cs="Arial"/>
          <w:sz w:val="20"/>
          <w:szCs w:val="20"/>
        </w:rPr>
        <w:t xml:space="preserve"> nebo </w:t>
      </w:r>
      <w:r w:rsidR="00091DB5" w:rsidRPr="00E447FC">
        <w:rPr>
          <w:rFonts w:ascii="Arial" w:hAnsi="Arial" w:cs="Arial"/>
          <w:sz w:val="20"/>
          <w:szCs w:val="20"/>
        </w:rPr>
        <w:t>nerozporovan</w:t>
      </w:r>
      <w:r w:rsidR="00091DB5">
        <w:rPr>
          <w:rFonts w:ascii="Arial" w:hAnsi="Arial" w:cs="Arial"/>
          <w:sz w:val="20"/>
          <w:szCs w:val="20"/>
        </w:rPr>
        <w:t>ou</w:t>
      </w:r>
      <w:r w:rsidR="00091DB5" w:rsidRPr="00E447FC">
        <w:rPr>
          <w:rFonts w:ascii="Arial" w:hAnsi="Arial" w:cs="Arial"/>
          <w:sz w:val="20"/>
          <w:szCs w:val="20"/>
        </w:rPr>
        <w:t xml:space="preserve"> část neschválen</w:t>
      </w:r>
      <w:r w:rsidR="00091DB5">
        <w:rPr>
          <w:rFonts w:ascii="Arial" w:hAnsi="Arial" w:cs="Arial"/>
          <w:sz w:val="20"/>
          <w:szCs w:val="20"/>
        </w:rPr>
        <w:t>ého</w:t>
      </w:r>
      <w:r w:rsidR="00091DB5" w:rsidRPr="00E447FC">
        <w:rPr>
          <w:rFonts w:ascii="Arial" w:hAnsi="Arial" w:cs="Arial"/>
          <w:sz w:val="20"/>
          <w:szCs w:val="20"/>
        </w:rPr>
        <w:t xml:space="preserve"> Report</w:t>
      </w:r>
      <w:r w:rsidR="00091DB5">
        <w:rPr>
          <w:rFonts w:ascii="Arial" w:hAnsi="Arial" w:cs="Arial"/>
          <w:sz w:val="20"/>
          <w:szCs w:val="20"/>
        </w:rPr>
        <w:t xml:space="preserve">u dle odst. 7.4 </w:t>
      </w:r>
      <w:r>
        <w:rPr>
          <w:rFonts w:ascii="Arial" w:hAnsi="Arial" w:cs="Arial"/>
          <w:sz w:val="20"/>
          <w:szCs w:val="20"/>
        </w:rPr>
        <w:t xml:space="preserve">tohoto článku </w:t>
      </w:r>
      <w:r w:rsidR="00091DB5">
        <w:rPr>
          <w:rFonts w:ascii="Arial" w:hAnsi="Arial" w:cs="Arial"/>
          <w:sz w:val="20"/>
          <w:szCs w:val="20"/>
        </w:rPr>
        <w:t>Dohody</w:t>
      </w:r>
      <w:r w:rsidR="00D6601E" w:rsidRPr="00DC3D7A">
        <w:rPr>
          <w:rFonts w:ascii="Arial" w:hAnsi="Arial" w:cs="Arial"/>
          <w:sz w:val="20"/>
          <w:szCs w:val="20"/>
        </w:rPr>
        <w:t>.</w:t>
      </w:r>
    </w:p>
    <w:p w14:paraId="553B07BB" w14:textId="15C04E5B" w:rsidR="001961F7" w:rsidRPr="00DC3D7A" w:rsidRDefault="001961F7" w:rsidP="00DC3D7A">
      <w:pPr>
        <w:pStyle w:val="RLTextlnkuslovan"/>
        <w:spacing w:line="280" w:lineRule="atLeast"/>
        <w:rPr>
          <w:rFonts w:ascii="Arial" w:hAnsi="Arial" w:cs="Arial"/>
          <w:sz w:val="20"/>
          <w:szCs w:val="20"/>
        </w:rPr>
      </w:pPr>
      <w:r w:rsidRPr="00DC3D7A">
        <w:rPr>
          <w:rFonts w:ascii="Arial" w:hAnsi="Arial" w:cs="Arial"/>
          <w:sz w:val="20"/>
          <w:szCs w:val="20"/>
        </w:rPr>
        <w:t>Nebude-li faktura obsahovat stanovené náležitosti</w:t>
      </w:r>
      <w:r w:rsidR="002C7B9C" w:rsidRPr="00DC3D7A">
        <w:rPr>
          <w:rFonts w:ascii="Arial" w:hAnsi="Arial" w:cs="Arial"/>
          <w:sz w:val="20"/>
          <w:szCs w:val="20"/>
        </w:rPr>
        <w:t xml:space="preserve"> a</w:t>
      </w:r>
      <w:r w:rsidR="00515C02">
        <w:rPr>
          <w:rFonts w:ascii="Arial" w:hAnsi="Arial" w:cs="Arial"/>
          <w:sz w:val="20"/>
          <w:szCs w:val="20"/>
        </w:rPr>
        <w:t>/nebo</w:t>
      </w:r>
      <w:r w:rsidR="002C7B9C" w:rsidRPr="00DC3D7A">
        <w:rPr>
          <w:rFonts w:ascii="Arial" w:hAnsi="Arial" w:cs="Arial"/>
          <w:sz w:val="20"/>
          <w:szCs w:val="20"/>
        </w:rPr>
        <w:t xml:space="preserve"> přílohy</w:t>
      </w:r>
      <w:r w:rsidRPr="00DC3D7A">
        <w:rPr>
          <w:rFonts w:ascii="Arial" w:hAnsi="Arial" w:cs="Arial"/>
          <w:sz w:val="20"/>
          <w:szCs w:val="20"/>
        </w:rPr>
        <w:t>,</w:t>
      </w:r>
      <w:r w:rsidR="000033A5" w:rsidRPr="00DC3D7A">
        <w:rPr>
          <w:rFonts w:ascii="Arial" w:hAnsi="Arial" w:cs="Arial"/>
          <w:sz w:val="20"/>
          <w:szCs w:val="20"/>
        </w:rPr>
        <w:t xml:space="preserve"> bude-li ve faktuře chybně vyúčtována cena nebo DPH</w:t>
      </w:r>
      <w:r w:rsidRPr="00DC3D7A">
        <w:rPr>
          <w:rFonts w:ascii="Arial" w:hAnsi="Arial" w:cs="Arial"/>
          <w:sz w:val="20"/>
          <w:szCs w:val="20"/>
        </w:rPr>
        <w:t xml:space="preserve"> nebo v ní nebudou správně uvedené údaje dle této </w:t>
      </w:r>
      <w:r w:rsidR="00F61404">
        <w:rPr>
          <w:rFonts w:ascii="Arial" w:hAnsi="Arial" w:cs="Arial"/>
          <w:sz w:val="20"/>
          <w:szCs w:val="20"/>
        </w:rPr>
        <w:t>Dohod</w:t>
      </w:r>
      <w:r w:rsidRPr="00DC3D7A">
        <w:rPr>
          <w:rFonts w:ascii="Arial" w:hAnsi="Arial" w:cs="Arial"/>
          <w:sz w:val="20"/>
          <w:szCs w:val="20"/>
        </w:rPr>
        <w:t>y</w:t>
      </w:r>
      <w:r w:rsidR="00D6601E" w:rsidRPr="00DC3D7A">
        <w:rPr>
          <w:rFonts w:ascii="Arial" w:hAnsi="Arial" w:cs="Arial"/>
          <w:sz w:val="20"/>
          <w:szCs w:val="20"/>
        </w:rPr>
        <w:t xml:space="preserve"> (zejména nezohlednění slev z </w:t>
      </w:r>
      <w:r w:rsidR="00D6601E" w:rsidRPr="00FB2D36">
        <w:rPr>
          <w:rFonts w:ascii="Arial" w:hAnsi="Arial" w:cs="Arial"/>
          <w:sz w:val="20"/>
          <w:szCs w:val="20"/>
        </w:rPr>
        <w:t xml:space="preserve">ceny </w:t>
      </w:r>
      <w:r w:rsidR="00D6601E" w:rsidRPr="00ED0DAC">
        <w:rPr>
          <w:rFonts w:ascii="Arial" w:hAnsi="Arial" w:cs="Arial"/>
          <w:sz w:val="20"/>
          <w:szCs w:val="20"/>
        </w:rPr>
        <w:t xml:space="preserve">dle </w:t>
      </w:r>
      <w:r w:rsidR="00A91E4A" w:rsidRPr="00ED0DAC">
        <w:rPr>
          <w:rFonts w:ascii="Arial" w:hAnsi="Arial" w:cs="Arial"/>
          <w:sz w:val="20"/>
          <w:szCs w:val="20"/>
        </w:rPr>
        <w:t>čl.</w:t>
      </w:r>
      <w:r w:rsidR="00020B2F" w:rsidRPr="00ED0DAC">
        <w:rPr>
          <w:rFonts w:ascii="Arial" w:hAnsi="Arial" w:cs="Arial"/>
          <w:sz w:val="20"/>
          <w:szCs w:val="20"/>
        </w:rPr>
        <w:t xml:space="preserve"> 15</w:t>
      </w:r>
      <w:r w:rsidR="005107D0" w:rsidRPr="00ED0DAC">
        <w:rPr>
          <w:rFonts w:ascii="Arial" w:hAnsi="Arial" w:cs="Arial"/>
          <w:sz w:val="20"/>
          <w:szCs w:val="20"/>
        </w:rPr>
        <w:t xml:space="preserve"> </w:t>
      </w:r>
      <w:r w:rsidR="00D6601E" w:rsidRPr="00ED0DAC">
        <w:rPr>
          <w:rFonts w:ascii="Arial" w:hAnsi="Arial" w:cs="Arial"/>
          <w:sz w:val="20"/>
          <w:szCs w:val="20"/>
        </w:rPr>
        <w:t>této</w:t>
      </w:r>
      <w:r w:rsidR="00D6601E" w:rsidRPr="00FB2D36">
        <w:rPr>
          <w:rFonts w:ascii="Arial" w:hAnsi="Arial" w:cs="Arial"/>
          <w:sz w:val="20"/>
          <w:szCs w:val="20"/>
        </w:rPr>
        <w:t xml:space="preserve"> </w:t>
      </w:r>
      <w:r w:rsidR="00F61404" w:rsidRPr="00FB2D36">
        <w:rPr>
          <w:rFonts w:ascii="Arial" w:hAnsi="Arial" w:cs="Arial"/>
          <w:sz w:val="20"/>
          <w:szCs w:val="20"/>
        </w:rPr>
        <w:t>Dohod</w:t>
      </w:r>
      <w:r w:rsidR="00D6601E" w:rsidRPr="00FB2D36">
        <w:rPr>
          <w:rFonts w:ascii="Arial" w:hAnsi="Arial" w:cs="Arial"/>
          <w:sz w:val="20"/>
          <w:szCs w:val="20"/>
        </w:rPr>
        <w:t>y)</w:t>
      </w:r>
      <w:r w:rsidRPr="00FB2D36">
        <w:rPr>
          <w:rFonts w:ascii="Arial" w:hAnsi="Arial" w:cs="Arial"/>
          <w:sz w:val="20"/>
          <w:szCs w:val="20"/>
        </w:rPr>
        <w:t>,</w:t>
      </w:r>
      <w:r w:rsidRPr="00DC3D7A">
        <w:rPr>
          <w:rFonts w:ascii="Arial" w:hAnsi="Arial" w:cs="Arial"/>
          <w:sz w:val="20"/>
          <w:szCs w:val="20"/>
        </w:rPr>
        <w:t xml:space="preserve"> je Objednatel oprávněn vrátit ji ve lhůtě její splatnosti Poskytovateli</w:t>
      </w:r>
      <w:r w:rsidR="000033A5" w:rsidRPr="00DC3D7A">
        <w:rPr>
          <w:rFonts w:ascii="Arial" w:hAnsi="Arial" w:cs="Arial"/>
          <w:sz w:val="20"/>
          <w:szCs w:val="20"/>
        </w:rPr>
        <w:t xml:space="preserve"> s uved</w:t>
      </w:r>
      <w:r w:rsidR="00A91E4A" w:rsidRPr="00DC3D7A">
        <w:rPr>
          <w:rFonts w:ascii="Arial" w:hAnsi="Arial" w:cs="Arial"/>
          <w:sz w:val="20"/>
          <w:szCs w:val="20"/>
        </w:rPr>
        <w:t>en</w:t>
      </w:r>
      <w:r w:rsidR="000033A5" w:rsidRPr="00DC3D7A">
        <w:rPr>
          <w:rFonts w:ascii="Arial" w:hAnsi="Arial" w:cs="Arial"/>
          <w:sz w:val="20"/>
          <w:szCs w:val="20"/>
        </w:rPr>
        <w:t>ím důvodu takového vrácení</w:t>
      </w:r>
      <w:r w:rsidRPr="00DC3D7A">
        <w:rPr>
          <w:rFonts w:ascii="Arial" w:hAnsi="Arial" w:cs="Arial"/>
          <w:sz w:val="20"/>
          <w:szCs w:val="20"/>
        </w:rPr>
        <w:t xml:space="preserve">. </w:t>
      </w:r>
      <w:r w:rsidR="000033A5" w:rsidRPr="00DC3D7A">
        <w:rPr>
          <w:rFonts w:ascii="Arial" w:hAnsi="Arial" w:cs="Arial"/>
          <w:sz w:val="20"/>
          <w:szCs w:val="20"/>
        </w:rPr>
        <w:t xml:space="preserve">Poskytovatel provede opravu vystavením nové faktury. Vrácením vadné faktury </w:t>
      </w:r>
      <w:r w:rsidR="00FF707C" w:rsidRPr="00DC3D7A">
        <w:rPr>
          <w:rFonts w:ascii="Arial" w:hAnsi="Arial" w:cs="Arial"/>
          <w:sz w:val="20"/>
          <w:szCs w:val="20"/>
        </w:rPr>
        <w:t>Poskytovate</w:t>
      </w:r>
      <w:r w:rsidR="000033A5" w:rsidRPr="00DC3D7A">
        <w:rPr>
          <w:rFonts w:ascii="Arial" w:hAnsi="Arial" w:cs="Arial"/>
          <w:sz w:val="20"/>
          <w:szCs w:val="20"/>
        </w:rPr>
        <w:t xml:space="preserve">li přestává běžet původní lhůta splatnosti. Nová lhůta splatnosti </w:t>
      </w:r>
      <w:r w:rsidR="00515C02">
        <w:rPr>
          <w:rFonts w:ascii="Arial" w:hAnsi="Arial" w:cs="Arial"/>
          <w:sz w:val="20"/>
          <w:szCs w:val="20"/>
        </w:rPr>
        <w:t>dle odst. 7.1</w:t>
      </w:r>
      <w:r w:rsidR="0042222D">
        <w:rPr>
          <w:rFonts w:ascii="Arial" w:hAnsi="Arial" w:cs="Arial"/>
          <w:sz w:val="20"/>
          <w:szCs w:val="20"/>
        </w:rPr>
        <w:t>0</w:t>
      </w:r>
      <w:r w:rsidR="00515C02">
        <w:rPr>
          <w:rFonts w:ascii="Arial" w:hAnsi="Arial" w:cs="Arial"/>
          <w:sz w:val="20"/>
          <w:szCs w:val="20"/>
        </w:rPr>
        <w:t xml:space="preserve"> tohoto článku Dohody </w:t>
      </w:r>
      <w:r w:rsidR="000033A5" w:rsidRPr="00DC3D7A">
        <w:rPr>
          <w:rFonts w:ascii="Arial" w:hAnsi="Arial" w:cs="Arial"/>
          <w:sz w:val="20"/>
          <w:szCs w:val="20"/>
        </w:rPr>
        <w:t>běží ode dne</w:t>
      </w:r>
      <w:r w:rsidR="00515C02">
        <w:rPr>
          <w:rFonts w:ascii="Arial" w:hAnsi="Arial" w:cs="Arial"/>
          <w:sz w:val="20"/>
          <w:szCs w:val="20"/>
        </w:rPr>
        <w:t xml:space="preserve"> </w:t>
      </w:r>
      <w:r w:rsidR="00515C02" w:rsidRPr="00515C02">
        <w:rPr>
          <w:rFonts w:ascii="Arial" w:hAnsi="Arial" w:cs="Arial"/>
          <w:sz w:val="20"/>
          <w:szCs w:val="20"/>
        </w:rPr>
        <w:t xml:space="preserve">prokazatelného doručení </w:t>
      </w:r>
      <w:r w:rsidR="00515C02">
        <w:rPr>
          <w:rFonts w:ascii="Arial" w:hAnsi="Arial" w:cs="Arial"/>
          <w:sz w:val="20"/>
          <w:szCs w:val="20"/>
        </w:rPr>
        <w:t xml:space="preserve">nové </w:t>
      </w:r>
      <w:r w:rsidR="00515C02" w:rsidRPr="00515C02">
        <w:rPr>
          <w:rFonts w:ascii="Arial" w:hAnsi="Arial" w:cs="Arial"/>
          <w:sz w:val="20"/>
          <w:szCs w:val="20"/>
        </w:rPr>
        <w:t>faktury Objednateli</w:t>
      </w:r>
      <w:r w:rsidR="000033A5" w:rsidRPr="00DC3D7A">
        <w:rPr>
          <w:rFonts w:ascii="Arial" w:hAnsi="Arial" w:cs="Arial"/>
          <w:sz w:val="20"/>
          <w:szCs w:val="20"/>
        </w:rPr>
        <w:t>.</w:t>
      </w:r>
    </w:p>
    <w:p w14:paraId="54A47975" w14:textId="5A53F209" w:rsidR="001961F7" w:rsidRPr="00DC3D7A" w:rsidRDefault="001961F7" w:rsidP="00DC3D7A">
      <w:pPr>
        <w:pStyle w:val="RLTextlnkuslovan"/>
        <w:spacing w:line="280" w:lineRule="atLeast"/>
        <w:rPr>
          <w:rFonts w:ascii="Arial" w:hAnsi="Arial" w:cs="Arial"/>
          <w:sz w:val="20"/>
          <w:szCs w:val="20"/>
        </w:rPr>
      </w:pPr>
      <w:r w:rsidRPr="00DC3D7A">
        <w:rPr>
          <w:rFonts w:ascii="Arial" w:hAnsi="Arial" w:cs="Arial"/>
          <w:sz w:val="20"/>
          <w:szCs w:val="20"/>
        </w:rPr>
        <w:t xml:space="preserve">Platby peněžitých částek se provádí bankovním převodem na účet druhé smluvní strany uvedený ve faktuře. Peněžitá částka se považuje za zaplacenou okamžikem jejího </w:t>
      </w:r>
      <w:r w:rsidR="00E255C7">
        <w:rPr>
          <w:rFonts w:ascii="Arial" w:hAnsi="Arial" w:cs="Arial"/>
          <w:sz w:val="20"/>
          <w:szCs w:val="20"/>
        </w:rPr>
        <w:t>připsání na</w:t>
      </w:r>
      <w:r w:rsidRPr="00DC3D7A">
        <w:rPr>
          <w:rFonts w:ascii="Arial" w:hAnsi="Arial" w:cs="Arial"/>
          <w:sz w:val="20"/>
          <w:szCs w:val="20"/>
        </w:rPr>
        <w:t xml:space="preserve"> úč</w:t>
      </w:r>
      <w:r w:rsidR="00E255C7">
        <w:rPr>
          <w:rFonts w:ascii="Arial" w:hAnsi="Arial" w:cs="Arial"/>
          <w:sz w:val="20"/>
          <w:szCs w:val="20"/>
        </w:rPr>
        <w:t>e</w:t>
      </w:r>
      <w:r w:rsidRPr="00DC3D7A">
        <w:rPr>
          <w:rFonts w:ascii="Arial" w:hAnsi="Arial" w:cs="Arial"/>
          <w:sz w:val="20"/>
          <w:szCs w:val="20"/>
        </w:rPr>
        <w:t>t příjemce.</w:t>
      </w:r>
    </w:p>
    <w:p w14:paraId="1326C37B" w14:textId="1C7FB024" w:rsidR="00F67356" w:rsidRPr="00DC3D7A" w:rsidRDefault="00F67356" w:rsidP="00DC3D7A">
      <w:pPr>
        <w:pStyle w:val="RLTextlnkuslovan"/>
        <w:spacing w:line="280" w:lineRule="atLeast"/>
        <w:rPr>
          <w:rFonts w:ascii="Arial" w:hAnsi="Arial" w:cs="Arial"/>
          <w:sz w:val="20"/>
          <w:szCs w:val="20"/>
        </w:rPr>
      </w:pPr>
      <w:r w:rsidRPr="00DC3D7A">
        <w:rPr>
          <w:rFonts w:ascii="Arial" w:hAnsi="Arial" w:cs="Arial"/>
          <w:sz w:val="20"/>
          <w:szCs w:val="20"/>
        </w:rPr>
        <w:t xml:space="preserve">Všechny částky poukazované v CZK vzájemně </w:t>
      </w:r>
      <w:r w:rsidR="00E255C7">
        <w:rPr>
          <w:rFonts w:ascii="Arial" w:hAnsi="Arial" w:cs="Arial"/>
          <w:sz w:val="20"/>
          <w:szCs w:val="20"/>
        </w:rPr>
        <w:t>s</w:t>
      </w:r>
      <w:r w:rsidR="00515C02">
        <w:rPr>
          <w:rFonts w:ascii="Arial" w:hAnsi="Arial" w:cs="Arial"/>
          <w:sz w:val="20"/>
          <w:szCs w:val="20"/>
        </w:rPr>
        <w:t xml:space="preserve">mluvními stranami </w:t>
      </w:r>
      <w:r w:rsidRPr="00DC3D7A">
        <w:rPr>
          <w:rFonts w:ascii="Arial" w:hAnsi="Arial" w:cs="Arial"/>
          <w:sz w:val="20"/>
          <w:szCs w:val="20"/>
        </w:rPr>
        <w:t xml:space="preserve">na základě této </w:t>
      </w:r>
      <w:r w:rsidR="00F61404">
        <w:rPr>
          <w:rFonts w:ascii="Arial" w:hAnsi="Arial" w:cs="Arial"/>
          <w:sz w:val="20"/>
          <w:szCs w:val="20"/>
        </w:rPr>
        <w:t>Dohod</w:t>
      </w:r>
      <w:r w:rsidRPr="00DC3D7A">
        <w:rPr>
          <w:rFonts w:ascii="Arial" w:hAnsi="Arial" w:cs="Arial"/>
          <w:sz w:val="20"/>
          <w:szCs w:val="20"/>
        </w:rPr>
        <w:t>y musí být prosté jakýchkoliv bankovních poplatků nebo jiných nákladů spojených s převodem na jejich účty.</w:t>
      </w:r>
    </w:p>
    <w:p w14:paraId="504BB8D3" w14:textId="18D17A98" w:rsidR="0091661F" w:rsidRPr="003D658B" w:rsidRDefault="0091661F" w:rsidP="00DC3D7A">
      <w:pPr>
        <w:pStyle w:val="RLTextlnkuslovan"/>
        <w:spacing w:line="280" w:lineRule="atLeast"/>
        <w:rPr>
          <w:rFonts w:ascii="Arial" w:hAnsi="Arial" w:cs="Arial"/>
          <w:sz w:val="18"/>
          <w:szCs w:val="18"/>
        </w:rPr>
      </w:pPr>
      <w:r w:rsidRPr="0091661F">
        <w:rPr>
          <w:rFonts w:ascii="Arial" w:hAnsi="Arial" w:cs="Arial"/>
          <w:sz w:val="20"/>
          <w:szCs w:val="22"/>
          <w:lang w:eastAsia="en-US"/>
        </w:rPr>
        <w:lastRenderedPageBreak/>
        <w:t xml:space="preserve">Objednatel bude hradit přijaté faktury pouze na bankovní účty </w:t>
      </w:r>
      <w:r>
        <w:rPr>
          <w:rFonts w:ascii="Arial" w:hAnsi="Arial" w:cs="Arial"/>
          <w:sz w:val="20"/>
          <w:szCs w:val="22"/>
          <w:lang w:eastAsia="en-US"/>
        </w:rPr>
        <w:t>Poskytovatele</w:t>
      </w:r>
      <w:r w:rsidRPr="0091661F">
        <w:rPr>
          <w:rFonts w:ascii="Arial" w:hAnsi="Arial" w:cs="Arial"/>
          <w:sz w:val="20"/>
          <w:szCs w:val="22"/>
          <w:lang w:eastAsia="en-US"/>
        </w:rPr>
        <w:t xml:space="preserve"> zveřejněné správcem daně způsobem umožňujícím dálkový přístup ve smyslu § 96 odst. 2 zákona o DPH. V případě, že </w:t>
      </w:r>
      <w:r>
        <w:rPr>
          <w:rFonts w:ascii="Arial" w:hAnsi="Arial" w:cs="Arial"/>
          <w:sz w:val="20"/>
          <w:szCs w:val="22"/>
          <w:lang w:eastAsia="en-US"/>
        </w:rPr>
        <w:t>Poskytovatel</w:t>
      </w:r>
      <w:r w:rsidRPr="0091661F">
        <w:rPr>
          <w:rFonts w:ascii="Arial" w:hAnsi="Arial" w:cs="Arial"/>
          <w:sz w:val="20"/>
          <w:szCs w:val="22"/>
          <w:lang w:eastAsia="en-US"/>
        </w:rPr>
        <w:t xml:space="preserve"> nebude mít svůj bankovní účet tímto způsobem zveřejněn, </w:t>
      </w:r>
      <w:r w:rsidR="009A7381">
        <w:rPr>
          <w:rFonts w:ascii="Arial" w:hAnsi="Arial" w:cs="Arial"/>
          <w:sz w:val="20"/>
          <w:szCs w:val="22"/>
          <w:lang w:eastAsia="en-US"/>
        </w:rPr>
        <w:t>zaplatí</w:t>
      </w:r>
      <w:r w:rsidRPr="0091661F">
        <w:rPr>
          <w:rFonts w:ascii="Arial" w:hAnsi="Arial" w:cs="Arial"/>
          <w:sz w:val="20"/>
          <w:szCs w:val="22"/>
          <w:lang w:eastAsia="en-US"/>
        </w:rPr>
        <w:t xml:space="preserve"> Objednatel </w:t>
      </w:r>
      <w:r>
        <w:rPr>
          <w:rFonts w:ascii="Arial" w:hAnsi="Arial" w:cs="Arial"/>
          <w:sz w:val="20"/>
          <w:szCs w:val="22"/>
          <w:lang w:eastAsia="en-US"/>
        </w:rPr>
        <w:t>Poskytovateli</w:t>
      </w:r>
      <w:r w:rsidRPr="0091661F">
        <w:rPr>
          <w:rFonts w:ascii="Arial" w:hAnsi="Arial" w:cs="Arial"/>
          <w:sz w:val="20"/>
          <w:szCs w:val="22"/>
          <w:lang w:eastAsia="en-US"/>
        </w:rPr>
        <w:t xml:space="preserve"> pouze základ daně, přičemž DPH </w:t>
      </w:r>
      <w:r w:rsidR="009A7381">
        <w:rPr>
          <w:rFonts w:ascii="Arial" w:hAnsi="Arial" w:cs="Arial"/>
          <w:sz w:val="20"/>
          <w:szCs w:val="22"/>
          <w:lang w:eastAsia="en-US"/>
        </w:rPr>
        <w:t>zaplat</w:t>
      </w:r>
      <w:r w:rsidRPr="0091661F">
        <w:rPr>
          <w:rFonts w:ascii="Arial" w:hAnsi="Arial" w:cs="Arial"/>
          <w:sz w:val="20"/>
          <w:szCs w:val="22"/>
          <w:lang w:eastAsia="en-US"/>
        </w:rPr>
        <w:t xml:space="preserve">í </w:t>
      </w:r>
      <w:r>
        <w:rPr>
          <w:rFonts w:ascii="Arial" w:hAnsi="Arial" w:cs="Arial"/>
          <w:sz w:val="20"/>
          <w:szCs w:val="22"/>
          <w:lang w:eastAsia="en-US"/>
        </w:rPr>
        <w:t>Poskytovateli</w:t>
      </w:r>
      <w:r w:rsidRPr="0091661F">
        <w:rPr>
          <w:rFonts w:ascii="Arial" w:hAnsi="Arial" w:cs="Arial"/>
          <w:sz w:val="20"/>
          <w:szCs w:val="22"/>
          <w:lang w:eastAsia="en-US"/>
        </w:rPr>
        <w:t xml:space="preserve"> až po zveřejnění příslušného účtu </w:t>
      </w:r>
      <w:r>
        <w:rPr>
          <w:rFonts w:ascii="Arial" w:hAnsi="Arial" w:cs="Arial"/>
          <w:sz w:val="20"/>
          <w:szCs w:val="22"/>
          <w:lang w:eastAsia="en-US"/>
        </w:rPr>
        <w:t>Poskytovatele</w:t>
      </w:r>
      <w:r w:rsidRPr="0091661F">
        <w:rPr>
          <w:rFonts w:ascii="Arial" w:hAnsi="Arial" w:cs="Arial"/>
          <w:sz w:val="20"/>
          <w:szCs w:val="22"/>
          <w:lang w:eastAsia="en-US"/>
        </w:rPr>
        <w:t xml:space="preserve"> v registru plátců a identifikovaných osob </w:t>
      </w:r>
      <w:r>
        <w:rPr>
          <w:rFonts w:ascii="Arial" w:hAnsi="Arial" w:cs="Arial"/>
          <w:sz w:val="20"/>
          <w:szCs w:val="22"/>
          <w:lang w:eastAsia="en-US"/>
        </w:rPr>
        <w:t>Poskytovatelem</w:t>
      </w:r>
      <w:r w:rsidRPr="0091661F">
        <w:rPr>
          <w:rFonts w:ascii="Arial" w:hAnsi="Arial" w:cs="Arial"/>
          <w:sz w:val="20"/>
          <w:szCs w:val="22"/>
          <w:lang w:eastAsia="en-US"/>
        </w:rPr>
        <w:t>.</w:t>
      </w:r>
    </w:p>
    <w:p w14:paraId="601AE906" w14:textId="33DB5B5B" w:rsidR="003D658B" w:rsidRDefault="003D658B" w:rsidP="00DC3D7A">
      <w:pPr>
        <w:pStyle w:val="RLTextlnkuslovan"/>
        <w:spacing w:line="280" w:lineRule="atLeast"/>
        <w:rPr>
          <w:rFonts w:ascii="Arial" w:hAnsi="Arial" w:cs="Arial"/>
          <w:sz w:val="20"/>
          <w:szCs w:val="22"/>
          <w:lang w:eastAsia="en-US"/>
        </w:rPr>
      </w:pPr>
      <w:r>
        <w:rPr>
          <w:rFonts w:ascii="Arial" w:hAnsi="Arial" w:cs="Arial"/>
          <w:sz w:val="20"/>
          <w:szCs w:val="22"/>
          <w:lang w:eastAsia="en-US"/>
        </w:rPr>
        <w:t>Poskytovatel</w:t>
      </w:r>
      <w:r w:rsidRPr="003D658B">
        <w:rPr>
          <w:rFonts w:ascii="Arial" w:hAnsi="Arial" w:cs="Arial"/>
          <w:sz w:val="20"/>
          <w:szCs w:val="22"/>
          <w:lang w:eastAsia="en-US"/>
        </w:rPr>
        <w:t xml:space="preserve"> prohlašuje, že správce daně před uzavřením této </w:t>
      </w:r>
      <w:r>
        <w:rPr>
          <w:rFonts w:ascii="Arial" w:hAnsi="Arial" w:cs="Arial"/>
          <w:sz w:val="20"/>
          <w:szCs w:val="22"/>
          <w:lang w:eastAsia="en-US"/>
        </w:rPr>
        <w:t>Dohod</w:t>
      </w:r>
      <w:r w:rsidRPr="003D658B">
        <w:rPr>
          <w:rFonts w:ascii="Arial" w:hAnsi="Arial" w:cs="Arial"/>
          <w:sz w:val="20"/>
          <w:szCs w:val="22"/>
          <w:lang w:eastAsia="en-US"/>
        </w:rPr>
        <w:t xml:space="preserve">y nerozhodl, že </w:t>
      </w:r>
      <w:r>
        <w:rPr>
          <w:rFonts w:ascii="Arial" w:hAnsi="Arial" w:cs="Arial"/>
          <w:sz w:val="20"/>
          <w:szCs w:val="22"/>
          <w:lang w:eastAsia="en-US"/>
        </w:rPr>
        <w:t>Poskytovatel</w:t>
      </w:r>
      <w:r w:rsidRPr="003D658B">
        <w:rPr>
          <w:rFonts w:ascii="Arial" w:hAnsi="Arial" w:cs="Arial"/>
          <w:sz w:val="20"/>
          <w:szCs w:val="22"/>
          <w:lang w:eastAsia="en-US"/>
        </w:rPr>
        <w:t xml:space="preserve"> je nespolehlivým plátcem ve smyslu § 106a zákona o DPH. V případě, že správce daně rozhodne o tom, že </w:t>
      </w:r>
      <w:r>
        <w:rPr>
          <w:rFonts w:ascii="Arial" w:hAnsi="Arial" w:cs="Arial"/>
          <w:sz w:val="20"/>
          <w:szCs w:val="22"/>
          <w:lang w:eastAsia="en-US"/>
        </w:rPr>
        <w:t>Poskytovatel</w:t>
      </w:r>
      <w:r w:rsidRPr="003D658B">
        <w:rPr>
          <w:rFonts w:ascii="Arial" w:hAnsi="Arial" w:cs="Arial"/>
          <w:sz w:val="20"/>
          <w:szCs w:val="22"/>
          <w:lang w:eastAsia="en-US"/>
        </w:rPr>
        <w:t xml:space="preserve"> je nespolehlivým plátcem</w:t>
      </w:r>
      <w:r w:rsidR="006A0497">
        <w:rPr>
          <w:rFonts w:ascii="Arial" w:hAnsi="Arial" w:cs="Arial"/>
          <w:sz w:val="20"/>
          <w:szCs w:val="22"/>
          <w:lang w:eastAsia="en-US"/>
        </w:rPr>
        <w:t xml:space="preserve"> ve smyslu zákona o DPH</w:t>
      </w:r>
      <w:r w:rsidRPr="003D658B">
        <w:rPr>
          <w:rFonts w:ascii="Arial" w:hAnsi="Arial" w:cs="Arial"/>
          <w:sz w:val="20"/>
          <w:szCs w:val="22"/>
          <w:lang w:eastAsia="en-US"/>
        </w:rPr>
        <w:t xml:space="preserve">, zavazuje se </w:t>
      </w:r>
      <w:r>
        <w:rPr>
          <w:rFonts w:ascii="Arial" w:hAnsi="Arial" w:cs="Arial"/>
          <w:sz w:val="20"/>
          <w:szCs w:val="22"/>
          <w:lang w:eastAsia="en-US"/>
        </w:rPr>
        <w:t>Poskytovatel</w:t>
      </w:r>
      <w:r w:rsidRPr="003D658B">
        <w:rPr>
          <w:rFonts w:ascii="Arial" w:hAnsi="Arial" w:cs="Arial"/>
          <w:sz w:val="20"/>
          <w:szCs w:val="22"/>
          <w:lang w:eastAsia="en-US"/>
        </w:rPr>
        <w:t xml:space="preserve"> o tomto informovat Objednatele do</w:t>
      </w:r>
      <w:r w:rsidR="006A0497">
        <w:rPr>
          <w:rFonts w:ascii="Arial" w:hAnsi="Arial" w:cs="Arial"/>
          <w:sz w:val="20"/>
          <w:szCs w:val="22"/>
          <w:lang w:eastAsia="en-US"/>
        </w:rPr>
        <w:t xml:space="preserve"> dvou (</w:t>
      </w:r>
      <w:r w:rsidRPr="003D658B">
        <w:rPr>
          <w:rFonts w:ascii="Arial" w:hAnsi="Arial" w:cs="Arial"/>
          <w:sz w:val="20"/>
          <w:szCs w:val="22"/>
          <w:lang w:eastAsia="en-US"/>
        </w:rPr>
        <w:t>2</w:t>
      </w:r>
      <w:r w:rsidR="006A0497">
        <w:rPr>
          <w:rFonts w:ascii="Arial" w:hAnsi="Arial" w:cs="Arial"/>
          <w:sz w:val="20"/>
          <w:szCs w:val="22"/>
          <w:lang w:eastAsia="en-US"/>
        </w:rPr>
        <w:t>)</w:t>
      </w:r>
      <w:r w:rsidRPr="003D658B">
        <w:rPr>
          <w:rFonts w:ascii="Arial" w:hAnsi="Arial" w:cs="Arial"/>
          <w:sz w:val="20"/>
          <w:szCs w:val="22"/>
          <w:lang w:eastAsia="en-US"/>
        </w:rPr>
        <w:t xml:space="preserve"> pracovních dnů. Stane-li se </w:t>
      </w:r>
      <w:r>
        <w:rPr>
          <w:rFonts w:ascii="Arial" w:hAnsi="Arial" w:cs="Arial"/>
          <w:sz w:val="20"/>
          <w:szCs w:val="22"/>
          <w:lang w:eastAsia="en-US"/>
        </w:rPr>
        <w:t>Poskytovatel</w:t>
      </w:r>
      <w:r w:rsidRPr="003D658B">
        <w:rPr>
          <w:rFonts w:ascii="Arial" w:hAnsi="Arial" w:cs="Arial"/>
          <w:sz w:val="20"/>
          <w:szCs w:val="22"/>
          <w:lang w:eastAsia="en-US"/>
        </w:rPr>
        <w:t xml:space="preserve"> nespolehlivým plátcem, </w:t>
      </w:r>
      <w:r w:rsidR="009A7381">
        <w:rPr>
          <w:rFonts w:ascii="Arial" w:hAnsi="Arial" w:cs="Arial"/>
          <w:sz w:val="20"/>
          <w:szCs w:val="22"/>
          <w:lang w:eastAsia="en-US"/>
        </w:rPr>
        <w:t>zaplatí</w:t>
      </w:r>
      <w:r w:rsidRPr="003D658B">
        <w:rPr>
          <w:rFonts w:ascii="Arial" w:hAnsi="Arial" w:cs="Arial"/>
          <w:sz w:val="20"/>
          <w:szCs w:val="22"/>
          <w:lang w:eastAsia="en-US"/>
        </w:rPr>
        <w:t xml:space="preserve"> Objednatel </w:t>
      </w:r>
      <w:r>
        <w:rPr>
          <w:rFonts w:ascii="Arial" w:hAnsi="Arial" w:cs="Arial"/>
          <w:sz w:val="20"/>
          <w:szCs w:val="22"/>
          <w:lang w:eastAsia="en-US"/>
        </w:rPr>
        <w:t>Poskytovatel</w:t>
      </w:r>
      <w:r w:rsidRPr="003D658B">
        <w:rPr>
          <w:rFonts w:ascii="Arial" w:hAnsi="Arial" w:cs="Arial"/>
          <w:sz w:val="20"/>
          <w:szCs w:val="22"/>
          <w:lang w:eastAsia="en-US"/>
        </w:rPr>
        <w:t xml:space="preserve">i pouze základ daně, přičemž DPH uhradí </w:t>
      </w:r>
      <w:r>
        <w:rPr>
          <w:rFonts w:ascii="Arial" w:hAnsi="Arial" w:cs="Arial"/>
          <w:sz w:val="20"/>
          <w:szCs w:val="22"/>
          <w:lang w:eastAsia="en-US"/>
        </w:rPr>
        <w:t>Poskytovatel</w:t>
      </w:r>
      <w:r w:rsidRPr="003D658B">
        <w:rPr>
          <w:rFonts w:ascii="Arial" w:hAnsi="Arial" w:cs="Arial"/>
          <w:sz w:val="20"/>
          <w:szCs w:val="22"/>
          <w:lang w:eastAsia="en-US"/>
        </w:rPr>
        <w:t xml:space="preserve">i až po písemném doložení </w:t>
      </w:r>
      <w:r>
        <w:rPr>
          <w:rFonts w:ascii="Arial" w:hAnsi="Arial" w:cs="Arial"/>
          <w:sz w:val="20"/>
          <w:szCs w:val="22"/>
          <w:lang w:eastAsia="en-US"/>
        </w:rPr>
        <w:t>Poskytovatel</w:t>
      </w:r>
      <w:r w:rsidRPr="003D658B">
        <w:rPr>
          <w:rFonts w:ascii="Arial" w:hAnsi="Arial" w:cs="Arial"/>
          <w:sz w:val="20"/>
          <w:szCs w:val="22"/>
          <w:lang w:eastAsia="en-US"/>
        </w:rPr>
        <w:t xml:space="preserve">e o jeho </w:t>
      </w:r>
      <w:r w:rsidR="009A7381">
        <w:rPr>
          <w:rFonts w:ascii="Arial" w:hAnsi="Arial" w:cs="Arial"/>
          <w:sz w:val="20"/>
          <w:szCs w:val="22"/>
          <w:lang w:eastAsia="en-US"/>
        </w:rPr>
        <w:t xml:space="preserve">zaplacení </w:t>
      </w:r>
      <w:r w:rsidRPr="003D658B">
        <w:rPr>
          <w:rFonts w:ascii="Arial" w:hAnsi="Arial" w:cs="Arial"/>
          <w:sz w:val="20"/>
          <w:szCs w:val="22"/>
          <w:lang w:eastAsia="en-US"/>
        </w:rPr>
        <w:t>této DPH příslušnému správci daně</w:t>
      </w:r>
      <w:r>
        <w:rPr>
          <w:rFonts w:ascii="Arial" w:hAnsi="Arial" w:cs="Arial"/>
          <w:sz w:val="20"/>
          <w:szCs w:val="22"/>
          <w:lang w:eastAsia="en-US"/>
        </w:rPr>
        <w:t>.</w:t>
      </w:r>
    </w:p>
    <w:p w14:paraId="024A9591" w14:textId="01EFC3F2" w:rsidR="006A0497" w:rsidRPr="006A0497" w:rsidRDefault="001B418E" w:rsidP="006A0497">
      <w:pPr>
        <w:pStyle w:val="RLTextlnkuslovan"/>
        <w:spacing w:line="280" w:lineRule="atLeast"/>
        <w:rPr>
          <w:rFonts w:cs="Arial"/>
          <w:bCs/>
          <w:sz w:val="20"/>
          <w:szCs w:val="20"/>
        </w:rPr>
      </w:pPr>
      <w:r w:rsidRPr="00F9175C">
        <w:rPr>
          <w:rFonts w:ascii="Arial" w:hAnsi="Arial" w:cs="Arial"/>
          <w:sz w:val="20"/>
          <w:szCs w:val="20"/>
        </w:rPr>
        <w:t xml:space="preserve">V případě prodlení kterékoliv smluvní strany s uhrazením peněžité částky vzniká oprávněné smluvní straně nárok </w:t>
      </w:r>
      <w:r w:rsidR="006A0497" w:rsidRPr="006A0497">
        <w:rPr>
          <w:rFonts w:ascii="Arial" w:hAnsi="Arial" w:cs="Arial"/>
          <w:sz w:val="20"/>
          <w:szCs w:val="20"/>
        </w:rPr>
        <w:t>na úhradu úroku z prodlení ve výši stanovené nařízením vlády č. 351/2013 Sb., kterým se určuje výše úroků z prodlení a nákladů spojených s uplatněním pohledávky, určuje odměna likvidátora, likvidačního správce a</w:t>
      </w:r>
      <w:r w:rsidR="0042222D">
        <w:rPr>
          <w:rFonts w:ascii="Arial" w:hAnsi="Arial" w:cs="Arial"/>
          <w:sz w:val="20"/>
          <w:szCs w:val="20"/>
        </w:rPr>
        <w:t> </w:t>
      </w:r>
      <w:r w:rsidR="006A0497" w:rsidRPr="006A0497">
        <w:rPr>
          <w:rFonts w:ascii="Arial" w:hAnsi="Arial" w:cs="Arial"/>
          <w:sz w:val="20"/>
          <w:szCs w:val="20"/>
        </w:rPr>
        <w:t>člena orgánu právnické osoby jmenovaného soudem a upravují některé otázky Obchodního věstníku a veřejných rejstříků právnických a fyzických osob a evidence svěřeneckých fondů a evidence údajů o skutečných majitelích, ve znění pozdějších předpisů.</w:t>
      </w:r>
    </w:p>
    <w:p w14:paraId="2363A2E8" w14:textId="73665BFA" w:rsidR="00BE0AD7" w:rsidRPr="00DC3D7A" w:rsidRDefault="00BE0AD7" w:rsidP="00DC3D7A">
      <w:pPr>
        <w:pStyle w:val="RLlneksmlouvy"/>
        <w:spacing w:line="280" w:lineRule="atLeast"/>
        <w:rPr>
          <w:rFonts w:ascii="Arial" w:hAnsi="Arial" w:cs="Arial"/>
          <w:sz w:val="20"/>
          <w:szCs w:val="20"/>
        </w:rPr>
      </w:pPr>
      <w:bookmarkStart w:id="67" w:name="_Ref195958966"/>
      <w:bookmarkStart w:id="68" w:name="_Toc212632748"/>
      <w:bookmarkStart w:id="69" w:name="_Toc295034735"/>
      <w:r w:rsidRPr="00DC3D7A">
        <w:rPr>
          <w:rFonts w:ascii="Arial" w:hAnsi="Arial" w:cs="Arial"/>
          <w:sz w:val="20"/>
          <w:szCs w:val="20"/>
        </w:rPr>
        <w:t>ZMĚN</w:t>
      </w:r>
      <w:bookmarkEnd w:id="67"/>
      <w:r w:rsidRPr="00DC3D7A">
        <w:rPr>
          <w:rFonts w:ascii="Arial" w:hAnsi="Arial" w:cs="Arial"/>
          <w:sz w:val="20"/>
          <w:szCs w:val="20"/>
        </w:rPr>
        <w:t>OVÉ ŘÍZENÍ</w:t>
      </w:r>
      <w:bookmarkEnd w:id="68"/>
      <w:bookmarkEnd w:id="69"/>
    </w:p>
    <w:p w14:paraId="05113C26" w14:textId="4726934F" w:rsidR="005F75EC" w:rsidRPr="00DC3D7A" w:rsidRDefault="005F75EC" w:rsidP="00DC3D7A">
      <w:pPr>
        <w:pStyle w:val="RLTextlnkuslovan"/>
        <w:spacing w:line="280" w:lineRule="atLeast"/>
        <w:rPr>
          <w:rFonts w:ascii="Arial" w:hAnsi="Arial" w:cs="Arial"/>
          <w:sz w:val="20"/>
          <w:szCs w:val="20"/>
          <w:lang w:eastAsia="en-US"/>
        </w:rPr>
      </w:pPr>
      <w:bookmarkStart w:id="70" w:name="_Ref212483348"/>
      <w:bookmarkStart w:id="71" w:name="_Toc212632750"/>
      <w:r w:rsidRPr="00DC3D7A">
        <w:rPr>
          <w:rFonts w:ascii="Arial" w:hAnsi="Arial" w:cs="Arial"/>
          <w:sz w:val="20"/>
          <w:szCs w:val="20"/>
          <w:lang w:eastAsia="en-US"/>
        </w:rPr>
        <w:t xml:space="preserve">Kterákoliv ze smluvních stran je oprávněna písemně navrhnout změnu </w:t>
      </w:r>
      <w:r w:rsidR="006A0497">
        <w:rPr>
          <w:rFonts w:ascii="Arial" w:hAnsi="Arial" w:cs="Arial"/>
          <w:sz w:val="20"/>
          <w:szCs w:val="20"/>
          <w:lang w:eastAsia="en-US"/>
        </w:rPr>
        <w:t>Dílčí smlouvy</w:t>
      </w:r>
      <w:r w:rsidR="00EE24EC" w:rsidRPr="00DC3D7A">
        <w:rPr>
          <w:rFonts w:ascii="Arial" w:hAnsi="Arial" w:cs="Arial"/>
          <w:sz w:val="20"/>
          <w:szCs w:val="20"/>
          <w:lang w:eastAsia="en-US"/>
        </w:rPr>
        <w:t xml:space="preserve"> </w:t>
      </w:r>
      <w:r w:rsidR="00E13B0D" w:rsidRPr="00E447FC">
        <w:rPr>
          <w:rFonts w:ascii="Arial" w:hAnsi="Arial" w:cs="Arial"/>
          <w:sz w:val="20"/>
          <w:szCs w:val="20"/>
          <w:lang w:eastAsia="en-US"/>
        </w:rPr>
        <w:t xml:space="preserve">nebo vymezení Služby (resp. kterékoli její komponenty). </w:t>
      </w:r>
      <w:r w:rsidR="006A0497">
        <w:rPr>
          <w:rFonts w:ascii="Arial" w:hAnsi="Arial" w:cs="Arial"/>
          <w:sz w:val="20"/>
          <w:szCs w:val="20"/>
          <w:lang w:eastAsia="en-US"/>
        </w:rPr>
        <w:t>Z</w:t>
      </w:r>
      <w:r w:rsidR="00E13B0D" w:rsidRPr="00E447FC">
        <w:rPr>
          <w:rFonts w:ascii="Arial" w:hAnsi="Arial" w:cs="Arial"/>
          <w:sz w:val="20"/>
          <w:szCs w:val="20"/>
          <w:lang w:eastAsia="en-US"/>
        </w:rPr>
        <w:t xml:space="preserve">měnou </w:t>
      </w:r>
      <w:r w:rsidR="006A0497">
        <w:rPr>
          <w:rFonts w:ascii="Arial" w:hAnsi="Arial" w:cs="Arial"/>
          <w:sz w:val="20"/>
          <w:szCs w:val="20"/>
          <w:lang w:eastAsia="en-US"/>
        </w:rPr>
        <w:t xml:space="preserve">Dílčí smlouvy </w:t>
      </w:r>
      <w:r w:rsidR="00E13B0D" w:rsidRPr="00E447FC">
        <w:rPr>
          <w:rFonts w:ascii="Arial" w:hAnsi="Arial" w:cs="Arial"/>
          <w:sz w:val="20"/>
          <w:szCs w:val="20"/>
          <w:lang w:eastAsia="en-US"/>
        </w:rPr>
        <w:t xml:space="preserve">se </w:t>
      </w:r>
      <w:r w:rsidR="006A0497">
        <w:rPr>
          <w:rFonts w:ascii="Arial" w:hAnsi="Arial" w:cs="Arial"/>
          <w:sz w:val="20"/>
          <w:szCs w:val="20"/>
          <w:lang w:eastAsia="en-US"/>
        </w:rPr>
        <w:t xml:space="preserve">rozumí </w:t>
      </w:r>
      <w:r w:rsidR="00E13B0D" w:rsidRPr="00E447FC">
        <w:rPr>
          <w:rFonts w:ascii="Arial" w:hAnsi="Arial" w:cs="Arial"/>
          <w:sz w:val="20"/>
          <w:szCs w:val="20"/>
          <w:lang w:eastAsia="en-US"/>
        </w:rPr>
        <w:t>rovněž změna struktury požadovaných rozsahů plnění v jednotlivých rolích a</w:t>
      </w:r>
      <w:r w:rsidR="00E13B0D">
        <w:rPr>
          <w:rFonts w:ascii="Arial" w:hAnsi="Arial" w:cs="Arial"/>
          <w:sz w:val="20"/>
          <w:szCs w:val="20"/>
          <w:lang w:eastAsia="en-US"/>
        </w:rPr>
        <w:t> </w:t>
      </w:r>
      <w:r w:rsidR="00E13B0D" w:rsidRPr="00E447FC">
        <w:rPr>
          <w:rFonts w:ascii="Arial" w:hAnsi="Arial" w:cs="Arial"/>
          <w:sz w:val="20"/>
          <w:szCs w:val="20"/>
          <w:lang w:eastAsia="en-US"/>
        </w:rPr>
        <w:t>komponentách Služby</w:t>
      </w:r>
      <w:r w:rsidR="00E13B0D">
        <w:rPr>
          <w:rFonts w:ascii="Arial" w:hAnsi="Arial" w:cs="Arial"/>
          <w:sz w:val="20"/>
          <w:szCs w:val="20"/>
          <w:lang w:eastAsia="en-US"/>
        </w:rPr>
        <w:t>.</w:t>
      </w:r>
      <w:r w:rsidR="006A0497" w:rsidRPr="006A0497">
        <w:rPr>
          <w:rFonts w:ascii="Arial" w:hAnsi="Arial" w:cs="Arial"/>
          <w:sz w:val="20"/>
          <w:szCs w:val="20"/>
          <w:lang w:eastAsia="en-US"/>
        </w:rPr>
        <w:t xml:space="preserve"> </w:t>
      </w:r>
      <w:r w:rsidR="006A0497" w:rsidRPr="00E447FC">
        <w:rPr>
          <w:rFonts w:ascii="Arial" w:hAnsi="Arial" w:cs="Arial"/>
          <w:sz w:val="20"/>
          <w:szCs w:val="20"/>
          <w:lang w:eastAsia="en-US"/>
        </w:rPr>
        <w:t xml:space="preserve">Žádná ze </w:t>
      </w:r>
      <w:r w:rsidR="006A0497">
        <w:rPr>
          <w:rFonts w:ascii="Arial" w:hAnsi="Arial" w:cs="Arial"/>
          <w:sz w:val="20"/>
          <w:szCs w:val="20"/>
          <w:lang w:eastAsia="en-US"/>
        </w:rPr>
        <w:t xml:space="preserve">smluvních </w:t>
      </w:r>
      <w:r w:rsidR="006A0497" w:rsidRPr="00E447FC">
        <w:rPr>
          <w:rFonts w:ascii="Arial" w:hAnsi="Arial" w:cs="Arial"/>
          <w:sz w:val="20"/>
          <w:szCs w:val="20"/>
          <w:lang w:eastAsia="en-US"/>
        </w:rPr>
        <w:t>stran však neodepře navrženou změnu</w:t>
      </w:r>
      <w:r w:rsidR="006A0497">
        <w:rPr>
          <w:rFonts w:ascii="Arial" w:hAnsi="Arial" w:cs="Arial"/>
          <w:sz w:val="20"/>
          <w:szCs w:val="20"/>
          <w:lang w:eastAsia="en-US"/>
        </w:rPr>
        <w:t xml:space="preserve"> Dílčí smlouvy</w:t>
      </w:r>
      <w:r w:rsidR="006A0497" w:rsidRPr="00E447FC">
        <w:rPr>
          <w:rFonts w:ascii="Arial" w:hAnsi="Arial" w:cs="Arial"/>
          <w:sz w:val="20"/>
          <w:szCs w:val="20"/>
          <w:lang w:eastAsia="en-US"/>
        </w:rPr>
        <w:t>, pokud jí nebrání platné právní předpisy či jiné závažné důvody</w:t>
      </w:r>
    </w:p>
    <w:p w14:paraId="013D22AC" w14:textId="3ECFE289" w:rsidR="005F75EC" w:rsidRPr="00DC3D7A" w:rsidRDefault="005F75EC" w:rsidP="00DC3D7A">
      <w:pPr>
        <w:pStyle w:val="RLTextlnkuslovan"/>
        <w:spacing w:line="280" w:lineRule="atLeast"/>
        <w:rPr>
          <w:rFonts w:ascii="Arial" w:hAnsi="Arial" w:cs="Arial"/>
          <w:sz w:val="20"/>
          <w:szCs w:val="20"/>
          <w:lang w:eastAsia="en-US"/>
        </w:rPr>
      </w:pPr>
      <w:bookmarkStart w:id="72" w:name="_Ref195957841"/>
      <w:r w:rsidRPr="00DC3D7A">
        <w:rPr>
          <w:rFonts w:ascii="Arial" w:hAnsi="Arial" w:cs="Arial"/>
          <w:sz w:val="20"/>
          <w:szCs w:val="20"/>
          <w:lang w:eastAsia="en-US"/>
        </w:rPr>
        <w:t xml:space="preserve">Poskytovatel se zavazuje provést hodnocení dopadů </w:t>
      </w:r>
      <w:r w:rsidR="0043601C" w:rsidRPr="00DC3D7A">
        <w:rPr>
          <w:rFonts w:ascii="Arial" w:hAnsi="Arial" w:cs="Arial"/>
          <w:sz w:val="20"/>
          <w:szCs w:val="20"/>
          <w:lang w:eastAsia="en-US"/>
        </w:rPr>
        <w:t>kteroukoliv smluvní stranou</w:t>
      </w:r>
      <w:r w:rsidRPr="00DC3D7A">
        <w:rPr>
          <w:rFonts w:ascii="Arial" w:hAnsi="Arial" w:cs="Arial"/>
          <w:sz w:val="20"/>
          <w:szCs w:val="20"/>
          <w:lang w:eastAsia="en-US"/>
        </w:rPr>
        <w:t xml:space="preserve"> navrhovaných změn </w:t>
      </w:r>
      <w:r w:rsidR="006A0497">
        <w:rPr>
          <w:rFonts w:ascii="Arial" w:hAnsi="Arial" w:cs="Arial"/>
          <w:sz w:val="20"/>
          <w:szCs w:val="20"/>
          <w:lang w:eastAsia="en-US"/>
        </w:rPr>
        <w:t>Dílčí smlouvy</w:t>
      </w:r>
      <w:r w:rsidR="00EE24EC" w:rsidRPr="00DC3D7A">
        <w:rPr>
          <w:rFonts w:ascii="Arial" w:hAnsi="Arial" w:cs="Arial"/>
          <w:sz w:val="20"/>
          <w:szCs w:val="20"/>
          <w:lang w:eastAsia="en-US"/>
        </w:rPr>
        <w:t xml:space="preserve"> nebo </w:t>
      </w:r>
      <w:r w:rsidR="00E13B0D">
        <w:rPr>
          <w:rFonts w:ascii="Arial" w:hAnsi="Arial" w:cs="Arial"/>
          <w:sz w:val="20"/>
          <w:szCs w:val="20"/>
          <w:lang w:eastAsia="en-US"/>
        </w:rPr>
        <w:t xml:space="preserve">vymezení </w:t>
      </w:r>
      <w:r w:rsidRPr="00DC3D7A">
        <w:rPr>
          <w:rFonts w:ascii="Arial" w:hAnsi="Arial" w:cs="Arial"/>
          <w:sz w:val="20"/>
          <w:szCs w:val="20"/>
          <w:lang w:eastAsia="en-US"/>
        </w:rPr>
        <w:t>Služb</w:t>
      </w:r>
      <w:r w:rsidR="00E13B0D">
        <w:rPr>
          <w:rFonts w:ascii="Arial" w:hAnsi="Arial" w:cs="Arial"/>
          <w:sz w:val="20"/>
          <w:szCs w:val="20"/>
          <w:lang w:eastAsia="en-US"/>
        </w:rPr>
        <w:t>y</w:t>
      </w:r>
      <w:r w:rsidRPr="00DC3D7A">
        <w:rPr>
          <w:rFonts w:ascii="Arial" w:hAnsi="Arial" w:cs="Arial"/>
          <w:sz w:val="20"/>
          <w:szCs w:val="20"/>
          <w:lang w:eastAsia="en-US"/>
        </w:rPr>
        <w:t xml:space="preserve"> na termíny plnění, </w:t>
      </w:r>
      <w:r w:rsidR="006A0497">
        <w:rPr>
          <w:rFonts w:ascii="Arial" w:hAnsi="Arial" w:cs="Arial"/>
          <w:sz w:val="20"/>
          <w:szCs w:val="20"/>
          <w:lang w:eastAsia="en-US"/>
        </w:rPr>
        <w:t>odměnu</w:t>
      </w:r>
      <w:r w:rsidR="006A0497" w:rsidRPr="00DC3D7A">
        <w:rPr>
          <w:rFonts w:ascii="Arial" w:hAnsi="Arial" w:cs="Arial"/>
          <w:sz w:val="20"/>
          <w:szCs w:val="20"/>
          <w:lang w:eastAsia="en-US"/>
        </w:rPr>
        <w:t xml:space="preserve"> </w:t>
      </w:r>
      <w:r w:rsidRPr="00DC3D7A">
        <w:rPr>
          <w:rFonts w:ascii="Arial" w:hAnsi="Arial" w:cs="Arial"/>
          <w:sz w:val="20"/>
          <w:szCs w:val="20"/>
          <w:lang w:eastAsia="en-US"/>
        </w:rPr>
        <w:t>a</w:t>
      </w:r>
      <w:r w:rsidR="00E13B0D">
        <w:rPr>
          <w:rFonts w:ascii="Arial" w:hAnsi="Arial" w:cs="Arial"/>
          <w:sz w:val="20"/>
          <w:szCs w:val="20"/>
          <w:lang w:eastAsia="en-US"/>
        </w:rPr>
        <w:t> </w:t>
      </w:r>
      <w:r w:rsidRPr="00DC3D7A">
        <w:rPr>
          <w:rFonts w:ascii="Arial" w:hAnsi="Arial" w:cs="Arial"/>
          <w:sz w:val="20"/>
          <w:szCs w:val="20"/>
          <w:lang w:eastAsia="en-US"/>
        </w:rPr>
        <w:t>součinnost Objednatele</w:t>
      </w:r>
      <w:r w:rsidR="006A0497">
        <w:rPr>
          <w:rFonts w:ascii="Arial" w:hAnsi="Arial" w:cs="Arial"/>
          <w:sz w:val="20"/>
          <w:szCs w:val="20"/>
          <w:lang w:eastAsia="en-US"/>
        </w:rPr>
        <w:t>, a to</w:t>
      </w:r>
      <w:bookmarkEnd w:id="72"/>
      <w:r w:rsidRPr="00DC3D7A">
        <w:rPr>
          <w:rFonts w:ascii="Arial" w:hAnsi="Arial" w:cs="Arial"/>
          <w:sz w:val="20"/>
          <w:szCs w:val="20"/>
          <w:lang w:eastAsia="en-US"/>
        </w:rPr>
        <w:t xml:space="preserve"> bez zbytečného odkladu, nejpozději do</w:t>
      </w:r>
      <w:r w:rsidR="0043601C" w:rsidRPr="00DC3D7A">
        <w:rPr>
          <w:rFonts w:ascii="Arial" w:hAnsi="Arial" w:cs="Arial"/>
          <w:sz w:val="20"/>
          <w:szCs w:val="20"/>
          <w:lang w:eastAsia="en-US"/>
        </w:rPr>
        <w:t xml:space="preserve"> deseti</w:t>
      </w:r>
      <w:r w:rsidRPr="00DC3D7A">
        <w:rPr>
          <w:rFonts w:ascii="Arial" w:hAnsi="Arial" w:cs="Arial"/>
          <w:sz w:val="20"/>
          <w:szCs w:val="20"/>
          <w:lang w:eastAsia="en-US"/>
        </w:rPr>
        <w:t xml:space="preserve"> </w:t>
      </w:r>
      <w:r w:rsidR="0043601C" w:rsidRPr="00DC3D7A">
        <w:rPr>
          <w:rFonts w:ascii="Arial" w:hAnsi="Arial" w:cs="Arial"/>
          <w:sz w:val="20"/>
          <w:szCs w:val="20"/>
          <w:lang w:eastAsia="en-US"/>
        </w:rPr>
        <w:t>(</w:t>
      </w:r>
      <w:r w:rsidRPr="00DC3D7A">
        <w:rPr>
          <w:rFonts w:ascii="Arial" w:hAnsi="Arial" w:cs="Arial"/>
          <w:sz w:val="20"/>
          <w:szCs w:val="20"/>
          <w:lang w:eastAsia="en-US"/>
        </w:rPr>
        <w:t>10</w:t>
      </w:r>
      <w:r w:rsidR="0043601C" w:rsidRPr="00DC3D7A">
        <w:rPr>
          <w:rFonts w:ascii="Arial" w:hAnsi="Arial" w:cs="Arial"/>
          <w:sz w:val="20"/>
          <w:szCs w:val="20"/>
          <w:lang w:eastAsia="en-US"/>
        </w:rPr>
        <w:t>)</w:t>
      </w:r>
      <w:r w:rsidRPr="00DC3D7A">
        <w:rPr>
          <w:rFonts w:ascii="Arial" w:hAnsi="Arial" w:cs="Arial"/>
          <w:sz w:val="20"/>
          <w:szCs w:val="20"/>
          <w:lang w:eastAsia="en-US"/>
        </w:rPr>
        <w:t xml:space="preserve"> pracovních dnů ode dne doručení návrhu </w:t>
      </w:r>
      <w:r w:rsidR="006A0497">
        <w:rPr>
          <w:rFonts w:ascii="Arial" w:hAnsi="Arial" w:cs="Arial"/>
          <w:sz w:val="20"/>
          <w:szCs w:val="20"/>
          <w:lang w:eastAsia="en-US"/>
        </w:rPr>
        <w:t>změn Dílčí smlouvy</w:t>
      </w:r>
      <w:r w:rsidRPr="00DC3D7A">
        <w:rPr>
          <w:rFonts w:ascii="Arial" w:hAnsi="Arial" w:cs="Arial"/>
          <w:sz w:val="20"/>
          <w:szCs w:val="20"/>
          <w:lang w:eastAsia="en-US"/>
        </w:rPr>
        <w:t>.</w:t>
      </w:r>
    </w:p>
    <w:p w14:paraId="2167E20C" w14:textId="1012AADF" w:rsidR="005F75EC" w:rsidRPr="00DC3D7A" w:rsidRDefault="005F75EC" w:rsidP="00DC3D7A">
      <w:pPr>
        <w:pStyle w:val="RLTextlnkuslovan"/>
        <w:spacing w:line="280" w:lineRule="atLeast"/>
        <w:rPr>
          <w:rFonts w:ascii="Arial" w:hAnsi="Arial" w:cs="Arial"/>
          <w:sz w:val="20"/>
          <w:szCs w:val="20"/>
          <w:lang w:eastAsia="en-US"/>
        </w:rPr>
      </w:pPr>
      <w:bookmarkStart w:id="73" w:name="_Ref305054118"/>
      <w:r w:rsidRPr="00DC3D7A">
        <w:rPr>
          <w:rFonts w:ascii="Arial" w:hAnsi="Arial" w:cs="Arial"/>
          <w:sz w:val="20"/>
          <w:szCs w:val="20"/>
          <w:lang w:eastAsia="en-US"/>
        </w:rPr>
        <w:t xml:space="preserve">Jakékoliv změny </w:t>
      </w:r>
      <w:r w:rsidR="006A0497">
        <w:rPr>
          <w:rFonts w:ascii="Arial" w:hAnsi="Arial" w:cs="Arial"/>
          <w:sz w:val="20"/>
          <w:szCs w:val="20"/>
          <w:lang w:eastAsia="en-US"/>
        </w:rPr>
        <w:t>Dílčí smlouvy</w:t>
      </w:r>
      <w:r w:rsidR="00EE24EC" w:rsidRPr="00DC3D7A">
        <w:rPr>
          <w:rFonts w:ascii="Arial" w:hAnsi="Arial" w:cs="Arial"/>
          <w:sz w:val="20"/>
          <w:szCs w:val="20"/>
          <w:lang w:eastAsia="en-US"/>
        </w:rPr>
        <w:t xml:space="preserve"> nebo </w:t>
      </w:r>
      <w:r w:rsidR="00CA51EF" w:rsidRPr="00E447FC">
        <w:rPr>
          <w:rFonts w:ascii="Arial" w:hAnsi="Arial" w:cs="Arial"/>
          <w:sz w:val="20"/>
          <w:szCs w:val="20"/>
          <w:lang w:eastAsia="en-US"/>
        </w:rPr>
        <w:t>vymezení Služby</w:t>
      </w:r>
      <w:r w:rsidRPr="00DC3D7A">
        <w:rPr>
          <w:rFonts w:ascii="Arial" w:hAnsi="Arial" w:cs="Arial"/>
          <w:sz w:val="20"/>
          <w:szCs w:val="20"/>
          <w:lang w:eastAsia="en-US"/>
        </w:rPr>
        <w:t xml:space="preserve"> musí být sjednány </w:t>
      </w:r>
      <w:r w:rsidR="006A0497">
        <w:rPr>
          <w:rFonts w:ascii="Arial" w:hAnsi="Arial" w:cs="Arial"/>
          <w:sz w:val="20"/>
          <w:szCs w:val="20"/>
          <w:lang w:eastAsia="en-US"/>
        </w:rPr>
        <w:t>písemně a</w:t>
      </w:r>
      <w:r w:rsidR="00BB3151">
        <w:rPr>
          <w:rFonts w:ascii="Arial" w:hAnsi="Arial" w:cs="Arial"/>
          <w:sz w:val="20"/>
          <w:szCs w:val="20"/>
          <w:lang w:eastAsia="en-US"/>
        </w:rPr>
        <w:t> </w:t>
      </w:r>
      <w:r w:rsidRPr="00DC3D7A">
        <w:rPr>
          <w:rFonts w:ascii="Arial" w:hAnsi="Arial" w:cs="Arial"/>
          <w:sz w:val="20"/>
          <w:szCs w:val="20"/>
        </w:rPr>
        <w:t>v</w:t>
      </w:r>
      <w:r w:rsidR="00BB3151">
        <w:rPr>
          <w:rFonts w:ascii="Arial" w:hAnsi="Arial" w:cs="Arial"/>
          <w:sz w:val="20"/>
          <w:szCs w:val="20"/>
        </w:rPr>
        <w:t> </w:t>
      </w:r>
      <w:r w:rsidRPr="00DC3D7A">
        <w:rPr>
          <w:rFonts w:ascii="Arial" w:hAnsi="Arial" w:cs="Arial"/>
          <w:sz w:val="20"/>
          <w:szCs w:val="20"/>
        </w:rPr>
        <w:t>souladu se</w:t>
      </w:r>
      <w:r w:rsidR="00CA51EF">
        <w:rPr>
          <w:rFonts w:ascii="Arial" w:hAnsi="Arial" w:cs="Arial"/>
          <w:sz w:val="20"/>
          <w:szCs w:val="20"/>
        </w:rPr>
        <w:t> Z</w:t>
      </w:r>
      <w:r w:rsidRPr="00DC3D7A">
        <w:rPr>
          <w:rFonts w:ascii="Arial" w:hAnsi="Arial" w:cs="Arial"/>
          <w:sz w:val="20"/>
          <w:szCs w:val="20"/>
        </w:rPr>
        <w:t xml:space="preserve">ZVZ </w:t>
      </w:r>
      <w:r w:rsidRPr="00DC3D7A">
        <w:rPr>
          <w:rFonts w:ascii="Arial" w:hAnsi="Arial" w:cs="Arial"/>
          <w:sz w:val="20"/>
          <w:szCs w:val="20"/>
          <w:lang w:eastAsia="en-US"/>
        </w:rPr>
        <w:t>ve formě dodatku k</w:t>
      </w:r>
      <w:r w:rsidR="006A0497">
        <w:rPr>
          <w:rFonts w:ascii="Arial" w:hAnsi="Arial" w:cs="Arial"/>
          <w:sz w:val="20"/>
          <w:szCs w:val="20"/>
          <w:lang w:eastAsia="en-US"/>
        </w:rPr>
        <w:t> Dílčí smlouvě a/nebo dodatku k této</w:t>
      </w:r>
      <w:r w:rsidRPr="00DC3D7A">
        <w:rPr>
          <w:rFonts w:ascii="Arial" w:hAnsi="Arial" w:cs="Arial"/>
          <w:sz w:val="20"/>
          <w:szCs w:val="20"/>
          <w:lang w:eastAsia="en-US"/>
        </w:rPr>
        <w:t xml:space="preserve"> </w:t>
      </w:r>
      <w:r w:rsidR="00F61404">
        <w:rPr>
          <w:rFonts w:ascii="Arial" w:hAnsi="Arial" w:cs="Arial"/>
          <w:sz w:val="20"/>
          <w:szCs w:val="20"/>
          <w:lang w:eastAsia="en-US"/>
        </w:rPr>
        <w:t>Dohod</w:t>
      </w:r>
      <w:r w:rsidRPr="00DC3D7A">
        <w:rPr>
          <w:rFonts w:ascii="Arial" w:hAnsi="Arial" w:cs="Arial"/>
          <w:sz w:val="20"/>
          <w:szCs w:val="20"/>
          <w:lang w:eastAsia="en-US"/>
        </w:rPr>
        <w:t>ě</w:t>
      </w:r>
      <w:r w:rsidR="006A0497">
        <w:rPr>
          <w:rFonts w:ascii="Arial" w:hAnsi="Arial" w:cs="Arial"/>
          <w:sz w:val="20"/>
          <w:szCs w:val="20"/>
          <w:lang w:eastAsia="en-US"/>
        </w:rPr>
        <w:t>,</w:t>
      </w:r>
      <w:r w:rsidRPr="00DC3D7A">
        <w:rPr>
          <w:rFonts w:ascii="Arial" w:hAnsi="Arial" w:cs="Arial"/>
          <w:sz w:val="20"/>
          <w:szCs w:val="20"/>
          <w:lang w:eastAsia="en-US"/>
        </w:rPr>
        <w:t xml:space="preserve"> nestanoví-li tato </w:t>
      </w:r>
      <w:r w:rsidR="00F61404">
        <w:rPr>
          <w:rFonts w:ascii="Arial" w:hAnsi="Arial" w:cs="Arial"/>
          <w:sz w:val="20"/>
          <w:szCs w:val="20"/>
          <w:lang w:eastAsia="en-US"/>
        </w:rPr>
        <w:t>Dohod</w:t>
      </w:r>
      <w:r w:rsidRPr="00DC3D7A">
        <w:rPr>
          <w:rFonts w:ascii="Arial" w:hAnsi="Arial" w:cs="Arial"/>
          <w:sz w:val="20"/>
          <w:szCs w:val="20"/>
          <w:lang w:eastAsia="en-US"/>
        </w:rPr>
        <w:t xml:space="preserve">a jinak. </w:t>
      </w:r>
      <w:bookmarkEnd w:id="73"/>
    </w:p>
    <w:p w14:paraId="2957BDBB" w14:textId="53A1A595" w:rsidR="005F75EC" w:rsidRPr="00DC3D7A" w:rsidRDefault="006A0497" w:rsidP="00DC3D7A">
      <w:pPr>
        <w:pStyle w:val="RLTextlnkuslovan"/>
        <w:spacing w:line="280" w:lineRule="atLeast"/>
        <w:rPr>
          <w:rFonts w:ascii="Arial" w:hAnsi="Arial" w:cs="Arial"/>
          <w:sz w:val="20"/>
          <w:szCs w:val="20"/>
        </w:rPr>
      </w:pPr>
      <w:r>
        <w:rPr>
          <w:rFonts w:ascii="Arial" w:hAnsi="Arial" w:cs="Arial"/>
          <w:sz w:val="20"/>
          <w:szCs w:val="20"/>
        </w:rPr>
        <w:t>V</w:t>
      </w:r>
      <w:r w:rsidR="005F75EC" w:rsidRPr="00DC3D7A">
        <w:rPr>
          <w:rFonts w:ascii="Arial" w:hAnsi="Arial" w:cs="Arial"/>
          <w:sz w:val="20"/>
          <w:szCs w:val="20"/>
        </w:rPr>
        <w:t xml:space="preserve"> případě, že by došlo </w:t>
      </w:r>
      <w:r w:rsidR="003A586C" w:rsidRPr="00DC3D7A">
        <w:rPr>
          <w:rFonts w:ascii="Arial" w:hAnsi="Arial" w:cs="Arial"/>
          <w:sz w:val="20"/>
          <w:szCs w:val="20"/>
        </w:rPr>
        <w:t>ke</w:t>
      </w:r>
      <w:r w:rsidR="00BA6E01">
        <w:rPr>
          <w:rFonts w:ascii="Arial" w:hAnsi="Arial" w:cs="Arial"/>
          <w:sz w:val="20"/>
          <w:szCs w:val="20"/>
        </w:rPr>
        <w:t> </w:t>
      </w:r>
      <w:r w:rsidR="003A586C" w:rsidRPr="00DC3D7A">
        <w:rPr>
          <w:rFonts w:ascii="Arial" w:hAnsi="Arial" w:cs="Arial"/>
          <w:sz w:val="20"/>
          <w:szCs w:val="20"/>
        </w:rPr>
        <w:t>změnám nebo rozvoji</w:t>
      </w:r>
      <w:r w:rsidR="005F75EC" w:rsidRPr="00DC3D7A">
        <w:rPr>
          <w:rFonts w:ascii="Arial" w:hAnsi="Arial" w:cs="Arial"/>
          <w:sz w:val="20"/>
          <w:szCs w:val="20"/>
        </w:rPr>
        <w:t xml:space="preserve"> </w:t>
      </w:r>
      <w:r w:rsidR="0043601C" w:rsidRPr="00DC3D7A">
        <w:rPr>
          <w:rFonts w:ascii="Arial" w:hAnsi="Arial" w:cs="Arial"/>
          <w:sz w:val="20"/>
          <w:szCs w:val="20"/>
        </w:rPr>
        <w:t>Infrastruktury</w:t>
      </w:r>
      <w:r w:rsidR="005F75EC" w:rsidRPr="00DC3D7A">
        <w:rPr>
          <w:rFonts w:ascii="Arial" w:hAnsi="Arial" w:cs="Arial"/>
          <w:sz w:val="20"/>
          <w:szCs w:val="20"/>
        </w:rPr>
        <w:t xml:space="preserve"> Objednatele, k</w:t>
      </w:r>
      <w:r w:rsidR="003A586C" w:rsidRPr="00DC3D7A">
        <w:rPr>
          <w:rFonts w:ascii="Arial" w:hAnsi="Arial" w:cs="Arial"/>
          <w:sz w:val="20"/>
          <w:szCs w:val="20"/>
        </w:rPr>
        <w:t> níž se vztahuje poskytování Služeb</w:t>
      </w:r>
      <w:r w:rsidR="005F75EC" w:rsidRPr="00DC3D7A">
        <w:rPr>
          <w:rFonts w:ascii="Arial" w:hAnsi="Arial" w:cs="Arial"/>
          <w:sz w:val="20"/>
          <w:szCs w:val="20"/>
        </w:rPr>
        <w:t xml:space="preserve">, oproti původnímu stavu </w:t>
      </w:r>
      <w:r w:rsidR="003A586C" w:rsidRPr="00DC3D7A">
        <w:rPr>
          <w:rFonts w:ascii="Arial" w:hAnsi="Arial" w:cs="Arial"/>
          <w:sz w:val="20"/>
          <w:szCs w:val="20"/>
        </w:rPr>
        <w:t xml:space="preserve">Infrastruktury </w:t>
      </w:r>
      <w:r w:rsidR="005F75EC" w:rsidRPr="00DC3D7A">
        <w:rPr>
          <w:rFonts w:ascii="Arial" w:hAnsi="Arial" w:cs="Arial"/>
          <w:sz w:val="20"/>
          <w:szCs w:val="20"/>
        </w:rPr>
        <w:t xml:space="preserve">v době uzavření této </w:t>
      </w:r>
      <w:r w:rsidR="00F61404">
        <w:rPr>
          <w:rFonts w:ascii="Arial" w:hAnsi="Arial" w:cs="Arial"/>
          <w:sz w:val="20"/>
          <w:szCs w:val="20"/>
        </w:rPr>
        <w:t>Dohod</w:t>
      </w:r>
      <w:r w:rsidR="005F75EC" w:rsidRPr="00DC3D7A">
        <w:rPr>
          <w:rFonts w:ascii="Arial" w:hAnsi="Arial" w:cs="Arial"/>
          <w:sz w:val="20"/>
          <w:szCs w:val="20"/>
        </w:rPr>
        <w:t>y, nebo ke</w:t>
      </w:r>
      <w:r w:rsidR="00F8231D">
        <w:rPr>
          <w:rFonts w:ascii="Arial" w:hAnsi="Arial" w:cs="Arial"/>
          <w:sz w:val="20"/>
          <w:szCs w:val="20"/>
        </w:rPr>
        <w:t> </w:t>
      </w:r>
      <w:r w:rsidR="005F75EC" w:rsidRPr="00DC3D7A">
        <w:rPr>
          <w:rFonts w:ascii="Arial" w:hAnsi="Arial" w:cs="Arial"/>
          <w:sz w:val="20"/>
          <w:szCs w:val="20"/>
        </w:rPr>
        <w:t xml:space="preserve">změnám nebo úpravám, které mají dopad </w:t>
      </w:r>
      <w:r w:rsidR="00946CEC" w:rsidRPr="00DC3D7A">
        <w:rPr>
          <w:rFonts w:ascii="Arial" w:hAnsi="Arial" w:cs="Arial"/>
          <w:sz w:val="20"/>
          <w:szCs w:val="20"/>
        </w:rPr>
        <w:t xml:space="preserve">na </w:t>
      </w:r>
      <w:r w:rsidR="003A586C" w:rsidRPr="00DC3D7A">
        <w:rPr>
          <w:rFonts w:ascii="Arial" w:hAnsi="Arial" w:cs="Arial"/>
          <w:sz w:val="20"/>
          <w:szCs w:val="20"/>
        </w:rPr>
        <w:t>Infrastrukturu Objednatele, k níž se vztahuje poskytování Služb</w:t>
      </w:r>
      <w:r w:rsidR="00F8231D">
        <w:rPr>
          <w:rFonts w:ascii="Arial" w:hAnsi="Arial" w:cs="Arial"/>
          <w:sz w:val="20"/>
          <w:szCs w:val="20"/>
        </w:rPr>
        <w:t>y</w:t>
      </w:r>
      <w:r>
        <w:rPr>
          <w:rFonts w:ascii="Arial" w:hAnsi="Arial" w:cs="Arial"/>
          <w:sz w:val="20"/>
          <w:szCs w:val="20"/>
        </w:rPr>
        <w:t xml:space="preserve"> dle D</w:t>
      </w:r>
      <w:r w:rsidR="00BB3151">
        <w:rPr>
          <w:rFonts w:ascii="Arial" w:hAnsi="Arial" w:cs="Arial"/>
          <w:sz w:val="20"/>
          <w:szCs w:val="20"/>
        </w:rPr>
        <w:t>í</w:t>
      </w:r>
      <w:r>
        <w:rPr>
          <w:rFonts w:ascii="Arial" w:hAnsi="Arial" w:cs="Arial"/>
          <w:sz w:val="20"/>
          <w:szCs w:val="20"/>
        </w:rPr>
        <w:t>lčí smlouvy</w:t>
      </w:r>
      <w:r w:rsidR="005F75EC" w:rsidRPr="00DC3D7A">
        <w:rPr>
          <w:rFonts w:ascii="Arial" w:hAnsi="Arial" w:cs="Arial"/>
          <w:sz w:val="20"/>
          <w:szCs w:val="20"/>
        </w:rPr>
        <w:t>, nebudou takovéto úpravy a změny považovány za</w:t>
      </w:r>
      <w:r w:rsidR="00F8231D">
        <w:rPr>
          <w:rFonts w:ascii="Arial" w:hAnsi="Arial" w:cs="Arial"/>
          <w:sz w:val="20"/>
          <w:szCs w:val="20"/>
        </w:rPr>
        <w:t> změnu Služ</w:t>
      </w:r>
      <w:r w:rsidR="005F75EC" w:rsidRPr="00DC3D7A">
        <w:rPr>
          <w:rFonts w:ascii="Arial" w:hAnsi="Arial" w:cs="Arial"/>
          <w:sz w:val="20"/>
          <w:szCs w:val="20"/>
        </w:rPr>
        <w:t>b</w:t>
      </w:r>
      <w:r w:rsidR="00F8231D">
        <w:rPr>
          <w:rFonts w:ascii="Arial" w:hAnsi="Arial" w:cs="Arial"/>
          <w:sz w:val="20"/>
          <w:szCs w:val="20"/>
        </w:rPr>
        <w:t>y</w:t>
      </w:r>
      <w:r w:rsidR="005F75EC" w:rsidRPr="00DC3D7A">
        <w:rPr>
          <w:rFonts w:ascii="Arial" w:hAnsi="Arial" w:cs="Arial"/>
          <w:sz w:val="20"/>
          <w:szCs w:val="20"/>
        </w:rPr>
        <w:t xml:space="preserve"> dle odst.</w:t>
      </w:r>
      <w:r w:rsidR="00F8231D">
        <w:rPr>
          <w:rFonts w:ascii="Arial" w:hAnsi="Arial" w:cs="Arial"/>
          <w:sz w:val="20"/>
          <w:szCs w:val="20"/>
        </w:rPr>
        <w:t xml:space="preserve"> 8.3 t</w:t>
      </w:r>
      <w:r>
        <w:rPr>
          <w:rFonts w:ascii="Arial" w:hAnsi="Arial" w:cs="Arial"/>
          <w:sz w:val="20"/>
          <w:szCs w:val="20"/>
        </w:rPr>
        <w:t>ohoto článku</w:t>
      </w:r>
      <w:r w:rsidR="003A586C" w:rsidRPr="00DC3D7A">
        <w:rPr>
          <w:rFonts w:ascii="Arial" w:hAnsi="Arial" w:cs="Arial"/>
          <w:sz w:val="20"/>
          <w:szCs w:val="20"/>
        </w:rPr>
        <w:t xml:space="preserve"> </w:t>
      </w:r>
      <w:r w:rsidR="00F61404">
        <w:rPr>
          <w:rFonts w:ascii="Arial" w:hAnsi="Arial" w:cs="Arial"/>
          <w:sz w:val="20"/>
          <w:szCs w:val="20"/>
        </w:rPr>
        <w:t>Dohod</w:t>
      </w:r>
      <w:r w:rsidR="003A586C" w:rsidRPr="00DC3D7A">
        <w:rPr>
          <w:rFonts w:ascii="Arial" w:hAnsi="Arial" w:cs="Arial"/>
          <w:sz w:val="20"/>
          <w:szCs w:val="20"/>
        </w:rPr>
        <w:t xml:space="preserve">y </w:t>
      </w:r>
      <w:r w:rsidR="005F75EC" w:rsidRPr="00DC3D7A">
        <w:rPr>
          <w:rFonts w:ascii="Arial" w:hAnsi="Arial" w:cs="Arial"/>
          <w:sz w:val="20"/>
          <w:szCs w:val="20"/>
        </w:rPr>
        <w:t xml:space="preserve">ani změnu </w:t>
      </w:r>
      <w:r w:rsidR="00F61404">
        <w:rPr>
          <w:rFonts w:ascii="Arial" w:hAnsi="Arial" w:cs="Arial"/>
          <w:sz w:val="20"/>
          <w:szCs w:val="20"/>
        </w:rPr>
        <w:t>Dohod</w:t>
      </w:r>
      <w:r w:rsidR="005F75EC" w:rsidRPr="00DC3D7A">
        <w:rPr>
          <w:rFonts w:ascii="Arial" w:hAnsi="Arial" w:cs="Arial"/>
          <w:sz w:val="20"/>
          <w:szCs w:val="20"/>
        </w:rPr>
        <w:t xml:space="preserve">y dle </w:t>
      </w:r>
      <w:r w:rsidR="005F75EC" w:rsidRPr="00ED0DAC">
        <w:rPr>
          <w:rFonts w:ascii="Arial" w:hAnsi="Arial" w:cs="Arial"/>
          <w:sz w:val="20"/>
          <w:szCs w:val="20"/>
        </w:rPr>
        <w:t>odst.</w:t>
      </w:r>
      <w:r w:rsidR="003A586C" w:rsidRPr="00ED0DAC">
        <w:rPr>
          <w:rFonts w:ascii="Arial" w:hAnsi="Arial" w:cs="Arial"/>
          <w:sz w:val="20"/>
          <w:szCs w:val="20"/>
        </w:rPr>
        <w:t xml:space="preserve"> </w:t>
      </w:r>
      <w:r w:rsidR="00D9356B" w:rsidRPr="00ED0DAC">
        <w:rPr>
          <w:rFonts w:ascii="Arial" w:hAnsi="Arial" w:cs="Arial"/>
          <w:sz w:val="20"/>
          <w:szCs w:val="20"/>
        </w:rPr>
        <w:t>19.1</w:t>
      </w:r>
      <w:r w:rsidR="00D9356B">
        <w:rPr>
          <w:rFonts w:ascii="Arial" w:hAnsi="Arial" w:cs="Arial"/>
          <w:sz w:val="20"/>
          <w:szCs w:val="20"/>
        </w:rPr>
        <w:t xml:space="preserve"> této</w:t>
      </w:r>
      <w:r w:rsidR="00E32B20" w:rsidRPr="00DC3D7A">
        <w:rPr>
          <w:rFonts w:ascii="Arial" w:hAnsi="Arial" w:cs="Arial"/>
          <w:sz w:val="20"/>
          <w:szCs w:val="20"/>
        </w:rPr>
        <w:t xml:space="preserve"> </w:t>
      </w:r>
      <w:r w:rsidR="00F61404">
        <w:rPr>
          <w:rFonts w:ascii="Arial" w:hAnsi="Arial" w:cs="Arial"/>
          <w:sz w:val="20"/>
          <w:szCs w:val="20"/>
        </w:rPr>
        <w:t>Dohod</w:t>
      </w:r>
      <w:r w:rsidR="003A586C" w:rsidRPr="00DC3D7A">
        <w:rPr>
          <w:rFonts w:ascii="Arial" w:hAnsi="Arial" w:cs="Arial"/>
          <w:sz w:val="20"/>
          <w:szCs w:val="20"/>
        </w:rPr>
        <w:t>y</w:t>
      </w:r>
      <w:r w:rsidR="005F75EC" w:rsidRPr="00DC3D7A">
        <w:rPr>
          <w:rFonts w:ascii="Arial" w:hAnsi="Arial" w:cs="Arial"/>
          <w:sz w:val="20"/>
          <w:szCs w:val="20"/>
        </w:rPr>
        <w:t xml:space="preserve">, za předpokladu, že: </w:t>
      </w:r>
    </w:p>
    <w:p w14:paraId="261665F8" w14:textId="0438D79A" w:rsidR="005F75EC" w:rsidRPr="00DC3D7A" w:rsidRDefault="005F75EC"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 xml:space="preserve">Poskytovatel odsouhlasil tyto změny a úpravy v rámci </w:t>
      </w:r>
      <w:r w:rsidR="00946CEC" w:rsidRPr="00DC3D7A">
        <w:rPr>
          <w:rFonts w:ascii="Arial" w:hAnsi="Arial" w:cs="Arial"/>
          <w:sz w:val="20"/>
          <w:szCs w:val="20"/>
        </w:rPr>
        <w:t xml:space="preserve">poskytování </w:t>
      </w:r>
      <w:r w:rsidRPr="00DC3D7A">
        <w:rPr>
          <w:rFonts w:ascii="Arial" w:hAnsi="Arial" w:cs="Arial"/>
          <w:sz w:val="20"/>
          <w:szCs w:val="20"/>
        </w:rPr>
        <w:t xml:space="preserve">Služeb </w:t>
      </w:r>
      <w:r w:rsidR="00946CEC" w:rsidRPr="00DC3D7A">
        <w:rPr>
          <w:rFonts w:ascii="Arial" w:hAnsi="Arial" w:cs="Arial"/>
          <w:sz w:val="20"/>
          <w:szCs w:val="20"/>
        </w:rPr>
        <w:t xml:space="preserve">dle této </w:t>
      </w:r>
      <w:r w:rsidR="00F61404">
        <w:rPr>
          <w:rFonts w:ascii="Arial" w:hAnsi="Arial" w:cs="Arial"/>
          <w:sz w:val="20"/>
          <w:szCs w:val="20"/>
        </w:rPr>
        <w:t>Dohod</w:t>
      </w:r>
      <w:r w:rsidR="00946CEC" w:rsidRPr="00DC3D7A">
        <w:rPr>
          <w:rFonts w:ascii="Arial" w:hAnsi="Arial" w:cs="Arial"/>
          <w:sz w:val="20"/>
          <w:szCs w:val="20"/>
        </w:rPr>
        <w:t>y</w:t>
      </w:r>
      <w:r w:rsidRPr="00DC3D7A">
        <w:rPr>
          <w:rFonts w:ascii="Arial" w:hAnsi="Arial" w:cs="Arial"/>
          <w:sz w:val="20"/>
          <w:szCs w:val="20"/>
        </w:rPr>
        <w:t>; pokud současně platí, že</w:t>
      </w:r>
    </w:p>
    <w:p w14:paraId="4452B1AC" w14:textId="7B5A275B" w:rsidR="005F75EC" w:rsidRPr="00DC3D7A" w:rsidRDefault="005F75EC" w:rsidP="00DC3D7A">
      <w:pPr>
        <w:pStyle w:val="RLTextlnkuslovan"/>
        <w:numPr>
          <w:ilvl w:val="2"/>
          <w:numId w:val="1"/>
        </w:numPr>
        <w:spacing w:line="280" w:lineRule="atLeast"/>
        <w:rPr>
          <w:rFonts w:ascii="Arial" w:hAnsi="Arial" w:cs="Arial"/>
          <w:sz w:val="20"/>
          <w:szCs w:val="20"/>
          <w:lang w:eastAsia="en-US"/>
        </w:rPr>
      </w:pPr>
      <w:r w:rsidRPr="00DC3D7A">
        <w:rPr>
          <w:rFonts w:ascii="Arial" w:hAnsi="Arial" w:cs="Arial"/>
          <w:sz w:val="20"/>
          <w:szCs w:val="20"/>
        </w:rPr>
        <w:t xml:space="preserve">předmětné změny a úpravy nemají vliv na sjednanou </w:t>
      </w:r>
      <w:r w:rsidR="006A0497">
        <w:rPr>
          <w:rFonts w:ascii="Arial" w:hAnsi="Arial" w:cs="Arial"/>
          <w:sz w:val="20"/>
          <w:szCs w:val="20"/>
        </w:rPr>
        <w:t>odměnu</w:t>
      </w:r>
      <w:r w:rsidRPr="00DC3D7A">
        <w:rPr>
          <w:rFonts w:ascii="Arial" w:hAnsi="Arial" w:cs="Arial"/>
          <w:sz w:val="20"/>
          <w:szCs w:val="20"/>
        </w:rPr>
        <w:t>, termíny a</w:t>
      </w:r>
      <w:r w:rsidR="006A0497">
        <w:rPr>
          <w:rFonts w:ascii="Arial" w:hAnsi="Arial" w:cs="Arial"/>
          <w:sz w:val="20"/>
          <w:szCs w:val="20"/>
        </w:rPr>
        <w:t>ni</w:t>
      </w:r>
      <w:r w:rsidRPr="00DC3D7A">
        <w:rPr>
          <w:rFonts w:ascii="Arial" w:hAnsi="Arial" w:cs="Arial"/>
          <w:sz w:val="20"/>
          <w:szCs w:val="20"/>
        </w:rPr>
        <w:t xml:space="preserve"> kvalitu Služeb.</w:t>
      </w:r>
    </w:p>
    <w:p w14:paraId="524E52E7" w14:textId="067A51A7" w:rsidR="00603C0A" w:rsidRPr="00DC3D7A" w:rsidRDefault="005F75EC" w:rsidP="00DC3D7A">
      <w:pPr>
        <w:pStyle w:val="RLTextlnkuslovan"/>
        <w:spacing w:line="280" w:lineRule="atLeast"/>
        <w:rPr>
          <w:rFonts w:ascii="Arial" w:hAnsi="Arial" w:cs="Arial"/>
          <w:sz w:val="20"/>
          <w:szCs w:val="20"/>
          <w:lang w:eastAsia="en-US"/>
        </w:rPr>
      </w:pPr>
      <w:r w:rsidRPr="00DC3D7A">
        <w:rPr>
          <w:rFonts w:ascii="Arial" w:hAnsi="Arial" w:cs="Arial"/>
          <w:sz w:val="20"/>
          <w:szCs w:val="20"/>
        </w:rPr>
        <w:lastRenderedPageBreak/>
        <w:t xml:space="preserve">Pro vyloučení pochybností </w:t>
      </w:r>
      <w:r w:rsidR="006A0497">
        <w:rPr>
          <w:rFonts w:ascii="Arial" w:hAnsi="Arial" w:cs="Arial"/>
          <w:sz w:val="20"/>
          <w:szCs w:val="20"/>
        </w:rPr>
        <w:t xml:space="preserve">smluvní strany prohlašují, že </w:t>
      </w:r>
      <w:r w:rsidRPr="00DC3D7A">
        <w:rPr>
          <w:rFonts w:ascii="Arial" w:hAnsi="Arial" w:cs="Arial"/>
          <w:sz w:val="20"/>
          <w:szCs w:val="20"/>
        </w:rPr>
        <w:t xml:space="preserve">v případě, že pro Poskytovatele má být při poskytování Služeb </w:t>
      </w:r>
      <w:r w:rsidR="00357275">
        <w:rPr>
          <w:rFonts w:ascii="Arial" w:hAnsi="Arial" w:cs="Arial"/>
          <w:sz w:val="20"/>
          <w:szCs w:val="20"/>
        </w:rPr>
        <w:t xml:space="preserve">na základě </w:t>
      </w:r>
      <w:r w:rsidR="006A0497">
        <w:rPr>
          <w:rFonts w:ascii="Arial" w:hAnsi="Arial" w:cs="Arial"/>
          <w:sz w:val="20"/>
          <w:szCs w:val="20"/>
        </w:rPr>
        <w:t>Dílčí smlouvy</w:t>
      </w:r>
      <w:r w:rsidR="00357275">
        <w:rPr>
          <w:rFonts w:ascii="Arial" w:hAnsi="Arial" w:cs="Arial"/>
          <w:sz w:val="20"/>
          <w:szCs w:val="20"/>
        </w:rPr>
        <w:t xml:space="preserve"> </w:t>
      </w:r>
      <w:r w:rsidR="00C423E2">
        <w:rPr>
          <w:rFonts w:ascii="Arial" w:hAnsi="Arial" w:cs="Arial"/>
          <w:sz w:val="20"/>
          <w:szCs w:val="20"/>
        </w:rPr>
        <w:t xml:space="preserve">vytvořen </w:t>
      </w:r>
      <w:r w:rsidRPr="00DC3D7A">
        <w:rPr>
          <w:rFonts w:ascii="Arial" w:hAnsi="Arial" w:cs="Arial"/>
          <w:sz w:val="20"/>
          <w:szCs w:val="20"/>
        </w:rPr>
        <w:t>závazný dokument, který byl jednostranně vytvořen nebo aktualizován Objednatelem</w:t>
      </w:r>
      <w:r w:rsidR="00357275">
        <w:rPr>
          <w:rFonts w:ascii="Arial" w:hAnsi="Arial" w:cs="Arial"/>
          <w:sz w:val="20"/>
          <w:szCs w:val="20"/>
        </w:rPr>
        <w:t xml:space="preserve"> po uzavření příslušné </w:t>
      </w:r>
      <w:r w:rsidR="00A84B76">
        <w:rPr>
          <w:rFonts w:ascii="Arial" w:hAnsi="Arial" w:cs="Arial"/>
          <w:sz w:val="20"/>
          <w:szCs w:val="20"/>
        </w:rPr>
        <w:t>Dílčí smlouvy</w:t>
      </w:r>
      <w:r w:rsidRPr="00DC3D7A">
        <w:rPr>
          <w:rFonts w:ascii="Arial" w:hAnsi="Arial" w:cs="Arial"/>
          <w:sz w:val="20"/>
          <w:szCs w:val="20"/>
        </w:rPr>
        <w:t>, ať již na</w:t>
      </w:r>
      <w:r w:rsidR="00D9356B">
        <w:rPr>
          <w:rFonts w:ascii="Arial" w:hAnsi="Arial" w:cs="Arial"/>
          <w:sz w:val="20"/>
          <w:szCs w:val="20"/>
        </w:rPr>
        <w:t> </w:t>
      </w:r>
      <w:r w:rsidRPr="00DC3D7A">
        <w:rPr>
          <w:rFonts w:ascii="Arial" w:hAnsi="Arial" w:cs="Arial"/>
          <w:sz w:val="20"/>
          <w:szCs w:val="20"/>
        </w:rPr>
        <w:t xml:space="preserve">něj </w:t>
      </w:r>
      <w:r w:rsidR="00F61404">
        <w:rPr>
          <w:rFonts w:ascii="Arial" w:hAnsi="Arial" w:cs="Arial"/>
          <w:sz w:val="20"/>
          <w:szCs w:val="20"/>
        </w:rPr>
        <w:t>Dohod</w:t>
      </w:r>
      <w:r w:rsidRPr="00DC3D7A">
        <w:rPr>
          <w:rFonts w:ascii="Arial" w:hAnsi="Arial" w:cs="Arial"/>
          <w:sz w:val="20"/>
          <w:szCs w:val="20"/>
        </w:rPr>
        <w:t>a</w:t>
      </w:r>
      <w:r w:rsidR="00357275">
        <w:rPr>
          <w:rFonts w:ascii="Arial" w:hAnsi="Arial" w:cs="Arial"/>
          <w:sz w:val="20"/>
          <w:szCs w:val="20"/>
        </w:rPr>
        <w:t xml:space="preserve"> nebo </w:t>
      </w:r>
      <w:r w:rsidR="00A84B76">
        <w:rPr>
          <w:rFonts w:ascii="Arial" w:hAnsi="Arial" w:cs="Arial"/>
          <w:sz w:val="20"/>
          <w:szCs w:val="20"/>
        </w:rPr>
        <w:t xml:space="preserve">Dílčí smlouva </w:t>
      </w:r>
      <w:r w:rsidRPr="00DC3D7A">
        <w:rPr>
          <w:rFonts w:ascii="Arial" w:hAnsi="Arial" w:cs="Arial"/>
          <w:sz w:val="20"/>
          <w:szCs w:val="20"/>
        </w:rPr>
        <w:t xml:space="preserve">odkazuje výslovně, nebo jen obecně, zavazuje se Poskytovatel bez zbytečného odkladu po seznámení se s takovým dokumentem sdělit, zda má vůči předtím neodsouhlasenému obsahu dokumentu či jeho části jakékoli výhrady. Nesdělí-li Poskytovatel své výhrady do </w:t>
      </w:r>
      <w:r w:rsidR="00946CEC" w:rsidRPr="00DC3D7A">
        <w:rPr>
          <w:rFonts w:ascii="Arial" w:hAnsi="Arial" w:cs="Arial"/>
          <w:sz w:val="20"/>
          <w:szCs w:val="20"/>
        </w:rPr>
        <w:t>pěti (</w:t>
      </w:r>
      <w:r w:rsidRPr="00DC3D7A">
        <w:rPr>
          <w:rFonts w:ascii="Arial" w:hAnsi="Arial" w:cs="Arial"/>
          <w:sz w:val="20"/>
          <w:szCs w:val="20"/>
        </w:rPr>
        <w:t>5</w:t>
      </w:r>
      <w:r w:rsidR="00946CEC" w:rsidRPr="00DC3D7A">
        <w:rPr>
          <w:rFonts w:ascii="Arial" w:hAnsi="Arial" w:cs="Arial"/>
          <w:sz w:val="20"/>
          <w:szCs w:val="20"/>
        </w:rPr>
        <w:t>)</w:t>
      </w:r>
      <w:r w:rsidRPr="00DC3D7A">
        <w:rPr>
          <w:rFonts w:ascii="Arial" w:hAnsi="Arial" w:cs="Arial"/>
          <w:sz w:val="20"/>
          <w:szCs w:val="20"/>
        </w:rPr>
        <w:t xml:space="preserve"> pracovních dnů od seznámení se s dokumentem nebo od okamžiku, kdy měl možnost se s dokumentem prokazatelně seznámit, podle toho, co uplyne dřív, pak se má za to, že dokument či jeho aktualizaci plně akceptuje. </w:t>
      </w:r>
      <w:r w:rsidR="00357275">
        <w:rPr>
          <w:rFonts w:ascii="Arial" w:hAnsi="Arial" w:cs="Arial"/>
          <w:sz w:val="20"/>
          <w:szCs w:val="20"/>
        </w:rPr>
        <w:t xml:space="preserve">Jestliže </w:t>
      </w:r>
      <w:r w:rsidRPr="00DC3D7A">
        <w:rPr>
          <w:rFonts w:ascii="Arial" w:hAnsi="Arial" w:cs="Arial"/>
          <w:sz w:val="20"/>
          <w:szCs w:val="20"/>
        </w:rPr>
        <w:t xml:space="preserve">Poskytovatel </w:t>
      </w:r>
      <w:r w:rsidR="00357275">
        <w:rPr>
          <w:rFonts w:ascii="Arial" w:hAnsi="Arial" w:cs="Arial"/>
          <w:sz w:val="20"/>
          <w:szCs w:val="20"/>
        </w:rPr>
        <w:t>vznes</w:t>
      </w:r>
      <w:r w:rsidR="00A84B76">
        <w:rPr>
          <w:rFonts w:ascii="Arial" w:hAnsi="Arial" w:cs="Arial"/>
          <w:sz w:val="20"/>
          <w:szCs w:val="20"/>
        </w:rPr>
        <w:t>e</w:t>
      </w:r>
      <w:r w:rsidR="00357275">
        <w:rPr>
          <w:rFonts w:ascii="Arial" w:hAnsi="Arial" w:cs="Arial"/>
          <w:sz w:val="20"/>
          <w:szCs w:val="20"/>
        </w:rPr>
        <w:t xml:space="preserve"> své výhrady k dokumentu ve stanovené lhůtě, Objednatel tyto výhrady posoudí, vypořádá a předloží dokument Objednateli opět k posouzení dle předchozí věty tohoto odstavce Dohody</w:t>
      </w:r>
      <w:r w:rsidR="00A84B76">
        <w:rPr>
          <w:rFonts w:ascii="Arial" w:hAnsi="Arial" w:cs="Arial"/>
          <w:sz w:val="20"/>
          <w:szCs w:val="20"/>
        </w:rPr>
        <w:t>.</w:t>
      </w:r>
    </w:p>
    <w:p w14:paraId="3BC91EB7" w14:textId="44CB4D40" w:rsidR="00FA35D0" w:rsidRPr="00DC3D7A" w:rsidRDefault="00D6601E" w:rsidP="00DC3D7A">
      <w:pPr>
        <w:pStyle w:val="RLlneksmlouvy"/>
        <w:spacing w:line="280" w:lineRule="atLeast"/>
        <w:rPr>
          <w:rFonts w:ascii="Arial" w:hAnsi="Arial" w:cs="Arial"/>
          <w:sz w:val="20"/>
          <w:szCs w:val="20"/>
        </w:rPr>
      </w:pPr>
      <w:bookmarkStart w:id="74" w:name="_Toc295034737"/>
      <w:bookmarkStart w:id="75" w:name="_Ref306199187"/>
      <w:bookmarkStart w:id="76" w:name="_Ref369494538"/>
      <w:bookmarkEnd w:id="70"/>
      <w:bookmarkEnd w:id="71"/>
      <w:r w:rsidRPr="00DC3D7A">
        <w:rPr>
          <w:rFonts w:ascii="Arial" w:hAnsi="Arial" w:cs="Arial"/>
          <w:sz w:val="20"/>
          <w:szCs w:val="20"/>
        </w:rPr>
        <w:t xml:space="preserve">VLASTNICKÉ PRÁVO A </w:t>
      </w:r>
      <w:r w:rsidR="008534F1" w:rsidRPr="00DC3D7A">
        <w:rPr>
          <w:rFonts w:ascii="Arial" w:hAnsi="Arial" w:cs="Arial"/>
          <w:sz w:val="20"/>
          <w:szCs w:val="20"/>
        </w:rPr>
        <w:t>UŽÍVACÍ PRÁVA</w:t>
      </w:r>
      <w:bookmarkEnd w:id="74"/>
      <w:bookmarkEnd w:id="75"/>
      <w:r w:rsidR="00C5352E" w:rsidRPr="00DC3D7A">
        <w:rPr>
          <w:rFonts w:ascii="Arial" w:hAnsi="Arial" w:cs="Arial"/>
          <w:sz w:val="20"/>
          <w:szCs w:val="20"/>
        </w:rPr>
        <w:t xml:space="preserve"> K </w:t>
      </w:r>
      <w:r w:rsidR="005E7E26" w:rsidRPr="00DC3D7A">
        <w:rPr>
          <w:rFonts w:ascii="Arial" w:hAnsi="Arial" w:cs="Arial"/>
          <w:sz w:val="20"/>
          <w:szCs w:val="20"/>
        </w:rPr>
        <w:t>VÝ</w:t>
      </w:r>
      <w:r w:rsidR="005E7E26">
        <w:rPr>
          <w:rFonts w:ascii="Arial" w:hAnsi="Arial" w:cs="Arial"/>
          <w:sz w:val="20"/>
          <w:szCs w:val="20"/>
        </w:rPr>
        <w:t xml:space="preserve">STUPŮM </w:t>
      </w:r>
      <w:r w:rsidR="00C5352E" w:rsidRPr="00DC3D7A">
        <w:rPr>
          <w:rFonts w:ascii="Arial" w:hAnsi="Arial" w:cs="Arial"/>
          <w:sz w:val="20"/>
          <w:szCs w:val="20"/>
        </w:rPr>
        <w:t>SLUŽEB</w:t>
      </w:r>
      <w:bookmarkEnd w:id="76"/>
      <w:r w:rsidR="00727849">
        <w:rPr>
          <w:rFonts w:ascii="Arial" w:hAnsi="Arial" w:cs="Arial"/>
          <w:sz w:val="20"/>
          <w:szCs w:val="20"/>
        </w:rPr>
        <w:t xml:space="preserve"> </w:t>
      </w:r>
      <w:r w:rsidR="00727849" w:rsidRPr="00E447FC">
        <w:rPr>
          <w:rFonts w:ascii="Arial" w:hAnsi="Arial" w:cs="Arial"/>
          <w:sz w:val="20"/>
          <w:szCs w:val="20"/>
        </w:rPr>
        <w:t>A AKCEPTACE DOKUMENTŮ</w:t>
      </w:r>
    </w:p>
    <w:p w14:paraId="3DECBAA3" w14:textId="34D9B173" w:rsidR="005F75EC" w:rsidRPr="00DC3D7A" w:rsidRDefault="005F75EC" w:rsidP="00DC3D7A">
      <w:pPr>
        <w:pStyle w:val="RLTextlnkuslovan"/>
        <w:spacing w:line="280" w:lineRule="atLeast"/>
        <w:rPr>
          <w:rFonts w:ascii="Arial" w:hAnsi="Arial" w:cs="Arial"/>
          <w:sz w:val="20"/>
          <w:szCs w:val="20"/>
        </w:rPr>
      </w:pPr>
      <w:bookmarkStart w:id="77" w:name="_Ref402768246"/>
      <w:bookmarkStart w:id="78" w:name="_Ref223736610"/>
      <w:bookmarkStart w:id="79" w:name="_Ref195959157"/>
      <w:bookmarkStart w:id="80" w:name="_Toc212632755"/>
      <w:bookmarkStart w:id="81" w:name="_Ref228241022"/>
      <w:bookmarkStart w:id="82" w:name="_Toc295034738"/>
      <w:bookmarkStart w:id="83" w:name="_Ref298675240"/>
      <w:bookmarkStart w:id="84" w:name="_Ref305201298"/>
      <w:r w:rsidRPr="00DC3D7A">
        <w:rPr>
          <w:rFonts w:ascii="Arial" w:hAnsi="Arial" w:cs="Arial"/>
          <w:sz w:val="20"/>
          <w:szCs w:val="20"/>
        </w:rPr>
        <w:t>V případě, že součástí</w:t>
      </w:r>
      <w:r w:rsidR="00604569" w:rsidRPr="00DC3D7A">
        <w:rPr>
          <w:rFonts w:ascii="Arial" w:hAnsi="Arial" w:cs="Arial"/>
          <w:sz w:val="20"/>
          <w:szCs w:val="20"/>
        </w:rPr>
        <w:t xml:space="preserve"> nebo výsledkem</w:t>
      </w:r>
      <w:r w:rsidRPr="00DC3D7A">
        <w:rPr>
          <w:rFonts w:ascii="Arial" w:hAnsi="Arial" w:cs="Arial"/>
          <w:sz w:val="20"/>
          <w:szCs w:val="20"/>
        </w:rPr>
        <w:t xml:space="preserve"> </w:t>
      </w:r>
      <w:r w:rsidR="00A84B76">
        <w:rPr>
          <w:rFonts w:ascii="Arial" w:hAnsi="Arial" w:cs="Arial"/>
          <w:sz w:val="20"/>
          <w:szCs w:val="20"/>
        </w:rPr>
        <w:t>poskytování Služby</w:t>
      </w:r>
      <w:r w:rsidRPr="00DC3D7A">
        <w:rPr>
          <w:rFonts w:ascii="Arial" w:hAnsi="Arial" w:cs="Arial"/>
          <w:sz w:val="20"/>
          <w:szCs w:val="20"/>
        </w:rPr>
        <w:t xml:space="preserve"> podle této </w:t>
      </w:r>
      <w:r w:rsidR="00F61404">
        <w:rPr>
          <w:rFonts w:ascii="Arial" w:hAnsi="Arial" w:cs="Arial"/>
          <w:sz w:val="20"/>
          <w:szCs w:val="20"/>
        </w:rPr>
        <w:t>Dohod</w:t>
      </w:r>
      <w:r w:rsidRPr="00DC3D7A">
        <w:rPr>
          <w:rFonts w:ascii="Arial" w:hAnsi="Arial" w:cs="Arial"/>
          <w:sz w:val="20"/>
          <w:szCs w:val="20"/>
        </w:rPr>
        <w:t>y</w:t>
      </w:r>
      <w:r w:rsidR="00A84B76">
        <w:rPr>
          <w:rFonts w:ascii="Arial" w:hAnsi="Arial" w:cs="Arial"/>
          <w:sz w:val="20"/>
          <w:szCs w:val="20"/>
        </w:rPr>
        <w:t>, resp. Dílčí smlouvy,</w:t>
      </w:r>
      <w:r w:rsidRPr="00DC3D7A">
        <w:rPr>
          <w:rFonts w:ascii="Arial" w:hAnsi="Arial" w:cs="Arial"/>
          <w:sz w:val="20"/>
          <w:szCs w:val="20"/>
        </w:rPr>
        <w:t xml:space="preserve"> jsou movité věci, které se mají stát vlastnictvím Objednatele, nabývá Objednatel vlastnické právo k </w:t>
      </w:r>
      <w:r w:rsidR="00A84B76">
        <w:rPr>
          <w:rFonts w:ascii="Arial" w:hAnsi="Arial" w:cs="Arial"/>
          <w:sz w:val="20"/>
          <w:szCs w:val="20"/>
        </w:rPr>
        <w:t>daným</w:t>
      </w:r>
      <w:r w:rsidRPr="00DC3D7A">
        <w:rPr>
          <w:rFonts w:ascii="Arial" w:hAnsi="Arial" w:cs="Arial"/>
          <w:sz w:val="20"/>
          <w:szCs w:val="20"/>
        </w:rPr>
        <w:t xml:space="preserve"> </w:t>
      </w:r>
      <w:r w:rsidR="00A84B76">
        <w:rPr>
          <w:rFonts w:ascii="Arial" w:hAnsi="Arial" w:cs="Arial"/>
          <w:sz w:val="20"/>
          <w:szCs w:val="20"/>
        </w:rPr>
        <w:t xml:space="preserve">movitým </w:t>
      </w:r>
      <w:r w:rsidRPr="00DC3D7A">
        <w:rPr>
          <w:rFonts w:ascii="Arial" w:hAnsi="Arial" w:cs="Arial"/>
          <w:sz w:val="20"/>
          <w:szCs w:val="20"/>
        </w:rPr>
        <w:t xml:space="preserve">věcem dnem předání Objednateli na základě písemného protokolu podepsaného oprávněnými </w:t>
      </w:r>
      <w:r w:rsidR="00A84B76">
        <w:rPr>
          <w:rFonts w:ascii="Arial" w:hAnsi="Arial" w:cs="Arial"/>
          <w:sz w:val="20"/>
          <w:szCs w:val="20"/>
        </w:rPr>
        <w:t xml:space="preserve">zástupci </w:t>
      </w:r>
      <w:r w:rsidRPr="00DC3D7A">
        <w:rPr>
          <w:rFonts w:ascii="Arial" w:hAnsi="Arial" w:cs="Arial"/>
          <w:sz w:val="20"/>
          <w:szCs w:val="20"/>
        </w:rPr>
        <w:t xml:space="preserve">obou </w:t>
      </w:r>
      <w:r w:rsidR="00A84B76">
        <w:rPr>
          <w:rFonts w:ascii="Arial" w:hAnsi="Arial" w:cs="Arial"/>
          <w:sz w:val="20"/>
          <w:szCs w:val="20"/>
        </w:rPr>
        <w:t xml:space="preserve">smluvních </w:t>
      </w:r>
      <w:r w:rsidRPr="00DC3D7A">
        <w:rPr>
          <w:rFonts w:ascii="Arial" w:hAnsi="Arial" w:cs="Arial"/>
          <w:sz w:val="20"/>
          <w:szCs w:val="20"/>
        </w:rPr>
        <w:t>stran. Nebezpečí škody na předaných věcech přechází na Objednatele okamžikem jejich faktického předání do dispozice Objednatele</w:t>
      </w:r>
      <w:r w:rsidR="00A84B76">
        <w:rPr>
          <w:rFonts w:ascii="Arial" w:hAnsi="Arial" w:cs="Arial"/>
          <w:sz w:val="20"/>
          <w:szCs w:val="20"/>
        </w:rPr>
        <w:t>.</w:t>
      </w:r>
      <w:r w:rsidRPr="00DC3D7A">
        <w:rPr>
          <w:rFonts w:ascii="Arial" w:hAnsi="Arial" w:cs="Arial"/>
          <w:sz w:val="20"/>
          <w:szCs w:val="20"/>
        </w:rPr>
        <w:t xml:space="preserve"> Do nabytí vlastnického práva uděluje Poskytovatel Objednateli právo tyto věci užívat v rozsahu a způsobem, který vyplývá z účelu této </w:t>
      </w:r>
      <w:r w:rsidR="00F61404">
        <w:rPr>
          <w:rFonts w:ascii="Arial" w:hAnsi="Arial" w:cs="Arial"/>
          <w:sz w:val="20"/>
          <w:szCs w:val="20"/>
        </w:rPr>
        <w:t>Dohod</w:t>
      </w:r>
      <w:r w:rsidRPr="00DC3D7A">
        <w:rPr>
          <w:rFonts w:ascii="Arial" w:hAnsi="Arial" w:cs="Arial"/>
          <w:sz w:val="20"/>
          <w:szCs w:val="20"/>
        </w:rPr>
        <w:t>y. Spolu s movitými věcmi poskytuje Poskytovatel k těmto věcem záruku za jakost v délce trvání 24 měsíců ode dne</w:t>
      </w:r>
      <w:r w:rsidR="00604569" w:rsidRPr="00DC3D7A">
        <w:rPr>
          <w:rFonts w:ascii="Arial" w:hAnsi="Arial" w:cs="Arial"/>
          <w:sz w:val="20"/>
          <w:szCs w:val="20"/>
        </w:rPr>
        <w:t xml:space="preserve">, kdy k těmto věcem </w:t>
      </w:r>
      <w:r w:rsidR="00093014" w:rsidRPr="00DC3D7A">
        <w:rPr>
          <w:rFonts w:ascii="Arial" w:hAnsi="Arial" w:cs="Arial"/>
          <w:sz w:val="20"/>
          <w:szCs w:val="20"/>
        </w:rPr>
        <w:t>nabude</w:t>
      </w:r>
      <w:r w:rsidR="00604569" w:rsidRPr="00DC3D7A">
        <w:rPr>
          <w:rFonts w:ascii="Arial" w:hAnsi="Arial" w:cs="Arial"/>
          <w:sz w:val="20"/>
          <w:szCs w:val="20"/>
        </w:rPr>
        <w:t xml:space="preserve"> Objednatel vlastnické právo</w:t>
      </w:r>
      <w:r w:rsidRPr="00DC3D7A">
        <w:rPr>
          <w:rFonts w:ascii="Arial" w:hAnsi="Arial" w:cs="Arial"/>
          <w:sz w:val="20"/>
          <w:szCs w:val="20"/>
        </w:rPr>
        <w:t xml:space="preserve">, nebo po dobu delší, pokud ji standardně poskytuje výrobce takovéto věci. Poskytovatel se zavazuje ve výše uvedené záruční lhůtě zdarma odstraňovat veškeré vady, které budou způsobovat, že věc není způsobilá pro použití ke smluvenému účelu, nebo že pozbude smluvené či obvyklé vlastnosti. Je-li součástí Služby poskytované dle této </w:t>
      </w:r>
      <w:r w:rsidR="00F61404">
        <w:rPr>
          <w:rFonts w:ascii="Arial" w:hAnsi="Arial" w:cs="Arial"/>
          <w:sz w:val="20"/>
          <w:szCs w:val="20"/>
        </w:rPr>
        <w:t>Dohod</w:t>
      </w:r>
      <w:r w:rsidRPr="00DC3D7A">
        <w:rPr>
          <w:rFonts w:ascii="Arial" w:hAnsi="Arial" w:cs="Arial"/>
          <w:sz w:val="20"/>
          <w:szCs w:val="20"/>
        </w:rPr>
        <w:t>y</w:t>
      </w:r>
      <w:r w:rsidR="00A84B76">
        <w:rPr>
          <w:rFonts w:ascii="Arial" w:hAnsi="Arial" w:cs="Arial"/>
          <w:sz w:val="20"/>
          <w:szCs w:val="20"/>
        </w:rPr>
        <w:t>, resp. Dílčí smlouvy,</w:t>
      </w:r>
      <w:r w:rsidRPr="00DC3D7A">
        <w:rPr>
          <w:rFonts w:ascii="Arial" w:hAnsi="Arial" w:cs="Arial"/>
          <w:sz w:val="20"/>
          <w:szCs w:val="20"/>
        </w:rPr>
        <w:t xml:space="preserve"> so</w:t>
      </w:r>
      <w:r w:rsidR="00BA6E01">
        <w:rPr>
          <w:rFonts w:ascii="Arial" w:hAnsi="Arial" w:cs="Arial"/>
          <w:sz w:val="20"/>
          <w:szCs w:val="20"/>
        </w:rPr>
        <w:t xml:space="preserve">ftware, vztahuje se záruka </w:t>
      </w:r>
      <w:r w:rsidR="00A84B76">
        <w:rPr>
          <w:rFonts w:ascii="Arial" w:hAnsi="Arial" w:cs="Arial"/>
          <w:sz w:val="20"/>
          <w:szCs w:val="20"/>
        </w:rPr>
        <w:t xml:space="preserve">za jakost </w:t>
      </w:r>
      <w:r w:rsidR="00BA6E01">
        <w:rPr>
          <w:rFonts w:ascii="Arial" w:hAnsi="Arial" w:cs="Arial"/>
          <w:sz w:val="20"/>
          <w:szCs w:val="20"/>
        </w:rPr>
        <w:t>i na </w:t>
      </w:r>
      <w:r w:rsidRPr="00DC3D7A">
        <w:rPr>
          <w:rFonts w:ascii="Arial" w:hAnsi="Arial" w:cs="Arial"/>
          <w:sz w:val="20"/>
          <w:szCs w:val="20"/>
        </w:rPr>
        <w:t>takovýto software za přiměřeného použití výše uvedených podmínek.</w:t>
      </w:r>
      <w:bookmarkEnd w:id="77"/>
      <w:r w:rsidRPr="00DC3D7A">
        <w:rPr>
          <w:rFonts w:ascii="Arial" w:hAnsi="Arial" w:cs="Arial"/>
          <w:sz w:val="20"/>
          <w:szCs w:val="20"/>
        </w:rPr>
        <w:t xml:space="preserve"> </w:t>
      </w:r>
    </w:p>
    <w:p w14:paraId="3DC0CF2A" w14:textId="2AA27C52" w:rsidR="005F75EC" w:rsidRPr="00DC3D7A" w:rsidRDefault="006B349C" w:rsidP="00DC3D7A">
      <w:pPr>
        <w:pStyle w:val="RLTextlnkuslovan"/>
        <w:spacing w:line="280" w:lineRule="atLeast"/>
        <w:rPr>
          <w:rFonts w:ascii="Arial" w:hAnsi="Arial" w:cs="Arial"/>
          <w:sz w:val="20"/>
          <w:szCs w:val="20"/>
        </w:rPr>
      </w:pPr>
      <w:bookmarkStart w:id="85" w:name="_Ref313366502"/>
      <w:bookmarkStart w:id="86" w:name="_Ref378171554"/>
      <w:r>
        <w:rPr>
          <w:rFonts w:ascii="Arial" w:hAnsi="Arial" w:cs="Arial"/>
          <w:sz w:val="20"/>
          <w:szCs w:val="20"/>
        </w:rPr>
        <w:t>Bude-li součástí výstupu Služ</w:t>
      </w:r>
      <w:r w:rsidR="005F75EC" w:rsidRPr="00DC3D7A">
        <w:rPr>
          <w:rFonts w:ascii="Arial" w:hAnsi="Arial" w:cs="Arial"/>
          <w:sz w:val="20"/>
          <w:szCs w:val="20"/>
        </w:rPr>
        <w:t>b</w:t>
      </w:r>
      <w:r>
        <w:rPr>
          <w:rFonts w:ascii="Arial" w:hAnsi="Arial" w:cs="Arial"/>
          <w:sz w:val="20"/>
          <w:szCs w:val="20"/>
        </w:rPr>
        <w:t>y</w:t>
      </w:r>
      <w:r w:rsidR="005F75EC" w:rsidRPr="00DC3D7A">
        <w:rPr>
          <w:rFonts w:ascii="Arial" w:hAnsi="Arial" w:cs="Arial"/>
          <w:sz w:val="20"/>
          <w:szCs w:val="20"/>
        </w:rPr>
        <w:t xml:space="preserve"> nebo výsledkem činnosti Poskytovatele prováděné dle této </w:t>
      </w:r>
      <w:r w:rsidR="00F61404">
        <w:rPr>
          <w:rFonts w:ascii="Arial" w:hAnsi="Arial" w:cs="Arial"/>
          <w:sz w:val="20"/>
          <w:szCs w:val="20"/>
        </w:rPr>
        <w:t>Dohod</w:t>
      </w:r>
      <w:r w:rsidR="005F75EC" w:rsidRPr="00DC3D7A">
        <w:rPr>
          <w:rFonts w:ascii="Arial" w:hAnsi="Arial" w:cs="Arial"/>
          <w:sz w:val="20"/>
          <w:szCs w:val="20"/>
        </w:rPr>
        <w:t>y</w:t>
      </w:r>
      <w:r w:rsidR="009853B6">
        <w:rPr>
          <w:rFonts w:ascii="Arial" w:hAnsi="Arial" w:cs="Arial"/>
          <w:sz w:val="20"/>
          <w:szCs w:val="20"/>
        </w:rPr>
        <w:t>, resp. Dílčí smlouvy,</w:t>
      </w:r>
      <w:r w:rsidR="005F75EC" w:rsidRPr="00DC3D7A">
        <w:rPr>
          <w:rFonts w:ascii="Arial" w:hAnsi="Arial" w:cs="Arial"/>
          <w:sz w:val="20"/>
          <w:szCs w:val="20"/>
        </w:rPr>
        <w:t xml:space="preserve"> </w:t>
      </w:r>
      <w:r w:rsidR="005F75EC" w:rsidRPr="009703D0">
        <w:rPr>
          <w:rFonts w:ascii="Arial" w:hAnsi="Arial" w:cs="Arial"/>
          <w:sz w:val="20"/>
          <w:szCs w:val="20"/>
        </w:rPr>
        <w:t xml:space="preserve">předmět požívající ochrany autorského díla podle zákona </w:t>
      </w:r>
      <w:r w:rsidR="009703D0" w:rsidRPr="009703D0">
        <w:rPr>
          <w:rFonts w:ascii="Arial" w:hAnsi="Arial" w:cs="Arial"/>
          <w:sz w:val="20"/>
          <w:szCs w:val="20"/>
        </w:rPr>
        <w:t>č. 121/2000</w:t>
      </w:r>
      <w:r w:rsidR="005F75EC" w:rsidRPr="009703D0">
        <w:rPr>
          <w:rFonts w:ascii="Arial" w:hAnsi="Arial" w:cs="Arial"/>
          <w:sz w:val="20"/>
          <w:szCs w:val="20"/>
        </w:rPr>
        <w:t xml:space="preserve"> Sb., o právu autorském, o právech</w:t>
      </w:r>
      <w:r w:rsidR="005F75EC" w:rsidRPr="00DC3D7A">
        <w:rPr>
          <w:rFonts w:ascii="Arial" w:hAnsi="Arial" w:cs="Arial"/>
          <w:sz w:val="20"/>
          <w:szCs w:val="20"/>
        </w:rPr>
        <w:t xml:space="preserve"> souvisejících s právem autorským a o změně některých zákonů (autorský zákon), ve znění pozdějších předpisů (dále jen „</w:t>
      </w:r>
      <w:r w:rsidR="005F75EC" w:rsidRPr="00DC3D7A">
        <w:rPr>
          <w:rFonts w:ascii="Arial" w:hAnsi="Arial" w:cs="Arial"/>
          <w:b/>
          <w:sz w:val="20"/>
          <w:szCs w:val="20"/>
        </w:rPr>
        <w:t>autorské dílo</w:t>
      </w:r>
      <w:r w:rsidR="005F75EC" w:rsidRPr="00DC3D7A">
        <w:rPr>
          <w:rFonts w:ascii="Arial" w:hAnsi="Arial" w:cs="Arial"/>
          <w:sz w:val="20"/>
          <w:szCs w:val="20"/>
        </w:rPr>
        <w:t>“), nabývá Objednatel dnem poskytnutí autorského díla Objednateli k užívání nevýhradní právo užít takovéto autorské dílo všemi způsoby nezbytnými k naplnění účelu vyplývajícímu z</w:t>
      </w:r>
      <w:r w:rsidR="005F75EC" w:rsidRPr="00DC3D7A" w:rsidDel="002845B7">
        <w:rPr>
          <w:rFonts w:ascii="Arial" w:hAnsi="Arial" w:cs="Arial"/>
          <w:sz w:val="20"/>
          <w:szCs w:val="20"/>
        </w:rPr>
        <w:t xml:space="preserve"> </w:t>
      </w:r>
      <w:r w:rsidR="005F75EC" w:rsidRPr="00DC3D7A">
        <w:rPr>
          <w:rFonts w:ascii="Arial" w:hAnsi="Arial" w:cs="Arial"/>
          <w:sz w:val="20"/>
          <w:szCs w:val="20"/>
        </w:rPr>
        <w:t xml:space="preserve">této </w:t>
      </w:r>
      <w:r w:rsidR="00F61404">
        <w:rPr>
          <w:rFonts w:ascii="Arial" w:hAnsi="Arial" w:cs="Arial"/>
          <w:sz w:val="20"/>
          <w:szCs w:val="20"/>
        </w:rPr>
        <w:t>Dohod</w:t>
      </w:r>
      <w:r w:rsidR="005F75EC" w:rsidRPr="00DC3D7A">
        <w:rPr>
          <w:rFonts w:ascii="Arial" w:hAnsi="Arial" w:cs="Arial"/>
          <w:sz w:val="20"/>
          <w:szCs w:val="20"/>
        </w:rPr>
        <w:t xml:space="preserve">y, </w:t>
      </w:r>
      <w:r w:rsidR="009853B6">
        <w:rPr>
          <w:rFonts w:ascii="Arial" w:hAnsi="Arial" w:cs="Arial"/>
          <w:sz w:val="20"/>
          <w:szCs w:val="20"/>
        </w:rPr>
        <w:t xml:space="preserve">resp. Dílčí smlouvy, </w:t>
      </w:r>
      <w:r w:rsidR="005F75EC" w:rsidRPr="00DC3D7A">
        <w:rPr>
          <w:rFonts w:ascii="Arial" w:hAnsi="Arial" w:cs="Arial"/>
          <w:sz w:val="20"/>
          <w:szCs w:val="20"/>
        </w:rPr>
        <w:t>a to po celou dobu trvání autorského práva k autorskému dílu, resp. po dobu autorskoprávní ochrany, bez omezení rozsahu množstevního, technologického, teritoriálního (dále jen „</w:t>
      </w:r>
      <w:r w:rsidR="005F75EC" w:rsidRPr="00DC3D7A">
        <w:rPr>
          <w:rFonts w:ascii="Arial" w:hAnsi="Arial" w:cs="Arial"/>
          <w:b/>
          <w:sz w:val="20"/>
          <w:szCs w:val="20"/>
        </w:rPr>
        <w:t>Licence</w:t>
      </w:r>
      <w:r w:rsidR="005F75EC" w:rsidRPr="00DC3D7A">
        <w:rPr>
          <w:rFonts w:ascii="Arial" w:hAnsi="Arial" w:cs="Arial"/>
          <w:sz w:val="20"/>
          <w:szCs w:val="20"/>
        </w:rPr>
        <w:t xml:space="preserve">“). </w:t>
      </w:r>
      <w:r w:rsidR="00264C86" w:rsidRPr="00E447FC">
        <w:rPr>
          <w:rFonts w:ascii="Arial" w:hAnsi="Arial" w:cs="Arial"/>
          <w:sz w:val="20"/>
          <w:szCs w:val="20"/>
        </w:rPr>
        <w:t>Po</w:t>
      </w:r>
      <w:r w:rsidR="00264C86">
        <w:rPr>
          <w:rFonts w:ascii="Arial" w:hAnsi="Arial" w:cs="Arial"/>
          <w:sz w:val="20"/>
          <w:szCs w:val="20"/>
        </w:rPr>
        <w:t> </w:t>
      </w:r>
      <w:r w:rsidR="00264C86" w:rsidRPr="00E447FC">
        <w:rPr>
          <w:rFonts w:ascii="Arial" w:hAnsi="Arial" w:cs="Arial"/>
          <w:sz w:val="20"/>
          <w:szCs w:val="20"/>
        </w:rPr>
        <w:t xml:space="preserve">ukončení </w:t>
      </w:r>
      <w:r w:rsidR="009853B6">
        <w:rPr>
          <w:rFonts w:ascii="Arial" w:hAnsi="Arial" w:cs="Arial"/>
          <w:sz w:val="20"/>
          <w:szCs w:val="20"/>
        </w:rPr>
        <w:t>smluvního vztahu založeného touto</w:t>
      </w:r>
      <w:r w:rsidR="00264C86" w:rsidRPr="00E447FC">
        <w:rPr>
          <w:rFonts w:ascii="Arial" w:hAnsi="Arial" w:cs="Arial"/>
          <w:sz w:val="20"/>
          <w:szCs w:val="20"/>
        </w:rPr>
        <w:t xml:space="preserve"> </w:t>
      </w:r>
      <w:r w:rsidR="00264C86">
        <w:rPr>
          <w:rFonts w:ascii="Arial" w:hAnsi="Arial" w:cs="Arial"/>
          <w:sz w:val="20"/>
          <w:szCs w:val="20"/>
        </w:rPr>
        <w:t>Dohod</w:t>
      </w:r>
      <w:r w:rsidR="009853B6">
        <w:rPr>
          <w:rFonts w:ascii="Arial" w:hAnsi="Arial" w:cs="Arial"/>
          <w:sz w:val="20"/>
          <w:szCs w:val="20"/>
        </w:rPr>
        <w:t>ou</w:t>
      </w:r>
      <w:r w:rsidR="00264C86" w:rsidRPr="00E447FC">
        <w:rPr>
          <w:rFonts w:ascii="Arial" w:hAnsi="Arial" w:cs="Arial"/>
          <w:sz w:val="20"/>
          <w:szCs w:val="20"/>
        </w:rPr>
        <w:t xml:space="preserve"> se Licence mění na výhradní. </w:t>
      </w:r>
      <w:r w:rsidR="005F75EC" w:rsidRPr="00DC3D7A">
        <w:rPr>
          <w:rFonts w:ascii="Arial" w:hAnsi="Arial" w:cs="Arial"/>
          <w:sz w:val="20"/>
          <w:szCs w:val="20"/>
        </w:rPr>
        <w:t>Součástí Licence je rovněž neomezené právo Objednatele poskytnout třetím osobám podlicenci k užití autorského díla v rozsahu shodném s rozsahem Licence, souhlas Poskytovatele k</w:t>
      </w:r>
      <w:r w:rsidR="00264C86">
        <w:rPr>
          <w:rFonts w:ascii="Arial" w:hAnsi="Arial" w:cs="Arial"/>
          <w:sz w:val="20"/>
          <w:szCs w:val="20"/>
        </w:rPr>
        <w:t> </w:t>
      </w:r>
      <w:r w:rsidR="005F75EC" w:rsidRPr="00DC3D7A">
        <w:rPr>
          <w:rFonts w:ascii="Arial" w:hAnsi="Arial" w:cs="Arial"/>
          <w:sz w:val="20"/>
          <w:szCs w:val="20"/>
        </w:rPr>
        <w:t>postoupení Licence na třetí osoby a souhlas Poskytovatele udělený Objednateli k</w:t>
      </w:r>
      <w:r w:rsidR="00264C86">
        <w:rPr>
          <w:rFonts w:ascii="Arial" w:hAnsi="Arial" w:cs="Arial"/>
          <w:sz w:val="20"/>
          <w:szCs w:val="20"/>
        </w:rPr>
        <w:t> </w:t>
      </w:r>
      <w:r w:rsidR="005F75EC" w:rsidRPr="00DC3D7A">
        <w:rPr>
          <w:rFonts w:ascii="Arial" w:hAnsi="Arial" w:cs="Arial"/>
          <w:sz w:val="20"/>
          <w:szCs w:val="20"/>
        </w:rPr>
        <w:t>provedení jakýchkoliv změn nebo modifikací autorského díla, a to i prostřednictvím třetích osob. Licence se automaticky vztahuje i na všechny nové verze, aktualizované verze, i na úpravy a</w:t>
      </w:r>
      <w:r w:rsidR="00BA6E01">
        <w:rPr>
          <w:rFonts w:ascii="Arial" w:hAnsi="Arial" w:cs="Arial"/>
          <w:sz w:val="20"/>
          <w:szCs w:val="20"/>
        </w:rPr>
        <w:t> </w:t>
      </w:r>
      <w:r w:rsidR="005F75EC" w:rsidRPr="00DC3D7A">
        <w:rPr>
          <w:rFonts w:ascii="Arial" w:hAnsi="Arial" w:cs="Arial"/>
          <w:sz w:val="20"/>
          <w:szCs w:val="20"/>
        </w:rPr>
        <w:t xml:space="preserve">překlady </w:t>
      </w:r>
      <w:r w:rsidR="005F75EC" w:rsidRPr="00DC3D7A">
        <w:rPr>
          <w:rFonts w:ascii="Arial" w:hAnsi="Arial" w:cs="Arial"/>
          <w:sz w:val="20"/>
          <w:szCs w:val="20"/>
        </w:rPr>
        <w:lastRenderedPageBreak/>
        <w:t xml:space="preserve">autorského díla, dodané Poskytovatelem. </w:t>
      </w:r>
      <w:bookmarkEnd w:id="85"/>
      <w:r w:rsidR="005F75EC" w:rsidRPr="00DC3D7A">
        <w:rPr>
          <w:rFonts w:ascii="Arial" w:hAnsi="Arial" w:cs="Arial"/>
          <w:sz w:val="20"/>
          <w:szCs w:val="20"/>
        </w:rPr>
        <w:t xml:space="preserve">Bude-li Poskytovatel plnit předmět této </w:t>
      </w:r>
      <w:r w:rsidR="00F61404">
        <w:rPr>
          <w:rFonts w:ascii="Arial" w:hAnsi="Arial" w:cs="Arial"/>
          <w:sz w:val="20"/>
          <w:szCs w:val="20"/>
        </w:rPr>
        <w:t>Dohod</w:t>
      </w:r>
      <w:r w:rsidR="005F75EC" w:rsidRPr="00DC3D7A">
        <w:rPr>
          <w:rFonts w:ascii="Arial" w:hAnsi="Arial" w:cs="Arial"/>
          <w:sz w:val="20"/>
          <w:szCs w:val="20"/>
        </w:rPr>
        <w:t>y</w:t>
      </w:r>
      <w:r w:rsidR="009853B6">
        <w:rPr>
          <w:rFonts w:ascii="Arial" w:hAnsi="Arial" w:cs="Arial"/>
          <w:sz w:val="20"/>
          <w:szCs w:val="20"/>
        </w:rPr>
        <w:t>, resp. Dílčích smluv,</w:t>
      </w:r>
      <w:r w:rsidR="005F75EC" w:rsidRPr="00DC3D7A">
        <w:rPr>
          <w:rFonts w:ascii="Arial" w:hAnsi="Arial" w:cs="Arial"/>
          <w:sz w:val="20"/>
          <w:szCs w:val="20"/>
        </w:rPr>
        <w:t xml:space="preserve"> s využitím dalších informačních systémů či jiných nástrojů a</w:t>
      </w:r>
      <w:r w:rsidR="00BA6E01">
        <w:rPr>
          <w:rFonts w:ascii="Arial" w:hAnsi="Arial" w:cs="Arial"/>
          <w:sz w:val="20"/>
          <w:szCs w:val="20"/>
        </w:rPr>
        <w:t> </w:t>
      </w:r>
      <w:r w:rsidR="005F75EC" w:rsidRPr="00DC3D7A">
        <w:rPr>
          <w:rFonts w:ascii="Arial" w:hAnsi="Arial" w:cs="Arial"/>
          <w:sz w:val="20"/>
          <w:szCs w:val="20"/>
        </w:rPr>
        <w:t>technických pomůcek, než autorské dílo, které mají sloužit ke</w:t>
      </w:r>
      <w:r w:rsidR="00264C86">
        <w:rPr>
          <w:rFonts w:ascii="Arial" w:hAnsi="Arial" w:cs="Arial"/>
          <w:sz w:val="20"/>
          <w:szCs w:val="20"/>
        </w:rPr>
        <w:t> </w:t>
      </w:r>
      <w:r w:rsidR="005F75EC" w:rsidRPr="00DC3D7A">
        <w:rPr>
          <w:rFonts w:ascii="Arial" w:hAnsi="Arial" w:cs="Arial"/>
          <w:sz w:val="20"/>
          <w:szCs w:val="20"/>
        </w:rPr>
        <w:t xml:space="preserve">zlepšení, urychlení či zkvalitnění poskytování Služeb dle této </w:t>
      </w:r>
      <w:r w:rsidR="00F61404">
        <w:rPr>
          <w:rFonts w:ascii="Arial" w:hAnsi="Arial" w:cs="Arial"/>
          <w:sz w:val="20"/>
          <w:szCs w:val="20"/>
        </w:rPr>
        <w:t>Dohod</w:t>
      </w:r>
      <w:r w:rsidR="005F75EC" w:rsidRPr="00DC3D7A">
        <w:rPr>
          <w:rFonts w:ascii="Arial" w:hAnsi="Arial" w:cs="Arial"/>
          <w:sz w:val="20"/>
          <w:szCs w:val="20"/>
        </w:rPr>
        <w:t>y (dále jen „</w:t>
      </w:r>
      <w:r w:rsidR="005F75EC" w:rsidRPr="00DC3D7A">
        <w:rPr>
          <w:rFonts w:ascii="Arial" w:hAnsi="Arial" w:cs="Arial"/>
          <w:b/>
          <w:sz w:val="20"/>
          <w:szCs w:val="20"/>
        </w:rPr>
        <w:t>Pomocný nástroj</w:t>
      </w:r>
      <w:r w:rsidR="005F75EC" w:rsidRPr="00DC3D7A">
        <w:rPr>
          <w:rFonts w:ascii="Arial" w:hAnsi="Arial" w:cs="Arial"/>
          <w:sz w:val="20"/>
          <w:szCs w:val="20"/>
        </w:rPr>
        <w:t>“), nabývá Objednatel právo užívat Pomocný nástroj v rozsahu a</w:t>
      </w:r>
      <w:r w:rsidR="00264C86">
        <w:rPr>
          <w:rFonts w:ascii="Arial" w:hAnsi="Arial" w:cs="Arial"/>
          <w:sz w:val="20"/>
          <w:szCs w:val="20"/>
        </w:rPr>
        <w:t> </w:t>
      </w:r>
      <w:r w:rsidR="005F75EC" w:rsidRPr="00DC3D7A">
        <w:rPr>
          <w:rFonts w:ascii="Arial" w:hAnsi="Arial" w:cs="Arial"/>
          <w:sz w:val="20"/>
          <w:szCs w:val="20"/>
        </w:rPr>
        <w:t>za podmínek Licence stanovených tímto čl</w:t>
      </w:r>
      <w:r w:rsidR="009853B6">
        <w:rPr>
          <w:rFonts w:ascii="Arial" w:hAnsi="Arial" w:cs="Arial"/>
          <w:sz w:val="20"/>
          <w:szCs w:val="20"/>
        </w:rPr>
        <w:t>ánkem</w:t>
      </w:r>
      <w:r w:rsidR="009C2328">
        <w:rPr>
          <w:rFonts w:ascii="Arial" w:hAnsi="Arial" w:cs="Arial"/>
          <w:sz w:val="20"/>
          <w:szCs w:val="20"/>
        </w:rPr>
        <w:t xml:space="preserve"> Dohody</w:t>
      </w:r>
      <w:r w:rsidR="00A47F77" w:rsidRPr="00DC3D7A">
        <w:rPr>
          <w:rFonts w:ascii="Arial" w:hAnsi="Arial" w:cs="Arial"/>
          <w:sz w:val="20"/>
          <w:szCs w:val="20"/>
        </w:rPr>
        <w:t>, a jedná-li se o</w:t>
      </w:r>
      <w:r w:rsidR="00D32383">
        <w:rPr>
          <w:rFonts w:ascii="Arial" w:hAnsi="Arial" w:cs="Arial"/>
          <w:sz w:val="20"/>
          <w:szCs w:val="20"/>
        </w:rPr>
        <w:t> </w:t>
      </w:r>
      <w:r w:rsidR="00A47F77" w:rsidRPr="00DC3D7A">
        <w:rPr>
          <w:rFonts w:ascii="Arial" w:hAnsi="Arial" w:cs="Arial"/>
          <w:sz w:val="20"/>
          <w:szCs w:val="20"/>
        </w:rPr>
        <w:t xml:space="preserve">standardní software, </w:t>
      </w:r>
      <w:r w:rsidR="00CA1274" w:rsidRPr="00DC3D7A">
        <w:rPr>
          <w:rFonts w:ascii="Arial" w:hAnsi="Arial" w:cs="Arial"/>
          <w:sz w:val="20"/>
          <w:szCs w:val="20"/>
        </w:rPr>
        <w:t>vztahují se na jeho použití ustanovení odst.</w:t>
      </w:r>
      <w:r w:rsidR="009C2328">
        <w:rPr>
          <w:rFonts w:ascii="Arial" w:hAnsi="Arial" w:cs="Arial"/>
          <w:sz w:val="20"/>
          <w:szCs w:val="20"/>
        </w:rPr>
        <w:t xml:space="preserve"> 9.7 </w:t>
      </w:r>
      <w:r w:rsidR="009853B6">
        <w:rPr>
          <w:rFonts w:ascii="Arial" w:hAnsi="Arial" w:cs="Arial"/>
          <w:sz w:val="20"/>
          <w:szCs w:val="20"/>
        </w:rPr>
        <w:t>tohoto článku</w:t>
      </w:r>
      <w:r w:rsidR="009853B6" w:rsidRPr="00DC3D7A">
        <w:rPr>
          <w:rFonts w:ascii="Arial" w:hAnsi="Arial" w:cs="Arial"/>
          <w:sz w:val="20"/>
          <w:szCs w:val="20"/>
        </w:rPr>
        <w:t xml:space="preserve"> </w:t>
      </w:r>
      <w:r w:rsidR="00F61404">
        <w:rPr>
          <w:rFonts w:ascii="Arial" w:hAnsi="Arial" w:cs="Arial"/>
          <w:sz w:val="20"/>
          <w:szCs w:val="20"/>
        </w:rPr>
        <w:t>Dohod</w:t>
      </w:r>
      <w:r w:rsidR="00CA1274" w:rsidRPr="00DC3D7A">
        <w:rPr>
          <w:rFonts w:ascii="Arial" w:hAnsi="Arial" w:cs="Arial"/>
          <w:sz w:val="20"/>
          <w:szCs w:val="20"/>
        </w:rPr>
        <w:t>y</w:t>
      </w:r>
      <w:r w:rsidR="00A47F77" w:rsidRPr="00DC3D7A">
        <w:rPr>
          <w:rFonts w:ascii="Arial" w:hAnsi="Arial" w:cs="Arial"/>
          <w:sz w:val="20"/>
          <w:szCs w:val="20"/>
        </w:rPr>
        <w:t xml:space="preserve">. </w:t>
      </w:r>
      <w:bookmarkEnd w:id="86"/>
      <w:r w:rsidR="00526FA3" w:rsidRPr="00DC3D7A">
        <w:rPr>
          <w:rFonts w:ascii="Arial" w:hAnsi="Arial" w:cs="Arial"/>
          <w:sz w:val="20"/>
          <w:szCs w:val="20"/>
        </w:rPr>
        <w:t xml:space="preserve"> </w:t>
      </w:r>
    </w:p>
    <w:p w14:paraId="28D850D5" w14:textId="20625820" w:rsidR="005F75EC" w:rsidRPr="00DC3D7A" w:rsidRDefault="005F75EC" w:rsidP="00DC3D7A">
      <w:pPr>
        <w:pStyle w:val="RLTextlnkuslovan"/>
        <w:spacing w:line="280" w:lineRule="atLeast"/>
        <w:rPr>
          <w:rFonts w:ascii="Arial" w:hAnsi="Arial" w:cs="Arial"/>
          <w:sz w:val="20"/>
          <w:szCs w:val="20"/>
        </w:rPr>
      </w:pPr>
      <w:bookmarkStart w:id="87" w:name="_Ref372010839"/>
      <w:r w:rsidRPr="00DC3D7A">
        <w:rPr>
          <w:rFonts w:ascii="Arial" w:hAnsi="Arial" w:cs="Arial"/>
          <w:sz w:val="20"/>
          <w:szCs w:val="20"/>
        </w:rPr>
        <w:t xml:space="preserve">Poskytuje-li Poskytovatel Licenci k počítačovým programům, vztahuje se </w:t>
      </w:r>
      <w:r w:rsidR="009853B6">
        <w:rPr>
          <w:rFonts w:ascii="Arial" w:hAnsi="Arial" w:cs="Arial"/>
          <w:sz w:val="20"/>
          <w:szCs w:val="20"/>
        </w:rPr>
        <w:t xml:space="preserve">Licence </w:t>
      </w:r>
      <w:r w:rsidRPr="00DC3D7A">
        <w:rPr>
          <w:rFonts w:ascii="Arial" w:hAnsi="Arial" w:cs="Arial"/>
          <w:sz w:val="20"/>
          <w:szCs w:val="20"/>
        </w:rPr>
        <w:t>ve stejném rozsahu k počítačovým programům ve zdrojovém a strojovém kódu, jakož i</w:t>
      </w:r>
      <w:r w:rsidR="00D32383">
        <w:rPr>
          <w:rFonts w:ascii="Arial" w:hAnsi="Arial" w:cs="Arial"/>
          <w:sz w:val="20"/>
          <w:szCs w:val="20"/>
        </w:rPr>
        <w:t> </w:t>
      </w:r>
      <w:r w:rsidRPr="00DC3D7A">
        <w:rPr>
          <w:rFonts w:ascii="Arial" w:hAnsi="Arial" w:cs="Arial"/>
          <w:sz w:val="20"/>
          <w:szCs w:val="20"/>
        </w:rPr>
        <w:t>ke</w:t>
      </w:r>
      <w:r w:rsidR="00D32383">
        <w:rPr>
          <w:rFonts w:ascii="Arial" w:hAnsi="Arial" w:cs="Arial"/>
          <w:sz w:val="20"/>
          <w:szCs w:val="20"/>
        </w:rPr>
        <w:t> </w:t>
      </w:r>
      <w:r w:rsidRPr="00DC3D7A">
        <w:rPr>
          <w:rFonts w:ascii="Arial" w:hAnsi="Arial" w:cs="Arial"/>
          <w:sz w:val="20"/>
          <w:szCs w:val="20"/>
        </w:rPr>
        <w:t>koncepčním přípravným materiálům. Poskytovatel se zavazuje v případě, že se Licence vztahuje k počítačovým programům, poskytnout Objednateli zdrojové a</w:t>
      </w:r>
      <w:r w:rsidR="00D32383">
        <w:rPr>
          <w:rFonts w:ascii="Arial" w:hAnsi="Arial" w:cs="Arial"/>
          <w:sz w:val="20"/>
          <w:szCs w:val="20"/>
        </w:rPr>
        <w:t> </w:t>
      </w:r>
      <w:r w:rsidRPr="00DC3D7A">
        <w:rPr>
          <w:rFonts w:ascii="Arial" w:hAnsi="Arial" w:cs="Arial"/>
          <w:sz w:val="20"/>
          <w:szCs w:val="20"/>
        </w:rPr>
        <w:t>strojové kódy takových počítačových programů a koncepční přípravné materiály (zahrnující zejména analýzy a technické designy) a tyto v případě změny bez výzvy Objednatele průběžně aktualizovat, vést a na vyžádání Objednatele poskytovat i dokumentaci provedených změn. Poskytovatel se dále zavazuje předat Objednateli aktuální dokumentované zdrojové a strojové kódy a koncepční přípravné materiály všech počítačových programů do</w:t>
      </w:r>
      <w:r w:rsidR="00E32B20" w:rsidRPr="00DC3D7A">
        <w:rPr>
          <w:rFonts w:ascii="Arial" w:hAnsi="Arial" w:cs="Arial"/>
          <w:sz w:val="20"/>
          <w:szCs w:val="20"/>
        </w:rPr>
        <w:t xml:space="preserve"> třiceti</w:t>
      </w:r>
      <w:r w:rsidRPr="00DC3D7A">
        <w:rPr>
          <w:rFonts w:ascii="Arial" w:hAnsi="Arial" w:cs="Arial"/>
          <w:sz w:val="20"/>
          <w:szCs w:val="20"/>
        </w:rPr>
        <w:t xml:space="preserve"> </w:t>
      </w:r>
      <w:r w:rsidR="00E32B20" w:rsidRPr="00DC3D7A">
        <w:rPr>
          <w:rFonts w:ascii="Arial" w:hAnsi="Arial" w:cs="Arial"/>
          <w:sz w:val="20"/>
          <w:szCs w:val="20"/>
        </w:rPr>
        <w:t>(</w:t>
      </w:r>
      <w:r w:rsidRPr="00DC3D7A">
        <w:rPr>
          <w:rFonts w:ascii="Arial" w:hAnsi="Arial" w:cs="Arial"/>
          <w:sz w:val="20"/>
          <w:szCs w:val="20"/>
        </w:rPr>
        <w:t>30</w:t>
      </w:r>
      <w:r w:rsidR="00E32B20" w:rsidRPr="00DC3D7A">
        <w:rPr>
          <w:rFonts w:ascii="Arial" w:hAnsi="Arial" w:cs="Arial"/>
          <w:sz w:val="20"/>
          <w:szCs w:val="20"/>
        </w:rPr>
        <w:t>)</w:t>
      </w:r>
      <w:r w:rsidRPr="00DC3D7A">
        <w:rPr>
          <w:rFonts w:ascii="Arial" w:hAnsi="Arial" w:cs="Arial"/>
          <w:sz w:val="20"/>
          <w:szCs w:val="20"/>
        </w:rPr>
        <w:t xml:space="preserve"> dnů od </w:t>
      </w:r>
      <w:r w:rsidR="009853B6">
        <w:rPr>
          <w:rFonts w:ascii="Arial" w:hAnsi="Arial" w:cs="Arial"/>
          <w:sz w:val="20"/>
          <w:szCs w:val="20"/>
        </w:rPr>
        <w:t>u</w:t>
      </w:r>
      <w:r w:rsidRPr="00DC3D7A">
        <w:rPr>
          <w:rFonts w:ascii="Arial" w:hAnsi="Arial" w:cs="Arial"/>
          <w:sz w:val="20"/>
          <w:szCs w:val="20"/>
        </w:rPr>
        <w:t xml:space="preserve">končení </w:t>
      </w:r>
      <w:r w:rsidR="009853B6">
        <w:rPr>
          <w:rFonts w:ascii="Arial" w:hAnsi="Arial" w:cs="Arial"/>
          <w:sz w:val="20"/>
          <w:szCs w:val="20"/>
        </w:rPr>
        <w:t>trvání smluvního vztahu založeného touto</w:t>
      </w:r>
      <w:r w:rsidRPr="00DC3D7A">
        <w:rPr>
          <w:rFonts w:ascii="Arial" w:hAnsi="Arial" w:cs="Arial"/>
          <w:sz w:val="20"/>
          <w:szCs w:val="20"/>
        </w:rPr>
        <w:t xml:space="preserve"> </w:t>
      </w:r>
      <w:r w:rsidR="00F61404">
        <w:rPr>
          <w:rFonts w:ascii="Arial" w:hAnsi="Arial" w:cs="Arial"/>
          <w:sz w:val="20"/>
          <w:szCs w:val="20"/>
        </w:rPr>
        <w:t>Dohod</w:t>
      </w:r>
      <w:r w:rsidR="009853B6">
        <w:rPr>
          <w:rFonts w:ascii="Arial" w:hAnsi="Arial" w:cs="Arial"/>
          <w:sz w:val="20"/>
          <w:szCs w:val="20"/>
        </w:rPr>
        <w:t>ou</w:t>
      </w:r>
      <w:r w:rsidRPr="00DC3D7A">
        <w:rPr>
          <w:rFonts w:ascii="Arial" w:hAnsi="Arial" w:cs="Arial"/>
          <w:sz w:val="20"/>
          <w:szCs w:val="20"/>
        </w:rPr>
        <w:t>.</w:t>
      </w:r>
      <w:bookmarkEnd w:id="87"/>
    </w:p>
    <w:p w14:paraId="0DA1B54D" w14:textId="3C234774" w:rsidR="005F75EC" w:rsidRPr="00DC3D7A" w:rsidRDefault="00D32383" w:rsidP="00DC3D7A">
      <w:pPr>
        <w:pStyle w:val="RLTextlnkuslovan"/>
        <w:spacing w:line="280" w:lineRule="atLeast"/>
        <w:rPr>
          <w:rFonts w:ascii="Arial" w:hAnsi="Arial" w:cs="Arial"/>
          <w:sz w:val="20"/>
          <w:szCs w:val="20"/>
        </w:rPr>
      </w:pPr>
      <w:r>
        <w:rPr>
          <w:rFonts w:ascii="Arial" w:hAnsi="Arial" w:cs="Arial"/>
          <w:sz w:val="20"/>
          <w:szCs w:val="20"/>
        </w:rPr>
        <w:t>S</w:t>
      </w:r>
      <w:r w:rsidR="009853B6">
        <w:rPr>
          <w:rFonts w:ascii="Arial" w:hAnsi="Arial" w:cs="Arial"/>
          <w:sz w:val="20"/>
          <w:szCs w:val="20"/>
        </w:rPr>
        <w:t>mluvní s</w:t>
      </w:r>
      <w:r w:rsidR="005F75EC" w:rsidRPr="00DC3D7A">
        <w:rPr>
          <w:rFonts w:ascii="Arial" w:hAnsi="Arial" w:cs="Arial"/>
          <w:sz w:val="20"/>
          <w:szCs w:val="20"/>
        </w:rPr>
        <w:t xml:space="preserve">trany výslovně prohlašují, že pokud při poskytování </w:t>
      </w:r>
      <w:r w:rsidR="009853B6">
        <w:rPr>
          <w:rFonts w:ascii="Arial" w:hAnsi="Arial" w:cs="Arial"/>
          <w:sz w:val="20"/>
          <w:szCs w:val="20"/>
        </w:rPr>
        <w:t>Služeb</w:t>
      </w:r>
      <w:r w:rsidR="009853B6" w:rsidRPr="00DC3D7A">
        <w:rPr>
          <w:rFonts w:ascii="Arial" w:hAnsi="Arial" w:cs="Arial"/>
          <w:sz w:val="20"/>
          <w:szCs w:val="20"/>
        </w:rPr>
        <w:t xml:space="preserve"> </w:t>
      </w:r>
      <w:r w:rsidR="005F75EC" w:rsidRPr="00DC3D7A">
        <w:rPr>
          <w:rFonts w:ascii="Arial" w:hAnsi="Arial" w:cs="Arial"/>
          <w:sz w:val="20"/>
          <w:szCs w:val="20"/>
        </w:rPr>
        <w:t xml:space="preserve">dle této </w:t>
      </w:r>
      <w:r w:rsidR="00F61404">
        <w:rPr>
          <w:rFonts w:ascii="Arial" w:hAnsi="Arial" w:cs="Arial"/>
          <w:sz w:val="20"/>
          <w:szCs w:val="20"/>
        </w:rPr>
        <w:t>Dohod</w:t>
      </w:r>
      <w:r w:rsidR="005F75EC" w:rsidRPr="00DC3D7A">
        <w:rPr>
          <w:rFonts w:ascii="Arial" w:hAnsi="Arial" w:cs="Arial"/>
          <w:sz w:val="20"/>
          <w:szCs w:val="20"/>
        </w:rPr>
        <w:t>y</w:t>
      </w:r>
      <w:r w:rsidR="009853B6">
        <w:rPr>
          <w:rFonts w:ascii="Arial" w:hAnsi="Arial" w:cs="Arial"/>
          <w:sz w:val="20"/>
          <w:szCs w:val="20"/>
        </w:rPr>
        <w:t>, resp. Dílčích smluv,</w:t>
      </w:r>
      <w:r w:rsidR="005F75EC" w:rsidRPr="00DC3D7A">
        <w:rPr>
          <w:rFonts w:ascii="Arial" w:hAnsi="Arial" w:cs="Arial"/>
          <w:sz w:val="20"/>
          <w:szCs w:val="20"/>
        </w:rPr>
        <w:t xml:space="preserve">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w:t>
      </w:r>
      <w:r w:rsidR="00443E20">
        <w:rPr>
          <w:rFonts w:ascii="Arial" w:hAnsi="Arial" w:cs="Arial"/>
          <w:sz w:val="20"/>
          <w:szCs w:val="20"/>
        </w:rPr>
        <w:t xml:space="preserve"> do díla spoluautorů. </w:t>
      </w:r>
      <w:r w:rsidR="009853B6">
        <w:rPr>
          <w:rFonts w:ascii="Arial" w:hAnsi="Arial" w:cs="Arial"/>
          <w:sz w:val="20"/>
          <w:szCs w:val="20"/>
        </w:rPr>
        <w:t xml:space="preserve">Odměna za </w:t>
      </w:r>
      <w:r w:rsidR="00443E20">
        <w:rPr>
          <w:rFonts w:ascii="Arial" w:hAnsi="Arial" w:cs="Arial"/>
          <w:sz w:val="20"/>
          <w:szCs w:val="20"/>
        </w:rPr>
        <w:t>Služ</w:t>
      </w:r>
      <w:r w:rsidR="005F75EC" w:rsidRPr="00DC3D7A">
        <w:rPr>
          <w:rFonts w:ascii="Arial" w:hAnsi="Arial" w:cs="Arial"/>
          <w:sz w:val="20"/>
          <w:szCs w:val="20"/>
        </w:rPr>
        <w:t>b</w:t>
      </w:r>
      <w:r w:rsidR="00443E20">
        <w:rPr>
          <w:rFonts w:ascii="Arial" w:hAnsi="Arial" w:cs="Arial"/>
          <w:sz w:val="20"/>
          <w:szCs w:val="20"/>
        </w:rPr>
        <w:t>y</w:t>
      </w:r>
      <w:r w:rsidR="005F75EC" w:rsidRPr="00DC3D7A">
        <w:rPr>
          <w:rFonts w:ascii="Arial" w:hAnsi="Arial" w:cs="Arial"/>
          <w:sz w:val="20"/>
          <w:szCs w:val="20"/>
        </w:rPr>
        <w:t xml:space="preserve"> je stanovena se zohledněním tohoto ustanovení a Poskytovateli nevzniknou v případě vytvoření díla spoluautorů žádné nové nároky na odměnu. </w:t>
      </w:r>
    </w:p>
    <w:p w14:paraId="0FB50E1D" w14:textId="30790376" w:rsidR="005F75EC" w:rsidRPr="00DC3D7A" w:rsidRDefault="005F75EC" w:rsidP="00DC3D7A">
      <w:pPr>
        <w:pStyle w:val="RLTextlnkuslovan"/>
        <w:spacing w:line="280" w:lineRule="atLeast"/>
        <w:rPr>
          <w:rFonts w:ascii="Arial" w:hAnsi="Arial" w:cs="Arial"/>
          <w:sz w:val="20"/>
          <w:szCs w:val="20"/>
        </w:rPr>
      </w:pPr>
      <w:r w:rsidRPr="00DC3D7A">
        <w:rPr>
          <w:rFonts w:ascii="Arial" w:hAnsi="Arial" w:cs="Arial"/>
          <w:sz w:val="20"/>
          <w:szCs w:val="20"/>
        </w:rPr>
        <w:t xml:space="preserve">Poskytovatel </w:t>
      </w:r>
      <w:r w:rsidR="009853B6">
        <w:rPr>
          <w:rFonts w:ascii="Arial" w:hAnsi="Arial" w:cs="Arial"/>
          <w:sz w:val="20"/>
          <w:szCs w:val="20"/>
        </w:rPr>
        <w:t>se zavazuje</w:t>
      </w:r>
      <w:r w:rsidRPr="00DC3D7A">
        <w:rPr>
          <w:rFonts w:ascii="Arial" w:hAnsi="Arial" w:cs="Arial"/>
          <w:sz w:val="20"/>
          <w:szCs w:val="20"/>
        </w:rPr>
        <w:t xml:space="preserve"> postupovat tak, aby udělení Licence k autorskému dílu dle této </w:t>
      </w:r>
      <w:r w:rsidR="00F61404">
        <w:rPr>
          <w:rFonts w:ascii="Arial" w:hAnsi="Arial" w:cs="Arial"/>
          <w:sz w:val="20"/>
          <w:szCs w:val="20"/>
        </w:rPr>
        <w:t>Dohod</w:t>
      </w:r>
      <w:r w:rsidRPr="00DC3D7A">
        <w:rPr>
          <w:rFonts w:ascii="Arial" w:hAnsi="Arial" w:cs="Arial"/>
          <w:sz w:val="20"/>
          <w:szCs w:val="20"/>
        </w:rPr>
        <w:t xml:space="preserve">y včetně oprávnění udělit podlicenci zabezpečil, a to bez újmy na právech třetích osob. </w:t>
      </w:r>
      <w:bookmarkEnd w:id="78"/>
    </w:p>
    <w:p w14:paraId="551E81F9" w14:textId="77777777" w:rsidR="00802C96" w:rsidRPr="00DC3D7A" w:rsidRDefault="00802C96" w:rsidP="00802C96">
      <w:pPr>
        <w:pStyle w:val="RLTextlnkuslovan"/>
        <w:spacing w:line="280" w:lineRule="atLeast"/>
        <w:rPr>
          <w:rFonts w:ascii="Arial" w:hAnsi="Arial" w:cs="Arial"/>
          <w:sz w:val="20"/>
          <w:szCs w:val="20"/>
        </w:rPr>
      </w:pPr>
      <w:bookmarkStart w:id="88" w:name="_Ref367583606"/>
      <w:bookmarkStart w:id="89" w:name="_Ref369102677"/>
      <w:bookmarkStart w:id="90" w:name="_Ref369104932"/>
      <w:r w:rsidRPr="00DC3D7A">
        <w:rPr>
          <w:rFonts w:ascii="Arial" w:hAnsi="Arial" w:cs="Arial"/>
          <w:sz w:val="20"/>
          <w:szCs w:val="20"/>
        </w:rPr>
        <w:t>Bude-li autorské dílo vytvořeno činností Poskytovatele, smluvní strany činí nesporným, že jakékoliv takovéto autorské dílo vzniklo z podnětu a pod vedením Objednatele.</w:t>
      </w:r>
    </w:p>
    <w:p w14:paraId="27CD47E6" w14:textId="4B668CCC" w:rsidR="00CA1274" w:rsidRPr="00DC3D7A" w:rsidRDefault="00CA1274" w:rsidP="00DC3D7A">
      <w:pPr>
        <w:pStyle w:val="RLTextlnkuslovan"/>
        <w:spacing w:line="280" w:lineRule="atLeast"/>
        <w:rPr>
          <w:rFonts w:ascii="Arial" w:hAnsi="Arial" w:cs="Arial"/>
          <w:sz w:val="20"/>
          <w:szCs w:val="20"/>
        </w:rPr>
      </w:pPr>
      <w:r w:rsidRPr="00DC3D7A">
        <w:rPr>
          <w:rFonts w:ascii="Arial" w:hAnsi="Arial" w:cs="Arial"/>
          <w:sz w:val="20"/>
          <w:szCs w:val="20"/>
        </w:rPr>
        <w:t xml:space="preserve">Smluvní strany berou na vědomí, že poskytování </w:t>
      </w:r>
      <w:r w:rsidR="008E13F9" w:rsidRPr="00DC3D7A">
        <w:rPr>
          <w:rFonts w:ascii="Arial" w:hAnsi="Arial" w:cs="Arial"/>
          <w:sz w:val="20"/>
          <w:szCs w:val="20"/>
        </w:rPr>
        <w:t>S</w:t>
      </w:r>
      <w:r w:rsidR="00D32383">
        <w:rPr>
          <w:rFonts w:ascii="Arial" w:hAnsi="Arial" w:cs="Arial"/>
          <w:sz w:val="20"/>
          <w:szCs w:val="20"/>
        </w:rPr>
        <w:t>luž</w:t>
      </w:r>
      <w:r w:rsidRPr="00DC3D7A">
        <w:rPr>
          <w:rFonts w:ascii="Arial" w:hAnsi="Arial" w:cs="Arial"/>
          <w:sz w:val="20"/>
          <w:szCs w:val="20"/>
        </w:rPr>
        <w:t>b</w:t>
      </w:r>
      <w:r w:rsidR="00D32383">
        <w:rPr>
          <w:rFonts w:ascii="Arial" w:hAnsi="Arial" w:cs="Arial"/>
          <w:sz w:val="20"/>
          <w:szCs w:val="20"/>
        </w:rPr>
        <w:t>y</w:t>
      </w:r>
      <w:r w:rsidRPr="00DC3D7A">
        <w:rPr>
          <w:rFonts w:ascii="Arial" w:hAnsi="Arial" w:cs="Arial"/>
          <w:sz w:val="20"/>
          <w:szCs w:val="20"/>
        </w:rPr>
        <w:t xml:space="preserve"> </w:t>
      </w:r>
      <w:r w:rsidR="009853B6">
        <w:rPr>
          <w:rFonts w:ascii="Arial" w:hAnsi="Arial" w:cs="Arial"/>
          <w:sz w:val="20"/>
          <w:szCs w:val="20"/>
        </w:rPr>
        <w:t xml:space="preserve">dle této Dohody, resp. Dílčích smluv, </w:t>
      </w:r>
      <w:r w:rsidRPr="00DC3D7A">
        <w:rPr>
          <w:rFonts w:ascii="Arial" w:hAnsi="Arial" w:cs="Arial"/>
          <w:sz w:val="20"/>
          <w:szCs w:val="20"/>
        </w:rPr>
        <w:t xml:space="preserve">spočívá </w:t>
      </w:r>
      <w:r w:rsidR="008E13F9" w:rsidRPr="00DC3D7A">
        <w:rPr>
          <w:rFonts w:ascii="Arial" w:hAnsi="Arial" w:cs="Arial"/>
          <w:sz w:val="20"/>
          <w:szCs w:val="20"/>
        </w:rPr>
        <w:t>v převážné míře</w:t>
      </w:r>
      <w:r w:rsidRPr="00DC3D7A">
        <w:rPr>
          <w:rFonts w:ascii="Arial" w:hAnsi="Arial" w:cs="Arial"/>
          <w:sz w:val="20"/>
          <w:szCs w:val="20"/>
        </w:rPr>
        <w:t xml:space="preserve"> v provádění prací a výkonů s využitím lidských zdrojů Poskytovatele. </w:t>
      </w:r>
    </w:p>
    <w:p w14:paraId="094C1641" w14:textId="4466CCF9" w:rsidR="00CA1274" w:rsidRPr="00DC3D7A" w:rsidRDefault="00CA1274" w:rsidP="00DC3D7A">
      <w:pPr>
        <w:pStyle w:val="RLTextlnkuslovan"/>
        <w:spacing w:line="280" w:lineRule="atLeast"/>
        <w:rPr>
          <w:rFonts w:ascii="Arial" w:hAnsi="Arial" w:cs="Arial"/>
          <w:sz w:val="20"/>
          <w:szCs w:val="20"/>
        </w:rPr>
      </w:pPr>
      <w:bookmarkStart w:id="91" w:name="_Ref380081168"/>
      <w:r w:rsidRPr="00DC3D7A">
        <w:rPr>
          <w:rFonts w:ascii="Arial" w:hAnsi="Arial" w:cs="Arial"/>
          <w:sz w:val="20"/>
          <w:szCs w:val="20"/>
        </w:rPr>
        <w:t>V pří</w:t>
      </w:r>
      <w:r w:rsidR="00D32383">
        <w:rPr>
          <w:rFonts w:ascii="Arial" w:hAnsi="Arial" w:cs="Arial"/>
          <w:sz w:val="20"/>
          <w:szCs w:val="20"/>
        </w:rPr>
        <w:t xml:space="preserve">padě, kdy </w:t>
      </w:r>
      <w:r w:rsidR="006B1DFD">
        <w:rPr>
          <w:rFonts w:ascii="Arial" w:hAnsi="Arial" w:cs="Arial"/>
          <w:sz w:val="20"/>
          <w:szCs w:val="20"/>
        </w:rPr>
        <w:t xml:space="preserve">v průběhu poskytování </w:t>
      </w:r>
      <w:r w:rsidR="009853B6">
        <w:rPr>
          <w:rFonts w:ascii="Arial" w:hAnsi="Arial" w:cs="Arial"/>
          <w:sz w:val="20"/>
          <w:szCs w:val="20"/>
        </w:rPr>
        <w:t xml:space="preserve">Služeb dle této Dohody, resp. Dílčí smlouvy, </w:t>
      </w:r>
      <w:r w:rsidR="006B1DFD">
        <w:rPr>
          <w:rFonts w:ascii="Arial" w:hAnsi="Arial" w:cs="Arial"/>
          <w:sz w:val="20"/>
          <w:szCs w:val="20"/>
        </w:rPr>
        <w:t xml:space="preserve">Poskytovatel identifikuje, že </w:t>
      </w:r>
      <w:r w:rsidR="00D32383">
        <w:rPr>
          <w:rFonts w:ascii="Arial" w:hAnsi="Arial" w:cs="Arial"/>
          <w:sz w:val="20"/>
          <w:szCs w:val="20"/>
        </w:rPr>
        <w:t>je k poskytování Služ</w:t>
      </w:r>
      <w:r w:rsidRPr="00DC3D7A">
        <w:rPr>
          <w:rFonts w:ascii="Arial" w:hAnsi="Arial" w:cs="Arial"/>
          <w:sz w:val="20"/>
          <w:szCs w:val="20"/>
        </w:rPr>
        <w:t>b</w:t>
      </w:r>
      <w:r w:rsidR="00D32383">
        <w:rPr>
          <w:rFonts w:ascii="Arial" w:hAnsi="Arial" w:cs="Arial"/>
          <w:sz w:val="20"/>
          <w:szCs w:val="20"/>
        </w:rPr>
        <w:t>y</w:t>
      </w:r>
      <w:r w:rsidRPr="00DC3D7A">
        <w:rPr>
          <w:rFonts w:ascii="Arial" w:hAnsi="Arial" w:cs="Arial"/>
          <w:sz w:val="20"/>
          <w:szCs w:val="20"/>
        </w:rPr>
        <w:t xml:space="preserve"> nezbytné nebo vhodné využít standardní nebo „krabicový“ software, u kterého </w:t>
      </w:r>
      <w:r w:rsidR="009853B6">
        <w:rPr>
          <w:rFonts w:ascii="Arial" w:hAnsi="Arial" w:cs="Arial"/>
          <w:sz w:val="20"/>
          <w:szCs w:val="20"/>
        </w:rPr>
        <w:t xml:space="preserve">není </w:t>
      </w:r>
      <w:r w:rsidRPr="00DC3D7A">
        <w:rPr>
          <w:rFonts w:ascii="Arial" w:hAnsi="Arial" w:cs="Arial"/>
          <w:sz w:val="20"/>
          <w:szCs w:val="20"/>
        </w:rPr>
        <w:t xml:space="preserve">Poskytovatel </w:t>
      </w:r>
      <w:r w:rsidR="009853B6">
        <w:rPr>
          <w:rFonts w:ascii="Arial" w:hAnsi="Arial" w:cs="Arial"/>
          <w:sz w:val="20"/>
          <w:szCs w:val="20"/>
        </w:rPr>
        <w:t>objektivně oprávněn</w:t>
      </w:r>
      <w:r w:rsidR="009853B6" w:rsidRPr="00DC3D7A">
        <w:rPr>
          <w:rFonts w:ascii="Arial" w:hAnsi="Arial" w:cs="Arial"/>
          <w:sz w:val="20"/>
          <w:szCs w:val="20"/>
        </w:rPr>
        <w:t xml:space="preserve"> </w:t>
      </w:r>
      <w:r w:rsidRPr="00DC3D7A">
        <w:rPr>
          <w:rFonts w:ascii="Arial" w:hAnsi="Arial" w:cs="Arial"/>
          <w:sz w:val="20"/>
          <w:szCs w:val="20"/>
        </w:rPr>
        <w:t>udělit Objednateli oprávnění dle předchozích ustanovení tohoto čl</w:t>
      </w:r>
      <w:r w:rsidR="009853B6">
        <w:rPr>
          <w:rFonts w:ascii="Arial" w:hAnsi="Arial" w:cs="Arial"/>
          <w:sz w:val="20"/>
          <w:szCs w:val="20"/>
        </w:rPr>
        <w:t>ánku</w:t>
      </w:r>
      <w:r w:rsidR="00443E20">
        <w:rPr>
          <w:rFonts w:ascii="Arial" w:hAnsi="Arial" w:cs="Arial"/>
          <w:sz w:val="20"/>
          <w:szCs w:val="20"/>
        </w:rPr>
        <w:t xml:space="preserve"> Dohody</w:t>
      </w:r>
      <w:r w:rsidRPr="00DC3D7A">
        <w:rPr>
          <w:rFonts w:ascii="Arial" w:hAnsi="Arial" w:cs="Arial"/>
          <w:sz w:val="20"/>
          <w:szCs w:val="20"/>
        </w:rPr>
        <w:t xml:space="preserve"> (dále jen „</w:t>
      </w:r>
      <w:r w:rsidRPr="00DC3D7A">
        <w:rPr>
          <w:rFonts w:ascii="Arial" w:hAnsi="Arial" w:cs="Arial"/>
          <w:b/>
          <w:bCs/>
          <w:sz w:val="20"/>
          <w:szCs w:val="20"/>
        </w:rPr>
        <w:t>standardní SW</w:t>
      </w:r>
      <w:r w:rsidRPr="00DC3D7A">
        <w:rPr>
          <w:rFonts w:ascii="Arial" w:hAnsi="Arial" w:cs="Arial"/>
          <w:sz w:val="20"/>
          <w:szCs w:val="20"/>
        </w:rPr>
        <w:t xml:space="preserve">“), zavazují se smluvní strany postupovat dle tohoto odstavce </w:t>
      </w:r>
      <w:r w:rsidR="00F61404">
        <w:rPr>
          <w:rFonts w:ascii="Arial" w:hAnsi="Arial" w:cs="Arial"/>
          <w:sz w:val="20"/>
          <w:szCs w:val="20"/>
        </w:rPr>
        <w:t>Dohod</w:t>
      </w:r>
      <w:r w:rsidRPr="00DC3D7A">
        <w:rPr>
          <w:rFonts w:ascii="Arial" w:hAnsi="Arial" w:cs="Arial"/>
          <w:sz w:val="20"/>
          <w:szCs w:val="20"/>
        </w:rPr>
        <w:t>y:</w:t>
      </w:r>
      <w:bookmarkEnd w:id="91"/>
    </w:p>
    <w:p w14:paraId="79C77C68" w14:textId="62791E12" w:rsidR="00443E20" w:rsidRPr="00E447FC" w:rsidRDefault="00443E20" w:rsidP="00443E20">
      <w:pPr>
        <w:pStyle w:val="RLTextlnkuslovan"/>
        <w:numPr>
          <w:ilvl w:val="2"/>
          <w:numId w:val="1"/>
        </w:numPr>
        <w:spacing w:line="280" w:lineRule="atLeast"/>
        <w:rPr>
          <w:rFonts w:ascii="Arial" w:hAnsi="Arial" w:cs="Arial"/>
          <w:sz w:val="20"/>
          <w:szCs w:val="20"/>
        </w:rPr>
      </w:pPr>
      <w:bookmarkStart w:id="92" w:name="_Ref380080752"/>
      <w:bookmarkEnd w:id="88"/>
      <w:bookmarkEnd w:id="89"/>
      <w:bookmarkEnd w:id="90"/>
      <w:r w:rsidRPr="00E447FC">
        <w:rPr>
          <w:rFonts w:ascii="Arial" w:hAnsi="Arial" w:cs="Arial"/>
          <w:sz w:val="20"/>
          <w:szCs w:val="20"/>
        </w:rPr>
        <w:t xml:space="preserve">Poskytovatel </w:t>
      </w:r>
      <w:r w:rsidR="009B4FCF">
        <w:rPr>
          <w:rFonts w:ascii="Arial" w:hAnsi="Arial" w:cs="Arial"/>
          <w:sz w:val="20"/>
          <w:szCs w:val="20"/>
        </w:rPr>
        <w:t>se zavazuje</w:t>
      </w:r>
      <w:r w:rsidRPr="00E447FC">
        <w:rPr>
          <w:rFonts w:ascii="Arial" w:hAnsi="Arial" w:cs="Arial"/>
          <w:sz w:val="20"/>
          <w:szCs w:val="20"/>
        </w:rPr>
        <w:t xml:space="preserve"> neprodleně </w:t>
      </w:r>
      <w:r w:rsidR="009B4FCF">
        <w:rPr>
          <w:rFonts w:ascii="Arial" w:hAnsi="Arial" w:cs="Arial"/>
          <w:sz w:val="20"/>
          <w:szCs w:val="20"/>
        </w:rPr>
        <w:t xml:space="preserve">písemně </w:t>
      </w:r>
      <w:r w:rsidRPr="00E447FC">
        <w:rPr>
          <w:rFonts w:ascii="Arial" w:hAnsi="Arial" w:cs="Arial"/>
          <w:sz w:val="20"/>
          <w:szCs w:val="20"/>
        </w:rPr>
        <w:t>oznámit Objednateli nezbytnost využití standardního SW při poskytování Služby a písemně jej požádat o souhlas s jeho použitím včetně uvedení detailní specifikace dopadů využití standardního SW na funkčnost systému, k němuž jsou poskytovány činnosti v</w:t>
      </w:r>
      <w:r w:rsidR="00BA6E01">
        <w:rPr>
          <w:rFonts w:ascii="Arial" w:hAnsi="Arial" w:cs="Arial"/>
          <w:sz w:val="20"/>
          <w:szCs w:val="20"/>
        </w:rPr>
        <w:t> </w:t>
      </w:r>
      <w:r w:rsidRPr="00E447FC">
        <w:rPr>
          <w:rFonts w:ascii="Arial" w:hAnsi="Arial" w:cs="Arial"/>
          <w:sz w:val="20"/>
          <w:szCs w:val="20"/>
        </w:rPr>
        <w:t>rámci Služby a detailní informace ohledně nezbytnosti užití tohoto standardního SW pro další poskytování Služby (dále jen „</w:t>
      </w:r>
      <w:r w:rsidRPr="00E447FC">
        <w:rPr>
          <w:rFonts w:ascii="Arial" w:hAnsi="Arial" w:cs="Arial"/>
          <w:b/>
          <w:sz w:val="20"/>
          <w:szCs w:val="20"/>
        </w:rPr>
        <w:t>Žádost</w:t>
      </w:r>
      <w:r w:rsidRPr="00E447FC">
        <w:rPr>
          <w:rFonts w:ascii="Arial" w:hAnsi="Arial" w:cs="Arial"/>
          <w:sz w:val="20"/>
          <w:szCs w:val="20"/>
        </w:rPr>
        <w:t>“).</w:t>
      </w:r>
      <w:bookmarkEnd w:id="92"/>
      <w:r w:rsidRPr="00E447FC">
        <w:rPr>
          <w:rFonts w:ascii="Arial" w:hAnsi="Arial" w:cs="Arial"/>
          <w:sz w:val="20"/>
          <w:szCs w:val="20"/>
        </w:rPr>
        <w:t xml:space="preserve"> </w:t>
      </w:r>
    </w:p>
    <w:p w14:paraId="74FCA0DB" w14:textId="7495BCA6" w:rsidR="00443E20" w:rsidRPr="00E447FC" w:rsidRDefault="00443E20" w:rsidP="00443E20">
      <w:pPr>
        <w:pStyle w:val="RLTextlnkuslovan"/>
        <w:numPr>
          <w:ilvl w:val="2"/>
          <w:numId w:val="1"/>
        </w:numPr>
        <w:spacing w:line="280" w:lineRule="atLeast"/>
        <w:rPr>
          <w:rFonts w:ascii="Arial" w:hAnsi="Arial" w:cs="Arial"/>
          <w:sz w:val="20"/>
          <w:szCs w:val="20"/>
        </w:rPr>
      </w:pPr>
      <w:bookmarkStart w:id="93" w:name="_Ref380080859"/>
      <w:r w:rsidRPr="00E447FC">
        <w:rPr>
          <w:rFonts w:ascii="Arial" w:hAnsi="Arial" w:cs="Arial"/>
          <w:sz w:val="20"/>
          <w:szCs w:val="20"/>
        </w:rPr>
        <w:lastRenderedPageBreak/>
        <w:t xml:space="preserve">V případě, že bude užití standardního SW Objednatelem </w:t>
      </w:r>
      <w:r w:rsidR="00CD4CCA">
        <w:rPr>
          <w:rFonts w:ascii="Arial" w:hAnsi="Arial" w:cs="Arial"/>
          <w:sz w:val="20"/>
          <w:szCs w:val="20"/>
        </w:rPr>
        <w:t xml:space="preserve">na základě Žádosti </w:t>
      </w:r>
      <w:r w:rsidRPr="00E447FC">
        <w:rPr>
          <w:rFonts w:ascii="Arial" w:hAnsi="Arial" w:cs="Arial"/>
          <w:sz w:val="20"/>
          <w:szCs w:val="20"/>
        </w:rPr>
        <w:t xml:space="preserve">schváleno s tím, že standardní SW bude dle výhradního posouzení Objednatele nezbytný pro další poskytování Služby, zajistí Objednatel pořízení takovéhoto standardního SW </w:t>
      </w:r>
      <w:r w:rsidR="009B4FCF">
        <w:rPr>
          <w:rFonts w:ascii="Arial" w:hAnsi="Arial" w:cs="Arial"/>
          <w:sz w:val="20"/>
          <w:szCs w:val="20"/>
        </w:rPr>
        <w:t xml:space="preserve">na vlastní </w:t>
      </w:r>
      <w:r w:rsidRPr="00E447FC">
        <w:rPr>
          <w:rFonts w:ascii="Arial" w:hAnsi="Arial" w:cs="Arial"/>
          <w:sz w:val="20"/>
          <w:szCs w:val="20"/>
        </w:rPr>
        <w:t>náklady a Poskytovateli bude tento standardní SW dán do užívání až po jeho pořízení Objednatelem.</w:t>
      </w:r>
      <w:bookmarkEnd w:id="93"/>
    </w:p>
    <w:p w14:paraId="04AA9374" w14:textId="4792F528" w:rsidR="00443E20" w:rsidRPr="00A5355C" w:rsidRDefault="00443E20" w:rsidP="00A5355C">
      <w:pPr>
        <w:pStyle w:val="RLTextlnkuslovan"/>
        <w:numPr>
          <w:ilvl w:val="2"/>
          <w:numId w:val="1"/>
        </w:numPr>
        <w:spacing w:line="280" w:lineRule="atLeast"/>
        <w:rPr>
          <w:rFonts w:ascii="Arial" w:hAnsi="Arial" w:cs="Arial"/>
          <w:sz w:val="20"/>
          <w:szCs w:val="20"/>
        </w:rPr>
      </w:pPr>
      <w:bookmarkStart w:id="94" w:name="_Ref380080815"/>
      <w:r w:rsidRPr="00E447FC">
        <w:rPr>
          <w:rFonts w:ascii="Arial" w:hAnsi="Arial" w:cs="Arial"/>
          <w:sz w:val="20"/>
          <w:szCs w:val="20"/>
        </w:rPr>
        <w:t xml:space="preserve">V případě, že </w:t>
      </w:r>
      <w:r w:rsidR="00CD4CCA">
        <w:rPr>
          <w:rFonts w:ascii="Arial" w:hAnsi="Arial" w:cs="Arial"/>
          <w:sz w:val="20"/>
          <w:szCs w:val="20"/>
        </w:rPr>
        <w:t>ne</w:t>
      </w:r>
      <w:r w:rsidRPr="00E447FC">
        <w:rPr>
          <w:rFonts w:ascii="Arial" w:hAnsi="Arial" w:cs="Arial"/>
          <w:sz w:val="20"/>
          <w:szCs w:val="20"/>
        </w:rPr>
        <w:t xml:space="preserve">bude užití standardního SW Objednatelem </w:t>
      </w:r>
      <w:r w:rsidR="00A5355C">
        <w:rPr>
          <w:rFonts w:ascii="Arial" w:hAnsi="Arial" w:cs="Arial"/>
          <w:sz w:val="20"/>
          <w:szCs w:val="20"/>
        </w:rPr>
        <w:t xml:space="preserve">na základě Žádosti </w:t>
      </w:r>
      <w:r w:rsidRPr="00E447FC">
        <w:rPr>
          <w:rFonts w:ascii="Arial" w:hAnsi="Arial" w:cs="Arial"/>
          <w:sz w:val="20"/>
          <w:szCs w:val="20"/>
        </w:rPr>
        <w:t xml:space="preserve">schváleno s tím, že dle výhradního posouzení Objednatele standardní SW </w:t>
      </w:r>
      <w:r w:rsidR="009B4FCF" w:rsidRPr="00E447FC">
        <w:rPr>
          <w:rFonts w:ascii="Arial" w:hAnsi="Arial" w:cs="Arial"/>
          <w:sz w:val="20"/>
          <w:szCs w:val="20"/>
        </w:rPr>
        <w:t>ne</w:t>
      </w:r>
      <w:r w:rsidR="009B4FCF">
        <w:rPr>
          <w:rFonts w:ascii="Arial" w:hAnsi="Arial" w:cs="Arial"/>
          <w:sz w:val="20"/>
          <w:szCs w:val="20"/>
        </w:rPr>
        <w:t>ní</w:t>
      </w:r>
      <w:r w:rsidR="009B4FCF" w:rsidRPr="00E447FC">
        <w:rPr>
          <w:rFonts w:ascii="Arial" w:hAnsi="Arial" w:cs="Arial"/>
          <w:sz w:val="20"/>
          <w:szCs w:val="20"/>
        </w:rPr>
        <w:t xml:space="preserve"> </w:t>
      </w:r>
      <w:r w:rsidRPr="00E447FC">
        <w:rPr>
          <w:rFonts w:ascii="Arial" w:hAnsi="Arial" w:cs="Arial"/>
          <w:sz w:val="20"/>
          <w:szCs w:val="20"/>
        </w:rPr>
        <w:t xml:space="preserve">nezbytný pro další poskytování Služby, </w:t>
      </w:r>
      <w:r w:rsidR="00CD4CCA">
        <w:rPr>
          <w:rFonts w:ascii="Arial" w:hAnsi="Arial" w:cs="Arial"/>
          <w:sz w:val="20"/>
          <w:szCs w:val="20"/>
        </w:rPr>
        <w:t>je</w:t>
      </w:r>
      <w:r w:rsidRPr="00E447FC">
        <w:rPr>
          <w:rFonts w:ascii="Arial" w:hAnsi="Arial" w:cs="Arial"/>
          <w:sz w:val="20"/>
          <w:szCs w:val="20"/>
        </w:rPr>
        <w:t xml:space="preserve"> Poskytovatel</w:t>
      </w:r>
      <w:r w:rsidR="00CD4CCA">
        <w:rPr>
          <w:rFonts w:ascii="Arial" w:hAnsi="Arial" w:cs="Arial"/>
          <w:sz w:val="20"/>
          <w:szCs w:val="20"/>
        </w:rPr>
        <w:t xml:space="preserve"> oprávněn</w:t>
      </w:r>
      <w:r w:rsidRPr="00E447FC">
        <w:rPr>
          <w:rFonts w:ascii="Arial" w:hAnsi="Arial" w:cs="Arial"/>
          <w:sz w:val="20"/>
          <w:szCs w:val="20"/>
        </w:rPr>
        <w:t xml:space="preserve"> zajistit poskytování Služby s využitím tohoto standardního SW na</w:t>
      </w:r>
      <w:r w:rsidR="009B4FCF">
        <w:rPr>
          <w:rFonts w:ascii="Arial" w:hAnsi="Arial" w:cs="Arial"/>
          <w:sz w:val="20"/>
          <w:szCs w:val="20"/>
        </w:rPr>
        <w:t xml:space="preserve"> vlastní</w:t>
      </w:r>
      <w:r w:rsidRPr="00E447FC">
        <w:rPr>
          <w:rFonts w:ascii="Arial" w:hAnsi="Arial" w:cs="Arial"/>
          <w:sz w:val="20"/>
          <w:szCs w:val="20"/>
        </w:rPr>
        <w:t xml:space="preserve"> náklady</w:t>
      </w:r>
      <w:r w:rsidR="00A5355C">
        <w:rPr>
          <w:rFonts w:ascii="Arial" w:hAnsi="Arial" w:cs="Arial"/>
          <w:sz w:val="20"/>
          <w:szCs w:val="20"/>
        </w:rPr>
        <w:t xml:space="preserve"> tak, aby po ukončení Dílčí smlouvy nebyl Objednatel nucen pro zajištění kontinuity řádného poskytování Služby</w:t>
      </w:r>
      <w:r w:rsidRPr="00E447FC">
        <w:rPr>
          <w:rFonts w:ascii="Arial" w:hAnsi="Arial" w:cs="Arial"/>
          <w:sz w:val="20"/>
          <w:szCs w:val="20"/>
        </w:rPr>
        <w:t xml:space="preserve"> </w:t>
      </w:r>
      <w:r w:rsidR="00A5355C">
        <w:rPr>
          <w:rFonts w:ascii="Arial" w:hAnsi="Arial" w:cs="Arial"/>
          <w:sz w:val="20"/>
          <w:szCs w:val="20"/>
        </w:rPr>
        <w:t xml:space="preserve">takový standardní SW pořídit, </w:t>
      </w:r>
      <w:r w:rsidRPr="00E447FC">
        <w:rPr>
          <w:rFonts w:ascii="Arial" w:hAnsi="Arial" w:cs="Arial"/>
          <w:sz w:val="20"/>
          <w:szCs w:val="20"/>
        </w:rPr>
        <w:t>nebo je oprávněn od své Žádosti dle odst.</w:t>
      </w:r>
      <w:r>
        <w:rPr>
          <w:rFonts w:ascii="Arial" w:hAnsi="Arial" w:cs="Arial"/>
          <w:sz w:val="20"/>
          <w:szCs w:val="20"/>
        </w:rPr>
        <w:t xml:space="preserve"> 9.</w:t>
      </w:r>
      <w:r w:rsidR="00802C96">
        <w:rPr>
          <w:rFonts w:ascii="Arial" w:hAnsi="Arial" w:cs="Arial"/>
          <w:sz w:val="20"/>
          <w:szCs w:val="20"/>
        </w:rPr>
        <w:t>8</w:t>
      </w:r>
      <w:r>
        <w:rPr>
          <w:rFonts w:ascii="Arial" w:hAnsi="Arial" w:cs="Arial"/>
          <w:sz w:val="20"/>
          <w:szCs w:val="20"/>
        </w:rPr>
        <w:t>.1 této Dohody</w:t>
      </w:r>
      <w:r w:rsidRPr="00E447FC">
        <w:rPr>
          <w:rFonts w:ascii="Arial" w:hAnsi="Arial" w:cs="Arial"/>
          <w:sz w:val="20"/>
          <w:szCs w:val="20"/>
        </w:rPr>
        <w:t xml:space="preserve"> upustit.</w:t>
      </w:r>
      <w:bookmarkEnd w:id="94"/>
    </w:p>
    <w:p w14:paraId="1EE7725B" w14:textId="1EAFF4F3" w:rsidR="00443E20" w:rsidRPr="00E447FC" w:rsidRDefault="00443E20" w:rsidP="00443E20">
      <w:pPr>
        <w:pStyle w:val="RLTextlnkuslovan"/>
        <w:numPr>
          <w:ilvl w:val="2"/>
          <w:numId w:val="1"/>
        </w:numPr>
        <w:spacing w:line="280" w:lineRule="atLeast"/>
        <w:rPr>
          <w:rFonts w:ascii="Arial" w:hAnsi="Arial" w:cs="Arial"/>
          <w:sz w:val="20"/>
          <w:szCs w:val="20"/>
        </w:rPr>
      </w:pPr>
      <w:r w:rsidRPr="00E447FC">
        <w:rPr>
          <w:rFonts w:ascii="Arial" w:hAnsi="Arial" w:cs="Arial"/>
          <w:sz w:val="20"/>
          <w:szCs w:val="20"/>
        </w:rPr>
        <w:t xml:space="preserve">Poskytovatel se zavazuje samostatně zdokumentovat veškeré využití standardního </w:t>
      </w:r>
      <w:r w:rsidR="006B1DFD">
        <w:rPr>
          <w:rFonts w:ascii="Arial" w:hAnsi="Arial" w:cs="Arial"/>
          <w:sz w:val="20"/>
          <w:szCs w:val="20"/>
        </w:rPr>
        <w:t>SW</w:t>
      </w:r>
      <w:r w:rsidR="006B1DFD" w:rsidRPr="00E447FC">
        <w:rPr>
          <w:rFonts w:ascii="Arial" w:hAnsi="Arial" w:cs="Arial"/>
          <w:sz w:val="20"/>
          <w:szCs w:val="20"/>
        </w:rPr>
        <w:t xml:space="preserve"> </w:t>
      </w:r>
      <w:r w:rsidRPr="00E447FC">
        <w:rPr>
          <w:rFonts w:ascii="Arial" w:hAnsi="Arial" w:cs="Arial"/>
          <w:sz w:val="20"/>
          <w:szCs w:val="20"/>
        </w:rPr>
        <w:t xml:space="preserve">při poskytování Služby a předložit Objednateli ucelený přehled využitého standardního </w:t>
      </w:r>
      <w:r w:rsidR="006B1DFD">
        <w:rPr>
          <w:rFonts w:ascii="Arial" w:hAnsi="Arial" w:cs="Arial"/>
          <w:sz w:val="20"/>
          <w:szCs w:val="20"/>
        </w:rPr>
        <w:t>SW</w:t>
      </w:r>
      <w:r w:rsidRPr="00E447FC">
        <w:rPr>
          <w:rFonts w:ascii="Arial" w:hAnsi="Arial" w:cs="Arial"/>
          <w:sz w:val="20"/>
          <w:szCs w:val="20"/>
        </w:rPr>
        <w:t>, jeho licenčních podmínek a</w:t>
      </w:r>
      <w:r w:rsidR="0002583C">
        <w:rPr>
          <w:rFonts w:ascii="Arial" w:hAnsi="Arial" w:cs="Arial"/>
          <w:sz w:val="20"/>
          <w:szCs w:val="20"/>
        </w:rPr>
        <w:t> </w:t>
      </w:r>
      <w:r w:rsidRPr="00E447FC">
        <w:rPr>
          <w:rFonts w:ascii="Arial" w:hAnsi="Arial" w:cs="Arial"/>
          <w:sz w:val="20"/>
          <w:szCs w:val="20"/>
        </w:rPr>
        <w:t>alternativních dodavatelů</w:t>
      </w:r>
      <w:r w:rsidR="009B4FCF">
        <w:rPr>
          <w:rFonts w:ascii="Arial" w:hAnsi="Arial" w:cs="Arial"/>
          <w:sz w:val="20"/>
          <w:szCs w:val="20"/>
        </w:rPr>
        <w:t>.</w:t>
      </w:r>
    </w:p>
    <w:p w14:paraId="301ABCCA" w14:textId="1C0C4B42" w:rsidR="00443E20" w:rsidRPr="00E447FC" w:rsidRDefault="00443E20" w:rsidP="00443E20">
      <w:pPr>
        <w:pStyle w:val="RLTextlnkuslovan"/>
        <w:numPr>
          <w:ilvl w:val="2"/>
          <w:numId w:val="1"/>
        </w:numPr>
        <w:spacing w:line="280" w:lineRule="atLeast"/>
        <w:rPr>
          <w:rFonts w:ascii="Arial" w:hAnsi="Arial" w:cs="Arial"/>
          <w:sz w:val="20"/>
          <w:szCs w:val="20"/>
        </w:rPr>
      </w:pPr>
      <w:r w:rsidRPr="00E447FC">
        <w:rPr>
          <w:rFonts w:ascii="Arial" w:hAnsi="Arial" w:cs="Arial"/>
          <w:sz w:val="20"/>
          <w:szCs w:val="20"/>
        </w:rPr>
        <w:t xml:space="preserve">Jestliže jsou s užitím standardního </w:t>
      </w:r>
      <w:r w:rsidR="006B1DFD">
        <w:rPr>
          <w:rFonts w:ascii="Arial" w:hAnsi="Arial" w:cs="Arial"/>
          <w:sz w:val="20"/>
          <w:szCs w:val="20"/>
        </w:rPr>
        <w:t>SW</w:t>
      </w:r>
      <w:r w:rsidR="006B1DFD" w:rsidRPr="00E447FC">
        <w:rPr>
          <w:rFonts w:ascii="Arial" w:hAnsi="Arial" w:cs="Arial"/>
          <w:sz w:val="20"/>
          <w:szCs w:val="20"/>
        </w:rPr>
        <w:t xml:space="preserve"> </w:t>
      </w:r>
      <w:r w:rsidR="006B1DFD">
        <w:rPr>
          <w:rFonts w:ascii="Arial" w:hAnsi="Arial" w:cs="Arial"/>
          <w:sz w:val="20"/>
          <w:szCs w:val="20"/>
        </w:rPr>
        <w:t>dle bodu 9.</w:t>
      </w:r>
      <w:r w:rsidR="00802C96">
        <w:rPr>
          <w:rFonts w:ascii="Arial" w:hAnsi="Arial" w:cs="Arial"/>
          <w:sz w:val="20"/>
          <w:szCs w:val="20"/>
        </w:rPr>
        <w:t>8</w:t>
      </w:r>
      <w:r w:rsidR="006B1DFD">
        <w:rPr>
          <w:rFonts w:ascii="Arial" w:hAnsi="Arial" w:cs="Arial"/>
          <w:sz w:val="20"/>
          <w:szCs w:val="20"/>
        </w:rPr>
        <w:t>.3 tohoto odstavce Dohody</w:t>
      </w:r>
      <w:r w:rsidRPr="00E447FC">
        <w:rPr>
          <w:rFonts w:ascii="Arial" w:hAnsi="Arial" w:cs="Arial"/>
          <w:sz w:val="20"/>
          <w:szCs w:val="20"/>
        </w:rPr>
        <w:t xml:space="preserve"> spojeny jednorázové či pravidelné poplatky, Poskytovatel </w:t>
      </w:r>
      <w:r w:rsidR="009B4FCF">
        <w:rPr>
          <w:rFonts w:ascii="Arial" w:hAnsi="Arial" w:cs="Arial"/>
          <w:sz w:val="20"/>
          <w:szCs w:val="20"/>
        </w:rPr>
        <w:t>se zavazuje</w:t>
      </w:r>
      <w:r w:rsidR="009B4FCF" w:rsidRPr="00E447FC">
        <w:rPr>
          <w:rFonts w:ascii="Arial" w:hAnsi="Arial" w:cs="Arial"/>
          <w:sz w:val="20"/>
          <w:szCs w:val="20"/>
        </w:rPr>
        <w:t xml:space="preserve"> </w:t>
      </w:r>
      <w:r w:rsidRPr="00E447FC">
        <w:rPr>
          <w:rFonts w:ascii="Arial" w:hAnsi="Arial" w:cs="Arial"/>
          <w:sz w:val="20"/>
          <w:szCs w:val="20"/>
        </w:rPr>
        <w:t>řádně</w:t>
      </w:r>
      <w:r w:rsidR="009A7381">
        <w:rPr>
          <w:rFonts w:ascii="Arial" w:hAnsi="Arial" w:cs="Arial"/>
          <w:sz w:val="20"/>
          <w:szCs w:val="20"/>
        </w:rPr>
        <w:t xml:space="preserve"> zaplatit</w:t>
      </w:r>
      <w:r w:rsidRPr="00E447FC">
        <w:rPr>
          <w:rFonts w:ascii="Arial" w:hAnsi="Arial" w:cs="Arial"/>
          <w:sz w:val="20"/>
          <w:szCs w:val="20"/>
        </w:rPr>
        <w:t xml:space="preserve"> všechny tyto poplatky za celou dobu trvání </w:t>
      </w:r>
      <w:r w:rsidR="006B1DFD">
        <w:rPr>
          <w:rFonts w:ascii="Arial" w:hAnsi="Arial" w:cs="Arial"/>
          <w:sz w:val="20"/>
          <w:szCs w:val="20"/>
        </w:rPr>
        <w:t>Dílčí smlouvy</w:t>
      </w:r>
      <w:r w:rsidRPr="00E447FC">
        <w:rPr>
          <w:rFonts w:ascii="Arial" w:hAnsi="Arial" w:cs="Arial"/>
          <w:sz w:val="20"/>
          <w:szCs w:val="20"/>
        </w:rPr>
        <w:t>.</w:t>
      </w:r>
    </w:p>
    <w:p w14:paraId="48FA1437" w14:textId="6D97DB17" w:rsidR="005F75EC" w:rsidRPr="00DC3D7A" w:rsidRDefault="00802C96" w:rsidP="00DC3D7A">
      <w:pPr>
        <w:pStyle w:val="RLTextlnkuslovan"/>
        <w:spacing w:line="280" w:lineRule="atLeast"/>
        <w:rPr>
          <w:rFonts w:ascii="Arial" w:hAnsi="Arial" w:cs="Arial"/>
          <w:sz w:val="20"/>
          <w:szCs w:val="20"/>
        </w:rPr>
      </w:pPr>
      <w:r>
        <w:rPr>
          <w:rFonts w:ascii="Arial" w:hAnsi="Arial" w:cs="Arial"/>
          <w:sz w:val="20"/>
          <w:szCs w:val="20"/>
        </w:rPr>
        <w:t>Poskytovatel bere na vědomí, že o</w:t>
      </w:r>
      <w:r w:rsidR="005F75EC" w:rsidRPr="00DC3D7A">
        <w:rPr>
          <w:rFonts w:ascii="Arial" w:hAnsi="Arial" w:cs="Arial"/>
          <w:sz w:val="20"/>
          <w:szCs w:val="20"/>
        </w:rPr>
        <w:t xml:space="preserve">dměna za poskytnutí, zprostředkování nebo postoupení Licence k autorskému dílu je zahrnuta v </w:t>
      </w:r>
      <w:r>
        <w:rPr>
          <w:rFonts w:ascii="Arial" w:hAnsi="Arial" w:cs="Arial"/>
          <w:sz w:val="20"/>
          <w:szCs w:val="20"/>
        </w:rPr>
        <w:t xml:space="preserve">odměně za </w:t>
      </w:r>
      <w:r w:rsidR="0002583C" w:rsidRPr="00E447FC">
        <w:rPr>
          <w:rFonts w:ascii="Arial" w:hAnsi="Arial" w:cs="Arial"/>
          <w:sz w:val="20"/>
          <w:szCs w:val="20"/>
        </w:rPr>
        <w:t>činnost</w:t>
      </w:r>
      <w:r>
        <w:rPr>
          <w:rFonts w:ascii="Arial" w:hAnsi="Arial" w:cs="Arial"/>
          <w:sz w:val="20"/>
          <w:szCs w:val="20"/>
        </w:rPr>
        <w:t>i</w:t>
      </w:r>
      <w:r w:rsidR="0002583C" w:rsidRPr="00E447FC">
        <w:rPr>
          <w:rFonts w:ascii="Arial" w:hAnsi="Arial" w:cs="Arial"/>
          <w:sz w:val="20"/>
          <w:szCs w:val="20"/>
        </w:rPr>
        <w:t xml:space="preserve"> v rámci Služby</w:t>
      </w:r>
      <w:r w:rsidR="005F75EC" w:rsidRPr="00DC3D7A">
        <w:rPr>
          <w:rFonts w:ascii="Arial" w:hAnsi="Arial" w:cs="Arial"/>
          <w:sz w:val="20"/>
          <w:szCs w:val="20"/>
        </w:rPr>
        <w:t>, při jejichž poskytnutí došlo k vytvoření autorského díla.</w:t>
      </w:r>
    </w:p>
    <w:p w14:paraId="3CE65C1F" w14:textId="5BF04DCB" w:rsidR="005F75EC" w:rsidRPr="00DC3D7A" w:rsidRDefault="005F75EC" w:rsidP="00DC3D7A">
      <w:pPr>
        <w:pStyle w:val="RLTextlnkuslovan"/>
        <w:spacing w:line="280" w:lineRule="atLeast"/>
        <w:rPr>
          <w:rFonts w:ascii="Arial" w:hAnsi="Arial" w:cs="Arial"/>
          <w:sz w:val="20"/>
          <w:szCs w:val="20"/>
        </w:rPr>
      </w:pPr>
      <w:r w:rsidRPr="00DC3D7A">
        <w:rPr>
          <w:rFonts w:ascii="Arial" w:hAnsi="Arial" w:cs="Arial"/>
          <w:sz w:val="20"/>
          <w:szCs w:val="20"/>
        </w:rPr>
        <w:t xml:space="preserve">Poskytovatel prohlašuje, že je oprávněn vykonávat svým jménem a na svůj účet majetková práva autorů k autorským dílům, které budou součástí plnění dle této </w:t>
      </w:r>
      <w:r w:rsidR="00F61404">
        <w:rPr>
          <w:rFonts w:ascii="Arial" w:hAnsi="Arial" w:cs="Arial"/>
          <w:sz w:val="20"/>
          <w:szCs w:val="20"/>
        </w:rPr>
        <w:t>Dohod</w:t>
      </w:r>
      <w:r w:rsidRPr="00DC3D7A">
        <w:rPr>
          <w:rFonts w:ascii="Arial" w:hAnsi="Arial" w:cs="Arial"/>
          <w:sz w:val="20"/>
          <w:szCs w:val="20"/>
        </w:rPr>
        <w:t>y,</w:t>
      </w:r>
      <w:r w:rsidR="00802C96">
        <w:rPr>
          <w:rFonts w:ascii="Arial" w:hAnsi="Arial" w:cs="Arial"/>
          <w:sz w:val="20"/>
          <w:szCs w:val="20"/>
        </w:rPr>
        <w:t xml:space="preserve"> resp. Dílčích smluv,</w:t>
      </w:r>
      <w:r w:rsidRPr="00DC3D7A">
        <w:rPr>
          <w:rFonts w:ascii="Arial" w:hAnsi="Arial" w:cs="Arial"/>
          <w:sz w:val="20"/>
          <w:szCs w:val="20"/>
        </w:rPr>
        <w:t xml:space="preserve"> </w:t>
      </w:r>
      <w:r w:rsidR="00802C96">
        <w:rPr>
          <w:rFonts w:ascii="Arial" w:hAnsi="Arial" w:cs="Arial"/>
          <w:sz w:val="20"/>
          <w:szCs w:val="20"/>
        </w:rPr>
        <w:t>případně</w:t>
      </w:r>
      <w:r w:rsidRPr="00DC3D7A">
        <w:rPr>
          <w:rFonts w:ascii="Arial" w:hAnsi="Arial" w:cs="Arial"/>
          <w:sz w:val="20"/>
          <w:szCs w:val="20"/>
        </w:rPr>
        <w:t xml:space="preserve"> má souhlas všech relevantních třetích osob k poskytnutí </w:t>
      </w:r>
      <w:r w:rsidR="00802C96">
        <w:rPr>
          <w:rFonts w:ascii="Arial" w:hAnsi="Arial" w:cs="Arial"/>
          <w:sz w:val="20"/>
          <w:szCs w:val="20"/>
        </w:rPr>
        <w:t>L</w:t>
      </w:r>
      <w:r w:rsidRPr="00DC3D7A">
        <w:rPr>
          <w:rFonts w:ascii="Arial" w:hAnsi="Arial" w:cs="Arial"/>
          <w:sz w:val="20"/>
          <w:szCs w:val="20"/>
        </w:rPr>
        <w:t xml:space="preserve">icence k autorským dílům dle této </w:t>
      </w:r>
      <w:r w:rsidR="00F61404">
        <w:rPr>
          <w:rFonts w:ascii="Arial" w:hAnsi="Arial" w:cs="Arial"/>
          <w:sz w:val="20"/>
          <w:szCs w:val="20"/>
        </w:rPr>
        <w:t>Dohod</w:t>
      </w:r>
      <w:r w:rsidRPr="00DC3D7A">
        <w:rPr>
          <w:rFonts w:ascii="Arial" w:hAnsi="Arial" w:cs="Arial"/>
          <w:sz w:val="20"/>
          <w:szCs w:val="20"/>
        </w:rPr>
        <w:t>y; toto prohlášení zahrnuje i taková práva, která by vytvořením autorského díla teprve vznikla.</w:t>
      </w:r>
    </w:p>
    <w:p w14:paraId="6CBA0C63" w14:textId="36F98E5B" w:rsidR="00AC7E17" w:rsidRPr="00A903D5" w:rsidRDefault="005F75EC" w:rsidP="00DC3D7A">
      <w:pPr>
        <w:pStyle w:val="RLTextlnkuslovan"/>
        <w:spacing w:line="280" w:lineRule="atLeast"/>
        <w:rPr>
          <w:rFonts w:ascii="Arial" w:hAnsi="Arial" w:cs="Arial"/>
          <w:sz w:val="20"/>
          <w:szCs w:val="20"/>
        </w:rPr>
      </w:pPr>
      <w:bookmarkStart w:id="95" w:name="_Ref378232845"/>
      <w:r w:rsidRPr="00A903D5">
        <w:rPr>
          <w:rFonts w:ascii="Arial" w:hAnsi="Arial" w:cs="Arial"/>
          <w:sz w:val="20"/>
          <w:szCs w:val="20"/>
        </w:rPr>
        <w:t xml:space="preserve">Poskytovatel se zavazuje odškodnit v plné výši Objednatele v případě, že třetí osoba úspěšně uplatní autorskoprávní nebo jiný nárok plynoucí z právní vady poskytnutého plnění. V případě, že by nárok třetí osoby vzniklý v souvislosti s plněním Poskytovatele podle této </w:t>
      </w:r>
      <w:r w:rsidR="00F61404" w:rsidRPr="00A903D5">
        <w:rPr>
          <w:rFonts w:ascii="Arial" w:hAnsi="Arial" w:cs="Arial"/>
          <w:sz w:val="20"/>
          <w:szCs w:val="20"/>
        </w:rPr>
        <w:t>Dohod</w:t>
      </w:r>
      <w:r w:rsidRPr="00A903D5">
        <w:rPr>
          <w:rFonts w:ascii="Arial" w:hAnsi="Arial" w:cs="Arial"/>
          <w:sz w:val="20"/>
          <w:szCs w:val="20"/>
        </w:rPr>
        <w:t>y, bez ohledu na jeho oprávněnost, vedl k dočasnému či trvalému soudnímu zákazu či omezení poskytování Služeb či užívání věcí nabytých do</w:t>
      </w:r>
      <w:r w:rsidR="00BA6E01" w:rsidRPr="00A903D5">
        <w:rPr>
          <w:rFonts w:ascii="Arial" w:hAnsi="Arial" w:cs="Arial"/>
          <w:sz w:val="20"/>
          <w:szCs w:val="20"/>
        </w:rPr>
        <w:t> </w:t>
      </w:r>
      <w:r w:rsidRPr="00A903D5">
        <w:rPr>
          <w:rFonts w:ascii="Arial" w:hAnsi="Arial" w:cs="Arial"/>
          <w:sz w:val="20"/>
          <w:szCs w:val="20"/>
        </w:rPr>
        <w:t xml:space="preserve">vlastnictví Objednatele dle této </w:t>
      </w:r>
      <w:r w:rsidR="00F61404" w:rsidRPr="00A903D5">
        <w:rPr>
          <w:rFonts w:ascii="Arial" w:hAnsi="Arial" w:cs="Arial"/>
          <w:sz w:val="20"/>
          <w:szCs w:val="20"/>
        </w:rPr>
        <w:t>Dohod</w:t>
      </w:r>
      <w:r w:rsidRPr="00A903D5">
        <w:rPr>
          <w:rFonts w:ascii="Arial" w:hAnsi="Arial" w:cs="Arial"/>
          <w:sz w:val="20"/>
          <w:szCs w:val="20"/>
        </w:rPr>
        <w:t>y, zavazuje se Poskytovatel zajistit náhradní řešení a minimalizovat dopady takovéto situace, a to bez dopadu na</w:t>
      </w:r>
      <w:r w:rsidR="0002583C" w:rsidRPr="00A903D5">
        <w:rPr>
          <w:rFonts w:ascii="Arial" w:hAnsi="Arial" w:cs="Arial"/>
          <w:sz w:val="20"/>
          <w:szCs w:val="20"/>
        </w:rPr>
        <w:t> </w:t>
      </w:r>
      <w:r w:rsidRPr="00A903D5">
        <w:rPr>
          <w:rFonts w:ascii="Arial" w:hAnsi="Arial" w:cs="Arial"/>
          <w:sz w:val="20"/>
          <w:szCs w:val="20"/>
        </w:rPr>
        <w:t xml:space="preserve">cenu plnění sjednanou podle této </w:t>
      </w:r>
      <w:r w:rsidR="00F61404" w:rsidRPr="00A903D5">
        <w:rPr>
          <w:rFonts w:ascii="Arial" w:hAnsi="Arial" w:cs="Arial"/>
          <w:sz w:val="20"/>
          <w:szCs w:val="20"/>
        </w:rPr>
        <w:t>Dohod</w:t>
      </w:r>
      <w:r w:rsidRPr="00A903D5">
        <w:rPr>
          <w:rFonts w:ascii="Arial" w:hAnsi="Arial" w:cs="Arial"/>
          <w:sz w:val="20"/>
          <w:szCs w:val="20"/>
        </w:rPr>
        <w:t>y, přičemž současně nebudou dotčeny ani nároky Objednatele na náhradu škody</w:t>
      </w:r>
      <w:r w:rsidR="00AC7E17" w:rsidRPr="00A903D5">
        <w:rPr>
          <w:rFonts w:ascii="Arial" w:hAnsi="Arial" w:cs="Arial"/>
          <w:sz w:val="20"/>
          <w:szCs w:val="20"/>
        </w:rPr>
        <w:t>.</w:t>
      </w:r>
      <w:bookmarkEnd w:id="95"/>
    </w:p>
    <w:p w14:paraId="1C89A26E" w14:textId="77777777" w:rsidR="0002583C" w:rsidRPr="00E447FC" w:rsidRDefault="0002583C" w:rsidP="0002583C">
      <w:pPr>
        <w:pStyle w:val="RLTextlnkuslovan"/>
        <w:keepNext/>
        <w:spacing w:line="280" w:lineRule="atLeast"/>
        <w:rPr>
          <w:rFonts w:ascii="Arial" w:hAnsi="Arial" w:cs="Arial"/>
          <w:sz w:val="20"/>
          <w:szCs w:val="20"/>
          <w:lang w:eastAsia="en-US"/>
        </w:rPr>
      </w:pPr>
      <w:bookmarkStart w:id="96" w:name="_Ref202790343"/>
      <w:bookmarkStart w:id="97" w:name="_Ref427864219"/>
      <w:r w:rsidRPr="00E447FC">
        <w:rPr>
          <w:rFonts w:ascii="Arial" w:hAnsi="Arial" w:cs="Arial"/>
          <w:b/>
          <w:sz w:val="20"/>
          <w:szCs w:val="20"/>
          <w:lang w:eastAsia="en-US"/>
        </w:rPr>
        <w:t xml:space="preserve">Akceptace </w:t>
      </w:r>
      <w:bookmarkEnd w:id="96"/>
      <w:r w:rsidRPr="00E447FC">
        <w:rPr>
          <w:rFonts w:ascii="Arial" w:hAnsi="Arial" w:cs="Arial"/>
          <w:b/>
          <w:sz w:val="20"/>
          <w:szCs w:val="20"/>
          <w:lang w:eastAsia="en-US"/>
        </w:rPr>
        <w:t>Dokumentů</w:t>
      </w:r>
      <w:bookmarkEnd w:id="97"/>
    </w:p>
    <w:p w14:paraId="672922E9" w14:textId="75877459" w:rsidR="0002583C" w:rsidRPr="00E447FC" w:rsidRDefault="0002583C" w:rsidP="0002583C">
      <w:pPr>
        <w:pStyle w:val="RLTextlnkuslovan"/>
        <w:numPr>
          <w:ilvl w:val="2"/>
          <w:numId w:val="1"/>
        </w:numPr>
        <w:tabs>
          <w:tab w:val="clear" w:pos="2211"/>
          <w:tab w:val="num" w:pos="2155"/>
        </w:tabs>
        <w:spacing w:line="280" w:lineRule="atLeast"/>
        <w:ind w:left="2155"/>
        <w:rPr>
          <w:rFonts w:ascii="Arial" w:hAnsi="Arial" w:cs="Arial"/>
          <w:sz w:val="20"/>
          <w:szCs w:val="20"/>
        </w:rPr>
      </w:pPr>
      <w:bookmarkStart w:id="98" w:name="_Ref196129094"/>
      <w:r w:rsidRPr="00E447FC">
        <w:rPr>
          <w:rFonts w:ascii="Arial" w:hAnsi="Arial" w:cs="Arial"/>
          <w:sz w:val="20"/>
          <w:szCs w:val="20"/>
        </w:rPr>
        <w:t xml:space="preserve">Dokumenty, které mají být podle této </w:t>
      </w:r>
      <w:r>
        <w:rPr>
          <w:rFonts w:ascii="Arial" w:hAnsi="Arial" w:cs="Arial"/>
          <w:sz w:val="20"/>
          <w:szCs w:val="20"/>
        </w:rPr>
        <w:t>Dohody</w:t>
      </w:r>
      <w:r w:rsidRPr="00E447FC">
        <w:rPr>
          <w:rFonts w:ascii="Arial" w:hAnsi="Arial" w:cs="Arial"/>
          <w:sz w:val="20"/>
          <w:szCs w:val="20"/>
        </w:rPr>
        <w:t xml:space="preserve"> nebo </w:t>
      </w:r>
      <w:r w:rsidR="00802C96">
        <w:rPr>
          <w:rFonts w:ascii="Arial" w:hAnsi="Arial" w:cs="Arial"/>
          <w:sz w:val="20"/>
          <w:szCs w:val="20"/>
        </w:rPr>
        <w:t>D</w:t>
      </w:r>
      <w:r w:rsidRPr="00E447FC">
        <w:rPr>
          <w:rFonts w:ascii="Arial" w:hAnsi="Arial" w:cs="Arial"/>
          <w:sz w:val="20"/>
          <w:szCs w:val="20"/>
        </w:rPr>
        <w:t>ílčích smluv Poskytovatelem vypracované, aktualizované či jinak upravené a předané Objednateli, budou Objednatelem schválené a akceptované v souladu s</w:t>
      </w:r>
      <w:r>
        <w:rPr>
          <w:rFonts w:ascii="Arial" w:hAnsi="Arial" w:cs="Arial"/>
          <w:sz w:val="20"/>
          <w:szCs w:val="20"/>
        </w:rPr>
        <w:t> </w:t>
      </w:r>
      <w:r w:rsidRPr="00E447FC">
        <w:rPr>
          <w:rFonts w:ascii="Arial" w:hAnsi="Arial" w:cs="Arial"/>
          <w:sz w:val="20"/>
          <w:szCs w:val="20"/>
        </w:rPr>
        <w:t>akceptační procedurou definovanou v tomto odst</w:t>
      </w:r>
      <w:r w:rsidR="00802C96">
        <w:rPr>
          <w:rFonts w:ascii="Arial" w:hAnsi="Arial" w:cs="Arial"/>
          <w:sz w:val="20"/>
          <w:szCs w:val="20"/>
        </w:rPr>
        <w:t>avci</w:t>
      </w:r>
      <w:bookmarkEnd w:id="98"/>
      <w:r w:rsidRPr="00E447FC">
        <w:rPr>
          <w:rFonts w:ascii="Arial" w:hAnsi="Arial" w:cs="Arial"/>
          <w:sz w:val="20"/>
          <w:szCs w:val="20"/>
        </w:rPr>
        <w:t>.</w:t>
      </w:r>
    </w:p>
    <w:p w14:paraId="302D3364" w14:textId="026D2E6C" w:rsidR="0002583C" w:rsidRPr="00E447FC" w:rsidRDefault="0002583C" w:rsidP="0002583C">
      <w:pPr>
        <w:pStyle w:val="RLTextlnkuslovan"/>
        <w:numPr>
          <w:ilvl w:val="2"/>
          <w:numId w:val="1"/>
        </w:numPr>
        <w:tabs>
          <w:tab w:val="clear" w:pos="2211"/>
          <w:tab w:val="num" w:pos="2155"/>
        </w:tabs>
        <w:spacing w:line="280" w:lineRule="atLeast"/>
        <w:ind w:left="2155"/>
        <w:rPr>
          <w:rFonts w:ascii="Arial" w:hAnsi="Arial" w:cs="Arial"/>
          <w:sz w:val="20"/>
          <w:szCs w:val="20"/>
        </w:rPr>
      </w:pPr>
      <w:r w:rsidRPr="00E447FC">
        <w:rPr>
          <w:rFonts w:ascii="Arial" w:hAnsi="Arial" w:cs="Arial"/>
          <w:sz w:val="20"/>
          <w:szCs w:val="20"/>
        </w:rPr>
        <w:t xml:space="preserve">Poskytovatel se zavazuje průběžně konzultovat </w:t>
      </w:r>
      <w:r w:rsidR="00802C96">
        <w:rPr>
          <w:rFonts w:ascii="Arial" w:hAnsi="Arial" w:cs="Arial"/>
          <w:sz w:val="20"/>
          <w:szCs w:val="20"/>
        </w:rPr>
        <w:t>činnosti</w:t>
      </w:r>
      <w:r w:rsidR="00802C96" w:rsidRPr="00E447FC">
        <w:rPr>
          <w:rFonts w:ascii="Arial" w:hAnsi="Arial" w:cs="Arial"/>
          <w:sz w:val="20"/>
          <w:szCs w:val="20"/>
        </w:rPr>
        <w:t xml:space="preserve"> </w:t>
      </w:r>
      <w:r w:rsidR="00802C96">
        <w:rPr>
          <w:rFonts w:ascii="Arial" w:hAnsi="Arial" w:cs="Arial"/>
          <w:sz w:val="20"/>
          <w:szCs w:val="20"/>
        </w:rPr>
        <w:t xml:space="preserve">spojené s vypracováním </w:t>
      </w:r>
      <w:r w:rsidRPr="00E447FC">
        <w:rPr>
          <w:rFonts w:ascii="Arial" w:hAnsi="Arial" w:cs="Arial"/>
          <w:sz w:val="20"/>
          <w:szCs w:val="20"/>
        </w:rPr>
        <w:t xml:space="preserve">Dokumentů s Objednatelem. Poskytovatel </w:t>
      </w:r>
      <w:r w:rsidR="00802C96">
        <w:rPr>
          <w:rFonts w:ascii="Arial" w:hAnsi="Arial" w:cs="Arial"/>
          <w:sz w:val="20"/>
          <w:szCs w:val="20"/>
        </w:rPr>
        <w:t>se zavazuje</w:t>
      </w:r>
      <w:r w:rsidRPr="00E447FC">
        <w:rPr>
          <w:rFonts w:ascii="Arial" w:hAnsi="Arial" w:cs="Arial"/>
          <w:sz w:val="20"/>
          <w:szCs w:val="20"/>
        </w:rPr>
        <w:t xml:space="preserve"> předat Dokumenty </w:t>
      </w:r>
      <w:r w:rsidR="00802C96">
        <w:rPr>
          <w:rFonts w:ascii="Arial" w:hAnsi="Arial" w:cs="Arial"/>
          <w:sz w:val="20"/>
          <w:szCs w:val="20"/>
        </w:rPr>
        <w:t xml:space="preserve">Objednateli </w:t>
      </w:r>
      <w:r w:rsidRPr="00E447FC">
        <w:rPr>
          <w:rFonts w:ascii="Arial" w:hAnsi="Arial" w:cs="Arial"/>
          <w:sz w:val="20"/>
          <w:szCs w:val="20"/>
        </w:rPr>
        <w:t xml:space="preserve">k akceptaci </w:t>
      </w:r>
      <w:r w:rsidR="00A903D5">
        <w:rPr>
          <w:rFonts w:ascii="Arial" w:hAnsi="Arial" w:cs="Arial"/>
          <w:sz w:val="20"/>
          <w:szCs w:val="20"/>
        </w:rPr>
        <w:t xml:space="preserve">v elektronické podobě </w:t>
      </w:r>
      <w:r w:rsidRPr="00E447FC">
        <w:rPr>
          <w:rFonts w:ascii="Arial" w:hAnsi="Arial" w:cs="Arial"/>
          <w:sz w:val="20"/>
          <w:szCs w:val="20"/>
        </w:rPr>
        <w:t>včas tak, aby mohly být dodrženy navazující termíny.</w:t>
      </w:r>
    </w:p>
    <w:p w14:paraId="511948A3" w14:textId="0380AD06" w:rsidR="0002583C" w:rsidRPr="00E447FC" w:rsidRDefault="0002583C" w:rsidP="0002583C">
      <w:pPr>
        <w:pStyle w:val="RLTextlnkuslovan"/>
        <w:numPr>
          <w:ilvl w:val="2"/>
          <w:numId w:val="1"/>
        </w:numPr>
        <w:tabs>
          <w:tab w:val="clear" w:pos="2211"/>
          <w:tab w:val="num" w:pos="2155"/>
        </w:tabs>
        <w:spacing w:line="280" w:lineRule="atLeast"/>
        <w:ind w:left="2155"/>
        <w:rPr>
          <w:rFonts w:ascii="Arial" w:hAnsi="Arial" w:cs="Arial"/>
          <w:sz w:val="20"/>
          <w:szCs w:val="20"/>
        </w:rPr>
      </w:pPr>
      <w:bookmarkStart w:id="99" w:name="_Ref196125820"/>
      <w:bookmarkStart w:id="100" w:name="_Ref312227745"/>
      <w:r w:rsidRPr="00E447FC">
        <w:rPr>
          <w:rFonts w:ascii="Arial" w:hAnsi="Arial" w:cs="Arial"/>
          <w:sz w:val="20"/>
          <w:szCs w:val="20"/>
        </w:rPr>
        <w:lastRenderedPageBreak/>
        <w:t xml:space="preserve">Objednatel </w:t>
      </w:r>
      <w:r w:rsidR="00802C96">
        <w:rPr>
          <w:rFonts w:ascii="Arial" w:hAnsi="Arial" w:cs="Arial"/>
          <w:sz w:val="20"/>
          <w:szCs w:val="20"/>
        </w:rPr>
        <w:t>se zavazuje</w:t>
      </w:r>
      <w:r w:rsidRPr="00E447FC">
        <w:rPr>
          <w:rFonts w:ascii="Arial" w:hAnsi="Arial" w:cs="Arial"/>
          <w:sz w:val="20"/>
          <w:szCs w:val="20"/>
        </w:rPr>
        <w:t xml:space="preserve"> vznést své výhrady nebo připomínky k Dokumentu do</w:t>
      </w:r>
      <w:r w:rsidR="00802C96">
        <w:rPr>
          <w:rFonts w:ascii="Arial" w:hAnsi="Arial" w:cs="Arial"/>
          <w:sz w:val="20"/>
          <w:szCs w:val="20"/>
        </w:rPr>
        <w:t xml:space="preserve"> deseti (</w:t>
      </w:r>
      <w:r w:rsidRPr="00E447FC">
        <w:rPr>
          <w:rFonts w:ascii="Arial" w:hAnsi="Arial" w:cs="Arial"/>
          <w:sz w:val="20"/>
          <w:szCs w:val="20"/>
        </w:rPr>
        <w:t>10</w:t>
      </w:r>
      <w:r w:rsidR="00802C96">
        <w:rPr>
          <w:rFonts w:ascii="Arial" w:hAnsi="Arial" w:cs="Arial"/>
          <w:sz w:val="20"/>
          <w:szCs w:val="20"/>
        </w:rPr>
        <w:t>)</w:t>
      </w:r>
      <w:r w:rsidRPr="00E447FC">
        <w:rPr>
          <w:rFonts w:ascii="Arial" w:hAnsi="Arial" w:cs="Arial"/>
          <w:sz w:val="20"/>
          <w:szCs w:val="20"/>
        </w:rPr>
        <w:t xml:space="preserve"> pracovních dnů ode dne jejich doručení, nejpozději však ve lhůtě pro uplatnění připomínek k Reportu vztahujícímu se k </w:t>
      </w:r>
      <w:r w:rsidR="00802C96">
        <w:rPr>
          <w:rFonts w:ascii="Arial" w:hAnsi="Arial" w:cs="Arial"/>
          <w:sz w:val="20"/>
          <w:szCs w:val="20"/>
        </w:rPr>
        <w:t>V</w:t>
      </w:r>
      <w:r w:rsidRPr="00E447FC">
        <w:rPr>
          <w:rFonts w:ascii="Arial" w:hAnsi="Arial" w:cs="Arial"/>
          <w:sz w:val="20"/>
          <w:szCs w:val="20"/>
        </w:rPr>
        <w:t xml:space="preserve">yhodnocovacímu období, v němž byl Dokument vypracován, aktualizován či jinak upraven. Vznese-li Objednatel výhrady nebo připomínky k Dokumentu, zavazuje se Poskytovatel do </w:t>
      </w:r>
      <w:r w:rsidR="00802C96">
        <w:rPr>
          <w:rFonts w:ascii="Arial" w:hAnsi="Arial" w:cs="Arial"/>
          <w:sz w:val="20"/>
          <w:szCs w:val="20"/>
        </w:rPr>
        <w:t>deseti (</w:t>
      </w:r>
      <w:r w:rsidRPr="00E447FC">
        <w:rPr>
          <w:rFonts w:ascii="Arial" w:hAnsi="Arial" w:cs="Arial"/>
          <w:sz w:val="20"/>
          <w:szCs w:val="20"/>
        </w:rPr>
        <w:t>10</w:t>
      </w:r>
      <w:r w:rsidR="00802C96">
        <w:rPr>
          <w:rFonts w:ascii="Arial" w:hAnsi="Arial" w:cs="Arial"/>
          <w:sz w:val="20"/>
          <w:szCs w:val="20"/>
        </w:rPr>
        <w:t>)</w:t>
      </w:r>
      <w:r w:rsidRPr="00E447FC">
        <w:rPr>
          <w:rFonts w:ascii="Arial" w:hAnsi="Arial" w:cs="Arial"/>
          <w:sz w:val="20"/>
          <w:szCs w:val="20"/>
        </w:rPr>
        <w:t xml:space="preserve"> pracovních dnů provést veškeré potřebné úpravy Dokumentu dle výhrad a připomínek Objednatele a takto upravený Dokument předat Objednateli </w:t>
      </w:r>
      <w:r w:rsidR="00802C96">
        <w:rPr>
          <w:rFonts w:ascii="Arial" w:hAnsi="Arial" w:cs="Arial"/>
          <w:sz w:val="20"/>
          <w:szCs w:val="20"/>
        </w:rPr>
        <w:t xml:space="preserve">opětovně </w:t>
      </w:r>
      <w:r w:rsidRPr="00E447FC">
        <w:rPr>
          <w:rFonts w:ascii="Arial" w:hAnsi="Arial" w:cs="Arial"/>
          <w:sz w:val="20"/>
          <w:szCs w:val="20"/>
        </w:rPr>
        <w:t>k akceptaci.</w:t>
      </w:r>
      <w:bookmarkEnd w:id="99"/>
      <w:r w:rsidRPr="00E447FC">
        <w:rPr>
          <w:rFonts w:ascii="Arial" w:hAnsi="Arial" w:cs="Arial"/>
          <w:sz w:val="20"/>
          <w:szCs w:val="20"/>
        </w:rPr>
        <w:t xml:space="preserve"> Pokud výhrady a při</w:t>
      </w:r>
      <w:r w:rsidR="00BA6E01">
        <w:rPr>
          <w:rFonts w:ascii="Arial" w:hAnsi="Arial" w:cs="Arial"/>
          <w:sz w:val="20"/>
          <w:szCs w:val="20"/>
        </w:rPr>
        <w:t>pomínky Objednatele přetrvávají</w:t>
      </w:r>
      <w:r w:rsidRPr="00E447FC">
        <w:rPr>
          <w:rFonts w:ascii="Arial" w:hAnsi="Arial" w:cs="Arial"/>
          <w:sz w:val="20"/>
          <w:szCs w:val="20"/>
        </w:rPr>
        <w:t>, je Objednatel oprávněn postupovat podle tohoto odst</w:t>
      </w:r>
      <w:r w:rsidR="00802C96">
        <w:rPr>
          <w:rFonts w:ascii="Arial" w:hAnsi="Arial" w:cs="Arial"/>
          <w:sz w:val="20"/>
          <w:szCs w:val="20"/>
        </w:rPr>
        <w:t xml:space="preserve">avce </w:t>
      </w:r>
      <w:r w:rsidRPr="00E447FC">
        <w:rPr>
          <w:rFonts w:ascii="Arial" w:hAnsi="Arial" w:cs="Arial"/>
          <w:sz w:val="20"/>
          <w:szCs w:val="20"/>
        </w:rPr>
        <w:t>i opakovaně.</w:t>
      </w:r>
      <w:bookmarkEnd w:id="100"/>
      <w:r w:rsidR="008635E3">
        <w:rPr>
          <w:rFonts w:ascii="Arial" w:hAnsi="Arial" w:cs="Arial"/>
          <w:sz w:val="20"/>
          <w:szCs w:val="20"/>
        </w:rPr>
        <w:t xml:space="preserve"> Výhrady a připomínky Objednatele </w:t>
      </w:r>
      <w:r w:rsidR="002C6607">
        <w:rPr>
          <w:rFonts w:ascii="Arial" w:hAnsi="Arial" w:cs="Arial"/>
          <w:sz w:val="20"/>
          <w:szCs w:val="20"/>
        </w:rPr>
        <w:t>se musí vztahovat k</w:t>
      </w:r>
      <w:r w:rsidR="00A903D5">
        <w:rPr>
          <w:rFonts w:ascii="Arial" w:hAnsi="Arial" w:cs="Arial"/>
          <w:sz w:val="20"/>
          <w:szCs w:val="20"/>
        </w:rPr>
        <w:t> </w:t>
      </w:r>
      <w:r w:rsidR="008635E3" w:rsidRPr="008635E3">
        <w:rPr>
          <w:rFonts w:ascii="Arial" w:hAnsi="Arial" w:cs="Arial"/>
          <w:sz w:val="20"/>
          <w:szCs w:val="20"/>
        </w:rPr>
        <w:t>nespl</w:t>
      </w:r>
      <w:r w:rsidR="002C6607">
        <w:rPr>
          <w:rFonts w:ascii="Arial" w:hAnsi="Arial" w:cs="Arial"/>
          <w:sz w:val="20"/>
          <w:szCs w:val="20"/>
        </w:rPr>
        <w:t>nění</w:t>
      </w:r>
      <w:r w:rsidR="008635E3" w:rsidRPr="008635E3">
        <w:rPr>
          <w:rFonts w:ascii="Arial" w:hAnsi="Arial" w:cs="Arial"/>
          <w:sz w:val="20"/>
          <w:szCs w:val="20"/>
        </w:rPr>
        <w:t xml:space="preserve"> požadav</w:t>
      </w:r>
      <w:r w:rsidR="002C6607">
        <w:rPr>
          <w:rFonts w:ascii="Arial" w:hAnsi="Arial" w:cs="Arial"/>
          <w:sz w:val="20"/>
          <w:szCs w:val="20"/>
        </w:rPr>
        <w:t>ků</w:t>
      </w:r>
      <w:r w:rsidR="001326C9">
        <w:rPr>
          <w:rFonts w:ascii="Arial" w:hAnsi="Arial" w:cs="Arial"/>
          <w:sz w:val="20"/>
          <w:szCs w:val="20"/>
        </w:rPr>
        <w:t xml:space="preserve"> </w:t>
      </w:r>
      <w:r w:rsidR="00373425">
        <w:rPr>
          <w:rFonts w:ascii="Arial" w:hAnsi="Arial" w:cs="Arial"/>
          <w:sz w:val="20"/>
          <w:szCs w:val="20"/>
        </w:rPr>
        <w:t xml:space="preserve">kladených na </w:t>
      </w:r>
      <w:r w:rsidR="002C6607">
        <w:rPr>
          <w:rFonts w:ascii="Arial" w:hAnsi="Arial" w:cs="Arial"/>
          <w:sz w:val="20"/>
          <w:szCs w:val="20"/>
        </w:rPr>
        <w:t>Poskytovatel</w:t>
      </w:r>
      <w:r w:rsidR="00373425">
        <w:rPr>
          <w:rFonts w:ascii="Arial" w:hAnsi="Arial" w:cs="Arial"/>
          <w:sz w:val="20"/>
          <w:szCs w:val="20"/>
        </w:rPr>
        <w:t>e</w:t>
      </w:r>
      <w:r w:rsidR="008635E3" w:rsidRPr="008635E3">
        <w:rPr>
          <w:rFonts w:ascii="Arial" w:hAnsi="Arial" w:cs="Arial"/>
          <w:sz w:val="20"/>
          <w:szCs w:val="20"/>
        </w:rPr>
        <w:t xml:space="preserve"> </w:t>
      </w:r>
      <w:r w:rsidR="00802C96">
        <w:rPr>
          <w:rFonts w:ascii="Arial" w:hAnsi="Arial" w:cs="Arial"/>
          <w:sz w:val="20"/>
          <w:szCs w:val="20"/>
        </w:rPr>
        <w:t>dle této</w:t>
      </w:r>
      <w:r w:rsidR="00373425">
        <w:rPr>
          <w:rFonts w:ascii="Arial" w:hAnsi="Arial" w:cs="Arial"/>
          <w:sz w:val="20"/>
          <w:szCs w:val="20"/>
        </w:rPr>
        <w:t> </w:t>
      </w:r>
      <w:r w:rsidR="002C6607">
        <w:rPr>
          <w:rFonts w:ascii="Arial" w:hAnsi="Arial" w:cs="Arial"/>
          <w:sz w:val="20"/>
          <w:szCs w:val="20"/>
        </w:rPr>
        <w:t>Dohod</w:t>
      </w:r>
      <w:r w:rsidR="00802C96">
        <w:rPr>
          <w:rFonts w:ascii="Arial" w:hAnsi="Arial" w:cs="Arial"/>
          <w:sz w:val="20"/>
          <w:szCs w:val="20"/>
        </w:rPr>
        <w:t>y</w:t>
      </w:r>
      <w:r w:rsidR="00373425">
        <w:rPr>
          <w:rFonts w:ascii="Arial" w:hAnsi="Arial" w:cs="Arial"/>
          <w:sz w:val="20"/>
          <w:szCs w:val="20"/>
        </w:rPr>
        <w:t xml:space="preserve">, </w:t>
      </w:r>
      <w:r w:rsidR="008635E3" w:rsidRPr="008635E3">
        <w:rPr>
          <w:rFonts w:ascii="Arial" w:hAnsi="Arial" w:cs="Arial"/>
          <w:sz w:val="20"/>
          <w:szCs w:val="20"/>
        </w:rPr>
        <w:t xml:space="preserve">příslušné </w:t>
      </w:r>
      <w:r w:rsidR="002C6607">
        <w:rPr>
          <w:rFonts w:ascii="Arial" w:hAnsi="Arial" w:cs="Arial"/>
          <w:sz w:val="20"/>
          <w:szCs w:val="20"/>
        </w:rPr>
        <w:t>Dílčí</w:t>
      </w:r>
      <w:r w:rsidR="008635E3" w:rsidRPr="008635E3">
        <w:rPr>
          <w:rFonts w:ascii="Arial" w:hAnsi="Arial" w:cs="Arial"/>
          <w:sz w:val="20"/>
          <w:szCs w:val="20"/>
        </w:rPr>
        <w:t xml:space="preserve"> smlouv</w:t>
      </w:r>
      <w:r w:rsidR="00802C96">
        <w:rPr>
          <w:rFonts w:ascii="Arial" w:hAnsi="Arial" w:cs="Arial"/>
          <w:sz w:val="20"/>
          <w:szCs w:val="20"/>
        </w:rPr>
        <w:t>y</w:t>
      </w:r>
      <w:r w:rsidR="00373425">
        <w:rPr>
          <w:rFonts w:ascii="Arial" w:hAnsi="Arial" w:cs="Arial"/>
          <w:sz w:val="20"/>
          <w:szCs w:val="20"/>
        </w:rPr>
        <w:t xml:space="preserve"> ne</w:t>
      </w:r>
      <w:r w:rsidR="00DD03C4">
        <w:rPr>
          <w:rFonts w:ascii="Arial" w:hAnsi="Arial" w:cs="Arial"/>
          <w:sz w:val="20"/>
          <w:szCs w:val="20"/>
        </w:rPr>
        <w:t>bo</w:t>
      </w:r>
      <w:r w:rsidR="00373425">
        <w:rPr>
          <w:rFonts w:ascii="Arial" w:hAnsi="Arial" w:cs="Arial"/>
          <w:sz w:val="20"/>
          <w:szCs w:val="20"/>
        </w:rPr>
        <w:t xml:space="preserve"> platnými a účinnými právními předpisy</w:t>
      </w:r>
      <w:r w:rsidR="002C6607">
        <w:rPr>
          <w:rFonts w:ascii="Arial" w:hAnsi="Arial" w:cs="Arial"/>
          <w:sz w:val="20"/>
          <w:szCs w:val="20"/>
        </w:rPr>
        <w:t>.</w:t>
      </w:r>
    </w:p>
    <w:p w14:paraId="52046FBA" w14:textId="6289EDA9" w:rsidR="0002583C" w:rsidRPr="00E447FC" w:rsidRDefault="0002583C" w:rsidP="0002583C">
      <w:pPr>
        <w:pStyle w:val="RLTextlnkuslovan"/>
        <w:numPr>
          <w:ilvl w:val="2"/>
          <w:numId w:val="1"/>
        </w:numPr>
        <w:tabs>
          <w:tab w:val="clear" w:pos="2211"/>
          <w:tab w:val="num" w:pos="2155"/>
        </w:tabs>
        <w:spacing w:line="280" w:lineRule="atLeast"/>
        <w:ind w:left="2155"/>
        <w:rPr>
          <w:rFonts w:ascii="Arial" w:hAnsi="Arial" w:cs="Arial"/>
          <w:sz w:val="20"/>
          <w:szCs w:val="20"/>
        </w:rPr>
      </w:pPr>
      <w:bookmarkStart w:id="101" w:name="_Ref413834254"/>
      <w:r w:rsidRPr="00E447FC">
        <w:rPr>
          <w:rFonts w:ascii="Arial" w:hAnsi="Arial" w:cs="Arial"/>
          <w:sz w:val="20"/>
          <w:szCs w:val="20"/>
        </w:rPr>
        <w:t xml:space="preserve">V případě, že Objednatel nemá k Dokumentu připomínky ani výhrady, zavazuje se ve lhůtě k uplatnění výhrad či připomínek dle </w:t>
      </w:r>
      <w:r w:rsidR="00802C96">
        <w:rPr>
          <w:rFonts w:ascii="Arial" w:hAnsi="Arial" w:cs="Arial"/>
          <w:sz w:val="20"/>
          <w:szCs w:val="20"/>
        </w:rPr>
        <w:t>bodu 9.12.3</w:t>
      </w:r>
      <w:r w:rsidRPr="00E447FC">
        <w:rPr>
          <w:rFonts w:ascii="Arial" w:hAnsi="Arial" w:cs="Arial"/>
          <w:sz w:val="20"/>
          <w:szCs w:val="20"/>
        </w:rPr>
        <w:t xml:space="preserve"> tento Dokument akceptovat</w:t>
      </w:r>
      <w:r w:rsidR="00DF627E">
        <w:rPr>
          <w:rFonts w:ascii="Arial" w:hAnsi="Arial" w:cs="Arial"/>
          <w:sz w:val="20"/>
          <w:szCs w:val="20"/>
        </w:rPr>
        <w:t xml:space="preserve">, a to podpisem akceptačního protokolu. </w:t>
      </w:r>
      <w:bookmarkEnd w:id="101"/>
    </w:p>
    <w:p w14:paraId="0338CDE3" w14:textId="77777777" w:rsidR="0002583C" w:rsidRPr="00E447FC" w:rsidRDefault="0002583C" w:rsidP="0002583C">
      <w:pPr>
        <w:pStyle w:val="RLTextlnkuslovan"/>
        <w:numPr>
          <w:ilvl w:val="2"/>
          <w:numId w:val="1"/>
        </w:numPr>
        <w:tabs>
          <w:tab w:val="clear" w:pos="2211"/>
          <w:tab w:val="num" w:pos="2155"/>
        </w:tabs>
        <w:spacing w:line="280" w:lineRule="atLeast"/>
        <w:ind w:left="2155"/>
        <w:rPr>
          <w:rFonts w:ascii="Arial" w:hAnsi="Arial" w:cs="Arial"/>
          <w:sz w:val="20"/>
          <w:szCs w:val="20"/>
        </w:rPr>
      </w:pPr>
      <w:r w:rsidRPr="00E447FC">
        <w:rPr>
          <w:rFonts w:ascii="Arial" w:hAnsi="Arial" w:cs="Arial"/>
          <w:sz w:val="20"/>
          <w:szCs w:val="20"/>
        </w:rPr>
        <w:t>Akceptace Dokumentu je předpokladem k tomu, aby Objednatel schválil Report v rozsahu, v jakém se vztahuje k činnostem, v jejichž rámci byl příslušný Dokument vytvořen, aktualizován či jinak upraven Poskytovatelem.</w:t>
      </w:r>
    </w:p>
    <w:p w14:paraId="0B9F7044" w14:textId="77777777" w:rsidR="00DD7846" w:rsidRPr="00DC3D7A" w:rsidRDefault="00DD7846" w:rsidP="00DC3D7A">
      <w:pPr>
        <w:pStyle w:val="RLlneksmlouvy"/>
        <w:spacing w:line="280" w:lineRule="atLeast"/>
        <w:rPr>
          <w:rFonts w:ascii="Arial" w:hAnsi="Arial" w:cs="Arial"/>
          <w:sz w:val="20"/>
          <w:szCs w:val="20"/>
        </w:rPr>
      </w:pPr>
      <w:bookmarkStart w:id="102" w:name="_Ref306279061"/>
      <w:bookmarkStart w:id="103" w:name="_Ref369494000"/>
      <w:r w:rsidRPr="00DC3D7A">
        <w:rPr>
          <w:rFonts w:ascii="Arial" w:hAnsi="Arial" w:cs="Arial"/>
          <w:sz w:val="20"/>
          <w:szCs w:val="20"/>
        </w:rPr>
        <w:t>OPRÁVNĚNÉ OSOBY</w:t>
      </w:r>
      <w:bookmarkEnd w:id="79"/>
      <w:bookmarkEnd w:id="80"/>
      <w:bookmarkEnd w:id="81"/>
      <w:bookmarkEnd w:id="82"/>
      <w:bookmarkEnd w:id="83"/>
      <w:bookmarkEnd w:id="84"/>
      <w:bookmarkEnd w:id="102"/>
      <w:bookmarkEnd w:id="103"/>
    </w:p>
    <w:p w14:paraId="7EA297EC" w14:textId="0E9C3CEE" w:rsidR="00BB6F17" w:rsidRPr="00DC3D7A" w:rsidRDefault="00BB6F17" w:rsidP="00DC3D7A">
      <w:pPr>
        <w:pStyle w:val="RLTextlnkuslovan"/>
        <w:spacing w:line="280" w:lineRule="atLeast"/>
        <w:rPr>
          <w:rFonts w:ascii="Arial" w:hAnsi="Arial" w:cs="Arial"/>
          <w:sz w:val="20"/>
          <w:szCs w:val="20"/>
        </w:rPr>
      </w:pPr>
      <w:bookmarkStart w:id="104" w:name="_Ref378234141"/>
      <w:r w:rsidRPr="00DC3D7A">
        <w:rPr>
          <w:rFonts w:ascii="Arial" w:hAnsi="Arial" w:cs="Arial"/>
          <w:sz w:val="20"/>
          <w:szCs w:val="20"/>
        </w:rPr>
        <w:t xml:space="preserve">Každá ze smluvních stran </w:t>
      </w:r>
      <w:r w:rsidR="00DF627E">
        <w:rPr>
          <w:rFonts w:ascii="Arial" w:hAnsi="Arial" w:cs="Arial"/>
          <w:sz w:val="20"/>
          <w:szCs w:val="20"/>
        </w:rPr>
        <w:t>určí</w:t>
      </w:r>
      <w:r w:rsidR="00DF627E" w:rsidRPr="00DC3D7A">
        <w:rPr>
          <w:rFonts w:ascii="Arial" w:hAnsi="Arial" w:cs="Arial"/>
          <w:sz w:val="20"/>
          <w:szCs w:val="20"/>
        </w:rPr>
        <w:t xml:space="preserve"> </w:t>
      </w:r>
      <w:r w:rsidRPr="00DC3D7A">
        <w:rPr>
          <w:rFonts w:ascii="Arial" w:hAnsi="Arial" w:cs="Arial"/>
          <w:sz w:val="20"/>
          <w:szCs w:val="20"/>
        </w:rPr>
        <w:t xml:space="preserve">oprávněnou osobu, popř. zástupce oprávněné osoby. Oprávněné osoby budou zastupovat smluvní stranu ve smluvních, obchodních a technických záležitostech souvisejících s plněním této </w:t>
      </w:r>
      <w:r w:rsidR="00F61404">
        <w:rPr>
          <w:rFonts w:ascii="Arial" w:hAnsi="Arial" w:cs="Arial"/>
          <w:sz w:val="20"/>
          <w:szCs w:val="20"/>
        </w:rPr>
        <w:t>Dohod</w:t>
      </w:r>
      <w:r w:rsidRPr="00DC3D7A">
        <w:rPr>
          <w:rFonts w:ascii="Arial" w:hAnsi="Arial" w:cs="Arial"/>
          <w:sz w:val="20"/>
          <w:szCs w:val="20"/>
        </w:rPr>
        <w:t>y</w:t>
      </w:r>
      <w:r w:rsidR="00DF627E">
        <w:rPr>
          <w:rFonts w:ascii="Arial" w:hAnsi="Arial" w:cs="Arial"/>
          <w:sz w:val="20"/>
          <w:szCs w:val="20"/>
        </w:rPr>
        <w:t xml:space="preserve"> a Dílčích smluv</w:t>
      </w:r>
      <w:r w:rsidRPr="00DC3D7A">
        <w:rPr>
          <w:rFonts w:ascii="Arial" w:hAnsi="Arial" w:cs="Arial"/>
          <w:sz w:val="20"/>
          <w:szCs w:val="20"/>
        </w:rPr>
        <w:t>.</w:t>
      </w:r>
      <w:bookmarkEnd w:id="104"/>
    </w:p>
    <w:p w14:paraId="41EFBAA3" w14:textId="6F9C83DF" w:rsidR="00BB6F17" w:rsidRPr="00DC3D7A" w:rsidRDefault="00DF627E" w:rsidP="00DC3D7A">
      <w:pPr>
        <w:pStyle w:val="RLTextlnkuslovan"/>
        <w:spacing w:line="280" w:lineRule="atLeast"/>
        <w:rPr>
          <w:rFonts w:ascii="Arial" w:hAnsi="Arial" w:cs="Arial"/>
          <w:sz w:val="20"/>
          <w:szCs w:val="20"/>
        </w:rPr>
      </w:pPr>
      <w:r>
        <w:rPr>
          <w:rFonts w:ascii="Arial" w:hAnsi="Arial" w:cs="Arial"/>
          <w:sz w:val="20"/>
          <w:szCs w:val="20"/>
        </w:rPr>
        <w:t>O</w:t>
      </w:r>
      <w:r w:rsidR="00BB6F17" w:rsidRPr="00DC3D7A">
        <w:rPr>
          <w:rFonts w:ascii="Arial" w:hAnsi="Arial" w:cs="Arial"/>
          <w:sz w:val="20"/>
          <w:szCs w:val="20"/>
        </w:rPr>
        <w:t>právněn</w:t>
      </w:r>
      <w:r>
        <w:rPr>
          <w:rFonts w:ascii="Arial" w:hAnsi="Arial" w:cs="Arial"/>
          <w:sz w:val="20"/>
          <w:szCs w:val="20"/>
        </w:rPr>
        <w:t>é osoby smluvních stran</w:t>
      </w:r>
      <w:r w:rsidR="00BB6F17" w:rsidRPr="00DC3D7A">
        <w:rPr>
          <w:rFonts w:ascii="Arial" w:hAnsi="Arial" w:cs="Arial"/>
          <w:sz w:val="20"/>
          <w:szCs w:val="20"/>
        </w:rPr>
        <w:t xml:space="preserve"> jsou </w:t>
      </w:r>
      <w:r w:rsidR="00BB6F17" w:rsidRPr="00ED0DAC">
        <w:rPr>
          <w:rFonts w:ascii="Arial" w:hAnsi="Arial" w:cs="Arial"/>
          <w:sz w:val="20"/>
          <w:szCs w:val="20"/>
        </w:rPr>
        <w:t>uveden</w:t>
      </w:r>
      <w:r>
        <w:rPr>
          <w:rFonts w:ascii="Arial" w:hAnsi="Arial" w:cs="Arial"/>
          <w:sz w:val="20"/>
          <w:szCs w:val="20"/>
        </w:rPr>
        <w:t>y</w:t>
      </w:r>
      <w:r w:rsidR="00BB6F17" w:rsidRPr="00ED0DAC">
        <w:rPr>
          <w:rFonts w:ascii="Arial" w:hAnsi="Arial" w:cs="Arial"/>
          <w:sz w:val="20"/>
          <w:szCs w:val="20"/>
        </w:rPr>
        <w:t xml:space="preserve"> v</w:t>
      </w:r>
      <w:r w:rsidR="00671081" w:rsidRPr="00ED0DAC">
        <w:rPr>
          <w:rFonts w:ascii="Arial" w:hAnsi="Arial" w:cs="Arial"/>
          <w:sz w:val="20"/>
          <w:szCs w:val="20"/>
        </w:rPr>
        <w:t> </w:t>
      </w:r>
      <w:hyperlink w:anchor="ListAnnex06" w:history="1">
        <w:r>
          <w:rPr>
            <w:rStyle w:val="Hypertextovodkaz"/>
            <w:rFonts w:ascii="Arial" w:hAnsi="Arial" w:cs="Arial"/>
            <w:color w:val="auto"/>
            <w:sz w:val="20"/>
            <w:szCs w:val="20"/>
            <w:u w:val="none"/>
          </w:rPr>
          <w:t>p</w:t>
        </w:r>
        <w:r w:rsidR="00671081" w:rsidRPr="00ED0DAC">
          <w:rPr>
            <w:rStyle w:val="Hypertextovodkaz"/>
            <w:rFonts w:ascii="Arial" w:hAnsi="Arial" w:cs="Arial"/>
            <w:color w:val="auto"/>
            <w:sz w:val="20"/>
            <w:szCs w:val="20"/>
            <w:u w:val="none"/>
          </w:rPr>
          <w:t xml:space="preserve">říloze č. </w:t>
        </w:r>
      </w:hyperlink>
      <w:r w:rsidR="00F70849">
        <w:rPr>
          <w:rStyle w:val="Hypertextovodkaz"/>
          <w:rFonts w:ascii="Arial" w:hAnsi="Arial" w:cs="Arial"/>
          <w:color w:val="auto"/>
          <w:sz w:val="20"/>
          <w:szCs w:val="20"/>
          <w:u w:val="none"/>
        </w:rPr>
        <w:t>6</w:t>
      </w:r>
      <w:r w:rsidR="00BB6F17" w:rsidRPr="00ED0DAC">
        <w:rPr>
          <w:rFonts w:ascii="Arial" w:hAnsi="Arial" w:cs="Arial"/>
          <w:sz w:val="20"/>
          <w:szCs w:val="20"/>
        </w:rPr>
        <w:t xml:space="preserve"> této</w:t>
      </w:r>
      <w:r w:rsidR="00BB6F17" w:rsidRPr="00DC3D7A">
        <w:rPr>
          <w:rFonts w:ascii="Arial" w:hAnsi="Arial" w:cs="Arial"/>
          <w:sz w:val="20"/>
          <w:szCs w:val="20"/>
        </w:rPr>
        <w:t xml:space="preserve"> </w:t>
      </w:r>
      <w:r w:rsidR="00F61404">
        <w:rPr>
          <w:rFonts w:ascii="Arial" w:hAnsi="Arial" w:cs="Arial"/>
          <w:sz w:val="20"/>
          <w:szCs w:val="20"/>
        </w:rPr>
        <w:t>Dohod</w:t>
      </w:r>
      <w:r w:rsidR="00BB6F17" w:rsidRPr="00DC3D7A">
        <w:rPr>
          <w:rFonts w:ascii="Arial" w:hAnsi="Arial" w:cs="Arial"/>
          <w:sz w:val="20"/>
          <w:szCs w:val="20"/>
        </w:rPr>
        <w:t>y</w:t>
      </w:r>
      <w:r>
        <w:rPr>
          <w:rFonts w:ascii="Arial" w:hAnsi="Arial" w:cs="Arial"/>
          <w:sz w:val="20"/>
          <w:szCs w:val="20"/>
        </w:rPr>
        <w:t xml:space="preserve">, která stanoví rovněž </w:t>
      </w:r>
      <w:r w:rsidR="00BB6F17" w:rsidRPr="00DC3D7A">
        <w:rPr>
          <w:rFonts w:ascii="Arial" w:hAnsi="Arial" w:cs="Arial"/>
          <w:sz w:val="20"/>
          <w:szCs w:val="20"/>
        </w:rPr>
        <w:t>jejich role.</w:t>
      </w:r>
    </w:p>
    <w:p w14:paraId="24D7DAB4" w14:textId="7AB063B1" w:rsidR="00DD7846" w:rsidRPr="00DF627E" w:rsidRDefault="00BB6F17" w:rsidP="00DF627E">
      <w:pPr>
        <w:pStyle w:val="RLTextlnkuslovan"/>
        <w:spacing w:line="280" w:lineRule="atLeast"/>
        <w:rPr>
          <w:rFonts w:ascii="Arial" w:hAnsi="Arial" w:cs="Arial"/>
          <w:sz w:val="20"/>
          <w:szCs w:val="20"/>
        </w:rPr>
      </w:pPr>
      <w:r w:rsidRPr="00DC3D7A">
        <w:rPr>
          <w:rFonts w:ascii="Arial" w:hAnsi="Arial" w:cs="Arial"/>
          <w:sz w:val="20"/>
          <w:szCs w:val="20"/>
        </w:rPr>
        <w:t>Smluvní strany jsou oprávněny změnit oprávněné osoby, jsou však povinny na</w:t>
      </w:r>
      <w:r w:rsidR="00B91BBD">
        <w:rPr>
          <w:rFonts w:ascii="Arial" w:hAnsi="Arial" w:cs="Arial"/>
          <w:sz w:val="20"/>
          <w:szCs w:val="20"/>
        </w:rPr>
        <w:t> </w:t>
      </w:r>
      <w:r w:rsidRPr="00DC3D7A">
        <w:rPr>
          <w:rFonts w:ascii="Arial" w:hAnsi="Arial" w:cs="Arial"/>
          <w:sz w:val="20"/>
          <w:szCs w:val="20"/>
        </w:rPr>
        <w:t>takovou změnu druhou smluvní stranu písemně upozornit</w:t>
      </w:r>
      <w:r w:rsidR="00342619" w:rsidRPr="00DC3D7A">
        <w:rPr>
          <w:rFonts w:ascii="Arial" w:hAnsi="Arial" w:cs="Arial"/>
          <w:sz w:val="20"/>
          <w:szCs w:val="20"/>
        </w:rPr>
        <w:t xml:space="preserve"> ve lhůtě</w:t>
      </w:r>
      <w:r w:rsidR="00D972AA" w:rsidRPr="00DC3D7A">
        <w:rPr>
          <w:rFonts w:ascii="Arial" w:hAnsi="Arial" w:cs="Arial"/>
          <w:sz w:val="20"/>
          <w:szCs w:val="20"/>
        </w:rPr>
        <w:t xml:space="preserve"> tří</w:t>
      </w:r>
      <w:r w:rsidR="00342619" w:rsidRPr="00DC3D7A">
        <w:rPr>
          <w:rFonts w:ascii="Arial" w:hAnsi="Arial" w:cs="Arial"/>
          <w:sz w:val="20"/>
          <w:szCs w:val="20"/>
        </w:rPr>
        <w:t xml:space="preserve"> </w:t>
      </w:r>
      <w:r w:rsidR="00D972AA" w:rsidRPr="00DC3D7A">
        <w:rPr>
          <w:rFonts w:ascii="Arial" w:hAnsi="Arial" w:cs="Arial"/>
          <w:sz w:val="20"/>
          <w:szCs w:val="20"/>
        </w:rPr>
        <w:t>(</w:t>
      </w:r>
      <w:r w:rsidR="000068A0" w:rsidRPr="00DC3D7A">
        <w:rPr>
          <w:rFonts w:ascii="Arial" w:hAnsi="Arial" w:cs="Arial"/>
          <w:sz w:val="20"/>
          <w:szCs w:val="20"/>
        </w:rPr>
        <w:t>3</w:t>
      </w:r>
      <w:r w:rsidR="00D972AA" w:rsidRPr="00DC3D7A">
        <w:rPr>
          <w:rFonts w:ascii="Arial" w:hAnsi="Arial" w:cs="Arial"/>
          <w:sz w:val="20"/>
          <w:szCs w:val="20"/>
        </w:rPr>
        <w:t>)</w:t>
      </w:r>
      <w:r w:rsidR="00342619" w:rsidRPr="00DC3D7A">
        <w:rPr>
          <w:rFonts w:ascii="Arial" w:hAnsi="Arial" w:cs="Arial"/>
          <w:sz w:val="20"/>
          <w:szCs w:val="20"/>
        </w:rPr>
        <w:t xml:space="preserve"> </w:t>
      </w:r>
      <w:r w:rsidR="00093014">
        <w:rPr>
          <w:rFonts w:ascii="Arial" w:hAnsi="Arial" w:cs="Arial"/>
          <w:sz w:val="20"/>
          <w:szCs w:val="20"/>
        </w:rPr>
        <w:t xml:space="preserve">kalendářních </w:t>
      </w:r>
      <w:r w:rsidR="00342619" w:rsidRPr="00DC3D7A">
        <w:rPr>
          <w:rFonts w:ascii="Arial" w:hAnsi="Arial" w:cs="Arial"/>
          <w:sz w:val="20"/>
          <w:szCs w:val="20"/>
        </w:rPr>
        <w:t>dnů</w:t>
      </w:r>
      <w:r w:rsidR="00DF627E">
        <w:rPr>
          <w:rFonts w:ascii="Arial" w:hAnsi="Arial" w:cs="Arial"/>
          <w:sz w:val="20"/>
          <w:szCs w:val="20"/>
        </w:rPr>
        <w:t xml:space="preserve"> a předložit druhé smluvní straně písemné z</w:t>
      </w:r>
      <w:r w:rsidRPr="00DC3D7A">
        <w:rPr>
          <w:rFonts w:ascii="Arial" w:hAnsi="Arial" w:cs="Arial"/>
          <w:sz w:val="20"/>
          <w:szCs w:val="20"/>
        </w:rPr>
        <w:t xml:space="preserve">mocnění </w:t>
      </w:r>
      <w:r w:rsidR="00DF627E">
        <w:rPr>
          <w:rFonts w:ascii="Arial" w:hAnsi="Arial" w:cs="Arial"/>
          <w:sz w:val="20"/>
          <w:szCs w:val="20"/>
        </w:rPr>
        <w:t xml:space="preserve">obsahující </w:t>
      </w:r>
      <w:r w:rsidRPr="00DF627E">
        <w:rPr>
          <w:rFonts w:ascii="Arial" w:hAnsi="Arial" w:cs="Arial"/>
          <w:sz w:val="20"/>
          <w:szCs w:val="20"/>
        </w:rPr>
        <w:t>rozsah zmocnění.</w:t>
      </w:r>
    </w:p>
    <w:p w14:paraId="07EDFCEB" w14:textId="77777777" w:rsidR="00DD7846" w:rsidRPr="00DC3D7A" w:rsidRDefault="00DD7846" w:rsidP="00DC3D7A">
      <w:pPr>
        <w:pStyle w:val="RLlneksmlouvy"/>
        <w:spacing w:line="280" w:lineRule="atLeast"/>
        <w:rPr>
          <w:rFonts w:ascii="Arial" w:hAnsi="Arial" w:cs="Arial"/>
          <w:sz w:val="20"/>
          <w:szCs w:val="20"/>
        </w:rPr>
      </w:pPr>
      <w:bookmarkStart w:id="105" w:name="_Ref202766041"/>
      <w:bookmarkStart w:id="106" w:name="_Toc212632756"/>
      <w:bookmarkStart w:id="107" w:name="_Toc295034739"/>
      <w:r w:rsidRPr="00DC3D7A">
        <w:rPr>
          <w:rFonts w:ascii="Arial" w:hAnsi="Arial" w:cs="Arial"/>
          <w:sz w:val="20"/>
          <w:szCs w:val="20"/>
        </w:rPr>
        <w:t>OCHRANA INFORMACÍ</w:t>
      </w:r>
      <w:bookmarkEnd w:id="105"/>
      <w:bookmarkEnd w:id="106"/>
      <w:bookmarkEnd w:id="107"/>
    </w:p>
    <w:p w14:paraId="500C6876" w14:textId="41CC25FC" w:rsidR="00BB6F17" w:rsidRPr="00DC3D7A" w:rsidRDefault="009703D0" w:rsidP="00DC3D7A">
      <w:pPr>
        <w:pStyle w:val="RLTextlnkuslovan"/>
        <w:spacing w:line="280" w:lineRule="atLeast"/>
        <w:rPr>
          <w:rFonts w:ascii="Arial" w:hAnsi="Arial" w:cs="Arial"/>
          <w:sz w:val="20"/>
          <w:szCs w:val="20"/>
        </w:rPr>
      </w:pPr>
      <w:r>
        <w:rPr>
          <w:rFonts w:ascii="Arial" w:hAnsi="Arial" w:cs="Arial"/>
          <w:sz w:val="20"/>
          <w:szCs w:val="20"/>
        </w:rPr>
        <w:t>S</w:t>
      </w:r>
      <w:r w:rsidR="00CC0521">
        <w:rPr>
          <w:rFonts w:ascii="Arial" w:hAnsi="Arial" w:cs="Arial"/>
          <w:sz w:val="20"/>
          <w:szCs w:val="20"/>
        </w:rPr>
        <w:t>mluvní s</w:t>
      </w:r>
      <w:r>
        <w:rPr>
          <w:rFonts w:ascii="Arial" w:hAnsi="Arial" w:cs="Arial"/>
          <w:sz w:val="20"/>
          <w:szCs w:val="20"/>
        </w:rPr>
        <w:t xml:space="preserve">trany </w:t>
      </w:r>
      <w:r w:rsidR="00BB6F17" w:rsidRPr="00DC3D7A">
        <w:rPr>
          <w:rFonts w:ascii="Arial" w:hAnsi="Arial" w:cs="Arial"/>
          <w:sz w:val="20"/>
          <w:szCs w:val="20"/>
        </w:rPr>
        <w:t xml:space="preserve">jsou si vědomy toho, že v rámci plnění závazků </w:t>
      </w:r>
      <w:r w:rsidR="00011B52">
        <w:rPr>
          <w:rFonts w:ascii="Arial" w:hAnsi="Arial" w:cs="Arial"/>
          <w:sz w:val="20"/>
          <w:szCs w:val="20"/>
        </w:rPr>
        <w:t xml:space="preserve">vyplývajících </w:t>
      </w:r>
      <w:r w:rsidR="00BB6F17" w:rsidRPr="00DC3D7A">
        <w:rPr>
          <w:rFonts w:ascii="Arial" w:hAnsi="Arial" w:cs="Arial"/>
          <w:sz w:val="20"/>
          <w:szCs w:val="20"/>
        </w:rPr>
        <w:t xml:space="preserve">z této </w:t>
      </w:r>
      <w:r w:rsidR="00F61404">
        <w:rPr>
          <w:rFonts w:ascii="Arial" w:hAnsi="Arial" w:cs="Arial"/>
          <w:sz w:val="20"/>
          <w:szCs w:val="20"/>
        </w:rPr>
        <w:t>Dohod</w:t>
      </w:r>
      <w:r w:rsidR="00BB6F17" w:rsidRPr="00DC3D7A">
        <w:rPr>
          <w:rFonts w:ascii="Arial" w:hAnsi="Arial" w:cs="Arial"/>
          <w:sz w:val="20"/>
          <w:szCs w:val="20"/>
        </w:rPr>
        <w:t>y</w:t>
      </w:r>
      <w:r w:rsidR="00CC0521">
        <w:rPr>
          <w:rFonts w:ascii="Arial" w:hAnsi="Arial" w:cs="Arial"/>
          <w:sz w:val="20"/>
          <w:szCs w:val="20"/>
        </w:rPr>
        <w:t xml:space="preserve"> a Dílčích smluv</w:t>
      </w:r>
      <w:r w:rsidR="00BB6F17" w:rsidRPr="00DC3D7A">
        <w:rPr>
          <w:rFonts w:ascii="Arial" w:hAnsi="Arial" w:cs="Arial"/>
          <w:sz w:val="20"/>
          <w:szCs w:val="20"/>
        </w:rPr>
        <w:t>:</w:t>
      </w:r>
    </w:p>
    <w:p w14:paraId="07104D57" w14:textId="77777777" w:rsidR="00BB6F17" w:rsidRPr="00DC3D7A" w:rsidRDefault="00BB6F17"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si mohou vzájemně vědomě nebo opominutím poskytnout informace, které budou považovány za důvěrné (dále jen „</w:t>
      </w:r>
      <w:r w:rsidRPr="00DC3D7A">
        <w:rPr>
          <w:rStyle w:val="RLProhlensmluvnchstranChar"/>
          <w:rFonts w:ascii="Arial" w:hAnsi="Arial" w:cs="Arial"/>
          <w:sz w:val="20"/>
          <w:szCs w:val="20"/>
        </w:rPr>
        <w:t>důvěrné informace</w:t>
      </w:r>
      <w:r w:rsidRPr="00DC3D7A">
        <w:rPr>
          <w:rFonts w:ascii="Arial" w:hAnsi="Arial" w:cs="Arial"/>
          <w:sz w:val="20"/>
          <w:szCs w:val="20"/>
        </w:rPr>
        <w:t>“),</w:t>
      </w:r>
    </w:p>
    <w:p w14:paraId="1773A740" w14:textId="1CCA96C5" w:rsidR="00BB6F17" w:rsidRPr="00DC3D7A" w:rsidRDefault="00BB6F17" w:rsidP="00DC3D7A">
      <w:pPr>
        <w:pStyle w:val="RLTextlnkuslovan"/>
        <w:numPr>
          <w:ilvl w:val="2"/>
          <w:numId w:val="1"/>
        </w:numPr>
        <w:spacing w:line="280" w:lineRule="atLeast"/>
        <w:rPr>
          <w:rFonts w:ascii="Arial" w:hAnsi="Arial" w:cs="Arial"/>
          <w:sz w:val="20"/>
          <w:szCs w:val="20"/>
        </w:rPr>
      </w:pPr>
      <w:bookmarkStart w:id="108" w:name="_Ref402768991"/>
      <w:r w:rsidRPr="00DC3D7A">
        <w:rPr>
          <w:rFonts w:ascii="Arial" w:hAnsi="Arial" w:cs="Arial"/>
          <w:sz w:val="20"/>
          <w:szCs w:val="20"/>
        </w:rPr>
        <w:t xml:space="preserve">mohou jejich zaměstnanci a osoby v obdobném postavení získat vědomou činností druhé </w:t>
      </w:r>
      <w:r w:rsidR="00CC0521">
        <w:rPr>
          <w:rFonts w:ascii="Arial" w:hAnsi="Arial" w:cs="Arial"/>
          <w:sz w:val="20"/>
          <w:szCs w:val="20"/>
        </w:rPr>
        <w:t xml:space="preserve">smluvní </w:t>
      </w:r>
      <w:r w:rsidRPr="00DC3D7A">
        <w:rPr>
          <w:rFonts w:ascii="Arial" w:hAnsi="Arial" w:cs="Arial"/>
          <w:sz w:val="20"/>
          <w:szCs w:val="20"/>
        </w:rPr>
        <w:t xml:space="preserve">strany nebo i jejím opominutím přístup k důvěrným informacím druhé </w:t>
      </w:r>
      <w:r w:rsidR="00CC0521">
        <w:rPr>
          <w:rFonts w:ascii="Arial" w:hAnsi="Arial" w:cs="Arial"/>
          <w:sz w:val="20"/>
          <w:szCs w:val="20"/>
        </w:rPr>
        <w:t xml:space="preserve">smluvní </w:t>
      </w:r>
      <w:r w:rsidRPr="00DC3D7A">
        <w:rPr>
          <w:rFonts w:ascii="Arial" w:hAnsi="Arial" w:cs="Arial"/>
          <w:sz w:val="20"/>
          <w:szCs w:val="20"/>
        </w:rPr>
        <w:t>strany.</w:t>
      </w:r>
      <w:bookmarkEnd w:id="108"/>
    </w:p>
    <w:p w14:paraId="4AE3EEE8" w14:textId="3BE2EB3E" w:rsidR="00BB6F17" w:rsidRPr="00DC3D7A" w:rsidRDefault="00530D0F" w:rsidP="00DC3D7A">
      <w:pPr>
        <w:pStyle w:val="RLTextlnkuslovan"/>
        <w:spacing w:line="280" w:lineRule="atLeast"/>
        <w:rPr>
          <w:rFonts w:ascii="Arial" w:hAnsi="Arial" w:cs="Arial"/>
          <w:sz w:val="20"/>
          <w:szCs w:val="20"/>
        </w:rPr>
      </w:pPr>
      <w:bookmarkStart w:id="109" w:name="_Ref202765128"/>
      <w:r>
        <w:rPr>
          <w:rFonts w:ascii="Arial" w:hAnsi="Arial" w:cs="Arial"/>
          <w:sz w:val="20"/>
          <w:szCs w:val="20"/>
        </w:rPr>
        <w:t>S</w:t>
      </w:r>
      <w:r w:rsidR="00CC0521">
        <w:rPr>
          <w:rFonts w:ascii="Arial" w:hAnsi="Arial" w:cs="Arial"/>
          <w:sz w:val="20"/>
          <w:szCs w:val="20"/>
        </w:rPr>
        <w:t>mluvní s</w:t>
      </w:r>
      <w:r w:rsidR="00BB6F17" w:rsidRPr="00DC3D7A">
        <w:rPr>
          <w:rFonts w:ascii="Arial" w:hAnsi="Arial" w:cs="Arial"/>
          <w:sz w:val="20"/>
          <w:szCs w:val="20"/>
        </w:rPr>
        <w:t>trany</w:t>
      </w:r>
      <w:r>
        <w:rPr>
          <w:rFonts w:ascii="Arial" w:hAnsi="Arial" w:cs="Arial"/>
          <w:sz w:val="20"/>
          <w:szCs w:val="20"/>
        </w:rPr>
        <w:t xml:space="preserve"> </w:t>
      </w:r>
      <w:r w:rsidR="00BB6F17" w:rsidRPr="00DC3D7A">
        <w:rPr>
          <w:rFonts w:ascii="Arial" w:hAnsi="Arial" w:cs="Arial"/>
          <w:sz w:val="20"/>
          <w:szCs w:val="20"/>
        </w:rPr>
        <w:t xml:space="preserve">se zavazují, že žádná z nich nezpřístupní třetí osobě důvěrné informace, které při plnění této </w:t>
      </w:r>
      <w:r w:rsidR="00F61404">
        <w:rPr>
          <w:rFonts w:ascii="Arial" w:hAnsi="Arial" w:cs="Arial"/>
          <w:sz w:val="20"/>
          <w:szCs w:val="20"/>
        </w:rPr>
        <w:t>Dohod</w:t>
      </w:r>
      <w:r w:rsidR="00BB6F17" w:rsidRPr="00DC3D7A">
        <w:rPr>
          <w:rFonts w:ascii="Arial" w:hAnsi="Arial" w:cs="Arial"/>
          <w:sz w:val="20"/>
          <w:szCs w:val="20"/>
        </w:rPr>
        <w:t xml:space="preserve">y </w:t>
      </w:r>
      <w:r w:rsidR="00CC0521">
        <w:rPr>
          <w:rFonts w:ascii="Arial" w:hAnsi="Arial" w:cs="Arial"/>
          <w:sz w:val="20"/>
          <w:szCs w:val="20"/>
        </w:rPr>
        <w:t xml:space="preserve">a/nebo Dílčích smluv </w:t>
      </w:r>
      <w:r w:rsidR="00BB6F17" w:rsidRPr="00DC3D7A">
        <w:rPr>
          <w:rFonts w:ascii="Arial" w:hAnsi="Arial" w:cs="Arial"/>
          <w:sz w:val="20"/>
          <w:szCs w:val="20"/>
        </w:rPr>
        <w:t>získala od druhé</w:t>
      </w:r>
      <w:r w:rsidR="00CC0521">
        <w:rPr>
          <w:rFonts w:ascii="Arial" w:hAnsi="Arial" w:cs="Arial"/>
          <w:sz w:val="20"/>
          <w:szCs w:val="20"/>
        </w:rPr>
        <w:t xml:space="preserve"> smluvní</w:t>
      </w:r>
      <w:r w:rsidR="00BB6F17" w:rsidRPr="00DC3D7A">
        <w:rPr>
          <w:rFonts w:ascii="Arial" w:hAnsi="Arial" w:cs="Arial"/>
          <w:sz w:val="20"/>
          <w:szCs w:val="20"/>
        </w:rPr>
        <w:t xml:space="preserve"> </w:t>
      </w:r>
      <w:r>
        <w:rPr>
          <w:rFonts w:ascii="Arial" w:hAnsi="Arial" w:cs="Arial"/>
          <w:sz w:val="20"/>
          <w:szCs w:val="20"/>
        </w:rPr>
        <w:t>stran</w:t>
      </w:r>
      <w:r w:rsidR="00CC0521">
        <w:rPr>
          <w:rFonts w:ascii="Arial" w:hAnsi="Arial" w:cs="Arial"/>
          <w:sz w:val="20"/>
          <w:szCs w:val="20"/>
        </w:rPr>
        <w:t>y</w:t>
      </w:r>
      <w:r w:rsidR="00BB6F17" w:rsidRPr="00DC3D7A">
        <w:rPr>
          <w:rFonts w:ascii="Arial" w:hAnsi="Arial" w:cs="Arial"/>
          <w:sz w:val="20"/>
          <w:szCs w:val="20"/>
        </w:rPr>
        <w:t>.</w:t>
      </w:r>
      <w:bookmarkEnd w:id="109"/>
      <w:r w:rsidR="00BB6F17" w:rsidRPr="00DC3D7A">
        <w:rPr>
          <w:rFonts w:ascii="Arial" w:hAnsi="Arial" w:cs="Arial"/>
          <w:sz w:val="20"/>
          <w:szCs w:val="20"/>
        </w:rPr>
        <w:t xml:space="preserve"> </w:t>
      </w:r>
    </w:p>
    <w:p w14:paraId="25511E03" w14:textId="5EB87353" w:rsidR="00BB6F17" w:rsidRPr="00DC3D7A" w:rsidRDefault="00BB6F17" w:rsidP="00DC3D7A">
      <w:pPr>
        <w:pStyle w:val="RLTextlnkuslovan"/>
        <w:spacing w:line="280" w:lineRule="atLeast"/>
        <w:rPr>
          <w:rFonts w:ascii="Arial" w:hAnsi="Arial" w:cs="Arial"/>
          <w:sz w:val="20"/>
          <w:szCs w:val="20"/>
        </w:rPr>
      </w:pPr>
      <w:bookmarkStart w:id="110" w:name="_Ref225082917"/>
      <w:r w:rsidRPr="00DC3D7A">
        <w:rPr>
          <w:rFonts w:ascii="Arial" w:hAnsi="Arial" w:cs="Arial"/>
          <w:sz w:val="20"/>
          <w:szCs w:val="20"/>
        </w:rPr>
        <w:t>Za třetí osoby podle odst.</w:t>
      </w:r>
      <w:r w:rsidR="00530D0F">
        <w:rPr>
          <w:rFonts w:ascii="Arial" w:hAnsi="Arial" w:cs="Arial"/>
          <w:sz w:val="20"/>
          <w:szCs w:val="20"/>
        </w:rPr>
        <w:t xml:space="preserve"> 11.2</w:t>
      </w:r>
      <w:r w:rsidR="00B163C6" w:rsidRPr="00DC3D7A">
        <w:rPr>
          <w:rFonts w:ascii="Arial" w:hAnsi="Arial" w:cs="Arial"/>
          <w:sz w:val="20"/>
          <w:szCs w:val="20"/>
        </w:rPr>
        <w:t xml:space="preserve"> </w:t>
      </w:r>
      <w:r w:rsidR="00530D0F">
        <w:rPr>
          <w:rFonts w:ascii="Arial" w:hAnsi="Arial" w:cs="Arial"/>
          <w:sz w:val="20"/>
          <w:szCs w:val="20"/>
        </w:rPr>
        <w:t xml:space="preserve">této Dohody </w:t>
      </w:r>
      <w:r w:rsidRPr="00DC3D7A">
        <w:rPr>
          <w:rFonts w:ascii="Arial" w:hAnsi="Arial" w:cs="Arial"/>
          <w:sz w:val="20"/>
          <w:szCs w:val="20"/>
        </w:rPr>
        <w:t>se nepovažují:</w:t>
      </w:r>
      <w:bookmarkEnd w:id="110"/>
    </w:p>
    <w:p w14:paraId="33F929DD" w14:textId="77777777" w:rsidR="00BB6F17" w:rsidRPr="00DC3D7A" w:rsidRDefault="00BB6F17" w:rsidP="00DC3D7A">
      <w:pPr>
        <w:pStyle w:val="RLTextlnkuslovan"/>
        <w:numPr>
          <w:ilvl w:val="2"/>
          <w:numId w:val="1"/>
        </w:numPr>
        <w:spacing w:line="280" w:lineRule="atLeast"/>
        <w:rPr>
          <w:rFonts w:ascii="Arial" w:hAnsi="Arial" w:cs="Arial"/>
          <w:sz w:val="20"/>
          <w:szCs w:val="20"/>
        </w:rPr>
      </w:pPr>
      <w:bookmarkStart w:id="111" w:name="_Ref202766324"/>
      <w:r w:rsidRPr="00DC3D7A">
        <w:rPr>
          <w:rFonts w:ascii="Arial" w:hAnsi="Arial" w:cs="Arial"/>
          <w:sz w:val="20"/>
          <w:szCs w:val="20"/>
        </w:rPr>
        <w:t>zaměstnanci smluvních stran a osoby v obdobném postavení,</w:t>
      </w:r>
      <w:bookmarkEnd w:id="111"/>
      <w:r w:rsidRPr="00DC3D7A">
        <w:rPr>
          <w:rFonts w:ascii="Arial" w:hAnsi="Arial" w:cs="Arial"/>
          <w:sz w:val="20"/>
          <w:szCs w:val="20"/>
        </w:rPr>
        <w:t xml:space="preserve"> </w:t>
      </w:r>
    </w:p>
    <w:p w14:paraId="78C7D5C7" w14:textId="77777777" w:rsidR="00BB6F17" w:rsidRPr="00DC3D7A" w:rsidRDefault="00BB6F17" w:rsidP="00DC3D7A">
      <w:pPr>
        <w:pStyle w:val="RLTextlnkuslovan"/>
        <w:numPr>
          <w:ilvl w:val="2"/>
          <w:numId w:val="1"/>
        </w:numPr>
        <w:spacing w:line="280" w:lineRule="atLeast"/>
        <w:rPr>
          <w:rFonts w:ascii="Arial" w:hAnsi="Arial" w:cs="Arial"/>
          <w:sz w:val="20"/>
          <w:szCs w:val="20"/>
        </w:rPr>
      </w:pPr>
      <w:bookmarkStart w:id="112" w:name="_Ref202766325"/>
      <w:r w:rsidRPr="00DC3D7A">
        <w:rPr>
          <w:rFonts w:ascii="Arial" w:hAnsi="Arial" w:cs="Arial"/>
          <w:sz w:val="20"/>
          <w:szCs w:val="20"/>
        </w:rPr>
        <w:t>orgány smluvních stran a jejich členové,</w:t>
      </w:r>
      <w:bookmarkEnd w:id="112"/>
      <w:r w:rsidRPr="00DC3D7A">
        <w:rPr>
          <w:rFonts w:ascii="Arial" w:hAnsi="Arial" w:cs="Arial"/>
          <w:sz w:val="20"/>
          <w:szCs w:val="20"/>
        </w:rPr>
        <w:t xml:space="preserve"> </w:t>
      </w:r>
    </w:p>
    <w:p w14:paraId="256132F9" w14:textId="0402E7EB" w:rsidR="00BB6F17" w:rsidRPr="00DC3D7A" w:rsidRDefault="00AB0768" w:rsidP="00DC3D7A">
      <w:pPr>
        <w:pStyle w:val="RLTextlnkuslovan"/>
        <w:numPr>
          <w:ilvl w:val="2"/>
          <w:numId w:val="1"/>
        </w:numPr>
        <w:spacing w:line="280" w:lineRule="atLeast"/>
        <w:rPr>
          <w:rFonts w:ascii="Arial" w:hAnsi="Arial" w:cs="Arial"/>
          <w:sz w:val="20"/>
          <w:szCs w:val="20"/>
        </w:rPr>
      </w:pPr>
      <w:bookmarkStart w:id="113" w:name="_Ref202766329"/>
      <w:r w:rsidRPr="00DC3D7A">
        <w:rPr>
          <w:rFonts w:ascii="Arial" w:hAnsi="Arial" w:cs="Arial"/>
          <w:sz w:val="20"/>
          <w:szCs w:val="20"/>
        </w:rPr>
        <w:lastRenderedPageBreak/>
        <w:t xml:space="preserve">ve vztahu k důvěrným informacím Objednatele </w:t>
      </w:r>
      <w:r w:rsidR="00411DB6">
        <w:rPr>
          <w:rFonts w:ascii="Arial" w:hAnsi="Arial" w:cs="Arial"/>
          <w:sz w:val="20"/>
          <w:szCs w:val="20"/>
        </w:rPr>
        <w:t>pod</w:t>
      </w:r>
      <w:r w:rsidR="00BB6F17" w:rsidRPr="00DC3D7A">
        <w:rPr>
          <w:rFonts w:ascii="Arial" w:hAnsi="Arial" w:cs="Arial"/>
          <w:sz w:val="20"/>
          <w:szCs w:val="20"/>
        </w:rPr>
        <w:t>dodavatelé Poskytovatele,</w:t>
      </w:r>
      <w:bookmarkEnd w:id="113"/>
      <w:r w:rsidR="00BB6F17" w:rsidRPr="00DC3D7A">
        <w:rPr>
          <w:rFonts w:ascii="Arial" w:hAnsi="Arial" w:cs="Arial"/>
          <w:sz w:val="20"/>
          <w:szCs w:val="20"/>
        </w:rPr>
        <w:t xml:space="preserve"> </w:t>
      </w:r>
    </w:p>
    <w:p w14:paraId="1CED41B7" w14:textId="77777777" w:rsidR="00BB6F17" w:rsidRPr="00DC3D7A" w:rsidRDefault="00AB0768"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 xml:space="preserve">ve vztahu k důvěrným informacím Poskytovatele </w:t>
      </w:r>
      <w:r w:rsidR="00BB6F17" w:rsidRPr="00DC3D7A">
        <w:rPr>
          <w:rFonts w:ascii="Arial" w:hAnsi="Arial" w:cs="Arial"/>
          <w:sz w:val="20"/>
          <w:szCs w:val="20"/>
        </w:rPr>
        <w:t>externí dodavatelé Objednatele, a to i potenciální,</w:t>
      </w:r>
    </w:p>
    <w:p w14:paraId="54FED95A" w14:textId="3C3E863C" w:rsidR="00BB6F17" w:rsidRPr="00DC3D7A" w:rsidRDefault="00BB6F17" w:rsidP="00DC3D7A">
      <w:pPr>
        <w:pStyle w:val="RLTextlnkuslovan"/>
        <w:numPr>
          <w:ilvl w:val="0"/>
          <w:numId w:val="0"/>
        </w:numPr>
        <w:spacing w:line="280" w:lineRule="atLeast"/>
        <w:ind w:left="1474"/>
        <w:rPr>
          <w:rFonts w:ascii="Arial" w:hAnsi="Arial" w:cs="Arial"/>
          <w:sz w:val="20"/>
          <w:szCs w:val="20"/>
        </w:rPr>
      </w:pPr>
      <w:r w:rsidRPr="00DC3D7A">
        <w:rPr>
          <w:rFonts w:ascii="Arial" w:hAnsi="Arial" w:cs="Arial"/>
          <w:sz w:val="20"/>
          <w:szCs w:val="20"/>
        </w:rPr>
        <w:t xml:space="preserve">za předpokladu, že se podílejí na plnění této </w:t>
      </w:r>
      <w:r w:rsidR="00F61404">
        <w:rPr>
          <w:rFonts w:ascii="Arial" w:hAnsi="Arial" w:cs="Arial"/>
          <w:sz w:val="20"/>
          <w:szCs w:val="20"/>
        </w:rPr>
        <w:t>Dohod</w:t>
      </w:r>
      <w:r w:rsidRPr="00DC3D7A">
        <w:rPr>
          <w:rFonts w:ascii="Arial" w:hAnsi="Arial" w:cs="Arial"/>
          <w:sz w:val="20"/>
          <w:szCs w:val="20"/>
        </w:rPr>
        <w:t>y</w:t>
      </w:r>
      <w:r w:rsidR="00CC0521">
        <w:rPr>
          <w:rFonts w:ascii="Arial" w:hAnsi="Arial" w:cs="Arial"/>
          <w:sz w:val="20"/>
          <w:szCs w:val="20"/>
        </w:rPr>
        <w:t xml:space="preserve">, resp. Dílčích smluv, </w:t>
      </w:r>
      <w:r w:rsidRPr="00DC3D7A">
        <w:rPr>
          <w:rFonts w:ascii="Arial" w:hAnsi="Arial" w:cs="Arial"/>
          <w:sz w:val="20"/>
          <w:szCs w:val="20"/>
        </w:rPr>
        <w:t xml:space="preserve">nebo </w:t>
      </w:r>
      <w:r w:rsidR="00293C50" w:rsidRPr="00DC3D7A">
        <w:rPr>
          <w:rFonts w:ascii="Arial" w:hAnsi="Arial" w:cs="Arial"/>
          <w:sz w:val="20"/>
          <w:szCs w:val="20"/>
        </w:rPr>
        <w:t>na</w:t>
      </w:r>
      <w:r w:rsidR="00FF0F27">
        <w:rPr>
          <w:rFonts w:ascii="Arial" w:hAnsi="Arial" w:cs="Arial"/>
          <w:sz w:val="20"/>
          <w:szCs w:val="20"/>
        </w:rPr>
        <w:t> </w:t>
      </w:r>
      <w:r w:rsidR="00293C50" w:rsidRPr="00DC3D7A">
        <w:rPr>
          <w:rFonts w:ascii="Arial" w:hAnsi="Arial" w:cs="Arial"/>
          <w:sz w:val="20"/>
          <w:szCs w:val="20"/>
        </w:rPr>
        <w:t xml:space="preserve">plnění </w:t>
      </w:r>
      <w:r w:rsidRPr="00DC3D7A">
        <w:rPr>
          <w:rFonts w:ascii="Arial" w:hAnsi="Arial" w:cs="Arial"/>
          <w:sz w:val="20"/>
          <w:szCs w:val="20"/>
        </w:rPr>
        <w:t xml:space="preserve">spojeným s plněním dle této </w:t>
      </w:r>
      <w:r w:rsidR="00F61404">
        <w:rPr>
          <w:rFonts w:ascii="Arial" w:hAnsi="Arial" w:cs="Arial"/>
          <w:sz w:val="20"/>
          <w:szCs w:val="20"/>
        </w:rPr>
        <w:t>Dohod</w:t>
      </w:r>
      <w:r w:rsidRPr="00DC3D7A">
        <w:rPr>
          <w:rFonts w:ascii="Arial" w:hAnsi="Arial" w:cs="Arial"/>
          <w:sz w:val="20"/>
          <w:szCs w:val="20"/>
        </w:rPr>
        <w:t xml:space="preserve">y, </w:t>
      </w:r>
      <w:r w:rsidR="00CC0521">
        <w:rPr>
          <w:rFonts w:ascii="Arial" w:hAnsi="Arial" w:cs="Arial"/>
          <w:sz w:val="20"/>
          <w:szCs w:val="20"/>
        </w:rPr>
        <w:t xml:space="preserve">resp. Dílčích smluv, </w:t>
      </w:r>
      <w:r w:rsidRPr="00DC3D7A">
        <w:rPr>
          <w:rFonts w:ascii="Arial" w:hAnsi="Arial" w:cs="Arial"/>
          <w:sz w:val="20"/>
          <w:szCs w:val="20"/>
        </w:rPr>
        <w:t>důvěrné informace jsou jim zpřístupněny výhradně za</w:t>
      </w:r>
      <w:r w:rsidR="003B7E92">
        <w:rPr>
          <w:rFonts w:ascii="Arial" w:hAnsi="Arial" w:cs="Arial"/>
          <w:sz w:val="20"/>
          <w:szCs w:val="20"/>
        </w:rPr>
        <w:t> </w:t>
      </w:r>
      <w:r w:rsidRPr="00DC3D7A">
        <w:rPr>
          <w:rFonts w:ascii="Arial" w:hAnsi="Arial" w:cs="Arial"/>
          <w:sz w:val="20"/>
          <w:szCs w:val="20"/>
        </w:rPr>
        <w:t>tímto účelem a zpřístupnění důvěrných informací je v rozsahu nezbytně nutném pro naplnění jeho účelu a za stejných podmínek, jaké jsou stanoveny</w:t>
      </w:r>
      <w:r w:rsidR="00CC0521">
        <w:rPr>
          <w:rFonts w:ascii="Arial" w:hAnsi="Arial" w:cs="Arial"/>
          <w:sz w:val="20"/>
          <w:szCs w:val="20"/>
        </w:rPr>
        <w:t xml:space="preserve"> smluvním</w:t>
      </w:r>
      <w:r w:rsidRPr="00DC3D7A">
        <w:rPr>
          <w:rFonts w:ascii="Arial" w:hAnsi="Arial" w:cs="Arial"/>
          <w:sz w:val="20"/>
          <w:szCs w:val="20"/>
        </w:rPr>
        <w:t xml:space="preserve"> stranám v této </w:t>
      </w:r>
      <w:r w:rsidR="00F61404">
        <w:rPr>
          <w:rFonts w:ascii="Arial" w:hAnsi="Arial" w:cs="Arial"/>
          <w:sz w:val="20"/>
          <w:szCs w:val="20"/>
        </w:rPr>
        <w:t>Dohod</w:t>
      </w:r>
      <w:r w:rsidRPr="00DC3D7A">
        <w:rPr>
          <w:rFonts w:ascii="Arial" w:hAnsi="Arial" w:cs="Arial"/>
          <w:sz w:val="20"/>
          <w:szCs w:val="20"/>
        </w:rPr>
        <w:t>ě.</w:t>
      </w:r>
    </w:p>
    <w:p w14:paraId="6E0D6485" w14:textId="45B06F75" w:rsidR="00411DB6" w:rsidRPr="00411DB6" w:rsidRDefault="00411DB6" w:rsidP="00DC3D7A">
      <w:pPr>
        <w:pStyle w:val="RLTextlnkuslovan"/>
        <w:spacing w:line="280" w:lineRule="atLeast"/>
        <w:rPr>
          <w:rFonts w:ascii="Arial" w:hAnsi="Arial" w:cs="Arial"/>
          <w:sz w:val="18"/>
          <w:szCs w:val="18"/>
        </w:rPr>
      </w:pPr>
      <w:r w:rsidRPr="00411DB6">
        <w:rPr>
          <w:rFonts w:ascii="Arial" w:hAnsi="Arial" w:cs="Arial"/>
          <w:sz w:val="20"/>
          <w:szCs w:val="22"/>
        </w:rPr>
        <w:t xml:space="preserve">Veškeré informace poskytnuté Objednatelem </w:t>
      </w:r>
      <w:r>
        <w:rPr>
          <w:rFonts w:ascii="Arial" w:hAnsi="Arial" w:cs="Arial"/>
          <w:sz w:val="20"/>
          <w:szCs w:val="22"/>
        </w:rPr>
        <w:t>Poskytovatel</w:t>
      </w:r>
      <w:r w:rsidRPr="00411DB6">
        <w:rPr>
          <w:rFonts w:ascii="Arial" w:hAnsi="Arial" w:cs="Arial"/>
          <w:sz w:val="20"/>
          <w:szCs w:val="22"/>
        </w:rPr>
        <w:t xml:space="preserve">i se považují za důvěrné, není-li stanoveno jinak. Veškeré informace poskytnuté </w:t>
      </w:r>
      <w:r>
        <w:rPr>
          <w:rFonts w:ascii="Arial" w:hAnsi="Arial" w:cs="Arial"/>
          <w:sz w:val="20"/>
          <w:szCs w:val="22"/>
        </w:rPr>
        <w:t>Poskytovatel</w:t>
      </w:r>
      <w:r w:rsidRPr="00411DB6">
        <w:rPr>
          <w:rFonts w:ascii="Arial" w:hAnsi="Arial" w:cs="Arial"/>
          <w:sz w:val="20"/>
          <w:szCs w:val="22"/>
        </w:rPr>
        <w:t xml:space="preserve">em Objednateli se považují za důvěrné, pouze pokud na jejich důvěrnost </w:t>
      </w:r>
      <w:r>
        <w:rPr>
          <w:rFonts w:ascii="Arial" w:hAnsi="Arial" w:cs="Arial"/>
          <w:sz w:val="20"/>
          <w:szCs w:val="22"/>
        </w:rPr>
        <w:t>Poskytovatel</w:t>
      </w:r>
      <w:r w:rsidRPr="00411DB6">
        <w:rPr>
          <w:rFonts w:ascii="Arial" w:hAnsi="Arial" w:cs="Arial"/>
          <w:sz w:val="20"/>
          <w:szCs w:val="22"/>
        </w:rPr>
        <w:t xml:space="preserve"> Objednatele předem písemně upozornil.</w:t>
      </w:r>
      <w:r w:rsidRPr="00411DB6">
        <w:rPr>
          <w:rFonts w:ascii="Arial" w:hAnsi="Arial" w:cs="Arial"/>
          <w:sz w:val="20"/>
          <w:szCs w:val="20"/>
        </w:rPr>
        <w:t xml:space="preserve"> Pokud jsou důvěrné informace </w:t>
      </w:r>
      <w:r>
        <w:rPr>
          <w:rFonts w:ascii="Arial" w:hAnsi="Arial" w:cs="Arial"/>
          <w:sz w:val="20"/>
          <w:szCs w:val="22"/>
        </w:rPr>
        <w:t>Poskytovatel</w:t>
      </w:r>
      <w:r w:rsidRPr="00411DB6">
        <w:rPr>
          <w:rFonts w:ascii="Arial" w:hAnsi="Arial" w:cs="Arial"/>
          <w:sz w:val="20"/>
          <w:szCs w:val="20"/>
        </w:rPr>
        <w:t xml:space="preserve">e poskytovány v písemné podobě anebo ve formě textových souborů na elektronických nosičích dat (médiích), </w:t>
      </w:r>
      <w:r>
        <w:rPr>
          <w:rFonts w:ascii="Arial" w:hAnsi="Arial" w:cs="Arial"/>
          <w:sz w:val="20"/>
          <w:szCs w:val="22"/>
        </w:rPr>
        <w:t>Poskytovatel</w:t>
      </w:r>
      <w:r w:rsidRPr="00411DB6">
        <w:rPr>
          <w:rFonts w:ascii="Arial" w:hAnsi="Arial" w:cs="Arial"/>
          <w:sz w:val="20"/>
          <w:szCs w:val="20"/>
        </w:rPr>
        <w:t xml:space="preserve"> se zavazuje upozornit Objednatele na důvěrnost takového materiálu též jejím vyznačením alespoň na titulní stránce nebo přední straně média</w:t>
      </w:r>
      <w:r>
        <w:rPr>
          <w:rFonts w:ascii="Arial" w:hAnsi="Arial" w:cs="Arial"/>
          <w:sz w:val="20"/>
          <w:szCs w:val="20"/>
        </w:rPr>
        <w:t>.</w:t>
      </w:r>
    </w:p>
    <w:p w14:paraId="684A42A5" w14:textId="4ABE461B" w:rsidR="00063825" w:rsidRDefault="00063825" w:rsidP="00DC3D7A">
      <w:pPr>
        <w:pStyle w:val="RLTextlnkuslovan"/>
        <w:spacing w:line="280" w:lineRule="atLeast"/>
        <w:rPr>
          <w:rFonts w:ascii="Arial" w:hAnsi="Arial" w:cs="Arial"/>
          <w:sz w:val="20"/>
          <w:szCs w:val="20"/>
        </w:rPr>
      </w:pPr>
      <w:r w:rsidRPr="00E447FC">
        <w:rPr>
          <w:rFonts w:ascii="Arial" w:hAnsi="Arial" w:cs="Arial"/>
          <w:sz w:val="20"/>
          <w:szCs w:val="20"/>
        </w:rPr>
        <w:t>V případě, že Poskytovatel zpřístupní důvěrné informace postupem dle odst.</w:t>
      </w:r>
      <w:r>
        <w:rPr>
          <w:rFonts w:ascii="Arial" w:hAnsi="Arial" w:cs="Arial"/>
          <w:sz w:val="20"/>
          <w:szCs w:val="20"/>
        </w:rPr>
        <w:t xml:space="preserve"> 11.3</w:t>
      </w:r>
      <w:r w:rsidRPr="00E447FC">
        <w:rPr>
          <w:rFonts w:ascii="Arial" w:hAnsi="Arial" w:cs="Arial"/>
          <w:sz w:val="20"/>
          <w:szCs w:val="20"/>
        </w:rPr>
        <w:t xml:space="preserve"> t</w:t>
      </w:r>
      <w:r w:rsidR="00EC6DA0">
        <w:rPr>
          <w:rFonts w:ascii="Arial" w:hAnsi="Arial" w:cs="Arial"/>
          <w:sz w:val="20"/>
          <w:szCs w:val="20"/>
        </w:rPr>
        <w:t>ohoto článku</w:t>
      </w:r>
      <w:r w:rsidRPr="00E447FC">
        <w:rPr>
          <w:rFonts w:ascii="Arial" w:hAnsi="Arial" w:cs="Arial"/>
          <w:sz w:val="20"/>
          <w:szCs w:val="20"/>
        </w:rPr>
        <w:t xml:space="preserve"> </w:t>
      </w:r>
      <w:r>
        <w:rPr>
          <w:rFonts w:ascii="Arial" w:hAnsi="Arial" w:cs="Arial"/>
          <w:sz w:val="20"/>
          <w:szCs w:val="20"/>
        </w:rPr>
        <w:t>Dohody</w:t>
      </w:r>
      <w:r w:rsidRPr="00E447FC">
        <w:rPr>
          <w:rFonts w:ascii="Arial" w:hAnsi="Arial" w:cs="Arial"/>
          <w:sz w:val="20"/>
          <w:szCs w:val="20"/>
        </w:rPr>
        <w:t xml:space="preserve"> osobám dle odst. </w:t>
      </w:r>
      <w:r>
        <w:rPr>
          <w:rFonts w:ascii="Arial" w:hAnsi="Arial" w:cs="Arial"/>
          <w:sz w:val="20"/>
          <w:szCs w:val="20"/>
        </w:rPr>
        <w:t xml:space="preserve">11.3.1 </w:t>
      </w:r>
      <w:r w:rsidRPr="00E447FC">
        <w:rPr>
          <w:rFonts w:ascii="Arial" w:hAnsi="Arial" w:cs="Arial"/>
          <w:sz w:val="20"/>
          <w:szCs w:val="20"/>
        </w:rPr>
        <w:t>nebo odst.</w:t>
      </w:r>
      <w:r>
        <w:rPr>
          <w:rFonts w:ascii="Arial" w:hAnsi="Arial" w:cs="Arial"/>
          <w:sz w:val="20"/>
          <w:szCs w:val="20"/>
        </w:rPr>
        <w:t xml:space="preserve"> 11.3.2</w:t>
      </w:r>
      <w:r w:rsidRPr="00E447FC">
        <w:rPr>
          <w:rFonts w:ascii="Arial" w:hAnsi="Arial" w:cs="Arial"/>
          <w:sz w:val="20"/>
          <w:szCs w:val="20"/>
        </w:rPr>
        <w:t xml:space="preserve">, případně osobám v obdobném postavení na straně kteréhokoli z případných </w:t>
      </w:r>
      <w:r>
        <w:rPr>
          <w:rFonts w:ascii="Arial" w:hAnsi="Arial" w:cs="Arial"/>
          <w:sz w:val="20"/>
          <w:szCs w:val="20"/>
        </w:rPr>
        <w:t>pod</w:t>
      </w:r>
      <w:r w:rsidRPr="00E447FC">
        <w:rPr>
          <w:rFonts w:ascii="Arial" w:hAnsi="Arial" w:cs="Arial"/>
          <w:sz w:val="20"/>
          <w:szCs w:val="20"/>
        </w:rPr>
        <w:t>dodavatelů Poskytovatele, zajistí Poskytovatel, aby každá taková osoba podepsala Prohlášení o</w:t>
      </w:r>
      <w:r>
        <w:rPr>
          <w:rFonts w:ascii="Arial" w:hAnsi="Arial" w:cs="Arial"/>
          <w:sz w:val="20"/>
          <w:szCs w:val="20"/>
        </w:rPr>
        <w:t> </w:t>
      </w:r>
      <w:r w:rsidRPr="00E447FC">
        <w:rPr>
          <w:rFonts w:ascii="Arial" w:hAnsi="Arial" w:cs="Arial"/>
          <w:sz w:val="20"/>
          <w:szCs w:val="20"/>
        </w:rPr>
        <w:t>ochraně důvěrných informací (dále jen „</w:t>
      </w:r>
      <w:r w:rsidRPr="00E447FC">
        <w:rPr>
          <w:rFonts w:ascii="Arial" w:hAnsi="Arial" w:cs="Arial"/>
          <w:b/>
          <w:sz w:val="20"/>
          <w:szCs w:val="20"/>
        </w:rPr>
        <w:t>Prohlášení</w:t>
      </w:r>
      <w:r w:rsidRPr="00E447FC">
        <w:rPr>
          <w:rFonts w:ascii="Arial" w:hAnsi="Arial" w:cs="Arial"/>
          <w:sz w:val="20"/>
          <w:szCs w:val="20"/>
        </w:rPr>
        <w:t xml:space="preserve">“), jehož závazný vzor je stanoven </w:t>
      </w:r>
      <w:r w:rsidRPr="00ED0DAC">
        <w:rPr>
          <w:rFonts w:ascii="Arial" w:hAnsi="Arial" w:cs="Arial"/>
          <w:sz w:val="20"/>
          <w:szCs w:val="20"/>
        </w:rPr>
        <w:t>v </w:t>
      </w:r>
      <w:r w:rsidR="00EC6DA0">
        <w:rPr>
          <w:rFonts w:ascii="Arial" w:hAnsi="Arial" w:cs="Arial"/>
          <w:sz w:val="20"/>
          <w:szCs w:val="20"/>
        </w:rPr>
        <w:t>p</w:t>
      </w:r>
      <w:r w:rsidR="009562D2" w:rsidRPr="00ED0DAC">
        <w:rPr>
          <w:rFonts w:ascii="Arial" w:hAnsi="Arial" w:cs="Arial"/>
          <w:sz w:val="20"/>
          <w:szCs w:val="20"/>
        </w:rPr>
        <w:t xml:space="preserve">říloze č. </w:t>
      </w:r>
      <w:r w:rsidR="00F70849">
        <w:rPr>
          <w:rFonts w:ascii="Arial" w:hAnsi="Arial" w:cs="Arial"/>
          <w:sz w:val="20"/>
          <w:szCs w:val="20"/>
        </w:rPr>
        <w:t>7</w:t>
      </w:r>
      <w:r w:rsidRPr="00ED0DAC">
        <w:rPr>
          <w:rFonts w:ascii="Arial" w:hAnsi="Arial" w:cs="Arial"/>
          <w:sz w:val="20"/>
          <w:szCs w:val="20"/>
        </w:rPr>
        <w:t xml:space="preserve"> této</w:t>
      </w:r>
      <w:r w:rsidRPr="009562D2">
        <w:rPr>
          <w:rFonts w:ascii="Arial" w:hAnsi="Arial" w:cs="Arial"/>
          <w:sz w:val="20"/>
          <w:szCs w:val="20"/>
        </w:rPr>
        <w:t xml:space="preserve"> Dohody. Každé</w:t>
      </w:r>
      <w:r w:rsidRPr="00E447FC">
        <w:rPr>
          <w:rFonts w:ascii="Arial" w:hAnsi="Arial" w:cs="Arial"/>
          <w:sz w:val="20"/>
          <w:szCs w:val="20"/>
        </w:rPr>
        <w:t xml:space="preserve"> takto podepsané Prohlášení bude vystaveno s účinností nejpozději </w:t>
      </w:r>
      <w:r w:rsidR="00EC6DA0">
        <w:rPr>
          <w:rFonts w:ascii="Arial" w:hAnsi="Arial" w:cs="Arial"/>
          <w:sz w:val="20"/>
          <w:szCs w:val="20"/>
        </w:rPr>
        <w:t>k okamžiku</w:t>
      </w:r>
      <w:r w:rsidRPr="00E447FC">
        <w:rPr>
          <w:rFonts w:ascii="Arial" w:hAnsi="Arial" w:cs="Arial"/>
          <w:sz w:val="20"/>
          <w:szCs w:val="20"/>
        </w:rPr>
        <w:t xml:space="preserve"> zpřístupnění důvěrných informací příslušné osobě</w:t>
      </w:r>
      <w:r>
        <w:rPr>
          <w:rFonts w:ascii="Arial" w:hAnsi="Arial" w:cs="Arial"/>
          <w:sz w:val="20"/>
          <w:szCs w:val="20"/>
        </w:rPr>
        <w:t>.</w:t>
      </w:r>
    </w:p>
    <w:p w14:paraId="1EB0113C" w14:textId="291280C2" w:rsidR="00BB6F17" w:rsidRPr="00DC3D7A" w:rsidRDefault="00BB6F17" w:rsidP="00DC3D7A">
      <w:pPr>
        <w:pStyle w:val="RLTextlnkuslovan"/>
        <w:spacing w:line="280" w:lineRule="atLeast"/>
        <w:rPr>
          <w:rFonts w:ascii="Arial" w:hAnsi="Arial" w:cs="Arial"/>
          <w:sz w:val="20"/>
          <w:szCs w:val="20"/>
        </w:rPr>
      </w:pPr>
      <w:r w:rsidRPr="00DC3D7A">
        <w:rPr>
          <w:rFonts w:ascii="Arial" w:hAnsi="Arial" w:cs="Arial"/>
          <w:sz w:val="20"/>
          <w:szCs w:val="20"/>
        </w:rPr>
        <w:t>Veškeré důvěrné informace zůstávají výhradním vlastnictvím předávající strany a</w:t>
      </w:r>
      <w:r w:rsidR="008552F2">
        <w:rPr>
          <w:rFonts w:ascii="Arial" w:hAnsi="Arial" w:cs="Arial"/>
          <w:sz w:val="20"/>
          <w:szCs w:val="20"/>
        </w:rPr>
        <w:t> </w:t>
      </w:r>
      <w:r w:rsidRPr="00DC3D7A">
        <w:rPr>
          <w:rFonts w:ascii="Arial" w:hAnsi="Arial" w:cs="Arial"/>
          <w:sz w:val="20"/>
          <w:szCs w:val="20"/>
        </w:rPr>
        <w:t xml:space="preserve">přijímající strana vyvine pro zachování jejich důvěrnosti a pro jejich ochranu stejné úsilí, jako by se jednalo o její vlastní důvěrné informace. S výjimkou rozsahu, který je nezbytný pro plnění této </w:t>
      </w:r>
      <w:r w:rsidR="00F61404">
        <w:rPr>
          <w:rFonts w:ascii="Arial" w:hAnsi="Arial" w:cs="Arial"/>
          <w:sz w:val="20"/>
          <w:szCs w:val="20"/>
        </w:rPr>
        <w:t>Dohod</w:t>
      </w:r>
      <w:r w:rsidRPr="00DC3D7A">
        <w:rPr>
          <w:rFonts w:ascii="Arial" w:hAnsi="Arial" w:cs="Arial"/>
          <w:sz w:val="20"/>
          <w:szCs w:val="20"/>
        </w:rPr>
        <w:t>y</w:t>
      </w:r>
      <w:r w:rsidR="00EC6DA0">
        <w:rPr>
          <w:rFonts w:ascii="Arial" w:hAnsi="Arial" w:cs="Arial"/>
          <w:sz w:val="20"/>
          <w:szCs w:val="20"/>
        </w:rPr>
        <w:t>, resp. Dílčích smluv</w:t>
      </w:r>
      <w:r w:rsidRPr="00DC3D7A">
        <w:rPr>
          <w:rFonts w:ascii="Arial" w:hAnsi="Arial" w:cs="Arial"/>
          <w:sz w:val="20"/>
          <w:szCs w:val="20"/>
        </w:rPr>
        <w:t xml:space="preserve">, se obě </w:t>
      </w:r>
      <w:r w:rsidR="00EC6DA0">
        <w:rPr>
          <w:rFonts w:ascii="Arial" w:hAnsi="Arial" w:cs="Arial"/>
          <w:sz w:val="20"/>
          <w:szCs w:val="20"/>
        </w:rPr>
        <w:t xml:space="preserve">smluvní </w:t>
      </w:r>
      <w:r w:rsidRPr="00DC3D7A">
        <w:rPr>
          <w:rFonts w:ascii="Arial" w:hAnsi="Arial" w:cs="Arial"/>
          <w:sz w:val="20"/>
          <w:szCs w:val="20"/>
        </w:rPr>
        <w:t xml:space="preserve">strany zavazují neduplikovat žádným způsobem důvěrné informace druhé </w:t>
      </w:r>
      <w:r w:rsidR="00EC6DA0">
        <w:rPr>
          <w:rFonts w:ascii="Arial" w:hAnsi="Arial" w:cs="Arial"/>
          <w:sz w:val="20"/>
          <w:szCs w:val="20"/>
        </w:rPr>
        <w:t xml:space="preserve">smluvní </w:t>
      </w:r>
      <w:r w:rsidRPr="00DC3D7A">
        <w:rPr>
          <w:rFonts w:ascii="Arial" w:hAnsi="Arial" w:cs="Arial"/>
          <w:sz w:val="20"/>
          <w:szCs w:val="20"/>
        </w:rPr>
        <w:t>strany, nepředat je třetí</w:t>
      </w:r>
      <w:r w:rsidR="00EC6DA0">
        <w:rPr>
          <w:rFonts w:ascii="Arial" w:hAnsi="Arial" w:cs="Arial"/>
          <w:sz w:val="20"/>
          <w:szCs w:val="20"/>
        </w:rPr>
        <w:t xml:space="preserve"> osobě</w:t>
      </w:r>
      <w:r w:rsidRPr="00DC3D7A">
        <w:rPr>
          <w:rFonts w:ascii="Arial" w:hAnsi="Arial" w:cs="Arial"/>
          <w:sz w:val="20"/>
          <w:szCs w:val="20"/>
        </w:rPr>
        <w:t xml:space="preserve"> ani svým vlastním zaměstnancům a zástupcům s výjimkou těch, kteří s nimi potřebují být seznámeni, aby mohli plnit tuto </w:t>
      </w:r>
      <w:r w:rsidR="00F61404">
        <w:rPr>
          <w:rFonts w:ascii="Arial" w:hAnsi="Arial" w:cs="Arial"/>
          <w:sz w:val="20"/>
          <w:szCs w:val="20"/>
        </w:rPr>
        <w:t>Dohod</w:t>
      </w:r>
      <w:r w:rsidRPr="00DC3D7A">
        <w:rPr>
          <w:rFonts w:ascii="Arial" w:hAnsi="Arial" w:cs="Arial"/>
          <w:sz w:val="20"/>
          <w:szCs w:val="20"/>
        </w:rPr>
        <w:t>u</w:t>
      </w:r>
      <w:r w:rsidR="00EC6DA0">
        <w:rPr>
          <w:rFonts w:ascii="Arial" w:hAnsi="Arial" w:cs="Arial"/>
          <w:sz w:val="20"/>
          <w:szCs w:val="20"/>
        </w:rPr>
        <w:t>, resp. Dílčí smlouvy</w:t>
      </w:r>
      <w:r w:rsidRPr="00DC3D7A">
        <w:rPr>
          <w:rFonts w:ascii="Arial" w:hAnsi="Arial" w:cs="Arial"/>
          <w:sz w:val="20"/>
          <w:szCs w:val="20"/>
        </w:rPr>
        <w:t xml:space="preserve"> </w:t>
      </w:r>
      <w:r w:rsidR="00EC6DA0">
        <w:rPr>
          <w:rFonts w:ascii="Arial" w:hAnsi="Arial" w:cs="Arial"/>
          <w:sz w:val="20"/>
          <w:szCs w:val="20"/>
        </w:rPr>
        <w:t xml:space="preserve">Smluvní </w:t>
      </w:r>
      <w:r w:rsidRPr="00DC3D7A">
        <w:rPr>
          <w:rFonts w:ascii="Arial" w:hAnsi="Arial" w:cs="Arial"/>
          <w:sz w:val="20"/>
          <w:szCs w:val="20"/>
        </w:rPr>
        <w:t>strany se zároveň zavazují nepoužít důvěrné informace druhé</w:t>
      </w:r>
      <w:r w:rsidR="00EC6DA0">
        <w:rPr>
          <w:rFonts w:ascii="Arial" w:hAnsi="Arial" w:cs="Arial"/>
          <w:sz w:val="20"/>
          <w:szCs w:val="20"/>
        </w:rPr>
        <w:t xml:space="preserve"> smluvní</w:t>
      </w:r>
      <w:r w:rsidRPr="00DC3D7A">
        <w:rPr>
          <w:rFonts w:ascii="Arial" w:hAnsi="Arial" w:cs="Arial"/>
          <w:sz w:val="20"/>
          <w:szCs w:val="20"/>
        </w:rPr>
        <w:t xml:space="preserve"> strany jinak než za účelem plnění této </w:t>
      </w:r>
      <w:r w:rsidR="00F61404">
        <w:rPr>
          <w:rFonts w:ascii="Arial" w:hAnsi="Arial" w:cs="Arial"/>
          <w:sz w:val="20"/>
          <w:szCs w:val="20"/>
        </w:rPr>
        <w:t>Dohod</w:t>
      </w:r>
      <w:r w:rsidRPr="00DC3D7A">
        <w:rPr>
          <w:rFonts w:ascii="Arial" w:hAnsi="Arial" w:cs="Arial"/>
          <w:sz w:val="20"/>
          <w:szCs w:val="20"/>
        </w:rPr>
        <w:t>y</w:t>
      </w:r>
      <w:r w:rsidR="00EC6DA0">
        <w:rPr>
          <w:rFonts w:ascii="Arial" w:hAnsi="Arial" w:cs="Arial"/>
          <w:sz w:val="20"/>
          <w:szCs w:val="20"/>
        </w:rPr>
        <w:t>, resp. Dílčích smluv</w:t>
      </w:r>
      <w:r w:rsidRPr="00DC3D7A">
        <w:rPr>
          <w:rFonts w:ascii="Arial" w:hAnsi="Arial" w:cs="Arial"/>
          <w:sz w:val="20"/>
          <w:szCs w:val="20"/>
        </w:rPr>
        <w:t xml:space="preserve">. </w:t>
      </w:r>
    </w:p>
    <w:p w14:paraId="46DA4A5C" w14:textId="77777777" w:rsidR="00BB6F17" w:rsidRPr="00DC3D7A" w:rsidRDefault="00BB6F17" w:rsidP="00DC3D7A">
      <w:pPr>
        <w:pStyle w:val="RLTextlnkuslovan"/>
        <w:spacing w:line="280" w:lineRule="atLeast"/>
        <w:rPr>
          <w:rFonts w:ascii="Arial" w:hAnsi="Arial" w:cs="Arial"/>
          <w:sz w:val="20"/>
          <w:szCs w:val="20"/>
        </w:rPr>
      </w:pPr>
      <w:r w:rsidRPr="00DC3D7A">
        <w:rPr>
          <w:rFonts w:ascii="Arial" w:hAnsi="Arial" w:cs="Arial"/>
          <w:sz w:val="20"/>
          <w:szCs w:val="20"/>
        </w:rPr>
        <w:t>Bez ohledu na výše uvedená ustanovení se za důvěrné nepovažují informace, které:</w:t>
      </w:r>
    </w:p>
    <w:p w14:paraId="3F6387E2" w14:textId="77777777" w:rsidR="00BB6F17" w:rsidRPr="00DC3D7A" w:rsidRDefault="00BB6F17"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se staly veřejně známými, aniž by jejich zveřejněním došlo k porušení závazků přijímající smluvní strany či právních předpisů,</w:t>
      </w:r>
    </w:p>
    <w:p w14:paraId="6860C87C" w14:textId="0A3D6B63" w:rsidR="00BB6F17" w:rsidRPr="00DC3D7A" w:rsidRDefault="00BB6F17"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 xml:space="preserve">měla přijímající strana prokazatelně legálně k dispozici před uzavřením této </w:t>
      </w:r>
      <w:r w:rsidR="00F61404">
        <w:rPr>
          <w:rFonts w:ascii="Arial" w:hAnsi="Arial" w:cs="Arial"/>
          <w:sz w:val="20"/>
          <w:szCs w:val="20"/>
        </w:rPr>
        <w:t>Dohod</w:t>
      </w:r>
      <w:r w:rsidRPr="00DC3D7A">
        <w:rPr>
          <w:rFonts w:ascii="Arial" w:hAnsi="Arial" w:cs="Arial"/>
          <w:sz w:val="20"/>
          <w:szCs w:val="20"/>
        </w:rPr>
        <w:t xml:space="preserve">y, pokud takové informace nebyly předmětem jiné, dříve mezi smluvními stranami uzavřené </w:t>
      </w:r>
      <w:r w:rsidR="008552F2">
        <w:rPr>
          <w:rFonts w:ascii="Arial" w:hAnsi="Arial" w:cs="Arial"/>
          <w:sz w:val="20"/>
          <w:szCs w:val="20"/>
        </w:rPr>
        <w:t>smlouvy</w:t>
      </w:r>
      <w:r w:rsidRPr="00DC3D7A">
        <w:rPr>
          <w:rFonts w:ascii="Arial" w:hAnsi="Arial" w:cs="Arial"/>
          <w:sz w:val="20"/>
          <w:szCs w:val="20"/>
        </w:rPr>
        <w:t xml:space="preserve"> o ochraně informací,</w:t>
      </w:r>
    </w:p>
    <w:p w14:paraId="63F81FA7" w14:textId="2A763A59" w:rsidR="00BB6F17" w:rsidRPr="00DC3D7A" w:rsidRDefault="00BB6F17"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 xml:space="preserve">jsou výsledkem postupu, při kterém k nim přijímající strana dospěje nezávisle a je to schopna doložit svými záznamy nebo důvěrnými informacemi třetí </w:t>
      </w:r>
      <w:r w:rsidR="00EC6DA0">
        <w:rPr>
          <w:rFonts w:ascii="Arial" w:hAnsi="Arial" w:cs="Arial"/>
          <w:sz w:val="20"/>
          <w:szCs w:val="20"/>
        </w:rPr>
        <w:t>osoby</w:t>
      </w:r>
      <w:r w:rsidRPr="00DC3D7A">
        <w:rPr>
          <w:rFonts w:ascii="Arial" w:hAnsi="Arial" w:cs="Arial"/>
          <w:sz w:val="20"/>
          <w:szCs w:val="20"/>
        </w:rPr>
        <w:t>,</w:t>
      </w:r>
    </w:p>
    <w:p w14:paraId="40E32501" w14:textId="3DC8C4EC" w:rsidR="00BB6F17" w:rsidRPr="00DC3D7A" w:rsidRDefault="00BB6F17"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 xml:space="preserve">po podpisu této </w:t>
      </w:r>
      <w:r w:rsidR="00F61404">
        <w:rPr>
          <w:rFonts w:ascii="Arial" w:hAnsi="Arial" w:cs="Arial"/>
          <w:sz w:val="20"/>
          <w:szCs w:val="20"/>
        </w:rPr>
        <w:t>Dohod</w:t>
      </w:r>
      <w:r w:rsidRPr="00DC3D7A">
        <w:rPr>
          <w:rFonts w:ascii="Arial" w:hAnsi="Arial" w:cs="Arial"/>
          <w:sz w:val="20"/>
          <w:szCs w:val="20"/>
        </w:rPr>
        <w:t>y poskytne přijímající straně třetí osoba, jež není omezena v takovém nakládání s</w:t>
      </w:r>
      <w:r w:rsidR="00342619" w:rsidRPr="00DC3D7A">
        <w:rPr>
          <w:rFonts w:ascii="Arial" w:hAnsi="Arial" w:cs="Arial"/>
          <w:sz w:val="20"/>
          <w:szCs w:val="20"/>
        </w:rPr>
        <w:t> </w:t>
      </w:r>
      <w:r w:rsidRPr="00DC3D7A">
        <w:rPr>
          <w:rFonts w:ascii="Arial" w:hAnsi="Arial" w:cs="Arial"/>
          <w:sz w:val="20"/>
          <w:szCs w:val="20"/>
        </w:rPr>
        <w:t>informacemi</w:t>
      </w:r>
      <w:r w:rsidR="00342619" w:rsidRPr="00DC3D7A">
        <w:rPr>
          <w:rFonts w:ascii="Arial" w:hAnsi="Arial" w:cs="Arial"/>
          <w:sz w:val="20"/>
          <w:szCs w:val="20"/>
        </w:rPr>
        <w:t>,</w:t>
      </w:r>
    </w:p>
    <w:p w14:paraId="21D83DFA" w14:textId="46ACD764" w:rsidR="00E04631" w:rsidRPr="00DC3D7A" w:rsidRDefault="00342619"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mají být zpřístupněny na základě zákona či jiného právního předpisu včetně práva EU nebo závazného rozhodnutí oprávněného orgánu veřejné moci</w:t>
      </w:r>
      <w:r w:rsidR="00411DB6">
        <w:rPr>
          <w:rFonts w:ascii="Arial" w:hAnsi="Arial" w:cs="Arial"/>
          <w:sz w:val="20"/>
          <w:szCs w:val="20"/>
        </w:rPr>
        <w:t>,</w:t>
      </w:r>
    </w:p>
    <w:p w14:paraId="2C3B5B4E" w14:textId="39FC8BD5" w:rsidR="00E04631" w:rsidRPr="00DC3D7A" w:rsidRDefault="008552F2" w:rsidP="00DC3D7A">
      <w:pPr>
        <w:pStyle w:val="RLTextlnkuslovan"/>
        <w:numPr>
          <w:ilvl w:val="2"/>
          <w:numId w:val="1"/>
        </w:numPr>
        <w:spacing w:line="280" w:lineRule="atLeast"/>
        <w:rPr>
          <w:rFonts w:ascii="Arial" w:hAnsi="Arial" w:cs="Arial"/>
          <w:sz w:val="20"/>
          <w:szCs w:val="20"/>
        </w:rPr>
      </w:pPr>
      <w:r>
        <w:rPr>
          <w:rFonts w:ascii="Arial" w:hAnsi="Arial" w:cs="Arial"/>
          <w:sz w:val="20"/>
          <w:szCs w:val="20"/>
        </w:rPr>
        <w:lastRenderedPageBreak/>
        <w:t>jsou obsažené v</w:t>
      </w:r>
      <w:r w:rsidR="00EC6DA0">
        <w:rPr>
          <w:rFonts w:ascii="Arial" w:hAnsi="Arial" w:cs="Arial"/>
          <w:sz w:val="20"/>
          <w:szCs w:val="20"/>
        </w:rPr>
        <w:t xml:space="preserve"> této </w:t>
      </w:r>
      <w:r w:rsidR="00F61404">
        <w:rPr>
          <w:rFonts w:ascii="Arial" w:hAnsi="Arial" w:cs="Arial"/>
          <w:sz w:val="20"/>
          <w:szCs w:val="20"/>
        </w:rPr>
        <w:t>Dohod</w:t>
      </w:r>
      <w:r>
        <w:rPr>
          <w:rFonts w:ascii="Arial" w:hAnsi="Arial" w:cs="Arial"/>
          <w:sz w:val="20"/>
          <w:szCs w:val="20"/>
        </w:rPr>
        <w:t>ě</w:t>
      </w:r>
      <w:r w:rsidR="00EC6DA0">
        <w:rPr>
          <w:rFonts w:ascii="Arial" w:hAnsi="Arial" w:cs="Arial"/>
          <w:sz w:val="20"/>
          <w:szCs w:val="20"/>
        </w:rPr>
        <w:t xml:space="preserve"> a/nebo Dílčích smlouvách, které byly zveřejněny v souladu se Zákonem o registru smluv </w:t>
      </w:r>
      <w:r>
        <w:rPr>
          <w:rFonts w:ascii="Arial" w:hAnsi="Arial" w:cs="Arial"/>
          <w:sz w:val="20"/>
          <w:szCs w:val="20"/>
        </w:rPr>
        <w:t>a</w:t>
      </w:r>
      <w:r w:rsidR="009703D0">
        <w:rPr>
          <w:rFonts w:ascii="Arial" w:hAnsi="Arial" w:cs="Arial"/>
          <w:sz w:val="20"/>
          <w:szCs w:val="20"/>
        </w:rPr>
        <w:t>/nebo</w:t>
      </w:r>
      <w:r>
        <w:rPr>
          <w:rFonts w:ascii="Arial" w:hAnsi="Arial" w:cs="Arial"/>
          <w:sz w:val="20"/>
          <w:szCs w:val="20"/>
        </w:rPr>
        <w:t xml:space="preserve"> </w:t>
      </w:r>
      <w:r w:rsidR="00EC6DA0">
        <w:rPr>
          <w:rFonts w:ascii="Arial" w:hAnsi="Arial" w:cs="Arial"/>
          <w:sz w:val="20"/>
          <w:szCs w:val="20"/>
        </w:rPr>
        <w:t xml:space="preserve">informace, které je Objednatel povinen zveřejnit dle </w:t>
      </w:r>
      <w:r>
        <w:rPr>
          <w:rFonts w:ascii="Arial" w:hAnsi="Arial" w:cs="Arial"/>
          <w:sz w:val="20"/>
          <w:szCs w:val="20"/>
        </w:rPr>
        <w:t>§ 219 ZZVZ</w:t>
      </w:r>
      <w:r w:rsidR="00E04631" w:rsidRPr="00DC3D7A">
        <w:rPr>
          <w:rFonts w:ascii="Arial" w:hAnsi="Arial" w:cs="Arial"/>
          <w:sz w:val="20"/>
          <w:szCs w:val="20"/>
        </w:rPr>
        <w:t>.</w:t>
      </w:r>
    </w:p>
    <w:p w14:paraId="37042308" w14:textId="56F2E011" w:rsidR="00DD7846" w:rsidRPr="00DC3D7A" w:rsidRDefault="00DD7846" w:rsidP="00DC3D7A">
      <w:pPr>
        <w:pStyle w:val="RLlneksmlouvy"/>
        <w:spacing w:line="280" w:lineRule="atLeast"/>
        <w:rPr>
          <w:rFonts w:ascii="Arial" w:hAnsi="Arial" w:cs="Arial"/>
          <w:sz w:val="20"/>
          <w:szCs w:val="20"/>
        </w:rPr>
      </w:pPr>
      <w:bookmarkStart w:id="114" w:name="_Toc212632757"/>
      <w:bookmarkStart w:id="115" w:name="_Toc295034740"/>
      <w:r w:rsidRPr="00DC3D7A">
        <w:rPr>
          <w:rFonts w:ascii="Arial" w:hAnsi="Arial" w:cs="Arial"/>
          <w:sz w:val="20"/>
          <w:szCs w:val="20"/>
        </w:rPr>
        <w:t>SOUČINNOST A VZÁJEMNÁ KOMUNIKACE</w:t>
      </w:r>
      <w:bookmarkEnd w:id="114"/>
      <w:bookmarkEnd w:id="115"/>
    </w:p>
    <w:p w14:paraId="2D9BD3FD" w14:textId="2EDEFF4D" w:rsidR="00E04631" w:rsidRPr="00DC3D7A" w:rsidRDefault="00E04631" w:rsidP="00DC3D7A">
      <w:pPr>
        <w:pStyle w:val="RLTextlnkuslovan"/>
        <w:spacing w:line="280" w:lineRule="atLeast"/>
        <w:rPr>
          <w:rFonts w:ascii="Arial" w:hAnsi="Arial" w:cs="Arial"/>
          <w:sz w:val="20"/>
          <w:szCs w:val="20"/>
        </w:rPr>
      </w:pPr>
      <w:r w:rsidRPr="00DC3D7A">
        <w:rPr>
          <w:rFonts w:ascii="Arial" w:hAnsi="Arial" w:cs="Arial"/>
          <w:sz w:val="20"/>
          <w:szCs w:val="20"/>
          <w:lang w:eastAsia="en-US"/>
        </w:rPr>
        <w:t xml:space="preserve">Smluvní </w:t>
      </w:r>
      <w:r w:rsidRPr="00DC3D7A">
        <w:rPr>
          <w:rFonts w:ascii="Arial" w:hAnsi="Arial" w:cs="Arial"/>
          <w:sz w:val="20"/>
          <w:szCs w:val="20"/>
        </w:rPr>
        <w:t xml:space="preserve">strany se zavazují vzájemně spolupracovat a poskytovat si veškeré informace potřebné pro řádné plnění svých závazků. Smluvní strany </w:t>
      </w:r>
      <w:r w:rsidR="005E7E26">
        <w:rPr>
          <w:rFonts w:ascii="Arial" w:hAnsi="Arial" w:cs="Arial"/>
          <w:sz w:val="20"/>
          <w:szCs w:val="20"/>
        </w:rPr>
        <w:t>se zavazují vzájemně se</w:t>
      </w:r>
      <w:r w:rsidRPr="00DC3D7A">
        <w:rPr>
          <w:rFonts w:ascii="Arial" w:hAnsi="Arial" w:cs="Arial"/>
          <w:sz w:val="20"/>
          <w:szCs w:val="20"/>
        </w:rPr>
        <w:t xml:space="preserve"> informovat o veškerých skutečnostech, které jsou nebo mohou být důležité pro řádné plnění této </w:t>
      </w:r>
      <w:r w:rsidR="00F61404">
        <w:rPr>
          <w:rFonts w:ascii="Arial" w:hAnsi="Arial" w:cs="Arial"/>
          <w:sz w:val="20"/>
          <w:szCs w:val="20"/>
        </w:rPr>
        <w:t>Dohod</w:t>
      </w:r>
      <w:r w:rsidRPr="00DC3D7A">
        <w:rPr>
          <w:rFonts w:ascii="Arial" w:hAnsi="Arial" w:cs="Arial"/>
          <w:sz w:val="20"/>
          <w:szCs w:val="20"/>
        </w:rPr>
        <w:t>y</w:t>
      </w:r>
      <w:r w:rsidR="005E7E26">
        <w:rPr>
          <w:rFonts w:ascii="Arial" w:hAnsi="Arial" w:cs="Arial"/>
          <w:sz w:val="20"/>
          <w:szCs w:val="20"/>
        </w:rPr>
        <w:t xml:space="preserve"> a Dílčích smluv</w:t>
      </w:r>
      <w:r w:rsidRPr="00DC3D7A">
        <w:rPr>
          <w:rFonts w:ascii="Arial" w:hAnsi="Arial" w:cs="Arial"/>
          <w:sz w:val="20"/>
          <w:szCs w:val="20"/>
        </w:rPr>
        <w:t>.</w:t>
      </w:r>
    </w:p>
    <w:p w14:paraId="4E205A1D" w14:textId="14CDA9B2" w:rsidR="00E04631" w:rsidRPr="00DC3D7A" w:rsidRDefault="00E0463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Smluvní strany </w:t>
      </w:r>
      <w:r w:rsidR="005E7E26">
        <w:rPr>
          <w:rFonts w:ascii="Arial" w:hAnsi="Arial" w:cs="Arial"/>
          <w:sz w:val="20"/>
          <w:szCs w:val="20"/>
        </w:rPr>
        <w:t>se zavazují</w:t>
      </w:r>
      <w:r w:rsidRPr="00DC3D7A">
        <w:rPr>
          <w:rFonts w:ascii="Arial" w:hAnsi="Arial" w:cs="Arial"/>
          <w:sz w:val="20"/>
          <w:szCs w:val="20"/>
        </w:rPr>
        <w:t xml:space="preserve"> plnit své závazky vyplývající z této </w:t>
      </w:r>
      <w:r w:rsidR="00F61404">
        <w:rPr>
          <w:rFonts w:ascii="Arial" w:hAnsi="Arial" w:cs="Arial"/>
          <w:sz w:val="20"/>
          <w:szCs w:val="20"/>
        </w:rPr>
        <w:t>Dohod</w:t>
      </w:r>
      <w:r w:rsidRPr="00DC3D7A">
        <w:rPr>
          <w:rFonts w:ascii="Arial" w:hAnsi="Arial" w:cs="Arial"/>
          <w:sz w:val="20"/>
          <w:szCs w:val="20"/>
        </w:rPr>
        <w:t>y</w:t>
      </w:r>
      <w:r w:rsidR="003A290C">
        <w:rPr>
          <w:rFonts w:ascii="Arial" w:hAnsi="Arial" w:cs="Arial"/>
          <w:sz w:val="20"/>
          <w:szCs w:val="20"/>
        </w:rPr>
        <w:t xml:space="preserve">, resp. Dílčích smluv, </w:t>
      </w:r>
      <w:r w:rsidRPr="00DC3D7A">
        <w:rPr>
          <w:rFonts w:ascii="Arial" w:hAnsi="Arial" w:cs="Arial"/>
          <w:sz w:val="20"/>
          <w:szCs w:val="20"/>
        </w:rPr>
        <w:t>tak, aby nedocházelo k prodlení s plněním jednotlivých termínů a s prodlením splatnosti jednotlivých peněžních závazků.</w:t>
      </w:r>
    </w:p>
    <w:p w14:paraId="4A2DF622" w14:textId="3E7594E1" w:rsidR="00E04631" w:rsidRPr="00DC3D7A" w:rsidRDefault="00E04631" w:rsidP="00DC3D7A">
      <w:pPr>
        <w:pStyle w:val="RLTextlnkuslovan"/>
        <w:spacing w:line="280" w:lineRule="atLeast"/>
        <w:rPr>
          <w:rFonts w:ascii="Arial" w:hAnsi="Arial" w:cs="Arial"/>
          <w:sz w:val="20"/>
          <w:szCs w:val="20"/>
        </w:rPr>
      </w:pPr>
      <w:bookmarkStart w:id="116" w:name="_Ref372876241"/>
      <w:r w:rsidRPr="00DC3D7A">
        <w:rPr>
          <w:rFonts w:ascii="Arial" w:hAnsi="Arial" w:cs="Arial"/>
          <w:sz w:val="20"/>
          <w:szCs w:val="20"/>
        </w:rPr>
        <w:t>Veškerá komunikace mezi smluvními stranami bude probíhat prostřednictvím oprávněných osob dle čl</w:t>
      </w:r>
      <w:r w:rsidR="00E47ECD">
        <w:rPr>
          <w:rFonts w:ascii="Arial" w:hAnsi="Arial" w:cs="Arial"/>
          <w:sz w:val="20"/>
          <w:szCs w:val="20"/>
        </w:rPr>
        <w:t>. 10</w:t>
      </w:r>
      <w:r w:rsidRPr="00DC3D7A">
        <w:rPr>
          <w:rFonts w:ascii="Arial" w:hAnsi="Arial" w:cs="Arial"/>
          <w:sz w:val="20"/>
          <w:szCs w:val="20"/>
        </w:rPr>
        <w:t xml:space="preserve"> této </w:t>
      </w:r>
      <w:r w:rsidR="00F61404">
        <w:rPr>
          <w:rFonts w:ascii="Arial" w:hAnsi="Arial" w:cs="Arial"/>
          <w:sz w:val="20"/>
          <w:szCs w:val="20"/>
        </w:rPr>
        <w:t>Dohod</w:t>
      </w:r>
      <w:r w:rsidRPr="00DC3D7A">
        <w:rPr>
          <w:rFonts w:ascii="Arial" w:hAnsi="Arial" w:cs="Arial"/>
          <w:sz w:val="20"/>
          <w:szCs w:val="20"/>
        </w:rPr>
        <w:t>y</w:t>
      </w:r>
      <w:bookmarkEnd w:id="116"/>
      <w:r w:rsidR="003A290C">
        <w:rPr>
          <w:rFonts w:ascii="Arial" w:hAnsi="Arial" w:cs="Arial"/>
          <w:sz w:val="20"/>
          <w:szCs w:val="20"/>
        </w:rPr>
        <w:t>.</w:t>
      </w:r>
    </w:p>
    <w:p w14:paraId="604849E5" w14:textId="62F2DB9B" w:rsidR="00E04631" w:rsidRPr="00DC3D7A" w:rsidRDefault="00E04631" w:rsidP="00DC3D7A">
      <w:pPr>
        <w:pStyle w:val="RLTextlnkuslovan"/>
        <w:spacing w:line="280" w:lineRule="atLeast"/>
        <w:rPr>
          <w:rFonts w:ascii="Arial" w:hAnsi="Arial" w:cs="Arial"/>
          <w:sz w:val="20"/>
          <w:szCs w:val="20"/>
        </w:rPr>
      </w:pPr>
      <w:bookmarkStart w:id="117" w:name="_Ref372876268"/>
      <w:r w:rsidRPr="00DC3D7A">
        <w:rPr>
          <w:rFonts w:ascii="Arial" w:hAnsi="Arial" w:cs="Arial"/>
          <w:sz w:val="20"/>
          <w:szCs w:val="20"/>
        </w:rPr>
        <w:t xml:space="preserve">Všechna oznámení mezi smluvními stranami, která se vztahují k této </w:t>
      </w:r>
      <w:r w:rsidR="00F61404">
        <w:rPr>
          <w:rFonts w:ascii="Arial" w:hAnsi="Arial" w:cs="Arial"/>
          <w:sz w:val="20"/>
          <w:szCs w:val="20"/>
        </w:rPr>
        <w:t>Dohod</w:t>
      </w:r>
      <w:r w:rsidRPr="00DC3D7A">
        <w:rPr>
          <w:rFonts w:ascii="Arial" w:hAnsi="Arial" w:cs="Arial"/>
          <w:sz w:val="20"/>
          <w:szCs w:val="20"/>
        </w:rPr>
        <w:t xml:space="preserve">ě, nebo která mají být učiněna na základě této </w:t>
      </w:r>
      <w:r w:rsidR="00F61404">
        <w:rPr>
          <w:rFonts w:ascii="Arial" w:hAnsi="Arial" w:cs="Arial"/>
          <w:sz w:val="20"/>
          <w:szCs w:val="20"/>
        </w:rPr>
        <w:t>Dohod</w:t>
      </w:r>
      <w:r w:rsidRPr="00DC3D7A">
        <w:rPr>
          <w:rFonts w:ascii="Arial" w:hAnsi="Arial" w:cs="Arial"/>
          <w:sz w:val="20"/>
          <w:szCs w:val="20"/>
        </w:rPr>
        <w:t>y, musí být učiněna v písemné podobě a</w:t>
      </w:r>
      <w:r w:rsidR="00BA6E01">
        <w:rPr>
          <w:rFonts w:ascii="Arial" w:hAnsi="Arial" w:cs="Arial"/>
          <w:sz w:val="20"/>
          <w:szCs w:val="20"/>
        </w:rPr>
        <w:t> </w:t>
      </w:r>
      <w:r w:rsidRPr="00DC3D7A">
        <w:rPr>
          <w:rFonts w:ascii="Arial" w:hAnsi="Arial" w:cs="Arial"/>
          <w:sz w:val="20"/>
          <w:szCs w:val="20"/>
        </w:rPr>
        <w:t xml:space="preserve">druhé straně doručena </w:t>
      </w:r>
      <w:r w:rsidR="00FF0F27">
        <w:rPr>
          <w:rFonts w:ascii="Arial" w:hAnsi="Arial" w:cs="Arial"/>
          <w:sz w:val="20"/>
          <w:szCs w:val="20"/>
        </w:rPr>
        <w:t>prostřednictvím datové schránky vyjma podání, u kterých tato Dohoda výslovně umožní e-mailovou komunikaci</w:t>
      </w:r>
      <w:r w:rsidRPr="00DC3D7A">
        <w:rPr>
          <w:rFonts w:ascii="Arial" w:hAnsi="Arial" w:cs="Arial"/>
          <w:sz w:val="20"/>
          <w:szCs w:val="20"/>
        </w:rPr>
        <w:t>.</w:t>
      </w:r>
      <w:bookmarkEnd w:id="117"/>
    </w:p>
    <w:p w14:paraId="6C43F187" w14:textId="00046109" w:rsidR="00E04631" w:rsidRPr="00DC3D7A" w:rsidRDefault="00E0463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Ukládá-li </w:t>
      </w:r>
      <w:r w:rsidR="00F61404">
        <w:rPr>
          <w:rFonts w:ascii="Arial" w:hAnsi="Arial" w:cs="Arial"/>
          <w:sz w:val="20"/>
          <w:szCs w:val="20"/>
        </w:rPr>
        <w:t>Dohod</w:t>
      </w:r>
      <w:r w:rsidRPr="00DC3D7A">
        <w:rPr>
          <w:rFonts w:ascii="Arial" w:hAnsi="Arial" w:cs="Arial"/>
          <w:sz w:val="20"/>
          <w:szCs w:val="20"/>
        </w:rPr>
        <w:t xml:space="preserve">a doručit některý dokument v písemné podobě, může být doručen </w:t>
      </w:r>
      <w:r w:rsidR="00E47ECD" w:rsidRPr="00E47ECD">
        <w:rPr>
          <w:rFonts w:ascii="Arial" w:hAnsi="Arial" w:cs="Arial"/>
          <w:sz w:val="20"/>
          <w:szCs w:val="20"/>
        </w:rPr>
        <w:t>buď v tištěné podobě nebo v elektronické (digitální) podobě v dohodnutém formátu, např. jako dokument aplikací Microsoft Office 2021 a vyšší či PDF na dohodnutém médiu apod.</w:t>
      </w:r>
    </w:p>
    <w:p w14:paraId="5D7AD2B4" w14:textId="2779EEC1" w:rsidR="00E04631" w:rsidRPr="00EE19B6" w:rsidRDefault="00441578" w:rsidP="00EE19B6">
      <w:pPr>
        <w:pStyle w:val="RLTextlnkuslovan"/>
        <w:spacing w:line="280" w:lineRule="atLeast"/>
        <w:rPr>
          <w:rFonts w:ascii="Arial" w:hAnsi="Arial" w:cs="Arial"/>
          <w:sz w:val="20"/>
          <w:szCs w:val="20"/>
        </w:rPr>
      </w:pPr>
      <w:r>
        <w:rPr>
          <w:rFonts w:ascii="Arial" w:hAnsi="Arial" w:cs="Arial"/>
          <w:sz w:val="20"/>
          <w:szCs w:val="20"/>
        </w:rPr>
        <w:t>S</w:t>
      </w:r>
      <w:r w:rsidR="00E04631" w:rsidRPr="00DC3D7A">
        <w:rPr>
          <w:rFonts w:ascii="Arial" w:hAnsi="Arial" w:cs="Arial"/>
          <w:sz w:val="20"/>
          <w:szCs w:val="20"/>
        </w:rPr>
        <w:t xml:space="preserve">trany </w:t>
      </w:r>
      <w:r>
        <w:rPr>
          <w:rFonts w:ascii="Arial" w:hAnsi="Arial" w:cs="Arial"/>
          <w:sz w:val="20"/>
          <w:szCs w:val="20"/>
        </w:rPr>
        <w:t xml:space="preserve">dohody </w:t>
      </w:r>
      <w:r w:rsidR="00E04631" w:rsidRPr="00DC3D7A">
        <w:rPr>
          <w:rFonts w:ascii="Arial" w:hAnsi="Arial" w:cs="Arial"/>
          <w:sz w:val="20"/>
          <w:szCs w:val="20"/>
        </w:rPr>
        <w:t>se zavazují, že v případě změny své poštovní adresy</w:t>
      </w:r>
      <w:r w:rsidR="00415FD5">
        <w:rPr>
          <w:rFonts w:ascii="Arial" w:hAnsi="Arial" w:cs="Arial"/>
          <w:sz w:val="20"/>
          <w:szCs w:val="20"/>
        </w:rPr>
        <w:t xml:space="preserve"> </w:t>
      </w:r>
      <w:r w:rsidR="00E04631" w:rsidRPr="00DC3D7A">
        <w:rPr>
          <w:rFonts w:ascii="Arial" w:hAnsi="Arial" w:cs="Arial"/>
          <w:sz w:val="20"/>
          <w:szCs w:val="20"/>
        </w:rPr>
        <w:t>nebo e-mailové adresy budou o této změně druhou smluvní stranu informovat nejpozději do</w:t>
      </w:r>
      <w:r w:rsidR="00A83930" w:rsidRPr="00DC3D7A">
        <w:rPr>
          <w:rFonts w:ascii="Arial" w:hAnsi="Arial" w:cs="Arial"/>
          <w:sz w:val="20"/>
          <w:szCs w:val="20"/>
        </w:rPr>
        <w:t xml:space="preserve"> tří</w:t>
      </w:r>
      <w:r w:rsidR="00E04631" w:rsidRPr="00DC3D7A">
        <w:rPr>
          <w:rFonts w:ascii="Arial" w:hAnsi="Arial" w:cs="Arial"/>
          <w:sz w:val="20"/>
          <w:szCs w:val="20"/>
        </w:rPr>
        <w:t xml:space="preserve"> </w:t>
      </w:r>
      <w:r w:rsidR="00A83930" w:rsidRPr="00DC3D7A">
        <w:rPr>
          <w:rFonts w:ascii="Arial" w:hAnsi="Arial" w:cs="Arial"/>
          <w:sz w:val="20"/>
          <w:szCs w:val="20"/>
        </w:rPr>
        <w:t>(</w:t>
      </w:r>
      <w:r w:rsidR="00E04631" w:rsidRPr="00DC3D7A">
        <w:rPr>
          <w:rFonts w:ascii="Arial" w:hAnsi="Arial" w:cs="Arial"/>
          <w:sz w:val="20"/>
          <w:szCs w:val="20"/>
        </w:rPr>
        <w:t>3</w:t>
      </w:r>
      <w:r w:rsidR="00A83930" w:rsidRPr="00DC3D7A">
        <w:rPr>
          <w:rFonts w:ascii="Arial" w:hAnsi="Arial" w:cs="Arial"/>
          <w:sz w:val="20"/>
          <w:szCs w:val="20"/>
        </w:rPr>
        <w:t>)</w:t>
      </w:r>
      <w:r w:rsidR="00E04631" w:rsidRPr="00DC3D7A">
        <w:rPr>
          <w:rFonts w:ascii="Arial" w:hAnsi="Arial" w:cs="Arial"/>
          <w:sz w:val="20"/>
          <w:szCs w:val="20"/>
        </w:rPr>
        <w:t xml:space="preserve"> </w:t>
      </w:r>
      <w:r w:rsidR="00415FD5">
        <w:rPr>
          <w:rFonts w:ascii="Arial" w:hAnsi="Arial" w:cs="Arial"/>
          <w:sz w:val="20"/>
          <w:szCs w:val="20"/>
        </w:rPr>
        <w:t xml:space="preserve">kalendářních </w:t>
      </w:r>
      <w:r w:rsidR="00E04631" w:rsidRPr="00DC3D7A">
        <w:rPr>
          <w:rFonts w:ascii="Arial" w:hAnsi="Arial" w:cs="Arial"/>
          <w:sz w:val="20"/>
          <w:szCs w:val="20"/>
        </w:rPr>
        <w:t>dnů.</w:t>
      </w:r>
    </w:p>
    <w:p w14:paraId="55AD129B" w14:textId="0BC91DD6" w:rsidR="00B405B4" w:rsidRPr="00DC3D7A" w:rsidRDefault="00E04631" w:rsidP="00DC3D7A">
      <w:pPr>
        <w:pStyle w:val="RLTextlnkuslovan"/>
        <w:spacing w:line="280" w:lineRule="atLeast"/>
        <w:rPr>
          <w:rFonts w:ascii="Arial" w:hAnsi="Arial" w:cs="Arial"/>
          <w:sz w:val="20"/>
          <w:szCs w:val="20"/>
        </w:rPr>
      </w:pPr>
      <w:r w:rsidRPr="00DC3D7A">
        <w:rPr>
          <w:rFonts w:ascii="Arial" w:hAnsi="Arial" w:cs="Arial"/>
          <w:sz w:val="20"/>
          <w:szCs w:val="20"/>
        </w:rPr>
        <w:t>Poskytovatel se zavazuje poskytnout Objednateli potřebnou součinnost při výkonu finanční kontroly dle zákona č. 320/2001 Sb., o finanční kontrole ve veřejné správě a</w:t>
      </w:r>
      <w:r w:rsidR="006C37B8">
        <w:rPr>
          <w:rFonts w:ascii="Arial" w:hAnsi="Arial" w:cs="Arial"/>
          <w:sz w:val="20"/>
          <w:szCs w:val="20"/>
        </w:rPr>
        <w:t> </w:t>
      </w:r>
      <w:r w:rsidRPr="00DC3D7A">
        <w:rPr>
          <w:rFonts w:ascii="Arial" w:hAnsi="Arial" w:cs="Arial"/>
          <w:sz w:val="20"/>
          <w:szCs w:val="20"/>
        </w:rPr>
        <w:t>o</w:t>
      </w:r>
      <w:r w:rsidR="00BA6E01">
        <w:rPr>
          <w:rFonts w:ascii="Arial" w:hAnsi="Arial" w:cs="Arial"/>
          <w:sz w:val="20"/>
          <w:szCs w:val="20"/>
        </w:rPr>
        <w:t> </w:t>
      </w:r>
      <w:r w:rsidRPr="00DC3D7A">
        <w:rPr>
          <w:rFonts w:ascii="Arial" w:hAnsi="Arial" w:cs="Arial"/>
          <w:sz w:val="20"/>
          <w:szCs w:val="20"/>
        </w:rPr>
        <w:t>změně některých zákonů (zákon o finanční kontrole), ve znění pozdějších předpisů</w:t>
      </w:r>
      <w:r w:rsidR="006C37B8">
        <w:rPr>
          <w:rFonts w:ascii="Arial" w:hAnsi="Arial" w:cs="Arial"/>
          <w:sz w:val="20"/>
          <w:szCs w:val="20"/>
        </w:rPr>
        <w:t xml:space="preserve">, </w:t>
      </w:r>
      <w:r w:rsidR="006C37B8" w:rsidRPr="00E447FC">
        <w:rPr>
          <w:rFonts w:ascii="Arial" w:hAnsi="Arial" w:cs="Arial"/>
          <w:sz w:val="20"/>
          <w:szCs w:val="20"/>
        </w:rPr>
        <w:t>prováděné u Objednatele</w:t>
      </w:r>
      <w:r w:rsidR="00BB6F17" w:rsidRPr="00DC3D7A">
        <w:rPr>
          <w:rFonts w:ascii="Arial" w:hAnsi="Arial" w:cs="Arial"/>
          <w:sz w:val="20"/>
          <w:szCs w:val="20"/>
        </w:rPr>
        <w:t>.</w:t>
      </w:r>
    </w:p>
    <w:p w14:paraId="6BAFB692" w14:textId="77777777" w:rsidR="00B405B4" w:rsidRPr="00DC3D7A" w:rsidRDefault="00B405B4" w:rsidP="00DC3D7A">
      <w:pPr>
        <w:pStyle w:val="RLlneksmlouvy"/>
        <w:spacing w:line="280" w:lineRule="atLeast"/>
        <w:rPr>
          <w:rFonts w:ascii="Arial" w:hAnsi="Arial" w:cs="Arial"/>
          <w:sz w:val="20"/>
          <w:szCs w:val="20"/>
        </w:rPr>
      </w:pPr>
      <w:bookmarkStart w:id="118" w:name="_Toc295034741"/>
      <w:r w:rsidRPr="00DC3D7A">
        <w:rPr>
          <w:rFonts w:ascii="Arial" w:hAnsi="Arial" w:cs="Arial"/>
          <w:sz w:val="20"/>
          <w:szCs w:val="20"/>
        </w:rPr>
        <w:t>NÁHRADA ŠKODY</w:t>
      </w:r>
      <w:bookmarkEnd w:id="118"/>
    </w:p>
    <w:p w14:paraId="2EFB3ECC" w14:textId="561DE500" w:rsidR="00E04631" w:rsidRDefault="00456637" w:rsidP="00DC3D7A">
      <w:pPr>
        <w:pStyle w:val="RLTextlnkuslovan"/>
        <w:spacing w:line="280" w:lineRule="atLeast"/>
        <w:rPr>
          <w:rFonts w:ascii="Arial" w:hAnsi="Arial" w:cs="Arial"/>
          <w:sz w:val="20"/>
          <w:szCs w:val="20"/>
        </w:rPr>
      </w:pPr>
      <w:r w:rsidRPr="00456637">
        <w:rPr>
          <w:rFonts w:ascii="Arial" w:hAnsi="Arial" w:cs="Arial"/>
          <w:sz w:val="20"/>
          <w:szCs w:val="20"/>
        </w:rPr>
        <w:t xml:space="preserve">Každá ze smluvních stran se zavazuje nahradit způsobenou škodu či jinou újmu v rámci platných právních předpisů a této </w:t>
      </w:r>
      <w:r>
        <w:rPr>
          <w:rFonts w:ascii="Arial" w:hAnsi="Arial" w:cs="Arial"/>
          <w:sz w:val="20"/>
          <w:szCs w:val="20"/>
        </w:rPr>
        <w:t>Dohody</w:t>
      </w:r>
      <w:r w:rsidRPr="00456637">
        <w:rPr>
          <w:rFonts w:ascii="Arial" w:hAnsi="Arial" w:cs="Arial"/>
          <w:sz w:val="20"/>
          <w:szCs w:val="20"/>
        </w:rPr>
        <w:t>. Smluvní strany se zavazují k vyvinutí maximálního úsilí k předcházení škodám a k minimalizaci vzniklých škod</w:t>
      </w:r>
      <w:r w:rsidR="00E04631" w:rsidRPr="00DC3D7A">
        <w:rPr>
          <w:rFonts w:ascii="Arial" w:hAnsi="Arial" w:cs="Arial"/>
          <w:sz w:val="20"/>
          <w:szCs w:val="20"/>
        </w:rPr>
        <w:t>.</w:t>
      </w:r>
    </w:p>
    <w:p w14:paraId="60F992E3" w14:textId="743815DA" w:rsidR="00456637" w:rsidRPr="00DC3D7A" w:rsidRDefault="00456637" w:rsidP="00DC3D7A">
      <w:pPr>
        <w:pStyle w:val="RLTextlnkuslovan"/>
        <w:spacing w:line="280" w:lineRule="atLeast"/>
        <w:rPr>
          <w:rFonts w:ascii="Arial" w:hAnsi="Arial" w:cs="Arial"/>
          <w:sz w:val="20"/>
          <w:szCs w:val="20"/>
        </w:rPr>
      </w:pPr>
      <w:r>
        <w:rPr>
          <w:rFonts w:ascii="Arial" w:hAnsi="Arial" w:cs="Arial"/>
          <w:sz w:val="20"/>
          <w:szCs w:val="20"/>
        </w:rPr>
        <w:t>Poskytovatel</w:t>
      </w:r>
      <w:r w:rsidRPr="00456637">
        <w:rPr>
          <w:rFonts w:ascii="Arial" w:hAnsi="Arial" w:cs="Arial"/>
          <w:sz w:val="20"/>
          <w:szCs w:val="20"/>
        </w:rPr>
        <w:t xml:space="preserve"> se zavazuje nahradit Objednateli veškeré škody či újmy, způsobené porušením této </w:t>
      </w:r>
      <w:r>
        <w:rPr>
          <w:rFonts w:ascii="Arial" w:hAnsi="Arial" w:cs="Arial"/>
          <w:sz w:val="20"/>
          <w:szCs w:val="20"/>
        </w:rPr>
        <w:t>Dohody</w:t>
      </w:r>
      <w:r w:rsidR="00CB7BD7">
        <w:rPr>
          <w:rFonts w:ascii="Arial" w:hAnsi="Arial" w:cs="Arial"/>
          <w:sz w:val="20"/>
          <w:szCs w:val="20"/>
        </w:rPr>
        <w:t xml:space="preserve"> a/nebo Dílčích smluv</w:t>
      </w:r>
      <w:r w:rsidRPr="00456637">
        <w:rPr>
          <w:rFonts w:ascii="Arial" w:hAnsi="Arial" w:cs="Arial"/>
          <w:sz w:val="20"/>
          <w:szCs w:val="20"/>
        </w:rPr>
        <w:t xml:space="preserve"> či povinností uložených </w:t>
      </w:r>
      <w:r>
        <w:rPr>
          <w:rFonts w:ascii="Arial" w:hAnsi="Arial" w:cs="Arial"/>
          <w:sz w:val="20"/>
          <w:szCs w:val="20"/>
        </w:rPr>
        <w:t>Poskytovatel</w:t>
      </w:r>
      <w:r w:rsidRPr="00456637">
        <w:rPr>
          <w:rFonts w:ascii="Arial" w:hAnsi="Arial" w:cs="Arial"/>
          <w:sz w:val="20"/>
          <w:szCs w:val="20"/>
        </w:rPr>
        <w:t>i dle Nařízení Evropského parlamentu a Rady (EU) 2016/679 ze dne 27. dubna 2016 o</w:t>
      </w:r>
      <w:r w:rsidR="00EE19B6">
        <w:rPr>
          <w:rFonts w:ascii="Arial" w:hAnsi="Arial" w:cs="Arial"/>
          <w:sz w:val="20"/>
          <w:szCs w:val="20"/>
        </w:rPr>
        <w:t> </w:t>
      </w:r>
      <w:r w:rsidRPr="00456637">
        <w:rPr>
          <w:rFonts w:ascii="Arial" w:hAnsi="Arial" w:cs="Arial"/>
          <w:sz w:val="20"/>
          <w:szCs w:val="20"/>
        </w:rPr>
        <w:t xml:space="preserve">ochraně fyzických osob v souvislosti se zpracováním osobních údajů a o volném pohybu těchto údajů a o zrušení směrnice 95/46/ES (Obecné nařízení o ochraně osobních údajů). </w:t>
      </w:r>
      <w:r>
        <w:rPr>
          <w:rFonts w:ascii="Arial" w:hAnsi="Arial" w:cs="Arial"/>
          <w:sz w:val="20"/>
          <w:szCs w:val="20"/>
        </w:rPr>
        <w:t>Poskytovatel</w:t>
      </w:r>
      <w:r w:rsidRPr="00456637">
        <w:rPr>
          <w:rFonts w:ascii="Arial" w:hAnsi="Arial" w:cs="Arial"/>
          <w:sz w:val="20"/>
          <w:szCs w:val="20"/>
        </w:rPr>
        <w:t xml:space="preserve"> se zároveň zavazuje Objednatele odškodnit za jakékoliv škody či újmy, které mu v důsledku porušení povinností </w:t>
      </w:r>
      <w:r>
        <w:rPr>
          <w:rFonts w:ascii="Arial" w:hAnsi="Arial" w:cs="Arial"/>
          <w:sz w:val="20"/>
          <w:szCs w:val="20"/>
        </w:rPr>
        <w:t>Poskytovatel</w:t>
      </w:r>
      <w:r w:rsidRPr="00456637">
        <w:rPr>
          <w:rFonts w:ascii="Arial" w:hAnsi="Arial" w:cs="Arial"/>
          <w:sz w:val="20"/>
          <w:szCs w:val="20"/>
        </w:rPr>
        <w:t>e vzniknou na základě pravomocného rozhodnutí soudu či jiného státního orgánu</w:t>
      </w:r>
      <w:r>
        <w:rPr>
          <w:rFonts w:ascii="Arial" w:hAnsi="Arial" w:cs="Arial"/>
          <w:sz w:val="20"/>
          <w:szCs w:val="20"/>
        </w:rPr>
        <w:t>.</w:t>
      </w:r>
    </w:p>
    <w:p w14:paraId="77A4F192" w14:textId="26AB3AB7" w:rsidR="00E04631" w:rsidRDefault="00E0463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Žádná ze </w:t>
      </w:r>
      <w:r w:rsidR="00456637">
        <w:rPr>
          <w:rFonts w:ascii="Arial" w:hAnsi="Arial" w:cs="Arial"/>
          <w:sz w:val="20"/>
          <w:szCs w:val="20"/>
        </w:rPr>
        <w:t xml:space="preserve">smluvních </w:t>
      </w:r>
      <w:r w:rsidRPr="00DC3D7A">
        <w:rPr>
          <w:rFonts w:ascii="Arial" w:hAnsi="Arial" w:cs="Arial"/>
          <w:sz w:val="20"/>
          <w:szCs w:val="20"/>
        </w:rPr>
        <w:t>stran neodpovídá za škodu</w:t>
      </w:r>
      <w:r w:rsidR="009077FE">
        <w:rPr>
          <w:rFonts w:ascii="Arial" w:hAnsi="Arial" w:cs="Arial"/>
          <w:sz w:val="20"/>
          <w:szCs w:val="20"/>
        </w:rPr>
        <w:t xml:space="preserve"> či újmu</w:t>
      </w:r>
      <w:r w:rsidRPr="00DC3D7A">
        <w:rPr>
          <w:rFonts w:ascii="Arial" w:hAnsi="Arial" w:cs="Arial"/>
          <w:sz w:val="20"/>
          <w:szCs w:val="20"/>
        </w:rPr>
        <w:t xml:space="preserve">, která vznikla v důsledku věcně nesprávného nebo jinak chybného zadání, které obdržela od druhé </w:t>
      </w:r>
      <w:r w:rsidR="00456637">
        <w:rPr>
          <w:rFonts w:ascii="Arial" w:hAnsi="Arial" w:cs="Arial"/>
          <w:sz w:val="20"/>
          <w:szCs w:val="20"/>
        </w:rPr>
        <w:t xml:space="preserve">smluvní </w:t>
      </w:r>
      <w:r w:rsidRPr="00DC3D7A">
        <w:rPr>
          <w:rFonts w:ascii="Arial" w:hAnsi="Arial" w:cs="Arial"/>
          <w:sz w:val="20"/>
          <w:szCs w:val="20"/>
        </w:rPr>
        <w:t xml:space="preserve">strany. V případě, že Objednatel poskytl Poskytovateli chybné zadání a Poskytovatel </w:t>
      </w:r>
      <w:r w:rsidRPr="00DC3D7A">
        <w:rPr>
          <w:rFonts w:ascii="Arial" w:hAnsi="Arial" w:cs="Arial"/>
          <w:sz w:val="20"/>
          <w:szCs w:val="20"/>
        </w:rPr>
        <w:lastRenderedPageBreak/>
        <w:t xml:space="preserve">s ohledem na svou povinnost poskytovat plnění s odbornou péčí mohl a měl chybnost takového zadání zjistit, </w:t>
      </w:r>
      <w:r w:rsidR="009077FE">
        <w:rPr>
          <w:rFonts w:ascii="Arial" w:hAnsi="Arial" w:cs="Arial"/>
          <w:sz w:val="20"/>
          <w:szCs w:val="20"/>
        </w:rPr>
        <w:t>je oprávněn</w:t>
      </w:r>
      <w:r w:rsidR="009077FE" w:rsidRPr="00DC3D7A">
        <w:rPr>
          <w:rFonts w:ascii="Arial" w:hAnsi="Arial" w:cs="Arial"/>
          <w:sz w:val="20"/>
          <w:szCs w:val="20"/>
        </w:rPr>
        <w:t xml:space="preserve"> </w:t>
      </w:r>
      <w:r w:rsidRPr="00DC3D7A">
        <w:rPr>
          <w:rFonts w:ascii="Arial" w:hAnsi="Arial" w:cs="Arial"/>
          <w:sz w:val="20"/>
          <w:szCs w:val="20"/>
        </w:rPr>
        <w:t xml:space="preserve">se ustanovení předchozí věty dovolávat pouze v případě, že na chybné zadání Objednatele písemně upozornil a Objednatel trval na původním zadání. </w:t>
      </w:r>
    </w:p>
    <w:p w14:paraId="72F0CF62" w14:textId="71CADF3E" w:rsidR="00456637" w:rsidRDefault="00456637" w:rsidP="00DC3D7A">
      <w:pPr>
        <w:pStyle w:val="RLTextlnkuslovan"/>
        <w:spacing w:line="280" w:lineRule="atLeast"/>
        <w:rPr>
          <w:rFonts w:ascii="Arial" w:hAnsi="Arial" w:cs="Arial"/>
          <w:sz w:val="20"/>
          <w:szCs w:val="20"/>
        </w:rPr>
      </w:pPr>
      <w:r w:rsidRPr="00456637">
        <w:rPr>
          <w:rFonts w:ascii="Arial" w:hAnsi="Arial" w:cs="Arial"/>
          <w:sz w:val="20"/>
          <w:szCs w:val="20"/>
        </w:rPr>
        <w:t xml:space="preserve">Žádná ze smluvních stran nemá povinnost nahradit škodu či jinou újmu způsobenou porušením svých povinností vyplývajících z této </w:t>
      </w:r>
      <w:r>
        <w:rPr>
          <w:rFonts w:ascii="Arial" w:hAnsi="Arial" w:cs="Arial"/>
          <w:sz w:val="20"/>
          <w:szCs w:val="20"/>
        </w:rPr>
        <w:t>Dohody</w:t>
      </w:r>
      <w:r w:rsidR="009077FE">
        <w:rPr>
          <w:rFonts w:ascii="Arial" w:hAnsi="Arial" w:cs="Arial"/>
          <w:sz w:val="20"/>
          <w:szCs w:val="20"/>
        </w:rPr>
        <w:t xml:space="preserve"> a/nebo Dílčí smlouvy</w:t>
      </w:r>
      <w:r w:rsidRPr="00456637">
        <w:rPr>
          <w:rFonts w:ascii="Arial" w:hAnsi="Arial" w:cs="Arial"/>
          <w:sz w:val="20"/>
          <w:szCs w:val="20"/>
        </w:rPr>
        <w:t>, bránila-li jí v jejich splnění některá z překážek vylučujících povinnost k náhradě škody ve</w:t>
      </w:r>
      <w:r w:rsidR="00EE19B6">
        <w:rPr>
          <w:rFonts w:ascii="Arial" w:hAnsi="Arial" w:cs="Arial"/>
          <w:sz w:val="20"/>
          <w:szCs w:val="20"/>
        </w:rPr>
        <w:t> </w:t>
      </w:r>
      <w:r w:rsidRPr="00456637">
        <w:rPr>
          <w:rFonts w:ascii="Arial" w:hAnsi="Arial" w:cs="Arial"/>
          <w:sz w:val="20"/>
          <w:szCs w:val="20"/>
        </w:rPr>
        <w:t xml:space="preserve">smyslu § 2913 odst. 2 </w:t>
      </w:r>
      <w:r w:rsidR="002137C8">
        <w:rPr>
          <w:rFonts w:ascii="Arial" w:hAnsi="Arial" w:cs="Arial"/>
          <w:sz w:val="20"/>
          <w:szCs w:val="20"/>
        </w:rPr>
        <w:t>O</w:t>
      </w:r>
      <w:r w:rsidRPr="00456637">
        <w:rPr>
          <w:rFonts w:ascii="Arial" w:hAnsi="Arial" w:cs="Arial"/>
          <w:sz w:val="20"/>
          <w:szCs w:val="20"/>
        </w:rPr>
        <w:t>bčanského zákoníku</w:t>
      </w:r>
      <w:r>
        <w:rPr>
          <w:rFonts w:ascii="Arial" w:hAnsi="Arial" w:cs="Arial"/>
          <w:sz w:val="20"/>
          <w:szCs w:val="20"/>
        </w:rPr>
        <w:t>.</w:t>
      </w:r>
    </w:p>
    <w:p w14:paraId="3308104B" w14:textId="0F33E3A2" w:rsidR="00456637" w:rsidRPr="00456637" w:rsidRDefault="00456637" w:rsidP="00456637">
      <w:pPr>
        <w:pStyle w:val="RLTextlnkuslovan"/>
        <w:rPr>
          <w:rFonts w:ascii="Arial" w:hAnsi="Arial" w:cs="Arial"/>
          <w:sz w:val="20"/>
          <w:szCs w:val="20"/>
        </w:rPr>
      </w:pPr>
      <w:r w:rsidRPr="00456637">
        <w:rPr>
          <w:rFonts w:ascii="Arial" w:hAnsi="Arial" w:cs="Arial"/>
          <w:sz w:val="20"/>
          <w:szCs w:val="20"/>
        </w:rPr>
        <w:t xml:space="preserve">Smluvní strany se zavazují upozornit druhou smluvní stranu bez zbytečného odkladu na vzniklé překážky vylučující povinnost k náhradě škody bránící řádnému plnění této </w:t>
      </w:r>
      <w:r>
        <w:rPr>
          <w:rFonts w:ascii="Arial" w:hAnsi="Arial" w:cs="Arial"/>
          <w:sz w:val="20"/>
          <w:szCs w:val="20"/>
        </w:rPr>
        <w:t xml:space="preserve">Dohody, resp. </w:t>
      </w:r>
      <w:r w:rsidR="002137C8">
        <w:rPr>
          <w:rFonts w:ascii="Arial" w:hAnsi="Arial" w:cs="Arial"/>
          <w:sz w:val="20"/>
          <w:szCs w:val="20"/>
        </w:rPr>
        <w:t>Dílčí smlouvy</w:t>
      </w:r>
      <w:r w:rsidRPr="00456637">
        <w:rPr>
          <w:rFonts w:ascii="Arial" w:hAnsi="Arial" w:cs="Arial"/>
          <w:sz w:val="20"/>
          <w:szCs w:val="20"/>
        </w:rPr>
        <w:t xml:space="preserve">. Smluvní strany se zavazují k vyvinutí maximálního úsilí k odvrácení a překonání překážek vylučujících povinnost k náhradě škody. </w:t>
      </w:r>
    </w:p>
    <w:p w14:paraId="77B03314" w14:textId="77777777" w:rsidR="00456637" w:rsidRPr="00456637" w:rsidRDefault="00456637" w:rsidP="00456637">
      <w:pPr>
        <w:pStyle w:val="RLTextlnkuslovan"/>
        <w:rPr>
          <w:rFonts w:ascii="Arial" w:hAnsi="Arial" w:cs="Arial"/>
          <w:sz w:val="20"/>
          <w:szCs w:val="20"/>
        </w:rPr>
      </w:pPr>
      <w:r w:rsidRPr="00456637">
        <w:rPr>
          <w:rFonts w:ascii="Arial" w:hAnsi="Arial" w:cs="Arial"/>
          <w:sz w:val="20"/>
          <w:szCs w:val="20"/>
        </w:rPr>
        <w:t>Případná náhrada škody bude uhrazena v měně platné na území České republiky, přičemž pro propočet na tuto měnu je rozhodný kurs České národní banky ke dni vzniku škody.</w:t>
      </w:r>
    </w:p>
    <w:p w14:paraId="10844FB7" w14:textId="11BEA0C2" w:rsidR="00456637" w:rsidRPr="00DC3D7A" w:rsidRDefault="00456637" w:rsidP="00456637">
      <w:pPr>
        <w:pStyle w:val="RLTextlnkuslovan"/>
        <w:rPr>
          <w:rFonts w:ascii="Arial" w:hAnsi="Arial" w:cs="Arial"/>
          <w:sz w:val="20"/>
          <w:szCs w:val="20"/>
        </w:rPr>
      </w:pPr>
      <w:r w:rsidRPr="00456637">
        <w:rPr>
          <w:rFonts w:ascii="Arial" w:hAnsi="Arial" w:cs="Arial"/>
          <w:sz w:val="20"/>
          <w:szCs w:val="20"/>
        </w:rPr>
        <w:t>Každá ze smluvních stran je oprávněna požadovat náhradu škody či jiné újmy i v případě, že se jedná o porušení povinnosti, na kterou se vztahuje smluvní pokuta či sleva z</w:t>
      </w:r>
      <w:r w:rsidR="009077FE">
        <w:rPr>
          <w:rFonts w:ascii="Arial" w:hAnsi="Arial" w:cs="Arial"/>
          <w:sz w:val="20"/>
          <w:szCs w:val="20"/>
        </w:rPr>
        <w:t> </w:t>
      </w:r>
      <w:r w:rsidRPr="00456637">
        <w:rPr>
          <w:rFonts w:ascii="Arial" w:hAnsi="Arial" w:cs="Arial"/>
          <w:sz w:val="20"/>
          <w:szCs w:val="20"/>
        </w:rPr>
        <w:t>ceny</w:t>
      </w:r>
      <w:r w:rsidR="009077FE">
        <w:rPr>
          <w:rFonts w:ascii="Arial" w:hAnsi="Arial" w:cs="Arial"/>
          <w:sz w:val="20"/>
          <w:szCs w:val="20"/>
        </w:rPr>
        <w:t xml:space="preserve"> dle </w:t>
      </w:r>
      <w:r w:rsidR="00DB221B">
        <w:rPr>
          <w:rFonts w:ascii="Arial" w:hAnsi="Arial" w:cs="Arial"/>
          <w:sz w:val="20"/>
          <w:szCs w:val="20"/>
        </w:rPr>
        <w:t>č</w:t>
      </w:r>
      <w:r w:rsidR="009077FE">
        <w:rPr>
          <w:rFonts w:ascii="Arial" w:hAnsi="Arial" w:cs="Arial"/>
          <w:sz w:val="20"/>
          <w:szCs w:val="20"/>
        </w:rPr>
        <w:t>l. 15 této Dohody</w:t>
      </w:r>
      <w:r w:rsidRPr="00456637">
        <w:rPr>
          <w:rFonts w:ascii="Arial" w:hAnsi="Arial" w:cs="Arial"/>
          <w:sz w:val="20"/>
          <w:szCs w:val="20"/>
        </w:rPr>
        <w:t>, a to v </w:t>
      </w:r>
      <w:r w:rsidR="009077FE">
        <w:rPr>
          <w:rFonts w:ascii="Arial" w:hAnsi="Arial" w:cs="Arial"/>
          <w:sz w:val="20"/>
          <w:szCs w:val="20"/>
        </w:rPr>
        <w:t>plné výši</w:t>
      </w:r>
      <w:r w:rsidRPr="00456637">
        <w:rPr>
          <w:rFonts w:ascii="Arial" w:hAnsi="Arial" w:cs="Arial"/>
          <w:sz w:val="20"/>
          <w:szCs w:val="20"/>
        </w:rPr>
        <w:t>.</w:t>
      </w:r>
    </w:p>
    <w:p w14:paraId="5ED70542" w14:textId="439632DF" w:rsidR="00B84F34" w:rsidRPr="00DC3D7A" w:rsidRDefault="00B84F34" w:rsidP="00DC3D7A">
      <w:pPr>
        <w:pStyle w:val="RLlneksmlouvy"/>
        <w:spacing w:line="280" w:lineRule="atLeast"/>
        <w:rPr>
          <w:rFonts w:ascii="Arial" w:hAnsi="Arial" w:cs="Arial"/>
          <w:sz w:val="20"/>
          <w:szCs w:val="20"/>
        </w:rPr>
      </w:pPr>
      <w:bookmarkStart w:id="119" w:name="_Toc295034742"/>
      <w:bookmarkStart w:id="120" w:name="_Ref402538669"/>
      <w:bookmarkStart w:id="121" w:name="_Ref402539146"/>
      <w:r w:rsidRPr="00DC3D7A">
        <w:rPr>
          <w:rFonts w:ascii="Arial" w:hAnsi="Arial" w:cs="Arial"/>
          <w:sz w:val="20"/>
          <w:szCs w:val="20"/>
        </w:rPr>
        <w:t>ODPOVĚDNOST ZA VADY</w:t>
      </w:r>
    </w:p>
    <w:p w14:paraId="79F192B5" w14:textId="7C34BDBC" w:rsidR="00B84F34" w:rsidRPr="00DC3D7A" w:rsidRDefault="00B84F34" w:rsidP="00DC3D7A">
      <w:pPr>
        <w:pStyle w:val="RLTextlnkuslovan"/>
        <w:spacing w:line="280" w:lineRule="atLeast"/>
        <w:rPr>
          <w:rFonts w:ascii="Arial" w:hAnsi="Arial" w:cs="Arial"/>
          <w:sz w:val="20"/>
          <w:szCs w:val="20"/>
          <w:lang w:eastAsia="en-US"/>
        </w:rPr>
      </w:pPr>
      <w:r w:rsidRPr="00DC3D7A">
        <w:rPr>
          <w:rFonts w:ascii="Arial" w:hAnsi="Arial" w:cs="Arial"/>
          <w:sz w:val="20"/>
          <w:szCs w:val="20"/>
          <w:lang w:eastAsia="en-US"/>
        </w:rPr>
        <w:t>Poskytova</w:t>
      </w:r>
      <w:r w:rsidR="001306C5">
        <w:rPr>
          <w:rFonts w:ascii="Arial" w:hAnsi="Arial" w:cs="Arial"/>
          <w:sz w:val="20"/>
          <w:szCs w:val="20"/>
          <w:lang w:eastAsia="en-US"/>
        </w:rPr>
        <w:t xml:space="preserve">tel </w:t>
      </w:r>
      <w:r w:rsidR="002137C8">
        <w:rPr>
          <w:rFonts w:ascii="Arial" w:hAnsi="Arial" w:cs="Arial"/>
          <w:sz w:val="20"/>
          <w:szCs w:val="20"/>
          <w:lang w:eastAsia="en-US"/>
        </w:rPr>
        <w:t>se zavazuje</w:t>
      </w:r>
      <w:r w:rsidR="001306C5">
        <w:rPr>
          <w:rFonts w:ascii="Arial" w:hAnsi="Arial" w:cs="Arial"/>
          <w:sz w:val="20"/>
          <w:szCs w:val="20"/>
          <w:lang w:eastAsia="en-US"/>
        </w:rPr>
        <w:t xml:space="preserve"> poskytovat Služb</w:t>
      </w:r>
      <w:r w:rsidR="002137C8">
        <w:rPr>
          <w:rFonts w:ascii="Arial" w:hAnsi="Arial" w:cs="Arial"/>
          <w:sz w:val="20"/>
          <w:szCs w:val="20"/>
          <w:lang w:eastAsia="en-US"/>
        </w:rPr>
        <w:t>y</w:t>
      </w:r>
      <w:r w:rsidRPr="00DC3D7A">
        <w:rPr>
          <w:rFonts w:ascii="Arial" w:hAnsi="Arial" w:cs="Arial"/>
          <w:sz w:val="20"/>
          <w:szCs w:val="20"/>
          <w:lang w:eastAsia="en-US"/>
        </w:rPr>
        <w:t xml:space="preserve"> dle této </w:t>
      </w:r>
      <w:r w:rsidR="00F61404">
        <w:rPr>
          <w:rFonts w:ascii="Arial" w:hAnsi="Arial" w:cs="Arial"/>
          <w:sz w:val="20"/>
          <w:szCs w:val="20"/>
          <w:lang w:eastAsia="en-US"/>
        </w:rPr>
        <w:t>Dohod</w:t>
      </w:r>
      <w:r w:rsidRPr="00DC3D7A">
        <w:rPr>
          <w:rFonts w:ascii="Arial" w:hAnsi="Arial" w:cs="Arial"/>
          <w:sz w:val="20"/>
          <w:szCs w:val="20"/>
          <w:lang w:eastAsia="en-US"/>
        </w:rPr>
        <w:t>y</w:t>
      </w:r>
      <w:r w:rsidR="002137C8">
        <w:rPr>
          <w:rFonts w:ascii="Arial" w:hAnsi="Arial" w:cs="Arial"/>
          <w:sz w:val="20"/>
          <w:szCs w:val="20"/>
          <w:lang w:eastAsia="en-US"/>
        </w:rPr>
        <w:t>, resp. Dílčích smluv,</w:t>
      </w:r>
      <w:r w:rsidRPr="00DC3D7A">
        <w:rPr>
          <w:rFonts w:ascii="Arial" w:hAnsi="Arial" w:cs="Arial"/>
          <w:sz w:val="20"/>
          <w:szCs w:val="20"/>
          <w:lang w:eastAsia="en-US"/>
        </w:rPr>
        <w:t xml:space="preserve"> v nejvyšší možné kvalitě nebo v kvalitě </w:t>
      </w:r>
      <w:r w:rsidR="002137C8">
        <w:rPr>
          <w:rFonts w:ascii="Arial" w:hAnsi="Arial" w:cs="Arial"/>
          <w:sz w:val="20"/>
          <w:szCs w:val="20"/>
          <w:lang w:eastAsia="en-US"/>
        </w:rPr>
        <w:t xml:space="preserve">smluvními </w:t>
      </w:r>
      <w:r w:rsidRPr="00DC3D7A">
        <w:rPr>
          <w:rFonts w:ascii="Arial" w:hAnsi="Arial" w:cs="Arial"/>
          <w:sz w:val="20"/>
          <w:szCs w:val="20"/>
          <w:lang w:eastAsia="en-US"/>
        </w:rPr>
        <w:t xml:space="preserve">stranami výslovně dohodnuté. V případě, že Služby nebo výsledky Služeb budou </w:t>
      </w:r>
      <w:r w:rsidR="002137C8">
        <w:rPr>
          <w:rFonts w:ascii="Arial" w:hAnsi="Arial" w:cs="Arial"/>
          <w:sz w:val="20"/>
          <w:szCs w:val="20"/>
          <w:lang w:eastAsia="en-US"/>
        </w:rPr>
        <w:t>vykazovat</w:t>
      </w:r>
      <w:r w:rsidR="002137C8" w:rsidRPr="00DC3D7A">
        <w:rPr>
          <w:rFonts w:ascii="Arial" w:hAnsi="Arial" w:cs="Arial"/>
          <w:sz w:val="20"/>
          <w:szCs w:val="20"/>
          <w:lang w:eastAsia="en-US"/>
        </w:rPr>
        <w:t xml:space="preserve"> </w:t>
      </w:r>
      <w:r w:rsidRPr="00DC3D7A">
        <w:rPr>
          <w:rFonts w:ascii="Arial" w:hAnsi="Arial" w:cs="Arial"/>
          <w:sz w:val="20"/>
          <w:szCs w:val="20"/>
          <w:lang w:eastAsia="en-US"/>
        </w:rPr>
        <w:t>vady, zavazuje se Poskytovatel takové vady odstranit neprodleně poté, co se o existenci vady dozví, případně nahradit vadné plnění plněním bezvadným.</w:t>
      </w:r>
    </w:p>
    <w:p w14:paraId="7E8A6AE9" w14:textId="0DDD4DAF" w:rsidR="00B84F34" w:rsidRDefault="002137C8" w:rsidP="00DC3D7A">
      <w:pPr>
        <w:pStyle w:val="RLTextlnkuslovan"/>
        <w:spacing w:line="280" w:lineRule="atLeast"/>
        <w:rPr>
          <w:rFonts w:ascii="Arial" w:hAnsi="Arial" w:cs="Arial"/>
          <w:sz w:val="20"/>
          <w:szCs w:val="20"/>
          <w:lang w:eastAsia="en-US"/>
        </w:rPr>
      </w:pPr>
      <w:r>
        <w:rPr>
          <w:rFonts w:ascii="Arial" w:hAnsi="Arial" w:cs="Arial"/>
          <w:sz w:val="20"/>
          <w:szCs w:val="20"/>
          <w:lang w:eastAsia="en-US"/>
        </w:rPr>
        <w:t>Závazek</w:t>
      </w:r>
      <w:r w:rsidR="00B84F34" w:rsidRPr="00DC3D7A">
        <w:rPr>
          <w:rFonts w:ascii="Arial" w:hAnsi="Arial" w:cs="Arial"/>
          <w:sz w:val="20"/>
          <w:szCs w:val="20"/>
          <w:lang w:eastAsia="en-US"/>
        </w:rPr>
        <w:t xml:space="preserve"> Poskytovatele odstranit vady </w:t>
      </w:r>
      <w:r>
        <w:rPr>
          <w:rFonts w:ascii="Arial" w:hAnsi="Arial" w:cs="Arial"/>
          <w:sz w:val="20"/>
          <w:szCs w:val="20"/>
          <w:lang w:eastAsia="en-US"/>
        </w:rPr>
        <w:t>Služby</w:t>
      </w:r>
      <w:r w:rsidRPr="00DC3D7A">
        <w:rPr>
          <w:rFonts w:ascii="Arial" w:hAnsi="Arial" w:cs="Arial"/>
          <w:sz w:val="20"/>
          <w:szCs w:val="20"/>
          <w:lang w:eastAsia="en-US"/>
        </w:rPr>
        <w:t xml:space="preserve"> </w:t>
      </w:r>
      <w:r w:rsidR="00B84F34" w:rsidRPr="00DC3D7A">
        <w:rPr>
          <w:rFonts w:ascii="Arial" w:hAnsi="Arial" w:cs="Arial"/>
          <w:sz w:val="20"/>
          <w:szCs w:val="20"/>
          <w:lang w:eastAsia="en-US"/>
        </w:rPr>
        <w:t>není dotčen případn</w:t>
      </w:r>
      <w:r w:rsidR="001306C5">
        <w:rPr>
          <w:rFonts w:ascii="Arial" w:hAnsi="Arial" w:cs="Arial"/>
          <w:sz w:val="20"/>
          <w:szCs w:val="20"/>
          <w:lang w:eastAsia="en-US"/>
        </w:rPr>
        <w:t>ým nárokem</w:t>
      </w:r>
      <w:r>
        <w:rPr>
          <w:rFonts w:ascii="Arial" w:hAnsi="Arial" w:cs="Arial"/>
          <w:sz w:val="20"/>
          <w:szCs w:val="20"/>
          <w:lang w:eastAsia="en-US"/>
        </w:rPr>
        <w:t xml:space="preserve"> Objednatele</w:t>
      </w:r>
      <w:r w:rsidR="001306C5">
        <w:rPr>
          <w:rFonts w:ascii="Arial" w:hAnsi="Arial" w:cs="Arial"/>
          <w:sz w:val="20"/>
          <w:szCs w:val="20"/>
          <w:lang w:eastAsia="en-US"/>
        </w:rPr>
        <w:t xml:space="preserve"> na slevu</w:t>
      </w:r>
      <w:r w:rsidR="00B84F34" w:rsidRPr="00DC3D7A">
        <w:rPr>
          <w:rFonts w:ascii="Arial" w:hAnsi="Arial" w:cs="Arial"/>
          <w:sz w:val="20"/>
          <w:szCs w:val="20"/>
          <w:lang w:eastAsia="en-US"/>
        </w:rPr>
        <w:t>, sankc</w:t>
      </w:r>
      <w:r>
        <w:rPr>
          <w:rFonts w:ascii="Arial" w:hAnsi="Arial" w:cs="Arial"/>
          <w:sz w:val="20"/>
          <w:szCs w:val="20"/>
          <w:lang w:eastAsia="en-US"/>
        </w:rPr>
        <w:t>i</w:t>
      </w:r>
      <w:r w:rsidR="00B84F34" w:rsidRPr="00DC3D7A">
        <w:rPr>
          <w:rFonts w:ascii="Arial" w:hAnsi="Arial" w:cs="Arial"/>
          <w:sz w:val="20"/>
          <w:szCs w:val="20"/>
          <w:lang w:eastAsia="en-US"/>
        </w:rPr>
        <w:t xml:space="preserve"> či odpovědností </w:t>
      </w:r>
      <w:r>
        <w:rPr>
          <w:rFonts w:ascii="Arial" w:hAnsi="Arial" w:cs="Arial"/>
          <w:sz w:val="20"/>
          <w:szCs w:val="20"/>
          <w:lang w:eastAsia="en-US"/>
        </w:rPr>
        <w:t xml:space="preserve">Poskytovatele </w:t>
      </w:r>
      <w:r w:rsidR="00B84F34" w:rsidRPr="00DC3D7A">
        <w:rPr>
          <w:rFonts w:ascii="Arial" w:hAnsi="Arial" w:cs="Arial"/>
          <w:sz w:val="20"/>
          <w:szCs w:val="20"/>
          <w:lang w:eastAsia="en-US"/>
        </w:rPr>
        <w:t>za škody vztahující se k</w:t>
      </w:r>
      <w:r>
        <w:rPr>
          <w:rFonts w:ascii="Arial" w:hAnsi="Arial" w:cs="Arial"/>
          <w:sz w:val="20"/>
          <w:szCs w:val="20"/>
          <w:lang w:eastAsia="en-US"/>
        </w:rPr>
        <w:t> </w:t>
      </w:r>
      <w:r w:rsidR="00B84F34" w:rsidRPr="00DC3D7A">
        <w:rPr>
          <w:rFonts w:ascii="Arial" w:hAnsi="Arial" w:cs="Arial"/>
          <w:sz w:val="20"/>
          <w:szCs w:val="20"/>
          <w:lang w:eastAsia="en-US"/>
        </w:rPr>
        <w:t>vadné</w:t>
      </w:r>
      <w:r>
        <w:rPr>
          <w:rFonts w:ascii="Arial" w:hAnsi="Arial" w:cs="Arial"/>
          <w:sz w:val="20"/>
          <w:szCs w:val="20"/>
          <w:lang w:eastAsia="en-US"/>
        </w:rPr>
        <w:t xml:space="preserve"> Službě.</w:t>
      </w:r>
    </w:p>
    <w:p w14:paraId="635E879F" w14:textId="56486E3E" w:rsidR="001306C5" w:rsidRPr="001306C5" w:rsidRDefault="001306C5" w:rsidP="001306C5">
      <w:pPr>
        <w:pStyle w:val="RLTextlnkuslovan"/>
        <w:spacing w:line="280" w:lineRule="atLeast"/>
        <w:rPr>
          <w:rFonts w:ascii="Arial" w:hAnsi="Arial" w:cs="Arial"/>
          <w:sz w:val="20"/>
          <w:szCs w:val="20"/>
          <w:lang w:eastAsia="en-US"/>
        </w:rPr>
      </w:pPr>
      <w:r w:rsidRPr="00E447FC">
        <w:rPr>
          <w:rFonts w:ascii="Arial" w:hAnsi="Arial" w:cs="Arial"/>
          <w:sz w:val="20"/>
          <w:szCs w:val="20"/>
          <w:lang w:eastAsia="en-US"/>
        </w:rPr>
        <w:t>Vadou dle tohoto čl</w:t>
      </w:r>
      <w:r w:rsidR="002137C8">
        <w:rPr>
          <w:rFonts w:ascii="Arial" w:hAnsi="Arial" w:cs="Arial"/>
          <w:sz w:val="20"/>
          <w:szCs w:val="20"/>
          <w:lang w:eastAsia="en-US"/>
        </w:rPr>
        <w:t>ánku</w:t>
      </w:r>
      <w:r w:rsidRPr="00E447FC">
        <w:rPr>
          <w:rFonts w:ascii="Arial" w:hAnsi="Arial" w:cs="Arial"/>
          <w:sz w:val="20"/>
          <w:szCs w:val="20"/>
          <w:lang w:eastAsia="en-US"/>
        </w:rPr>
        <w:t xml:space="preserve"> </w:t>
      </w:r>
      <w:r w:rsidR="00084EFB">
        <w:rPr>
          <w:rFonts w:ascii="Arial" w:hAnsi="Arial" w:cs="Arial"/>
          <w:sz w:val="20"/>
          <w:szCs w:val="20"/>
          <w:lang w:eastAsia="en-US"/>
        </w:rPr>
        <w:t>Dohody</w:t>
      </w:r>
      <w:r w:rsidRPr="00E447FC">
        <w:rPr>
          <w:rFonts w:ascii="Arial" w:hAnsi="Arial" w:cs="Arial"/>
          <w:sz w:val="20"/>
          <w:szCs w:val="20"/>
          <w:lang w:eastAsia="en-US"/>
        </w:rPr>
        <w:t xml:space="preserve"> se nemíní pojem „Vada“, definovaný v</w:t>
      </w:r>
      <w:r>
        <w:rPr>
          <w:rFonts w:ascii="Arial" w:hAnsi="Arial" w:cs="Arial"/>
          <w:sz w:val="20"/>
          <w:szCs w:val="20"/>
          <w:lang w:eastAsia="en-US"/>
        </w:rPr>
        <w:t> </w:t>
      </w:r>
      <w:r w:rsidR="002137C8">
        <w:rPr>
          <w:rFonts w:ascii="Arial" w:hAnsi="Arial" w:cs="Arial"/>
          <w:sz w:val="20"/>
          <w:szCs w:val="20"/>
          <w:lang w:eastAsia="en-US"/>
        </w:rPr>
        <w:t>p</w:t>
      </w:r>
      <w:r>
        <w:rPr>
          <w:rFonts w:ascii="Arial" w:hAnsi="Arial" w:cs="Arial"/>
          <w:sz w:val="20"/>
          <w:szCs w:val="20"/>
          <w:lang w:eastAsia="en-US"/>
        </w:rPr>
        <w:t>říloze č. </w:t>
      </w:r>
      <w:r w:rsidR="00F70849">
        <w:rPr>
          <w:rFonts w:ascii="Arial" w:hAnsi="Arial" w:cs="Arial"/>
          <w:sz w:val="20"/>
          <w:szCs w:val="20"/>
          <w:lang w:eastAsia="en-US"/>
        </w:rPr>
        <w:t>2</w:t>
      </w:r>
      <w:r>
        <w:rPr>
          <w:rFonts w:ascii="Arial" w:hAnsi="Arial" w:cs="Arial"/>
          <w:sz w:val="20"/>
          <w:szCs w:val="20"/>
          <w:lang w:eastAsia="en-US"/>
        </w:rPr>
        <w:t xml:space="preserve"> této Dohody</w:t>
      </w:r>
      <w:r w:rsidRPr="00E447FC">
        <w:rPr>
          <w:rFonts w:ascii="Arial" w:hAnsi="Arial" w:cs="Arial"/>
          <w:sz w:val="20"/>
          <w:szCs w:val="20"/>
          <w:lang w:eastAsia="en-US"/>
        </w:rPr>
        <w:t xml:space="preserve"> jako příčina incidentu.</w:t>
      </w:r>
    </w:p>
    <w:p w14:paraId="0E627F59" w14:textId="3A82C089" w:rsidR="008A1514" w:rsidRPr="00DC3D7A" w:rsidRDefault="0005055F" w:rsidP="00DC3D7A">
      <w:pPr>
        <w:pStyle w:val="RLlneksmlouvy"/>
        <w:spacing w:line="280" w:lineRule="atLeast"/>
        <w:rPr>
          <w:rFonts w:ascii="Arial" w:hAnsi="Arial" w:cs="Arial"/>
          <w:sz w:val="20"/>
          <w:szCs w:val="20"/>
        </w:rPr>
      </w:pPr>
      <w:bookmarkStart w:id="122" w:name="_Ref402786793"/>
      <w:r>
        <w:rPr>
          <w:rFonts w:ascii="Arial" w:hAnsi="Arial" w:cs="Arial"/>
          <w:sz w:val="20"/>
          <w:szCs w:val="20"/>
        </w:rPr>
        <w:t>SLEVY</w:t>
      </w:r>
      <w:r w:rsidR="00070801" w:rsidRPr="00DC3D7A">
        <w:rPr>
          <w:rFonts w:ascii="Arial" w:hAnsi="Arial" w:cs="Arial"/>
          <w:sz w:val="20"/>
          <w:szCs w:val="20"/>
        </w:rPr>
        <w:t xml:space="preserve"> A </w:t>
      </w:r>
      <w:bookmarkEnd w:id="119"/>
      <w:bookmarkEnd w:id="120"/>
      <w:bookmarkEnd w:id="121"/>
      <w:bookmarkEnd w:id="122"/>
      <w:r w:rsidR="002137C8">
        <w:rPr>
          <w:rFonts w:ascii="Arial" w:hAnsi="Arial" w:cs="Arial"/>
          <w:sz w:val="20"/>
          <w:szCs w:val="20"/>
        </w:rPr>
        <w:t>SMLUVNÍ POKUTY</w:t>
      </w:r>
    </w:p>
    <w:p w14:paraId="1DD87148" w14:textId="4AAD50BF" w:rsidR="00E04631" w:rsidRPr="00DC3D7A" w:rsidRDefault="00E04631" w:rsidP="00DC3D7A">
      <w:pPr>
        <w:pStyle w:val="RLTextlnkuslovan"/>
        <w:spacing w:line="280" w:lineRule="atLeast"/>
        <w:rPr>
          <w:rFonts w:ascii="Arial" w:hAnsi="Arial" w:cs="Arial"/>
          <w:sz w:val="20"/>
          <w:szCs w:val="20"/>
          <w:lang w:eastAsia="en-US"/>
        </w:rPr>
      </w:pPr>
      <w:bookmarkStart w:id="123" w:name="_Ref273568416"/>
      <w:r w:rsidRPr="00DC3D7A">
        <w:rPr>
          <w:rFonts w:ascii="Arial" w:hAnsi="Arial" w:cs="Arial"/>
          <w:sz w:val="20"/>
          <w:szCs w:val="20"/>
        </w:rPr>
        <w:t xml:space="preserve">V případě, že v kterémkoliv Vyhodnocovacím období Služby dle této </w:t>
      </w:r>
      <w:r w:rsidR="00F61404">
        <w:rPr>
          <w:rFonts w:ascii="Arial" w:hAnsi="Arial" w:cs="Arial"/>
          <w:sz w:val="20"/>
          <w:szCs w:val="20"/>
        </w:rPr>
        <w:t>Dohod</w:t>
      </w:r>
      <w:r w:rsidRPr="00DC3D7A">
        <w:rPr>
          <w:rFonts w:ascii="Arial" w:hAnsi="Arial" w:cs="Arial"/>
          <w:sz w:val="20"/>
          <w:szCs w:val="20"/>
        </w:rPr>
        <w:t xml:space="preserve">y nejsou </w:t>
      </w:r>
      <w:r w:rsidR="0005055F">
        <w:rPr>
          <w:rFonts w:ascii="Arial" w:hAnsi="Arial" w:cs="Arial"/>
          <w:sz w:val="20"/>
          <w:szCs w:val="20"/>
        </w:rPr>
        <w:t xml:space="preserve">jednotlivé komponenty </w:t>
      </w:r>
      <w:r w:rsidRPr="00DC3D7A">
        <w:rPr>
          <w:rFonts w:ascii="Arial" w:hAnsi="Arial" w:cs="Arial"/>
          <w:sz w:val="20"/>
          <w:szCs w:val="20"/>
        </w:rPr>
        <w:t>Služby poskytovány v souladu s</w:t>
      </w:r>
      <w:r w:rsidR="00167391" w:rsidRPr="00DC3D7A">
        <w:rPr>
          <w:rFonts w:ascii="Arial" w:hAnsi="Arial" w:cs="Arial"/>
          <w:sz w:val="20"/>
          <w:szCs w:val="20"/>
        </w:rPr>
        <w:t> </w:t>
      </w:r>
      <w:r w:rsidRPr="00DC3D7A">
        <w:rPr>
          <w:rFonts w:ascii="Arial" w:hAnsi="Arial" w:cs="Arial"/>
          <w:sz w:val="20"/>
          <w:szCs w:val="20"/>
        </w:rPr>
        <w:t>SLA</w:t>
      </w:r>
      <w:r w:rsidR="00167391" w:rsidRPr="00DC3D7A">
        <w:rPr>
          <w:rFonts w:ascii="Arial" w:hAnsi="Arial" w:cs="Arial"/>
          <w:sz w:val="20"/>
          <w:szCs w:val="20"/>
        </w:rPr>
        <w:t xml:space="preserve"> stanoveným v</w:t>
      </w:r>
      <w:r w:rsidR="00EE19B6">
        <w:rPr>
          <w:rFonts w:ascii="Arial" w:hAnsi="Arial" w:cs="Arial"/>
          <w:sz w:val="20"/>
          <w:szCs w:val="20"/>
        </w:rPr>
        <w:t xml:space="preserve"> příloze č. </w:t>
      </w:r>
      <w:r w:rsidR="00F70849">
        <w:rPr>
          <w:rFonts w:ascii="Arial" w:hAnsi="Arial" w:cs="Arial"/>
          <w:sz w:val="20"/>
          <w:szCs w:val="20"/>
        </w:rPr>
        <w:t>2</w:t>
      </w:r>
      <w:r w:rsidR="00EE19B6">
        <w:rPr>
          <w:rFonts w:ascii="Arial" w:hAnsi="Arial" w:cs="Arial"/>
          <w:sz w:val="20"/>
          <w:szCs w:val="20"/>
        </w:rPr>
        <w:t xml:space="preserve"> </w:t>
      </w:r>
      <w:r w:rsidR="00167391" w:rsidRPr="00DC3D7A">
        <w:rPr>
          <w:rFonts w:ascii="Arial" w:hAnsi="Arial" w:cs="Arial"/>
          <w:sz w:val="20"/>
          <w:szCs w:val="20"/>
        </w:rPr>
        <w:t xml:space="preserve">této </w:t>
      </w:r>
      <w:r w:rsidR="00F61404">
        <w:rPr>
          <w:rFonts w:ascii="Arial" w:hAnsi="Arial" w:cs="Arial"/>
          <w:sz w:val="20"/>
          <w:szCs w:val="20"/>
        </w:rPr>
        <w:t>Dohod</w:t>
      </w:r>
      <w:r w:rsidR="00167391" w:rsidRPr="00DC3D7A">
        <w:rPr>
          <w:rFonts w:ascii="Arial" w:hAnsi="Arial" w:cs="Arial"/>
          <w:sz w:val="20"/>
          <w:szCs w:val="20"/>
        </w:rPr>
        <w:t>y</w:t>
      </w:r>
      <w:r w:rsidRPr="00DC3D7A">
        <w:rPr>
          <w:rFonts w:ascii="Arial" w:hAnsi="Arial" w:cs="Arial"/>
          <w:sz w:val="20"/>
          <w:szCs w:val="20"/>
        </w:rPr>
        <w:t>, má Objednatel nárok na slevu z</w:t>
      </w:r>
      <w:r w:rsidR="002137C8">
        <w:rPr>
          <w:rFonts w:ascii="Arial" w:hAnsi="Arial" w:cs="Arial"/>
          <w:sz w:val="20"/>
          <w:szCs w:val="20"/>
        </w:rPr>
        <w:t> odměny</w:t>
      </w:r>
      <w:r w:rsidRPr="00DC3D7A">
        <w:rPr>
          <w:rFonts w:ascii="Arial" w:hAnsi="Arial" w:cs="Arial"/>
          <w:sz w:val="20"/>
          <w:szCs w:val="20"/>
        </w:rPr>
        <w:t>, která bude stanovena v souladu s</w:t>
      </w:r>
      <w:r w:rsidR="000E0B8D" w:rsidRPr="00DC3D7A">
        <w:rPr>
          <w:rFonts w:ascii="Arial" w:hAnsi="Arial" w:cs="Arial"/>
          <w:sz w:val="20"/>
          <w:szCs w:val="20"/>
        </w:rPr>
        <w:t xml:space="preserve"> následujícím </w:t>
      </w:r>
      <w:r w:rsidRPr="00DC3D7A">
        <w:rPr>
          <w:rFonts w:ascii="Arial" w:hAnsi="Arial" w:cs="Arial"/>
          <w:sz w:val="20"/>
          <w:szCs w:val="20"/>
        </w:rPr>
        <w:t xml:space="preserve">mechanismem, a to maximálně do výše 50 % </w:t>
      </w:r>
      <w:r w:rsidR="002137C8">
        <w:rPr>
          <w:rFonts w:ascii="Arial" w:hAnsi="Arial" w:cs="Arial"/>
          <w:sz w:val="20"/>
          <w:szCs w:val="20"/>
        </w:rPr>
        <w:t>odměny</w:t>
      </w:r>
      <w:r w:rsidR="002137C8" w:rsidRPr="00DC3D7A">
        <w:rPr>
          <w:rFonts w:ascii="Arial" w:hAnsi="Arial" w:cs="Arial"/>
          <w:sz w:val="20"/>
          <w:szCs w:val="20"/>
        </w:rPr>
        <w:t xml:space="preserve"> </w:t>
      </w:r>
      <w:r w:rsidRPr="00DC3D7A">
        <w:rPr>
          <w:rFonts w:ascii="Arial" w:hAnsi="Arial" w:cs="Arial"/>
          <w:sz w:val="20"/>
          <w:szCs w:val="20"/>
        </w:rPr>
        <w:t>za</w:t>
      </w:r>
      <w:r w:rsidR="00CE0946">
        <w:rPr>
          <w:rFonts w:ascii="Arial" w:hAnsi="Arial" w:cs="Arial"/>
          <w:sz w:val="20"/>
          <w:szCs w:val="20"/>
        </w:rPr>
        <w:t> </w:t>
      </w:r>
      <w:r w:rsidRPr="00DC3D7A">
        <w:rPr>
          <w:rFonts w:ascii="Arial" w:hAnsi="Arial" w:cs="Arial"/>
          <w:sz w:val="20"/>
          <w:szCs w:val="20"/>
        </w:rPr>
        <w:t>poskytování Služby po celou dobu Vyhodnocovacího období</w:t>
      </w:r>
      <w:bookmarkEnd w:id="123"/>
      <w:r w:rsidR="0076268B" w:rsidRPr="00DC3D7A">
        <w:rPr>
          <w:rFonts w:ascii="Arial" w:hAnsi="Arial" w:cs="Arial"/>
          <w:sz w:val="20"/>
          <w:szCs w:val="20"/>
        </w:rPr>
        <w:t>:</w:t>
      </w:r>
    </w:p>
    <w:p w14:paraId="3F0C0C27" w14:textId="61210C18" w:rsidR="0076268B" w:rsidRPr="00DC3D7A" w:rsidRDefault="00AD240E" w:rsidP="00DC3D7A">
      <w:pPr>
        <w:pStyle w:val="RLTextlnkuslovan"/>
        <w:numPr>
          <w:ilvl w:val="2"/>
          <w:numId w:val="1"/>
        </w:numPr>
        <w:spacing w:line="280" w:lineRule="atLeast"/>
        <w:rPr>
          <w:rFonts w:ascii="Arial" w:hAnsi="Arial" w:cs="Arial"/>
          <w:sz w:val="20"/>
          <w:szCs w:val="20"/>
          <w:lang w:eastAsia="en-US"/>
        </w:rPr>
      </w:pPr>
      <w:r w:rsidRPr="00DC3D7A">
        <w:rPr>
          <w:rFonts w:ascii="Arial" w:hAnsi="Arial" w:cs="Arial"/>
          <w:sz w:val="20"/>
          <w:szCs w:val="20"/>
          <w:lang w:eastAsia="en-US"/>
        </w:rPr>
        <w:t>v</w:t>
      </w:r>
      <w:r w:rsidR="0076268B" w:rsidRPr="00DC3D7A">
        <w:rPr>
          <w:rFonts w:ascii="Arial" w:hAnsi="Arial" w:cs="Arial"/>
          <w:sz w:val="20"/>
          <w:szCs w:val="20"/>
          <w:lang w:eastAsia="en-US"/>
        </w:rPr>
        <w:t> případě, že jsou lhůty SLA uvedené v</w:t>
      </w:r>
      <w:r w:rsidR="00CE0946">
        <w:rPr>
          <w:rFonts w:ascii="Arial" w:hAnsi="Arial" w:cs="Arial"/>
          <w:sz w:val="20"/>
          <w:szCs w:val="20"/>
          <w:lang w:eastAsia="en-US"/>
        </w:rPr>
        <w:t> </w:t>
      </w:r>
      <w:r w:rsidR="002137C8">
        <w:rPr>
          <w:rFonts w:ascii="Arial" w:hAnsi="Arial" w:cs="Arial"/>
          <w:sz w:val="20"/>
          <w:szCs w:val="20"/>
          <w:lang w:eastAsia="en-US"/>
        </w:rPr>
        <w:t>p</w:t>
      </w:r>
      <w:hyperlink w:anchor="ListAnnex02" w:history="1">
        <w:r w:rsidR="00CE0946">
          <w:rPr>
            <w:rStyle w:val="Hypertextovodkaz"/>
            <w:rFonts w:ascii="Arial" w:hAnsi="Arial" w:cs="Arial"/>
            <w:color w:val="auto"/>
            <w:sz w:val="20"/>
            <w:szCs w:val="20"/>
            <w:u w:val="none"/>
            <w:lang w:eastAsia="en-US"/>
          </w:rPr>
          <w:t>říloze</w:t>
        </w:r>
      </w:hyperlink>
      <w:r w:rsidR="00CE0946">
        <w:rPr>
          <w:rStyle w:val="Hypertextovodkaz"/>
          <w:rFonts w:ascii="Arial" w:hAnsi="Arial" w:cs="Arial"/>
          <w:color w:val="auto"/>
          <w:sz w:val="20"/>
          <w:szCs w:val="20"/>
          <w:u w:val="none"/>
          <w:lang w:eastAsia="en-US"/>
        </w:rPr>
        <w:t xml:space="preserve"> č. </w:t>
      </w:r>
      <w:r w:rsidR="00F70849">
        <w:rPr>
          <w:rStyle w:val="Hypertextovodkaz"/>
          <w:rFonts w:ascii="Arial" w:hAnsi="Arial" w:cs="Arial"/>
          <w:color w:val="auto"/>
          <w:sz w:val="20"/>
          <w:szCs w:val="20"/>
          <w:u w:val="none"/>
          <w:lang w:eastAsia="en-US"/>
        </w:rPr>
        <w:t>2</w:t>
      </w:r>
      <w:r w:rsidR="00CE0946">
        <w:rPr>
          <w:rStyle w:val="Hypertextovodkaz"/>
          <w:rFonts w:ascii="Arial" w:hAnsi="Arial" w:cs="Arial"/>
          <w:color w:val="auto"/>
          <w:sz w:val="20"/>
          <w:szCs w:val="20"/>
          <w:u w:val="none"/>
          <w:lang w:eastAsia="en-US"/>
        </w:rPr>
        <w:t xml:space="preserve"> této</w:t>
      </w:r>
      <w:r w:rsidR="0076268B" w:rsidRPr="00DC3D7A">
        <w:rPr>
          <w:rFonts w:ascii="Arial" w:hAnsi="Arial" w:cs="Arial"/>
          <w:sz w:val="20"/>
          <w:szCs w:val="20"/>
          <w:lang w:eastAsia="en-US"/>
        </w:rPr>
        <w:t xml:space="preserve"> </w:t>
      </w:r>
      <w:r w:rsidR="00F61404">
        <w:rPr>
          <w:rFonts w:ascii="Arial" w:hAnsi="Arial" w:cs="Arial"/>
          <w:sz w:val="20"/>
          <w:szCs w:val="20"/>
          <w:lang w:eastAsia="en-US"/>
        </w:rPr>
        <w:t>Dohod</w:t>
      </w:r>
      <w:r w:rsidR="0076268B" w:rsidRPr="00DC3D7A">
        <w:rPr>
          <w:rFonts w:ascii="Arial" w:hAnsi="Arial" w:cs="Arial"/>
          <w:sz w:val="20"/>
          <w:szCs w:val="20"/>
          <w:lang w:eastAsia="en-US"/>
        </w:rPr>
        <w:t>y stanoveny v řádech hodin, má Objednatel nárok na slevu</w:t>
      </w:r>
      <w:r w:rsidRPr="00DC3D7A">
        <w:rPr>
          <w:rFonts w:ascii="Arial" w:hAnsi="Arial" w:cs="Arial"/>
          <w:sz w:val="20"/>
          <w:szCs w:val="20"/>
          <w:lang w:eastAsia="en-US"/>
        </w:rPr>
        <w:t xml:space="preserve"> z </w:t>
      </w:r>
      <w:r w:rsidR="002137C8">
        <w:rPr>
          <w:rFonts w:ascii="Arial" w:hAnsi="Arial" w:cs="Arial"/>
          <w:sz w:val="20"/>
          <w:szCs w:val="20"/>
          <w:lang w:eastAsia="en-US"/>
        </w:rPr>
        <w:t>odměny za</w:t>
      </w:r>
      <w:r w:rsidR="002137C8" w:rsidRPr="00DC3D7A">
        <w:rPr>
          <w:rFonts w:ascii="Arial" w:hAnsi="Arial" w:cs="Arial"/>
          <w:sz w:val="20"/>
          <w:szCs w:val="20"/>
          <w:lang w:eastAsia="en-US"/>
        </w:rPr>
        <w:t xml:space="preserve"> </w:t>
      </w:r>
      <w:r w:rsidRPr="00DC3D7A">
        <w:rPr>
          <w:rFonts w:ascii="Arial" w:hAnsi="Arial" w:cs="Arial"/>
          <w:sz w:val="20"/>
          <w:szCs w:val="20"/>
          <w:lang w:eastAsia="en-US"/>
        </w:rPr>
        <w:t>dan</w:t>
      </w:r>
      <w:r w:rsidR="002137C8">
        <w:rPr>
          <w:rFonts w:ascii="Arial" w:hAnsi="Arial" w:cs="Arial"/>
          <w:sz w:val="20"/>
          <w:szCs w:val="20"/>
          <w:lang w:eastAsia="en-US"/>
        </w:rPr>
        <w:t>ou</w:t>
      </w:r>
      <w:r w:rsidRPr="00DC3D7A">
        <w:rPr>
          <w:rFonts w:ascii="Arial" w:hAnsi="Arial" w:cs="Arial"/>
          <w:sz w:val="20"/>
          <w:szCs w:val="20"/>
          <w:lang w:eastAsia="en-US"/>
        </w:rPr>
        <w:t xml:space="preserve"> Služb</w:t>
      </w:r>
      <w:r w:rsidR="002137C8">
        <w:rPr>
          <w:rFonts w:ascii="Arial" w:hAnsi="Arial" w:cs="Arial"/>
          <w:sz w:val="20"/>
          <w:szCs w:val="20"/>
          <w:lang w:eastAsia="en-US"/>
        </w:rPr>
        <w:t>u</w:t>
      </w:r>
      <w:r w:rsidR="0076268B" w:rsidRPr="00DC3D7A">
        <w:rPr>
          <w:rFonts w:ascii="Arial" w:hAnsi="Arial" w:cs="Arial"/>
          <w:sz w:val="20"/>
          <w:szCs w:val="20"/>
          <w:lang w:eastAsia="en-US"/>
        </w:rPr>
        <w:t xml:space="preserve"> ve</w:t>
      </w:r>
      <w:r w:rsidR="00EE19B6">
        <w:rPr>
          <w:rFonts w:ascii="Arial" w:hAnsi="Arial" w:cs="Arial"/>
          <w:sz w:val="20"/>
          <w:szCs w:val="20"/>
          <w:lang w:eastAsia="en-US"/>
        </w:rPr>
        <w:t> </w:t>
      </w:r>
      <w:r w:rsidR="0076268B" w:rsidRPr="00DC3D7A">
        <w:rPr>
          <w:rFonts w:ascii="Arial" w:hAnsi="Arial" w:cs="Arial"/>
          <w:sz w:val="20"/>
          <w:szCs w:val="20"/>
          <w:lang w:eastAsia="en-US"/>
        </w:rPr>
        <w:t xml:space="preserve">výši </w:t>
      </w:r>
      <w:r w:rsidR="0076268B" w:rsidRPr="00CE0946">
        <w:rPr>
          <w:rFonts w:ascii="Arial" w:hAnsi="Arial" w:cs="Arial"/>
          <w:sz w:val="20"/>
          <w:szCs w:val="20"/>
          <w:lang w:eastAsia="en-US"/>
        </w:rPr>
        <w:t>5.000,- Kč, a to</w:t>
      </w:r>
      <w:r w:rsidR="0076268B" w:rsidRPr="00DC3D7A">
        <w:rPr>
          <w:rFonts w:ascii="Arial" w:hAnsi="Arial" w:cs="Arial"/>
          <w:sz w:val="20"/>
          <w:szCs w:val="20"/>
          <w:lang w:eastAsia="en-US"/>
        </w:rPr>
        <w:t xml:space="preserve"> za kaž</w:t>
      </w:r>
      <w:r w:rsidR="00E26805" w:rsidRPr="00DC3D7A">
        <w:rPr>
          <w:rFonts w:ascii="Arial" w:hAnsi="Arial" w:cs="Arial"/>
          <w:sz w:val="20"/>
          <w:szCs w:val="20"/>
          <w:lang w:eastAsia="en-US"/>
        </w:rPr>
        <w:t>d</w:t>
      </w:r>
      <w:r w:rsidR="0076268B" w:rsidRPr="00DC3D7A">
        <w:rPr>
          <w:rFonts w:ascii="Arial" w:hAnsi="Arial" w:cs="Arial"/>
          <w:sz w:val="20"/>
          <w:szCs w:val="20"/>
          <w:lang w:eastAsia="en-US"/>
        </w:rPr>
        <w:t>ou započatou hodinu prodlení</w:t>
      </w:r>
      <w:r w:rsidR="005B5A4B" w:rsidRPr="00DC3D7A">
        <w:rPr>
          <w:rFonts w:ascii="Arial" w:hAnsi="Arial" w:cs="Arial"/>
          <w:sz w:val="20"/>
          <w:szCs w:val="20"/>
          <w:lang w:eastAsia="en-US"/>
        </w:rPr>
        <w:t xml:space="preserve"> Poskytovatele oproti stanovené</w:t>
      </w:r>
      <w:r w:rsidRPr="00DC3D7A">
        <w:rPr>
          <w:rFonts w:ascii="Arial" w:hAnsi="Arial" w:cs="Arial"/>
          <w:sz w:val="20"/>
          <w:szCs w:val="20"/>
          <w:lang w:eastAsia="en-US"/>
        </w:rPr>
        <w:t xml:space="preserve"> lhůtě;</w:t>
      </w:r>
    </w:p>
    <w:p w14:paraId="3AEACC8E" w14:textId="0281DFD3" w:rsidR="00AD240E" w:rsidRPr="00DC3D7A" w:rsidRDefault="00E26805" w:rsidP="00DC3D7A">
      <w:pPr>
        <w:pStyle w:val="RLTextlnkuslovan"/>
        <w:numPr>
          <w:ilvl w:val="2"/>
          <w:numId w:val="1"/>
        </w:numPr>
        <w:spacing w:line="280" w:lineRule="atLeast"/>
        <w:rPr>
          <w:rFonts w:ascii="Arial" w:hAnsi="Arial" w:cs="Arial"/>
          <w:sz w:val="20"/>
          <w:szCs w:val="20"/>
          <w:lang w:eastAsia="en-US"/>
        </w:rPr>
      </w:pPr>
      <w:r w:rsidRPr="00DC3D7A">
        <w:rPr>
          <w:rFonts w:ascii="Arial" w:hAnsi="Arial" w:cs="Arial"/>
          <w:sz w:val="20"/>
          <w:szCs w:val="20"/>
          <w:lang w:eastAsia="en-US"/>
        </w:rPr>
        <w:t>v případě, že jsou lhůty SLA uvedené v</w:t>
      </w:r>
      <w:r w:rsidR="00CE0946">
        <w:rPr>
          <w:rFonts w:ascii="Arial" w:hAnsi="Arial" w:cs="Arial"/>
          <w:sz w:val="20"/>
          <w:szCs w:val="20"/>
          <w:lang w:eastAsia="en-US"/>
        </w:rPr>
        <w:t> </w:t>
      </w:r>
      <w:r w:rsidR="002137C8">
        <w:rPr>
          <w:rFonts w:ascii="Arial" w:hAnsi="Arial" w:cs="Arial"/>
          <w:sz w:val="20"/>
          <w:szCs w:val="20"/>
          <w:lang w:eastAsia="en-US"/>
        </w:rPr>
        <w:t>p</w:t>
      </w:r>
      <w:r w:rsidR="00CE0946">
        <w:rPr>
          <w:rFonts w:ascii="Arial" w:hAnsi="Arial" w:cs="Arial"/>
          <w:sz w:val="20"/>
          <w:szCs w:val="20"/>
          <w:lang w:eastAsia="en-US"/>
        </w:rPr>
        <w:t xml:space="preserve">říloze č. </w:t>
      </w:r>
      <w:r w:rsidR="00F70849">
        <w:rPr>
          <w:rFonts w:ascii="Arial" w:hAnsi="Arial" w:cs="Arial"/>
          <w:sz w:val="20"/>
          <w:szCs w:val="20"/>
          <w:lang w:eastAsia="en-US"/>
        </w:rPr>
        <w:t>2</w:t>
      </w:r>
      <w:r w:rsidR="00CE0946">
        <w:rPr>
          <w:rFonts w:ascii="Arial" w:hAnsi="Arial" w:cs="Arial"/>
          <w:sz w:val="20"/>
          <w:szCs w:val="20"/>
          <w:lang w:eastAsia="en-US"/>
        </w:rPr>
        <w:t xml:space="preserve"> této </w:t>
      </w:r>
      <w:r w:rsidR="00F61404">
        <w:rPr>
          <w:rFonts w:ascii="Arial" w:hAnsi="Arial" w:cs="Arial"/>
          <w:sz w:val="20"/>
          <w:szCs w:val="20"/>
          <w:lang w:eastAsia="en-US"/>
        </w:rPr>
        <w:t>Dohod</w:t>
      </w:r>
      <w:r w:rsidRPr="00DC3D7A">
        <w:rPr>
          <w:rFonts w:ascii="Arial" w:hAnsi="Arial" w:cs="Arial"/>
          <w:sz w:val="20"/>
          <w:szCs w:val="20"/>
          <w:lang w:eastAsia="en-US"/>
        </w:rPr>
        <w:t>y stanoveny v řádech dnů, týdnů či měsíců, má Objednatel nárok na slevu z </w:t>
      </w:r>
      <w:r w:rsidR="002137C8">
        <w:rPr>
          <w:rFonts w:ascii="Arial" w:hAnsi="Arial" w:cs="Arial"/>
          <w:sz w:val="20"/>
          <w:szCs w:val="20"/>
          <w:lang w:eastAsia="en-US"/>
        </w:rPr>
        <w:t>odměny za</w:t>
      </w:r>
      <w:r w:rsidR="00EE19B6">
        <w:rPr>
          <w:rFonts w:ascii="Arial" w:hAnsi="Arial" w:cs="Arial"/>
          <w:sz w:val="20"/>
          <w:szCs w:val="20"/>
          <w:lang w:eastAsia="en-US"/>
        </w:rPr>
        <w:t> </w:t>
      </w:r>
      <w:r w:rsidRPr="00DC3D7A">
        <w:rPr>
          <w:rFonts w:ascii="Arial" w:hAnsi="Arial" w:cs="Arial"/>
          <w:sz w:val="20"/>
          <w:szCs w:val="20"/>
          <w:lang w:eastAsia="en-US"/>
        </w:rPr>
        <w:t>dan</w:t>
      </w:r>
      <w:r w:rsidR="002137C8">
        <w:rPr>
          <w:rFonts w:ascii="Arial" w:hAnsi="Arial" w:cs="Arial"/>
          <w:sz w:val="20"/>
          <w:szCs w:val="20"/>
          <w:lang w:eastAsia="en-US"/>
        </w:rPr>
        <w:t>ou</w:t>
      </w:r>
      <w:r w:rsidRPr="00DC3D7A">
        <w:rPr>
          <w:rFonts w:ascii="Arial" w:hAnsi="Arial" w:cs="Arial"/>
          <w:sz w:val="20"/>
          <w:szCs w:val="20"/>
          <w:lang w:eastAsia="en-US"/>
        </w:rPr>
        <w:t xml:space="preserve"> Služb</w:t>
      </w:r>
      <w:r w:rsidR="002137C8">
        <w:rPr>
          <w:rFonts w:ascii="Arial" w:hAnsi="Arial" w:cs="Arial"/>
          <w:sz w:val="20"/>
          <w:szCs w:val="20"/>
          <w:lang w:eastAsia="en-US"/>
        </w:rPr>
        <w:t>u</w:t>
      </w:r>
      <w:r w:rsidRPr="00DC3D7A">
        <w:rPr>
          <w:rFonts w:ascii="Arial" w:hAnsi="Arial" w:cs="Arial"/>
          <w:sz w:val="20"/>
          <w:szCs w:val="20"/>
          <w:lang w:eastAsia="en-US"/>
        </w:rPr>
        <w:t xml:space="preserve"> </w:t>
      </w:r>
      <w:r w:rsidRPr="00CE0946">
        <w:rPr>
          <w:rFonts w:ascii="Arial" w:hAnsi="Arial" w:cs="Arial"/>
          <w:sz w:val="20"/>
          <w:szCs w:val="20"/>
          <w:lang w:eastAsia="en-US"/>
        </w:rPr>
        <w:t>ve výši 50.000,- Kč, a</w:t>
      </w:r>
      <w:r w:rsidRPr="00DC3D7A">
        <w:rPr>
          <w:rFonts w:ascii="Arial" w:hAnsi="Arial" w:cs="Arial"/>
          <w:sz w:val="20"/>
          <w:szCs w:val="20"/>
          <w:lang w:eastAsia="en-US"/>
        </w:rPr>
        <w:t xml:space="preserve"> to za každý započatý den</w:t>
      </w:r>
      <w:r w:rsidR="00B33ADF" w:rsidRPr="00DC3D7A">
        <w:rPr>
          <w:rFonts w:ascii="Arial" w:hAnsi="Arial" w:cs="Arial"/>
          <w:sz w:val="20"/>
          <w:szCs w:val="20"/>
          <w:lang w:eastAsia="en-US"/>
        </w:rPr>
        <w:t xml:space="preserve">, týden nebo </w:t>
      </w:r>
      <w:r w:rsidR="00B33ADF" w:rsidRPr="00DC3D7A">
        <w:rPr>
          <w:rFonts w:ascii="Arial" w:hAnsi="Arial" w:cs="Arial"/>
          <w:sz w:val="20"/>
          <w:szCs w:val="20"/>
          <w:lang w:eastAsia="en-US"/>
        </w:rPr>
        <w:lastRenderedPageBreak/>
        <w:t>měsíc (dle příslušného SLA parametru)</w:t>
      </w:r>
      <w:r w:rsidRPr="00DC3D7A">
        <w:rPr>
          <w:rFonts w:ascii="Arial" w:hAnsi="Arial" w:cs="Arial"/>
          <w:sz w:val="20"/>
          <w:szCs w:val="20"/>
          <w:lang w:eastAsia="en-US"/>
        </w:rPr>
        <w:t xml:space="preserve"> prodlení Poskytovatele oproti stanovené lhůtě.</w:t>
      </w:r>
    </w:p>
    <w:p w14:paraId="223CF258" w14:textId="2B964A44" w:rsidR="00E26805" w:rsidRPr="00084EFB" w:rsidRDefault="00E26805" w:rsidP="00DC3D7A">
      <w:pPr>
        <w:pStyle w:val="RLTextlnkuslovan"/>
        <w:spacing w:line="280" w:lineRule="atLeast"/>
        <w:rPr>
          <w:rFonts w:ascii="Arial" w:hAnsi="Arial" w:cs="Arial"/>
          <w:sz w:val="20"/>
          <w:szCs w:val="20"/>
          <w:lang w:eastAsia="en-US"/>
        </w:rPr>
      </w:pPr>
      <w:r w:rsidRPr="00DC3D7A">
        <w:rPr>
          <w:rFonts w:ascii="Arial" w:hAnsi="Arial" w:cs="Arial"/>
          <w:sz w:val="20"/>
          <w:szCs w:val="20"/>
          <w:lang w:eastAsia="en-US"/>
        </w:rPr>
        <w:t xml:space="preserve">V případě, že Poskytovatel </w:t>
      </w:r>
      <w:r w:rsidR="002137C8">
        <w:rPr>
          <w:rFonts w:ascii="Arial" w:hAnsi="Arial" w:cs="Arial"/>
          <w:sz w:val="20"/>
          <w:szCs w:val="20"/>
          <w:lang w:eastAsia="en-US"/>
        </w:rPr>
        <w:t>nesplní závazek</w:t>
      </w:r>
      <w:r w:rsidR="00C16110" w:rsidRPr="00DC3D7A">
        <w:rPr>
          <w:rFonts w:ascii="Arial" w:hAnsi="Arial" w:cs="Arial"/>
          <w:sz w:val="20"/>
          <w:szCs w:val="20"/>
          <w:lang w:eastAsia="en-US"/>
        </w:rPr>
        <w:t xml:space="preserve"> mít uzavřenou pojistnou </w:t>
      </w:r>
      <w:r w:rsidR="00AE5EC0">
        <w:rPr>
          <w:rFonts w:ascii="Arial" w:hAnsi="Arial" w:cs="Arial"/>
          <w:sz w:val="20"/>
          <w:szCs w:val="20"/>
          <w:lang w:eastAsia="en-US"/>
        </w:rPr>
        <w:t>smlouvu</w:t>
      </w:r>
      <w:r w:rsidR="00C16110" w:rsidRPr="00DC3D7A">
        <w:rPr>
          <w:rFonts w:ascii="Arial" w:hAnsi="Arial" w:cs="Arial"/>
          <w:sz w:val="20"/>
          <w:szCs w:val="20"/>
          <w:lang w:eastAsia="en-US"/>
        </w:rPr>
        <w:t xml:space="preserve"> </w:t>
      </w:r>
      <w:r w:rsidR="00C16110" w:rsidRPr="00084EFB">
        <w:rPr>
          <w:rFonts w:ascii="Arial" w:hAnsi="Arial" w:cs="Arial"/>
          <w:sz w:val="20"/>
          <w:szCs w:val="20"/>
          <w:lang w:eastAsia="en-US"/>
        </w:rPr>
        <w:t>dle odst.</w:t>
      </w:r>
      <w:r w:rsidR="00AE5EC0" w:rsidRPr="00084EFB">
        <w:rPr>
          <w:rFonts w:ascii="Arial" w:hAnsi="Arial" w:cs="Arial"/>
          <w:sz w:val="20"/>
          <w:szCs w:val="20"/>
          <w:lang w:eastAsia="en-US"/>
        </w:rPr>
        <w:t xml:space="preserve"> </w:t>
      </w:r>
      <w:r w:rsidR="002137C8">
        <w:rPr>
          <w:rFonts w:ascii="Arial" w:hAnsi="Arial" w:cs="Arial"/>
          <w:sz w:val="20"/>
          <w:szCs w:val="20"/>
          <w:lang w:eastAsia="en-US"/>
        </w:rPr>
        <w:t>19</w:t>
      </w:r>
      <w:r w:rsidR="00AE5EC0" w:rsidRPr="00084EFB">
        <w:rPr>
          <w:rFonts w:ascii="Arial" w:hAnsi="Arial" w:cs="Arial"/>
          <w:sz w:val="20"/>
          <w:szCs w:val="20"/>
          <w:lang w:eastAsia="en-US"/>
        </w:rPr>
        <w:t>.</w:t>
      </w:r>
      <w:r w:rsidR="002137C8">
        <w:rPr>
          <w:rFonts w:ascii="Arial" w:hAnsi="Arial" w:cs="Arial"/>
          <w:sz w:val="20"/>
          <w:szCs w:val="20"/>
          <w:lang w:eastAsia="en-US"/>
        </w:rPr>
        <w:t>3</w:t>
      </w:r>
      <w:r w:rsidR="00AE5EC0" w:rsidRPr="00084EFB">
        <w:rPr>
          <w:rFonts w:ascii="Arial" w:hAnsi="Arial" w:cs="Arial"/>
          <w:sz w:val="20"/>
          <w:szCs w:val="20"/>
          <w:lang w:eastAsia="en-US"/>
        </w:rPr>
        <w:t xml:space="preserve"> této</w:t>
      </w:r>
      <w:r w:rsidR="00C16110" w:rsidRPr="00084EFB">
        <w:rPr>
          <w:rFonts w:ascii="Arial" w:hAnsi="Arial" w:cs="Arial"/>
          <w:sz w:val="20"/>
          <w:szCs w:val="20"/>
          <w:lang w:eastAsia="en-US"/>
        </w:rPr>
        <w:t xml:space="preserve"> </w:t>
      </w:r>
      <w:r w:rsidR="00F61404" w:rsidRPr="00084EFB">
        <w:rPr>
          <w:rFonts w:ascii="Arial" w:hAnsi="Arial" w:cs="Arial"/>
          <w:sz w:val="20"/>
          <w:szCs w:val="20"/>
          <w:lang w:eastAsia="en-US"/>
        </w:rPr>
        <w:t>Dohod</w:t>
      </w:r>
      <w:r w:rsidR="00C16110" w:rsidRPr="00084EFB">
        <w:rPr>
          <w:rFonts w:ascii="Arial" w:hAnsi="Arial" w:cs="Arial"/>
          <w:sz w:val="20"/>
          <w:szCs w:val="20"/>
          <w:lang w:eastAsia="en-US"/>
        </w:rPr>
        <w:t xml:space="preserve">y, </w:t>
      </w:r>
      <w:r w:rsidR="00AE1CD4" w:rsidRPr="00A041DF">
        <w:rPr>
          <w:rFonts w:ascii="Arial" w:hAnsi="Arial" w:cs="Arial"/>
          <w:sz w:val="20"/>
          <w:szCs w:val="20"/>
        </w:rPr>
        <w:t xml:space="preserve">se </w:t>
      </w:r>
      <w:r w:rsidR="00AE1CD4">
        <w:rPr>
          <w:rFonts w:ascii="Arial" w:hAnsi="Arial" w:cs="Arial"/>
          <w:sz w:val="20"/>
          <w:szCs w:val="20"/>
        </w:rPr>
        <w:t>Poskytovatel</w:t>
      </w:r>
      <w:r w:rsidR="00AE1CD4" w:rsidRPr="00A041DF">
        <w:rPr>
          <w:rFonts w:ascii="Arial" w:hAnsi="Arial" w:cs="Arial"/>
          <w:sz w:val="20"/>
          <w:szCs w:val="20"/>
        </w:rPr>
        <w:t xml:space="preserve"> zavazuje </w:t>
      </w:r>
      <w:r w:rsidR="002137C8">
        <w:rPr>
          <w:rFonts w:ascii="Arial" w:hAnsi="Arial" w:cs="Arial"/>
          <w:sz w:val="20"/>
          <w:szCs w:val="20"/>
        </w:rPr>
        <w:t>zaplatit</w:t>
      </w:r>
      <w:r w:rsidR="00AE1CD4" w:rsidRPr="00A041DF">
        <w:rPr>
          <w:rFonts w:ascii="Arial" w:hAnsi="Arial" w:cs="Arial"/>
          <w:sz w:val="20"/>
          <w:szCs w:val="20"/>
        </w:rPr>
        <w:t xml:space="preserve"> Objednateli</w:t>
      </w:r>
      <w:r w:rsidR="00AE1CD4" w:rsidRPr="00084EFB" w:rsidDel="00AE1CD4">
        <w:rPr>
          <w:rFonts w:ascii="Arial" w:hAnsi="Arial" w:cs="Arial"/>
          <w:sz w:val="20"/>
          <w:szCs w:val="20"/>
          <w:lang w:eastAsia="en-US"/>
        </w:rPr>
        <w:t xml:space="preserve"> </w:t>
      </w:r>
      <w:r w:rsidR="00C16110" w:rsidRPr="00084EFB">
        <w:rPr>
          <w:rFonts w:ascii="Arial" w:hAnsi="Arial" w:cs="Arial"/>
          <w:sz w:val="20"/>
          <w:szCs w:val="20"/>
          <w:lang w:eastAsia="en-US"/>
        </w:rPr>
        <w:t>smluvní pokut</w:t>
      </w:r>
      <w:r w:rsidR="00AE1CD4">
        <w:rPr>
          <w:rFonts w:ascii="Arial" w:hAnsi="Arial" w:cs="Arial"/>
          <w:sz w:val="20"/>
          <w:szCs w:val="20"/>
          <w:lang w:eastAsia="en-US"/>
        </w:rPr>
        <w:t>u</w:t>
      </w:r>
      <w:r w:rsidR="00C16110" w:rsidRPr="00084EFB">
        <w:rPr>
          <w:rFonts w:ascii="Arial" w:hAnsi="Arial" w:cs="Arial"/>
          <w:sz w:val="20"/>
          <w:szCs w:val="20"/>
          <w:lang w:eastAsia="en-US"/>
        </w:rPr>
        <w:t xml:space="preserve"> ve výši 100.000,- Kč, a to za každý započatý měsíc, v němž bude Poskytovatel v prodlení s</w:t>
      </w:r>
      <w:r w:rsidR="002137C8">
        <w:rPr>
          <w:rFonts w:ascii="Arial" w:hAnsi="Arial" w:cs="Arial"/>
          <w:sz w:val="20"/>
          <w:szCs w:val="20"/>
          <w:lang w:eastAsia="en-US"/>
        </w:rPr>
        <w:t>e</w:t>
      </w:r>
      <w:r w:rsidR="00C16110" w:rsidRPr="00084EFB">
        <w:rPr>
          <w:rFonts w:ascii="Arial" w:hAnsi="Arial" w:cs="Arial"/>
          <w:sz w:val="20"/>
          <w:szCs w:val="20"/>
          <w:lang w:eastAsia="en-US"/>
        </w:rPr>
        <w:t> </w:t>
      </w:r>
      <w:r w:rsidR="002137C8">
        <w:rPr>
          <w:rFonts w:ascii="Arial" w:hAnsi="Arial" w:cs="Arial"/>
          <w:sz w:val="20"/>
          <w:szCs w:val="20"/>
          <w:lang w:eastAsia="en-US"/>
        </w:rPr>
        <w:t>s</w:t>
      </w:r>
      <w:r w:rsidR="00C16110" w:rsidRPr="00084EFB">
        <w:rPr>
          <w:rFonts w:ascii="Arial" w:hAnsi="Arial" w:cs="Arial"/>
          <w:sz w:val="20"/>
          <w:szCs w:val="20"/>
          <w:lang w:eastAsia="en-US"/>
        </w:rPr>
        <w:t xml:space="preserve">plněním </w:t>
      </w:r>
      <w:r w:rsidR="002137C8">
        <w:rPr>
          <w:rFonts w:ascii="Arial" w:hAnsi="Arial" w:cs="Arial"/>
          <w:sz w:val="20"/>
          <w:szCs w:val="20"/>
          <w:lang w:eastAsia="en-US"/>
        </w:rPr>
        <w:t>daného závazku</w:t>
      </w:r>
      <w:r w:rsidR="00C16110" w:rsidRPr="00084EFB">
        <w:rPr>
          <w:rFonts w:ascii="Arial" w:hAnsi="Arial" w:cs="Arial"/>
          <w:sz w:val="20"/>
          <w:szCs w:val="20"/>
          <w:lang w:eastAsia="en-US"/>
        </w:rPr>
        <w:t>.</w:t>
      </w:r>
    </w:p>
    <w:p w14:paraId="2568FD89" w14:textId="678264C4" w:rsidR="00D13536" w:rsidRPr="00084EFB" w:rsidRDefault="00D13536" w:rsidP="00DC3D7A">
      <w:pPr>
        <w:pStyle w:val="RLTextlnkuslovan"/>
        <w:spacing w:line="280" w:lineRule="atLeast"/>
        <w:rPr>
          <w:rFonts w:ascii="Arial" w:hAnsi="Arial" w:cs="Arial"/>
          <w:sz w:val="20"/>
          <w:szCs w:val="20"/>
          <w:lang w:eastAsia="en-US"/>
        </w:rPr>
      </w:pPr>
      <w:r w:rsidRPr="00084EFB">
        <w:rPr>
          <w:rFonts w:ascii="Arial" w:hAnsi="Arial" w:cs="Arial"/>
          <w:sz w:val="20"/>
          <w:szCs w:val="20"/>
          <w:lang w:eastAsia="en-US"/>
        </w:rPr>
        <w:t>V</w:t>
      </w:r>
      <w:r w:rsidR="002137C8">
        <w:rPr>
          <w:rFonts w:ascii="Arial" w:hAnsi="Arial" w:cs="Arial"/>
          <w:sz w:val="20"/>
          <w:szCs w:val="20"/>
          <w:lang w:eastAsia="en-US"/>
        </w:rPr>
        <w:t> </w:t>
      </w:r>
      <w:r w:rsidRPr="00084EFB">
        <w:rPr>
          <w:rFonts w:ascii="Arial" w:hAnsi="Arial" w:cs="Arial"/>
          <w:sz w:val="20"/>
          <w:szCs w:val="20"/>
          <w:lang w:eastAsia="en-US"/>
        </w:rPr>
        <w:t>případě</w:t>
      </w:r>
      <w:r w:rsidR="002137C8">
        <w:rPr>
          <w:rFonts w:ascii="Arial" w:hAnsi="Arial" w:cs="Arial"/>
          <w:sz w:val="20"/>
          <w:szCs w:val="20"/>
          <w:lang w:eastAsia="en-US"/>
        </w:rPr>
        <w:t xml:space="preserve">, že Poskytovatel nesplní jakýkoliv závazek, </w:t>
      </w:r>
      <w:r w:rsidR="00AE5EC0" w:rsidRPr="00084EFB">
        <w:rPr>
          <w:rFonts w:ascii="Arial" w:hAnsi="Arial" w:cs="Arial"/>
          <w:sz w:val="20"/>
          <w:szCs w:val="20"/>
          <w:lang w:eastAsia="en-US"/>
        </w:rPr>
        <w:t>pro kter</w:t>
      </w:r>
      <w:r w:rsidR="002137C8">
        <w:rPr>
          <w:rFonts w:ascii="Arial" w:hAnsi="Arial" w:cs="Arial"/>
          <w:sz w:val="20"/>
          <w:szCs w:val="20"/>
          <w:lang w:eastAsia="en-US"/>
        </w:rPr>
        <w:t>ý</w:t>
      </w:r>
      <w:r w:rsidR="00AE5EC0" w:rsidRPr="00084EFB">
        <w:rPr>
          <w:rFonts w:ascii="Arial" w:hAnsi="Arial" w:cs="Arial"/>
          <w:sz w:val="20"/>
          <w:szCs w:val="20"/>
          <w:lang w:eastAsia="en-US"/>
        </w:rPr>
        <w:t xml:space="preserve"> není v</w:t>
      </w:r>
      <w:r w:rsidR="002137C8">
        <w:rPr>
          <w:rFonts w:ascii="Arial" w:hAnsi="Arial" w:cs="Arial"/>
          <w:sz w:val="20"/>
          <w:szCs w:val="20"/>
          <w:lang w:eastAsia="en-US"/>
        </w:rPr>
        <w:t xml:space="preserve"> této </w:t>
      </w:r>
      <w:r w:rsidR="00F61404" w:rsidRPr="00084EFB">
        <w:rPr>
          <w:rFonts w:ascii="Arial" w:hAnsi="Arial" w:cs="Arial"/>
          <w:sz w:val="20"/>
          <w:szCs w:val="20"/>
          <w:lang w:eastAsia="en-US"/>
        </w:rPr>
        <w:t>Dohod</w:t>
      </w:r>
      <w:r w:rsidR="00AE5EC0" w:rsidRPr="00084EFB">
        <w:rPr>
          <w:rFonts w:ascii="Arial" w:hAnsi="Arial" w:cs="Arial"/>
          <w:sz w:val="20"/>
          <w:szCs w:val="20"/>
          <w:lang w:eastAsia="en-US"/>
        </w:rPr>
        <w:t>ě</w:t>
      </w:r>
      <w:r w:rsidRPr="00084EFB">
        <w:rPr>
          <w:rFonts w:ascii="Arial" w:hAnsi="Arial" w:cs="Arial"/>
          <w:sz w:val="20"/>
          <w:szCs w:val="20"/>
          <w:lang w:eastAsia="en-US"/>
        </w:rPr>
        <w:t xml:space="preserve"> stanovena specifická smluvní pokuta, a </w:t>
      </w:r>
      <w:r w:rsidR="002137C8">
        <w:rPr>
          <w:rFonts w:ascii="Arial" w:hAnsi="Arial" w:cs="Arial"/>
          <w:sz w:val="20"/>
          <w:szCs w:val="20"/>
          <w:lang w:eastAsia="en-US"/>
        </w:rPr>
        <w:t xml:space="preserve">to </w:t>
      </w:r>
      <w:r w:rsidRPr="00084EFB">
        <w:rPr>
          <w:rFonts w:ascii="Arial" w:hAnsi="Arial" w:cs="Arial"/>
          <w:sz w:val="20"/>
          <w:szCs w:val="20"/>
          <w:lang w:eastAsia="en-US"/>
        </w:rPr>
        <w:t xml:space="preserve">ani v dodatečné přiměřené lhůtě poskytnuté Objednatelem, </w:t>
      </w:r>
      <w:r w:rsidR="00AE1CD4" w:rsidRPr="00A041DF">
        <w:rPr>
          <w:rFonts w:ascii="Arial" w:hAnsi="Arial" w:cs="Arial"/>
          <w:sz w:val="20"/>
          <w:szCs w:val="20"/>
        </w:rPr>
        <w:t xml:space="preserve">se </w:t>
      </w:r>
      <w:r w:rsidR="00AE1CD4">
        <w:rPr>
          <w:rFonts w:ascii="Arial" w:hAnsi="Arial" w:cs="Arial"/>
          <w:sz w:val="20"/>
          <w:szCs w:val="20"/>
        </w:rPr>
        <w:t>Poskytovatel</w:t>
      </w:r>
      <w:r w:rsidR="00AE1CD4" w:rsidRPr="00A041DF">
        <w:rPr>
          <w:rFonts w:ascii="Arial" w:hAnsi="Arial" w:cs="Arial"/>
          <w:sz w:val="20"/>
          <w:szCs w:val="20"/>
        </w:rPr>
        <w:t xml:space="preserve"> zavazuje </w:t>
      </w:r>
      <w:r w:rsidR="002137C8">
        <w:rPr>
          <w:rFonts w:ascii="Arial" w:hAnsi="Arial" w:cs="Arial"/>
          <w:sz w:val="20"/>
          <w:szCs w:val="20"/>
        </w:rPr>
        <w:t>zaplatit</w:t>
      </w:r>
      <w:r w:rsidR="00AE1CD4" w:rsidRPr="00A041DF">
        <w:rPr>
          <w:rFonts w:ascii="Arial" w:hAnsi="Arial" w:cs="Arial"/>
          <w:sz w:val="20"/>
          <w:szCs w:val="20"/>
        </w:rPr>
        <w:t xml:space="preserve"> Objednateli</w:t>
      </w:r>
      <w:r w:rsidR="00AE1CD4" w:rsidRPr="00084EFB" w:rsidDel="00AE1CD4">
        <w:rPr>
          <w:rFonts w:ascii="Arial" w:hAnsi="Arial" w:cs="Arial"/>
          <w:sz w:val="20"/>
          <w:szCs w:val="20"/>
          <w:lang w:eastAsia="en-US"/>
        </w:rPr>
        <w:t xml:space="preserve"> </w:t>
      </w:r>
      <w:r w:rsidRPr="00084EFB">
        <w:rPr>
          <w:rFonts w:ascii="Arial" w:hAnsi="Arial" w:cs="Arial"/>
          <w:sz w:val="20"/>
          <w:szCs w:val="20"/>
          <w:lang w:eastAsia="en-US"/>
        </w:rPr>
        <w:t>smluvní pokut</w:t>
      </w:r>
      <w:r w:rsidR="00AE1CD4">
        <w:rPr>
          <w:rFonts w:ascii="Arial" w:hAnsi="Arial" w:cs="Arial"/>
          <w:sz w:val="20"/>
          <w:szCs w:val="20"/>
          <w:lang w:eastAsia="en-US"/>
        </w:rPr>
        <w:t>u</w:t>
      </w:r>
      <w:r w:rsidRPr="00084EFB">
        <w:rPr>
          <w:rFonts w:ascii="Arial" w:hAnsi="Arial" w:cs="Arial"/>
          <w:sz w:val="20"/>
          <w:szCs w:val="20"/>
          <w:lang w:eastAsia="en-US"/>
        </w:rPr>
        <w:t xml:space="preserve"> ve výši </w:t>
      </w:r>
      <w:r w:rsidR="00AE5EC0" w:rsidRPr="00084EFB">
        <w:rPr>
          <w:rFonts w:ascii="Arial" w:hAnsi="Arial" w:cs="Arial"/>
          <w:sz w:val="20"/>
          <w:szCs w:val="20"/>
          <w:lang w:eastAsia="en-US"/>
        </w:rPr>
        <w:t>10</w:t>
      </w:r>
      <w:r w:rsidRPr="00084EFB">
        <w:rPr>
          <w:rFonts w:ascii="Arial" w:hAnsi="Arial" w:cs="Arial"/>
          <w:sz w:val="20"/>
          <w:szCs w:val="20"/>
          <w:lang w:eastAsia="en-US"/>
        </w:rPr>
        <w:t>.000,- Kč, a to za každý jednotlivý případ. V pochybnostech se má za to, že dodatečná lhůta je přiměřená, pokud činila alespoň pět (5) pracovních dnů.</w:t>
      </w:r>
    </w:p>
    <w:p w14:paraId="03715E42" w14:textId="5F0C5351" w:rsidR="00E04631" w:rsidRPr="00DC3D7A" w:rsidRDefault="00E04631" w:rsidP="00DC3D7A">
      <w:pPr>
        <w:pStyle w:val="RLTextlnkuslovan"/>
        <w:spacing w:line="280" w:lineRule="atLeast"/>
        <w:rPr>
          <w:rFonts w:ascii="Arial" w:hAnsi="Arial" w:cs="Arial"/>
          <w:sz w:val="20"/>
          <w:szCs w:val="20"/>
          <w:lang w:eastAsia="en-US"/>
        </w:rPr>
      </w:pPr>
      <w:bookmarkStart w:id="124" w:name="_Ref228244903"/>
      <w:r w:rsidRPr="00084EFB">
        <w:rPr>
          <w:rFonts w:ascii="Arial" w:hAnsi="Arial" w:cs="Arial"/>
          <w:sz w:val="20"/>
          <w:szCs w:val="20"/>
          <w:lang w:eastAsia="en-US"/>
        </w:rPr>
        <w:t>V</w:t>
      </w:r>
      <w:r w:rsidR="00DB221B">
        <w:rPr>
          <w:rFonts w:ascii="Arial" w:hAnsi="Arial" w:cs="Arial"/>
          <w:sz w:val="20"/>
          <w:szCs w:val="20"/>
          <w:lang w:eastAsia="en-US"/>
        </w:rPr>
        <w:t> </w:t>
      </w:r>
      <w:r w:rsidRPr="00084EFB">
        <w:rPr>
          <w:rFonts w:ascii="Arial" w:hAnsi="Arial" w:cs="Arial"/>
          <w:sz w:val="20"/>
          <w:szCs w:val="20"/>
          <w:lang w:eastAsia="en-US"/>
        </w:rPr>
        <w:t>případě</w:t>
      </w:r>
      <w:r w:rsidR="00DB221B">
        <w:rPr>
          <w:rFonts w:ascii="Arial" w:hAnsi="Arial" w:cs="Arial"/>
          <w:sz w:val="20"/>
          <w:szCs w:val="20"/>
          <w:lang w:eastAsia="en-US"/>
        </w:rPr>
        <w:t xml:space="preserve"> </w:t>
      </w:r>
      <w:r w:rsidRPr="00084EFB">
        <w:rPr>
          <w:rFonts w:ascii="Arial" w:hAnsi="Arial" w:cs="Arial"/>
          <w:sz w:val="20"/>
          <w:szCs w:val="20"/>
          <w:lang w:eastAsia="en-US"/>
        </w:rPr>
        <w:t xml:space="preserve">prodlení </w:t>
      </w:r>
      <w:r w:rsidR="00DB221B">
        <w:rPr>
          <w:rFonts w:ascii="Arial" w:hAnsi="Arial" w:cs="Arial"/>
          <w:sz w:val="20"/>
          <w:szCs w:val="20"/>
          <w:lang w:eastAsia="en-US"/>
        </w:rPr>
        <w:t xml:space="preserve">Poskytovatele </w:t>
      </w:r>
      <w:r w:rsidRPr="00084EFB">
        <w:rPr>
          <w:rFonts w:ascii="Arial" w:hAnsi="Arial" w:cs="Arial"/>
          <w:sz w:val="20"/>
          <w:szCs w:val="20"/>
          <w:lang w:eastAsia="en-US"/>
        </w:rPr>
        <w:t>s plněním povinnosti vypracovat Migrační plán dle odst.</w:t>
      </w:r>
      <w:r w:rsidR="00AE5EC0" w:rsidRPr="00084EFB">
        <w:rPr>
          <w:rFonts w:ascii="Arial" w:hAnsi="Arial" w:cs="Arial"/>
          <w:sz w:val="20"/>
          <w:szCs w:val="20"/>
          <w:lang w:eastAsia="en-US"/>
        </w:rPr>
        <w:t xml:space="preserve"> 6.</w:t>
      </w:r>
      <w:r w:rsidR="002137C8">
        <w:rPr>
          <w:rFonts w:ascii="Arial" w:hAnsi="Arial" w:cs="Arial"/>
          <w:sz w:val="20"/>
          <w:szCs w:val="20"/>
          <w:lang w:eastAsia="en-US"/>
        </w:rPr>
        <w:t>6</w:t>
      </w:r>
      <w:r w:rsidR="00AE5EC0" w:rsidRPr="00084EFB">
        <w:rPr>
          <w:rFonts w:ascii="Arial" w:hAnsi="Arial" w:cs="Arial"/>
          <w:sz w:val="20"/>
          <w:szCs w:val="20"/>
          <w:lang w:eastAsia="en-US"/>
        </w:rPr>
        <w:t xml:space="preserve"> této</w:t>
      </w:r>
      <w:r w:rsidR="00D13536" w:rsidRPr="00084EFB">
        <w:rPr>
          <w:rFonts w:ascii="Arial" w:hAnsi="Arial" w:cs="Arial"/>
          <w:sz w:val="20"/>
          <w:szCs w:val="20"/>
          <w:lang w:eastAsia="en-US"/>
        </w:rPr>
        <w:t xml:space="preserve"> </w:t>
      </w:r>
      <w:r w:rsidR="00F61404" w:rsidRPr="00084EFB">
        <w:rPr>
          <w:rFonts w:ascii="Arial" w:hAnsi="Arial" w:cs="Arial"/>
          <w:sz w:val="20"/>
          <w:szCs w:val="20"/>
          <w:lang w:eastAsia="en-US"/>
        </w:rPr>
        <w:t>Dohod</w:t>
      </w:r>
      <w:r w:rsidRPr="00084EFB">
        <w:rPr>
          <w:rFonts w:ascii="Arial" w:hAnsi="Arial" w:cs="Arial"/>
          <w:sz w:val="20"/>
          <w:szCs w:val="20"/>
          <w:lang w:eastAsia="en-US"/>
        </w:rPr>
        <w:t xml:space="preserve">y a poskytnout plnění nezbytná k realizaci tohoto Migračního plánu do </w:t>
      </w:r>
      <w:r w:rsidR="00AE5EC0" w:rsidRPr="00084EFB">
        <w:rPr>
          <w:rFonts w:ascii="Arial" w:hAnsi="Arial" w:cs="Arial"/>
          <w:sz w:val="20"/>
          <w:szCs w:val="20"/>
          <w:lang w:eastAsia="en-US"/>
        </w:rPr>
        <w:t>jednoho (</w:t>
      </w:r>
      <w:r w:rsidRPr="00DC3D7A">
        <w:rPr>
          <w:rFonts w:ascii="Arial" w:hAnsi="Arial" w:cs="Arial"/>
          <w:sz w:val="20"/>
          <w:szCs w:val="20"/>
          <w:lang w:eastAsia="en-US"/>
        </w:rPr>
        <w:t>1</w:t>
      </w:r>
      <w:r w:rsidR="00AE5EC0">
        <w:rPr>
          <w:rFonts w:ascii="Arial" w:hAnsi="Arial" w:cs="Arial"/>
          <w:sz w:val="20"/>
          <w:szCs w:val="20"/>
          <w:lang w:eastAsia="en-US"/>
        </w:rPr>
        <w:t>)</w:t>
      </w:r>
      <w:r w:rsidRPr="00DC3D7A">
        <w:rPr>
          <w:rFonts w:ascii="Arial" w:hAnsi="Arial" w:cs="Arial"/>
          <w:sz w:val="20"/>
          <w:szCs w:val="20"/>
          <w:lang w:eastAsia="en-US"/>
        </w:rPr>
        <w:t xml:space="preserve"> měsíce od doručení požadavku Objednatele</w:t>
      </w:r>
      <w:r w:rsidR="00FE322B" w:rsidRPr="00DC3D7A">
        <w:rPr>
          <w:rFonts w:ascii="Arial" w:hAnsi="Arial" w:cs="Arial"/>
          <w:sz w:val="20"/>
          <w:szCs w:val="20"/>
          <w:lang w:eastAsia="en-US"/>
        </w:rPr>
        <w:t xml:space="preserve"> dle odst. </w:t>
      </w:r>
      <w:r w:rsidR="00AE5EC0">
        <w:rPr>
          <w:rFonts w:ascii="Arial" w:hAnsi="Arial" w:cs="Arial"/>
          <w:sz w:val="20"/>
          <w:szCs w:val="20"/>
          <w:lang w:eastAsia="en-US"/>
        </w:rPr>
        <w:t>6.</w:t>
      </w:r>
      <w:r w:rsidR="00DB221B">
        <w:rPr>
          <w:rFonts w:ascii="Arial" w:hAnsi="Arial" w:cs="Arial"/>
          <w:sz w:val="20"/>
          <w:szCs w:val="20"/>
          <w:lang w:eastAsia="en-US"/>
        </w:rPr>
        <w:t>6</w:t>
      </w:r>
      <w:r w:rsidR="00AE5EC0">
        <w:rPr>
          <w:rFonts w:ascii="Arial" w:hAnsi="Arial" w:cs="Arial"/>
          <w:sz w:val="20"/>
          <w:szCs w:val="20"/>
          <w:lang w:eastAsia="en-US"/>
        </w:rPr>
        <w:t xml:space="preserve"> této </w:t>
      </w:r>
      <w:r w:rsidR="00F61404">
        <w:rPr>
          <w:rFonts w:ascii="Arial" w:hAnsi="Arial" w:cs="Arial"/>
          <w:sz w:val="20"/>
          <w:szCs w:val="20"/>
          <w:lang w:eastAsia="en-US"/>
        </w:rPr>
        <w:t>Dohod</w:t>
      </w:r>
      <w:r w:rsidR="00FE322B" w:rsidRPr="00DC3D7A">
        <w:rPr>
          <w:rFonts w:ascii="Arial" w:hAnsi="Arial" w:cs="Arial"/>
          <w:sz w:val="20"/>
          <w:szCs w:val="20"/>
          <w:lang w:eastAsia="en-US"/>
        </w:rPr>
        <w:t>y</w:t>
      </w:r>
      <w:r w:rsidRPr="00DC3D7A">
        <w:rPr>
          <w:rFonts w:ascii="Arial" w:hAnsi="Arial" w:cs="Arial"/>
          <w:sz w:val="20"/>
          <w:szCs w:val="20"/>
          <w:lang w:eastAsia="en-US"/>
        </w:rPr>
        <w:t xml:space="preserve">, </w:t>
      </w:r>
      <w:r w:rsidR="00AE1CD4" w:rsidRPr="00A041DF">
        <w:rPr>
          <w:rFonts w:ascii="Arial" w:hAnsi="Arial" w:cs="Arial"/>
          <w:sz w:val="20"/>
          <w:szCs w:val="20"/>
        </w:rPr>
        <w:t xml:space="preserve">se </w:t>
      </w:r>
      <w:r w:rsidR="00AE1CD4">
        <w:rPr>
          <w:rFonts w:ascii="Arial" w:hAnsi="Arial" w:cs="Arial"/>
          <w:sz w:val="20"/>
          <w:szCs w:val="20"/>
        </w:rPr>
        <w:t>Poskytovatel</w:t>
      </w:r>
      <w:r w:rsidR="00AE1CD4" w:rsidRPr="00A041DF">
        <w:rPr>
          <w:rFonts w:ascii="Arial" w:hAnsi="Arial" w:cs="Arial"/>
          <w:sz w:val="20"/>
          <w:szCs w:val="20"/>
        </w:rPr>
        <w:t xml:space="preserve"> zavazuje </w:t>
      </w:r>
      <w:r w:rsidR="00DB221B">
        <w:rPr>
          <w:rFonts w:ascii="Arial" w:hAnsi="Arial" w:cs="Arial"/>
          <w:sz w:val="20"/>
          <w:szCs w:val="20"/>
        </w:rPr>
        <w:t xml:space="preserve">zaplatit </w:t>
      </w:r>
      <w:r w:rsidR="00AE1CD4" w:rsidRPr="00A041DF">
        <w:rPr>
          <w:rFonts w:ascii="Arial" w:hAnsi="Arial" w:cs="Arial"/>
          <w:sz w:val="20"/>
          <w:szCs w:val="20"/>
        </w:rPr>
        <w:t>Objednateli</w:t>
      </w:r>
      <w:r w:rsidR="00AE1CD4" w:rsidRPr="00DC3D7A" w:rsidDel="00AE1CD4">
        <w:rPr>
          <w:rFonts w:ascii="Arial" w:hAnsi="Arial" w:cs="Arial"/>
          <w:sz w:val="20"/>
          <w:szCs w:val="20"/>
        </w:rPr>
        <w:t xml:space="preserve"> </w:t>
      </w:r>
      <w:r w:rsidRPr="00DC3D7A">
        <w:rPr>
          <w:rFonts w:ascii="Arial" w:hAnsi="Arial" w:cs="Arial"/>
          <w:sz w:val="20"/>
          <w:szCs w:val="20"/>
        </w:rPr>
        <w:t xml:space="preserve">smluvní pokutu ve </w:t>
      </w:r>
      <w:r w:rsidRPr="00AE5EC0">
        <w:rPr>
          <w:rFonts w:ascii="Arial" w:hAnsi="Arial" w:cs="Arial"/>
          <w:sz w:val="20"/>
          <w:szCs w:val="20"/>
        </w:rPr>
        <w:t>výši 5.000,- Kč</w:t>
      </w:r>
      <w:r w:rsidR="00DB221B">
        <w:rPr>
          <w:rFonts w:ascii="Arial" w:hAnsi="Arial" w:cs="Arial"/>
          <w:sz w:val="20"/>
          <w:szCs w:val="20"/>
        </w:rPr>
        <w:t>, a to</w:t>
      </w:r>
      <w:r w:rsidRPr="00DC3D7A">
        <w:rPr>
          <w:rFonts w:ascii="Arial" w:hAnsi="Arial" w:cs="Arial"/>
          <w:sz w:val="20"/>
          <w:szCs w:val="20"/>
        </w:rPr>
        <w:t xml:space="preserve"> za každý i započatý den prodlení.</w:t>
      </w:r>
    </w:p>
    <w:p w14:paraId="2F39ABC5" w14:textId="6D3E603A" w:rsidR="00E04631" w:rsidRPr="00DC3D7A" w:rsidRDefault="00E04631" w:rsidP="00DC3D7A">
      <w:pPr>
        <w:pStyle w:val="RLTextlnkuslovan"/>
        <w:spacing w:line="280" w:lineRule="atLeast"/>
        <w:rPr>
          <w:rFonts w:ascii="Arial" w:hAnsi="Arial" w:cs="Arial"/>
          <w:sz w:val="20"/>
          <w:szCs w:val="20"/>
          <w:lang w:eastAsia="en-US"/>
        </w:rPr>
      </w:pPr>
      <w:r w:rsidRPr="00DC3D7A">
        <w:rPr>
          <w:rFonts w:ascii="Arial" w:hAnsi="Arial" w:cs="Arial"/>
          <w:sz w:val="20"/>
          <w:szCs w:val="20"/>
          <w:lang w:eastAsia="en-US"/>
        </w:rPr>
        <w:t xml:space="preserve">V případě, že Poskytovatel </w:t>
      </w:r>
      <w:r w:rsidR="00DB221B">
        <w:rPr>
          <w:rFonts w:ascii="Arial" w:hAnsi="Arial" w:cs="Arial"/>
          <w:sz w:val="20"/>
          <w:szCs w:val="20"/>
          <w:lang w:eastAsia="en-US"/>
        </w:rPr>
        <w:t>nesplní závazek</w:t>
      </w:r>
      <w:r w:rsidRPr="00DC3D7A">
        <w:rPr>
          <w:rFonts w:ascii="Arial" w:hAnsi="Arial" w:cs="Arial"/>
          <w:sz w:val="20"/>
          <w:szCs w:val="20"/>
          <w:lang w:eastAsia="en-US"/>
        </w:rPr>
        <w:t xml:space="preserve"> reagovat na požadavek Objednatele nebo jím určené třetí </w:t>
      </w:r>
      <w:r w:rsidR="00DB221B">
        <w:rPr>
          <w:rFonts w:ascii="Arial" w:hAnsi="Arial" w:cs="Arial"/>
          <w:sz w:val="20"/>
          <w:szCs w:val="20"/>
          <w:lang w:eastAsia="en-US"/>
        </w:rPr>
        <w:t xml:space="preserve">osoby </w:t>
      </w:r>
      <w:r w:rsidRPr="00DC3D7A">
        <w:rPr>
          <w:rFonts w:ascii="Arial" w:hAnsi="Arial" w:cs="Arial"/>
          <w:sz w:val="20"/>
          <w:szCs w:val="20"/>
          <w:lang w:eastAsia="en-US"/>
        </w:rPr>
        <w:t xml:space="preserve">a zahájit poskytování součinnosti dle odstavce </w:t>
      </w:r>
      <w:r w:rsidR="00AE5EC0">
        <w:rPr>
          <w:rFonts w:ascii="Arial" w:hAnsi="Arial" w:cs="Arial"/>
          <w:sz w:val="20"/>
          <w:szCs w:val="20"/>
          <w:lang w:eastAsia="en-US"/>
        </w:rPr>
        <w:t>6.</w:t>
      </w:r>
      <w:r w:rsidR="00DB221B">
        <w:rPr>
          <w:rFonts w:ascii="Arial" w:hAnsi="Arial" w:cs="Arial"/>
          <w:sz w:val="20"/>
          <w:szCs w:val="20"/>
          <w:lang w:eastAsia="en-US"/>
        </w:rPr>
        <w:t>7</w:t>
      </w:r>
      <w:r w:rsidR="00AE5EC0">
        <w:rPr>
          <w:rFonts w:ascii="Arial" w:hAnsi="Arial" w:cs="Arial"/>
          <w:sz w:val="20"/>
          <w:szCs w:val="20"/>
          <w:lang w:eastAsia="en-US"/>
        </w:rPr>
        <w:t xml:space="preserve"> této</w:t>
      </w:r>
      <w:r w:rsidRPr="00DC3D7A">
        <w:rPr>
          <w:rFonts w:ascii="Arial" w:hAnsi="Arial" w:cs="Arial"/>
          <w:sz w:val="20"/>
          <w:szCs w:val="20"/>
          <w:lang w:eastAsia="en-US"/>
        </w:rPr>
        <w:t xml:space="preserve"> </w:t>
      </w:r>
      <w:r w:rsidR="00F61404">
        <w:rPr>
          <w:rFonts w:ascii="Arial" w:hAnsi="Arial" w:cs="Arial"/>
          <w:sz w:val="20"/>
          <w:szCs w:val="20"/>
          <w:lang w:eastAsia="en-US"/>
        </w:rPr>
        <w:t>Dohod</w:t>
      </w:r>
      <w:r w:rsidRPr="00DC3D7A">
        <w:rPr>
          <w:rFonts w:ascii="Arial" w:hAnsi="Arial" w:cs="Arial"/>
          <w:sz w:val="20"/>
          <w:szCs w:val="20"/>
          <w:lang w:eastAsia="en-US"/>
        </w:rPr>
        <w:t>y nejpozději do</w:t>
      </w:r>
      <w:r w:rsidR="00DB221B">
        <w:rPr>
          <w:rFonts w:ascii="Arial" w:hAnsi="Arial" w:cs="Arial"/>
          <w:sz w:val="20"/>
          <w:szCs w:val="20"/>
          <w:lang w:eastAsia="en-US"/>
        </w:rPr>
        <w:t xml:space="preserve"> tří</w:t>
      </w:r>
      <w:r w:rsidRPr="00DC3D7A">
        <w:rPr>
          <w:rFonts w:ascii="Arial" w:hAnsi="Arial" w:cs="Arial"/>
          <w:sz w:val="20"/>
          <w:szCs w:val="20"/>
          <w:lang w:eastAsia="en-US"/>
        </w:rPr>
        <w:t xml:space="preserve"> </w:t>
      </w:r>
      <w:r w:rsidR="00DB221B">
        <w:rPr>
          <w:rFonts w:ascii="Arial" w:hAnsi="Arial" w:cs="Arial"/>
          <w:sz w:val="20"/>
          <w:szCs w:val="20"/>
          <w:lang w:eastAsia="en-US"/>
        </w:rPr>
        <w:t>(</w:t>
      </w:r>
      <w:r w:rsidRPr="00DC3D7A">
        <w:rPr>
          <w:rFonts w:ascii="Arial" w:hAnsi="Arial" w:cs="Arial"/>
          <w:sz w:val="20"/>
          <w:szCs w:val="20"/>
          <w:lang w:eastAsia="en-US"/>
        </w:rPr>
        <w:t>3</w:t>
      </w:r>
      <w:r w:rsidR="00DB221B">
        <w:rPr>
          <w:rFonts w:ascii="Arial" w:hAnsi="Arial" w:cs="Arial"/>
          <w:sz w:val="20"/>
          <w:szCs w:val="20"/>
          <w:lang w:eastAsia="en-US"/>
        </w:rPr>
        <w:t>)</w:t>
      </w:r>
      <w:r w:rsidRPr="00DC3D7A">
        <w:rPr>
          <w:rFonts w:ascii="Arial" w:hAnsi="Arial" w:cs="Arial"/>
          <w:sz w:val="20"/>
          <w:szCs w:val="20"/>
          <w:lang w:eastAsia="en-US"/>
        </w:rPr>
        <w:t xml:space="preserve"> pracovních dnů ode dne doručení takovéhoto požadavku</w:t>
      </w:r>
      <w:r w:rsidRPr="00DC3D7A">
        <w:rPr>
          <w:rFonts w:ascii="Arial" w:hAnsi="Arial" w:cs="Arial"/>
          <w:sz w:val="20"/>
          <w:szCs w:val="20"/>
        </w:rPr>
        <w:t xml:space="preserve">, </w:t>
      </w:r>
      <w:r w:rsidR="00AE1CD4" w:rsidRPr="00A041DF">
        <w:rPr>
          <w:rFonts w:ascii="Arial" w:hAnsi="Arial" w:cs="Arial"/>
          <w:sz w:val="20"/>
          <w:szCs w:val="20"/>
        </w:rPr>
        <w:t xml:space="preserve">se </w:t>
      </w:r>
      <w:r w:rsidR="00AE1CD4">
        <w:rPr>
          <w:rFonts w:ascii="Arial" w:hAnsi="Arial" w:cs="Arial"/>
          <w:sz w:val="20"/>
          <w:szCs w:val="20"/>
        </w:rPr>
        <w:t>Poskytovatel</w:t>
      </w:r>
      <w:r w:rsidR="00AE1CD4" w:rsidRPr="00A041DF">
        <w:rPr>
          <w:rFonts w:ascii="Arial" w:hAnsi="Arial" w:cs="Arial"/>
          <w:sz w:val="20"/>
          <w:szCs w:val="20"/>
        </w:rPr>
        <w:t xml:space="preserve"> zavazuje </w:t>
      </w:r>
      <w:r w:rsidR="00DB221B">
        <w:rPr>
          <w:rFonts w:ascii="Arial" w:hAnsi="Arial" w:cs="Arial"/>
          <w:sz w:val="20"/>
          <w:szCs w:val="20"/>
        </w:rPr>
        <w:t xml:space="preserve">zaplatit </w:t>
      </w:r>
      <w:r w:rsidR="00AE1CD4" w:rsidRPr="00A041DF">
        <w:rPr>
          <w:rFonts w:ascii="Arial" w:hAnsi="Arial" w:cs="Arial"/>
          <w:sz w:val="20"/>
          <w:szCs w:val="20"/>
        </w:rPr>
        <w:t>Objednateli</w:t>
      </w:r>
      <w:r w:rsidR="00AE1CD4" w:rsidRPr="00DC3D7A" w:rsidDel="00AE1CD4">
        <w:rPr>
          <w:rFonts w:ascii="Arial" w:hAnsi="Arial" w:cs="Arial"/>
          <w:sz w:val="20"/>
          <w:szCs w:val="20"/>
        </w:rPr>
        <w:t xml:space="preserve"> </w:t>
      </w:r>
      <w:r w:rsidRPr="00DC3D7A">
        <w:rPr>
          <w:rFonts w:ascii="Arial" w:hAnsi="Arial" w:cs="Arial"/>
          <w:sz w:val="20"/>
          <w:szCs w:val="20"/>
        </w:rPr>
        <w:t>smluvní pokutu ve</w:t>
      </w:r>
      <w:r w:rsidR="00AE5EC0">
        <w:rPr>
          <w:rFonts w:ascii="Arial" w:hAnsi="Arial" w:cs="Arial"/>
          <w:sz w:val="20"/>
          <w:szCs w:val="20"/>
        </w:rPr>
        <w:t> </w:t>
      </w:r>
      <w:r w:rsidRPr="00AE5EC0">
        <w:rPr>
          <w:rFonts w:ascii="Arial" w:hAnsi="Arial" w:cs="Arial"/>
          <w:sz w:val="20"/>
          <w:szCs w:val="20"/>
        </w:rPr>
        <w:t>výši 5.000,-</w:t>
      </w:r>
      <w:r w:rsidR="00BA6E01">
        <w:rPr>
          <w:rFonts w:ascii="Arial" w:hAnsi="Arial" w:cs="Arial"/>
          <w:sz w:val="20"/>
          <w:szCs w:val="20"/>
        </w:rPr>
        <w:t xml:space="preserve"> Kč</w:t>
      </w:r>
      <w:r w:rsidR="00DB221B">
        <w:rPr>
          <w:rFonts w:ascii="Arial" w:hAnsi="Arial" w:cs="Arial"/>
          <w:sz w:val="20"/>
          <w:szCs w:val="20"/>
        </w:rPr>
        <w:t>, a to</w:t>
      </w:r>
      <w:r w:rsidR="00BA6E01">
        <w:rPr>
          <w:rFonts w:ascii="Arial" w:hAnsi="Arial" w:cs="Arial"/>
          <w:sz w:val="20"/>
          <w:szCs w:val="20"/>
        </w:rPr>
        <w:t xml:space="preserve"> za</w:t>
      </w:r>
      <w:r w:rsidR="00EE19B6">
        <w:rPr>
          <w:rFonts w:ascii="Arial" w:hAnsi="Arial" w:cs="Arial"/>
          <w:sz w:val="20"/>
          <w:szCs w:val="20"/>
        </w:rPr>
        <w:t> </w:t>
      </w:r>
      <w:r w:rsidR="00BA6E01">
        <w:rPr>
          <w:rFonts w:ascii="Arial" w:hAnsi="Arial" w:cs="Arial"/>
          <w:sz w:val="20"/>
          <w:szCs w:val="20"/>
        </w:rPr>
        <w:t>každý i </w:t>
      </w:r>
      <w:r w:rsidRPr="00DC3D7A">
        <w:rPr>
          <w:rFonts w:ascii="Arial" w:hAnsi="Arial" w:cs="Arial"/>
          <w:sz w:val="20"/>
          <w:szCs w:val="20"/>
        </w:rPr>
        <w:t>započatý den prodlení.</w:t>
      </w:r>
    </w:p>
    <w:p w14:paraId="5B20102C" w14:textId="7E2E5E89" w:rsidR="00DB221B" w:rsidRPr="00F47F93" w:rsidRDefault="00DB221B" w:rsidP="00DB221B">
      <w:pPr>
        <w:pStyle w:val="RLTextlnkuslovan"/>
        <w:spacing w:line="280" w:lineRule="atLeast"/>
        <w:rPr>
          <w:rFonts w:ascii="Arial" w:hAnsi="Arial" w:cs="Arial"/>
          <w:sz w:val="20"/>
          <w:szCs w:val="20"/>
          <w:lang w:eastAsia="en-US"/>
        </w:rPr>
      </w:pPr>
      <w:r w:rsidRPr="00DC3D7A">
        <w:rPr>
          <w:rFonts w:ascii="Arial" w:hAnsi="Arial" w:cs="Arial"/>
          <w:sz w:val="20"/>
          <w:szCs w:val="20"/>
        </w:rPr>
        <w:t>V případě prodlení</w:t>
      </w:r>
      <w:r>
        <w:rPr>
          <w:rFonts w:ascii="Arial" w:hAnsi="Arial" w:cs="Arial"/>
          <w:sz w:val="20"/>
          <w:szCs w:val="20"/>
        </w:rPr>
        <w:t xml:space="preserve"> Poskytovatele</w:t>
      </w:r>
      <w:r w:rsidRPr="00DC3D7A">
        <w:rPr>
          <w:rFonts w:ascii="Arial" w:hAnsi="Arial" w:cs="Arial"/>
          <w:sz w:val="20"/>
          <w:szCs w:val="20"/>
        </w:rPr>
        <w:t xml:space="preserve"> s plněním některé povinnosti dle odst.</w:t>
      </w:r>
      <w:r>
        <w:rPr>
          <w:rFonts w:ascii="Arial" w:hAnsi="Arial" w:cs="Arial"/>
          <w:sz w:val="20"/>
          <w:szCs w:val="20"/>
        </w:rPr>
        <w:t xml:space="preserve"> 6.11</w:t>
      </w:r>
      <w:r w:rsidRPr="00DC3D7A">
        <w:rPr>
          <w:rFonts w:ascii="Arial" w:hAnsi="Arial" w:cs="Arial"/>
          <w:sz w:val="20"/>
          <w:szCs w:val="20"/>
        </w:rPr>
        <w:t xml:space="preserve"> této </w:t>
      </w:r>
      <w:r>
        <w:rPr>
          <w:rFonts w:ascii="Arial" w:hAnsi="Arial" w:cs="Arial"/>
          <w:sz w:val="20"/>
          <w:szCs w:val="20"/>
        </w:rPr>
        <w:t>Dohod</w:t>
      </w:r>
      <w:r w:rsidRPr="00DC3D7A">
        <w:rPr>
          <w:rFonts w:ascii="Arial" w:hAnsi="Arial" w:cs="Arial"/>
          <w:sz w:val="20"/>
          <w:szCs w:val="20"/>
        </w:rPr>
        <w:t xml:space="preserve">y, </w:t>
      </w:r>
      <w:r w:rsidRPr="00A041DF">
        <w:rPr>
          <w:rFonts w:ascii="Arial" w:hAnsi="Arial" w:cs="Arial"/>
          <w:sz w:val="20"/>
          <w:szCs w:val="20"/>
        </w:rPr>
        <w:t xml:space="preserve">se </w:t>
      </w:r>
      <w:r>
        <w:rPr>
          <w:rFonts w:ascii="Arial" w:hAnsi="Arial" w:cs="Arial"/>
          <w:sz w:val="20"/>
          <w:szCs w:val="20"/>
        </w:rPr>
        <w:t>Poskytovatel</w:t>
      </w:r>
      <w:r w:rsidRPr="00A041DF">
        <w:rPr>
          <w:rFonts w:ascii="Arial" w:hAnsi="Arial" w:cs="Arial"/>
          <w:sz w:val="20"/>
          <w:szCs w:val="20"/>
        </w:rPr>
        <w:t xml:space="preserve"> zavazuje </w:t>
      </w:r>
      <w:r>
        <w:rPr>
          <w:rFonts w:ascii="Arial" w:hAnsi="Arial" w:cs="Arial"/>
          <w:sz w:val="20"/>
          <w:szCs w:val="20"/>
        </w:rPr>
        <w:t>zaplatit</w:t>
      </w:r>
      <w:r w:rsidRPr="00A041DF">
        <w:rPr>
          <w:rFonts w:ascii="Arial" w:hAnsi="Arial" w:cs="Arial"/>
          <w:sz w:val="20"/>
          <w:szCs w:val="20"/>
        </w:rPr>
        <w:t xml:space="preserve"> Objednateli</w:t>
      </w:r>
      <w:r w:rsidRPr="00DC3D7A" w:rsidDel="00AE1CD4">
        <w:rPr>
          <w:rFonts w:ascii="Arial" w:hAnsi="Arial" w:cs="Arial"/>
          <w:sz w:val="20"/>
          <w:szCs w:val="20"/>
        </w:rPr>
        <w:t xml:space="preserve"> </w:t>
      </w:r>
      <w:r w:rsidRPr="00DC3D7A">
        <w:rPr>
          <w:rFonts w:ascii="Arial" w:hAnsi="Arial" w:cs="Arial"/>
          <w:sz w:val="20"/>
          <w:szCs w:val="20"/>
        </w:rPr>
        <w:t xml:space="preserve">smluvní pokutu ve výši </w:t>
      </w:r>
      <w:r w:rsidRPr="00F47F93">
        <w:rPr>
          <w:rFonts w:ascii="Arial" w:hAnsi="Arial" w:cs="Arial"/>
          <w:sz w:val="20"/>
          <w:szCs w:val="20"/>
        </w:rPr>
        <w:t>10.000,- Kč</w:t>
      </w:r>
      <w:r>
        <w:rPr>
          <w:rFonts w:ascii="Arial" w:hAnsi="Arial" w:cs="Arial"/>
          <w:sz w:val="20"/>
          <w:szCs w:val="20"/>
        </w:rPr>
        <w:t>, a to</w:t>
      </w:r>
      <w:r w:rsidRPr="00F47F93">
        <w:rPr>
          <w:rFonts w:ascii="Arial" w:hAnsi="Arial" w:cs="Arial"/>
          <w:sz w:val="20"/>
          <w:szCs w:val="20"/>
        </w:rPr>
        <w:t xml:space="preserve"> za</w:t>
      </w:r>
      <w:r w:rsidRPr="00DC3D7A">
        <w:rPr>
          <w:rFonts w:ascii="Arial" w:hAnsi="Arial" w:cs="Arial"/>
          <w:sz w:val="20"/>
          <w:szCs w:val="20"/>
        </w:rPr>
        <w:t xml:space="preserve"> každý </w:t>
      </w:r>
      <w:r>
        <w:rPr>
          <w:rFonts w:ascii="Arial" w:hAnsi="Arial" w:cs="Arial"/>
          <w:sz w:val="20"/>
          <w:szCs w:val="20"/>
        </w:rPr>
        <w:t xml:space="preserve">i započatý </w:t>
      </w:r>
      <w:r w:rsidRPr="00DC3D7A">
        <w:rPr>
          <w:rFonts w:ascii="Arial" w:hAnsi="Arial" w:cs="Arial"/>
          <w:sz w:val="20"/>
          <w:szCs w:val="20"/>
        </w:rPr>
        <w:t>den prodlení.</w:t>
      </w:r>
    </w:p>
    <w:p w14:paraId="7FAB52C0" w14:textId="54827EF7" w:rsidR="00E04631" w:rsidRDefault="00E04631" w:rsidP="00DC3D7A">
      <w:pPr>
        <w:pStyle w:val="RLTextlnkuslovan"/>
        <w:spacing w:line="280" w:lineRule="atLeast"/>
        <w:rPr>
          <w:rFonts w:ascii="Arial" w:hAnsi="Arial" w:cs="Arial"/>
          <w:sz w:val="20"/>
          <w:szCs w:val="20"/>
          <w:lang w:eastAsia="en-US"/>
        </w:rPr>
      </w:pPr>
      <w:r w:rsidRPr="00DC3D7A">
        <w:rPr>
          <w:rFonts w:ascii="Arial" w:hAnsi="Arial" w:cs="Arial"/>
          <w:sz w:val="20"/>
          <w:szCs w:val="20"/>
        </w:rPr>
        <w:t xml:space="preserve">V případě, že Poskytovatel </w:t>
      </w:r>
      <w:r w:rsidR="00DB221B">
        <w:rPr>
          <w:rFonts w:ascii="Arial" w:hAnsi="Arial" w:cs="Arial"/>
          <w:sz w:val="20"/>
          <w:szCs w:val="20"/>
        </w:rPr>
        <w:t>nesplní závazek</w:t>
      </w:r>
      <w:r w:rsidRPr="00DC3D7A">
        <w:rPr>
          <w:rFonts w:ascii="Arial" w:hAnsi="Arial" w:cs="Arial"/>
          <w:sz w:val="20"/>
          <w:szCs w:val="20"/>
        </w:rPr>
        <w:t xml:space="preserve"> průběžně aktualizovat zdrojové kódy počítačových programů a koncepční přípravné materiály a</w:t>
      </w:r>
      <w:r w:rsidR="00AE5EC0">
        <w:rPr>
          <w:rFonts w:ascii="Arial" w:hAnsi="Arial" w:cs="Arial"/>
          <w:sz w:val="20"/>
          <w:szCs w:val="20"/>
        </w:rPr>
        <w:t> </w:t>
      </w:r>
      <w:r w:rsidRPr="00DC3D7A">
        <w:rPr>
          <w:rFonts w:ascii="Arial" w:hAnsi="Arial" w:cs="Arial"/>
          <w:sz w:val="20"/>
          <w:szCs w:val="20"/>
        </w:rPr>
        <w:t xml:space="preserve">na vyžádání Objednatele mu poskytovat dokumentaci provedených změn dle odst. </w:t>
      </w:r>
      <w:r w:rsidR="00AE5EC0">
        <w:rPr>
          <w:rFonts w:ascii="Arial" w:hAnsi="Arial" w:cs="Arial"/>
          <w:sz w:val="20"/>
          <w:szCs w:val="20"/>
        </w:rPr>
        <w:t xml:space="preserve">9.3 této </w:t>
      </w:r>
      <w:r w:rsidR="00F61404">
        <w:rPr>
          <w:rFonts w:ascii="Arial" w:hAnsi="Arial" w:cs="Arial"/>
          <w:sz w:val="20"/>
          <w:szCs w:val="20"/>
        </w:rPr>
        <w:t>Dohod</w:t>
      </w:r>
      <w:r w:rsidRPr="00DC3D7A">
        <w:rPr>
          <w:rFonts w:ascii="Arial" w:hAnsi="Arial" w:cs="Arial"/>
          <w:sz w:val="20"/>
          <w:szCs w:val="20"/>
        </w:rPr>
        <w:t xml:space="preserve">y </w:t>
      </w:r>
      <w:r w:rsidR="00DB221B">
        <w:rPr>
          <w:rFonts w:ascii="Arial" w:hAnsi="Arial" w:cs="Arial"/>
          <w:sz w:val="20"/>
          <w:szCs w:val="20"/>
        </w:rPr>
        <w:t>a/</w:t>
      </w:r>
      <w:r w:rsidRPr="00DC3D7A">
        <w:rPr>
          <w:rFonts w:ascii="Arial" w:hAnsi="Arial" w:cs="Arial"/>
          <w:sz w:val="20"/>
          <w:szCs w:val="20"/>
        </w:rPr>
        <w:t xml:space="preserve">nebo </w:t>
      </w:r>
      <w:r w:rsidR="00DB221B">
        <w:rPr>
          <w:rFonts w:ascii="Arial" w:hAnsi="Arial" w:cs="Arial"/>
          <w:sz w:val="20"/>
          <w:szCs w:val="20"/>
        </w:rPr>
        <w:t>závazek</w:t>
      </w:r>
      <w:r w:rsidR="00DB221B" w:rsidRPr="00DC3D7A">
        <w:rPr>
          <w:rFonts w:ascii="Arial" w:hAnsi="Arial" w:cs="Arial"/>
          <w:sz w:val="20"/>
          <w:szCs w:val="20"/>
        </w:rPr>
        <w:t xml:space="preserve"> </w:t>
      </w:r>
      <w:r w:rsidRPr="00DC3D7A">
        <w:rPr>
          <w:rFonts w:ascii="Arial" w:hAnsi="Arial" w:cs="Arial"/>
          <w:sz w:val="20"/>
          <w:szCs w:val="20"/>
        </w:rPr>
        <w:t xml:space="preserve">předat Objednateli aktuální dokumentované zdrojové kódy a koncepční přípravné materiály všech počítačových programů do </w:t>
      </w:r>
      <w:r w:rsidR="00AE5EC0">
        <w:rPr>
          <w:rFonts w:ascii="Arial" w:hAnsi="Arial" w:cs="Arial"/>
          <w:sz w:val="20"/>
          <w:szCs w:val="20"/>
        </w:rPr>
        <w:t>třiceti (</w:t>
      </w:r>
      <w:r w:rsidRPr="00DC3D7A">
        <w:rPr>
          <w:rFonts w:ascii="Arial" w:hAnsi="Arial" w:cs="Arial"/>
          <w:sz w:val="20"/>
          <w:szCs w:val="20"/>
        </w:rPr>
        <w:t>30</w:t>
      </w:r>
      <w:r w:rsidR="00AE5EC0">
        <w:rPr>
          <w:rFonts w:ascii="Arial" w:hAnsi="Arial" w:cs="Arial"/>
          <w:sz w:val="20"/>
          <w:szCs w:val="20"/>
        </w:rPr>
        <w:t>)</w:t>
      </w:r>
      <w:r w:rsidRPr="00DC3D7A">
        <w:rPr>
          <w:rFonts w:ascii="Arial" w:hAnsi="Arial" w:cs="Arial"/>
          <w:sz w:val="20"/>
          <w:szCs w:val="20"/>
        </w:rPr>
        <w:t xml:space="preserve"> </w:t>
      </w:r>
      <w:r w:rsidR="00DB221B">
        <w:rPr>
          <w:rFonts w:ascii="Arial" w:hAnsi="Arial" w:cs="Arial"/>
          <w:sz w:val="20"/>
          <w:szCs w:val="20"/>
        </w:rPr>
        <w:t xml:space="preserve">kalendářních </w:t>
      </w:r>
      <w:r w:rsidRPr="00DC3D7A">
        <w:rPr>
          <w:rFonts w:ascii="Arial" w:hAnsi="Arial" w:cs="Arial"/>
          <w:sz w:val="20"/>
          <w:szCs w:val="20"/>
        </w:rPr>
        <w:t xml:space="preserve">dnů od </w:t>
      </w:r>
      <w:r w:rsidR="00DB221B">
        <w:rPr>
          <w:rFonts w:ascii="Arial" w:hAnsi="Arial" w:cs="Arial"/>
          <w:sz w:val="20"/>
          <w:szCs w:val="20"/>
        </w:rPr>
        <w:t>u</w:t>
      </w:r>
      <w:r w:rsidRPr="00DC3D7A">
        <w:rPr>
          <w:rFonts w:ascii="Arial" w:hAnsi="Arial" w:cs="Arial"/>
          <w:sz w:val="20"/>
          <w:szCs w:val="20"/>
        </w:rPr>
        <w:t>končení</w:t>
      </w:r>
      <w:r w:rsidR="00DB221B">
        <w:rPr>
          <w:rFonts w:ascii="Arial" w:hAnsi="Arial" w:cs="Arial"/>
          <w:sz w:val="20"/>
          <w:szCs w:val="20"/>
        </w:rPr>
        <w:t xml:space="preserve"> trvání smluvního vztahu založeného touto Dohodou</w:t>
      </w:r>
      <w:r w:rsidRPr="00DC3D7A">
        <w:rPr>
          <w:rFonts w:ascii="Arial" w:hAnsi="Arial" w:cs="Arial"/>
          <w:sz w:val="20"/>
          <w:szCs w:val="20"/>
        </w:rPr>
        <w:t xml:space="preserve">, </w:t>
      </w:r>
      <w:r w:rsidR="00AE1CD4" w:rsidRPr="00A041DF">
        <w:rPr>
          <w:rFonts w:ascii="Arial" w:hAnsi="Arial" w:cs="Arial"/>
          <w:sz w:val="20"/>
          <w:szCs w:val="20"/>
        </w:rPr>
        <w:t xml:space="preserve">se </w:t>
      </w:r>
      <w:r w:rsidR="00AE1CD4">
        <w:rPr>
          <w:rFonts w:ascii="Arial" w:hAnsi="Arial" w:cs="Arial"/>
          <w:sz w:val="20"/>
          <w:szCs w:val="20"/>
        </w:rPr>
        <w:t>Poskytovatel</w:t>
      </w:r>
      <w:r w:rsidR="00AE1CD4" w:rsidRPr="00A041DF">
        <w:rPr>
          <w:rFonts w:ascii="Arial" w:hAnsi="Arial" w:cs="Arial"/>
          <w:sz w:val="20"/>
          <w:szCs w:val="20"/>
        </w:rPr>
        <w:t xml:space="preserve"> zavazuje </w:t>
      </w:r>
      <w:r w:rsidR="00DB221B">
        <w:rPr>
          <w:rFonts w:ascii="Arial" w:hAnsi="Arial" w:cs="Arial"/>
          <w:sz w:val="20"/>
          <w:szCs w:val="20"/>
        </w:rPr>
        <w:t xml:space="preserve">zaplatit </w:t>
      </w:r>
      <w:r w:rsidR="00AE1CD4" w:rsidRPr="00A041DF">
        <w:rPr>
          <w:rFonts w:ascii="Arial" w:hAnsi="Arial" w:cs="Arial"/>
          <w:sz w:val="20"/>
          <w:szCs w:val="20"/>
        </w:rPr>
        <w:t>Objednateli</w:t>
      </w:r>
      <w:r w:rsidR="00AE1CD4" w:rsidRPr="00DC3D7A" w:rsidDel="00AE1CD4">
        <w:rPr>
          <w:rFonts w:ascii="Arial" w:hAnsi="Arial" w:cs="Arial"/>
          <w:sz w:val="20"/>
          <w:szCs w:val="20"/>
        </w:rPr>
        <w:t xml:space="preserve"> </w:t>
      </w:r>
      <w:r w:rsidRPr="00DC3D7A">
        <w:rPr>
          <w:rFonts w:ascii="Arial" w:hAnsi="Arial" w:cs="Arial"/>
          <w:sz w:val="20"/>
          <w:szCs w:val="20"/>
        </w:rPr>
        <w:t xml:space="preserve">smluvní pokutu ve </w:t>
      </w:r>
      <w:r w:rsidRPr="00AE5EC0">
        <w:rPr>
          <w:rFonts w:ascii="Arial" w:hAnsi="Arial" w:cs="Arial"/>
          <w:sz w:val="20"/>
          <w:szCs w:val="20"/>
        </w:rPr>
        <w:t>výši 5.000,- Kč</w:t>
      </w:r>
      <w:r w:rsidR="00DB221B">
        <w:rPr>
          <w:rFonts w:ascii="Arial" w:hAnsi="Arial" w:cs="Arial"/>
          <w:sz w:val="20"/>
          <w:szCs w:val="20"/>
        </w:rPr>
        <w:t>, a to</w:t>
      </w:r>
      <w:r w:rsidRPr="00AE5EC0">
        <w:rPr>
          <w:rFonts w:ascii="Arial" w:hAnsi="Arial" w:cs="Arial"/>
          <w:sz w:val="20"/>
          <w:szCs w:val="20"/>
        </w:rPr>
        <w:t xml:space="preserve"> za každý</w:t>
      </w:r>
      <w:r w:rsidRPr="00DC3D7A">
        <w:rPr>
          <w:rFonts w:ascii="Arial" w:hAnsi="Arial" w:cs="Arial"/>
          <w:sz w:val="20"/>
          <w:szCs w:val="20"/>
        </w:rPr>
        <w:t xml:space="preserve"> i</w:t>
      </w:r>
      <w:r w:rsidR="00EE19B6">
        <w:rPr>
          <w:rFonts w:ascii="Arial" w:hAnsi="Arial" w:cs="Arial"/>
          <w:sz w:val="20"/>
          <w:szCs w:val="20"/>
        </w:rPr>
        <w:t> </w:t>
      </w:r>
      <w:r w:rsidRPr="00DC3D7A">
        <w:rPr>
          <w:rFonts w:ascii="Arial" w:hAnsi="Arial" w:cs="Arial"/>
          <w:sz w:val="20"/>
          <w:szCs w:val="20"/>
        </w:rPr>
        <w:t>započatý den prodlení.</w:t>
      </w:r>
    </w:p>
    <w:p w14:paraId="746EA002" w14:textId="2D4DB3FB" w:rsidR="00E04631" w:rsidRDefault="00E04631" w:rsidP="00DC3D7A">
      <w:pPr>
        <w:pStyle w:val="RLTextlnkuslovan"/>
        <w:spacing w:line="280" w:lineRule="atLeast"/>
        <w:rPr>
          <w:rFonts w:ascii="Arial" w:hAnsi="Arial" w:cs="Arial"/>
          <w:sz w:val="20"/>
          <w:szCs w:val="20"/>
          <w:lang w:eastAsia="en-US"/>
        </w:rPr>
      </w:pPr>
      <w:bookmarkStart w:id="125" w:name="_Ref228244905"/>
      <w:bookmarkEnd w:id="124"/>
      <w:r w:rsidRPr="00DC3D7A">
        <w:rPr>
          <w:rFonts w:ascii="Arial" w:hAnsi="Arial" w:cs="Arial"/>
          <w:sz w:val="20"/>
          <w:szCs w:val="20"/>
        </w:rPr>
        <w:t xml:space="preserve">V případě, že Poskytovatel </w:t>
      </w:r>
      <w:r w:rsidR="00DB221B">
        <w:rPr>
          <w:rFonts w:ascii="Arial" w:hAnsi="Arial" w:cs="Arial"/>
          <w:sz w:val="20"/>
          <w:szCs w:val="20"/>
        </w:rPr>
        <w:t>nesplní závazek</w:t>
      </w:r>
      <w:r w:rsidRPr="00DC3D7A">
        <w:rPr>
          <w:rFonts w:ascii="Arial" w:hAnsi="Arial" w:cs="Arial"/>
          <w:sz w:val="20"/>
          <w:szCs w:val="20"/>
        </w:rPr>
        <w:t xml:space="preserve"> zajistit náhradní řešení a minimalizovat dopady dle odst.</w:t>
      </w:r>
      <w:r w:rsidR="00AE5EC0">
        <w:rPr>
          <w:rFonts w:ascii="Arial" w:hAnsi="Arial" w:cs="Arial"/>
          <w:sz w:val="20"/>
          <w:szCs w:val="20"/>
        </w:rPr>
        <w:t xml:space="preserve"> 9.12 této</w:t>
      </w:r>
      <w:r w:rsidRPr="00DC3D7A">
        <w:rPr>
          <w:rFonts w:ascii="Arial" w:hAnsi="Arial" w:cs="Arial"/>
          <w:sz w:val="20"/>
          <w:szCs w:val="20"/>
        </w:rPr>
        <w:t xml:space="preserve"> </w:t>
      </w:r>
      <w:r w:rsidR="00F61404">
        <w:rPr>
          <w:rFonts w:ascii="Arial" w:hAnsi="Arial" w:cs="Arial"/>
          <w:sz w:val="20"/>
          <w:szCs w:val="20"/>
        </w:rPr>
        <w:t>Dohod</w:t>
      </w:r>
      <w:r w:rsidRPr="00DC3D7A">
        <w:rPr>
          <w:rFonts w:ascii="Arial" w:hAnsi="Arial" w:cs="Arial"/>
          <w:sz w:val="20"/>
          <w:szCs w:val="20"/>
        </w:rPr>
        <w:t xml:space="preserve">y, náleží Objednateli nárok na slevu z ceny ve výši </w:t>
      </w:r>
      <w:r w:rsidRPr="00AE5EC0">
        <w:rPr>
          <w:rFonts w:ascii="Arial" w:hAnsi="Arial" w:cs="Arial"/>
          <w:sz w:val="20"/>
          <w:szCs w:val="20"/>
        </w:rPr>
        <w:t>20.000,- za</w:t>
      </w:r>
      <w:r w:rsidRPr="00DC3D7A">
        <w:rPr>
          <w:rFonts w:ascii="Arial" w:hAnsi="Arial" w:cs="Arial"/>
          <w:sz w:val="20"/>
          <w:szCs w:val="20"/>
        </w:rPr>
        <w:t xml:space="preserve"> každé jednotlivé porušení takovéto povinnosti.</w:t>
      </w:r>
    </w:p>
    <w:p w14:paraId="79B86F58" w14:textId="7909A72D" w:rsidR="00DB221B" w:rsidRDefault="00DB221B" w:rsidP="00A041DF">
      <w:pPr>
        <w:pStyle w:val="RLTextlnkuslovan"/>
        <w:spacing w:line="280" w:lineRule="atLeast"/>
        <w:rPr>
          <w:rFonts w:ascii="Arial" w:hAnsi="Arial" w:cs="Arial"/>
          <w:sz w:val="20"/>
          <w:szCs w:val="20"/>
        </w:rPr>
      </w:pPr>
      <w:bookmarkStart w:id="126" w:name="_Ref536632507"/>
      <w:r>
        <w:rPr>
          <w:rFonts w:ascii="Arial" w:hAnsi="Arial" w:cs="Arial"/>
          <w:sz w:val="20"/>
          <w:szCs w:val="20"/>
        </w:rPr>
        <w:t>V </w:t>
      </w:r>
      <w:r w:rsidRPr="00A041DF">
        <w:rPr>
          <w:rFonts w:ascii="Arial" w:hAnsi="Arial" w:cs="Arial"/>
          <w:sz w:val="20"/>
          <w:szCs w:val="20"/>
        </w:rPr>
        <w:t>případě</w:t>
      </w:r>
      <w:r>
        <w:rPr>
          <w:rFonts w:ascii="Arial" w:hAnsi="Arial" w:cs="Arial"/>
          <w:sz w:val="20"/>
          <w:szCs w:val="20"/>
        </w:rPr>
        <w:t xml:space="preserve">, že Poskytovatel poruší jakýkoliv závazek </w:t>
      </w:r>
      <w:r w:rsidRPr="00A041DF">
        <w:rPr>
          <w:rFonts w:ascii="Arial" w:hAnsi="Arial" w:cs="Arial"/>
          <w:sz w:val="20"/>
          <w:szCs w:val="20"/>
        </w:rPr>
        <w:t>dle čl.</w:t>
      </w:r>
      <w:r>
        <w:rPr>
          <w:rFonts w:ascii="Arial" w:hAnsi="Arial" w:cs="Arial"/>
          <w:sz w:val="20"/>
          <w:szCs w:val="20"/>
        </w:rPr>
        <w:t xml:space="preserve"> 16</w:t>
      </w:r>
      <w:r w:rsidRPr="00A041DF">
        <w:rPr>
          <w:rFonts w:ascii="Arial" w:hAnsi="Arial" w:cs="Arial"/>
          <w:sz w:val="20"/>
          <w:szCs w:val="20"/>
        </w:rPr>
        <w:t xml:space="preserve"> této </w:t>
      </w:r>
      <w:r>
        <w:rPr>
          <w:rFonts w:ascii="Arial" w:hAnsi="Arial" w:cs="Arial"/>
          <w:sz w:val="20"/>
          <w:szCs w:val="20"/>
        </w:rPr>
        <w:t>Dohody</w:t>
      </w:r>
      <w:r w:rsidRPr="00A041DF">
        <w:rPr>
          <w:rFonts w:ascii="Arial" w:hAnsi="Arial" w:cs="Arial"/>
          <w:sz w:val="20"/>
          <w:szCs w:val="20"/>
        </w:rPr>
        <w:t xml:space="preserve"> zjištěném při zákaznickém auditu dle odst.</w:t>
      </w:r>
      <w:r>
        <w:rPr>
          <w:rFonts w:ascii="Arial" w:hAnsi="Arial" w:cs="Arial"/>
          <w:sz w:val="20"/>
          <w:szCs w:val="20"/>
        </w:rPr>
        <w:t xml:space="preserve"> 16.5</w:t>
      </w:r>
      <w:r w:rsidRPr="00A041DF">
        <w:rPr>
          <w:rFonts w:ascii="Arial" w:hAnsi="Arial" w:cs="Arial"/>
          <w:sz w:val="20"/>
          <w:szCs w:val="20"/>
        </w:rPr>
        <w:t xml:space="preserve"> této </w:t>
      </w:r>
      <w:r>
        <w:rPr>
          <w:rFonts w:ascii="Arial" w:hAnsi="Arial" w:cs="Arial"/>
          <w:sz w:val="20"/>
          <w:szCs w:val="20"/>
        </w:rPr>
        <w:t>Dohody</w:t>
      </w:r>
      <w:r w:rsidR="003B2E76">
        <w:rPr>
          <w:rFonts w:ascii="Arial" w:hAnsi="Arial" w:cs="Arial"/>
          <w:sz w:val="20"/>
          <w:szCs w:val="20"/>
        </w:rPr>
        <w:t>,</w:t>
      </w:r>
      <w:r w:rsidRPr="00A041DF">
        <w:rPr>
          <w:rFonts w:ascii="Arial" w:hAnsi="Arial" w:cs="Arial"/>
          <w:sz w:val="20"/>
          <w:szCs w:val="20"/>
        </w:rPr>
        <w:t xml:space="preserve"> se </w:t>
      </w:r>
      <w:r>
        <w:rPr>
          <w:rFonts w:ascii="Arial" w:hAnsi="Arial" w:cs="Arial"/>
          <w:sz w:val="20"/>
          <w:szCs w:val="20"/>
        </w:rPr>
        <w:t>Poskytovatel</w:t>
      </w:r>
      <w:r w:rsidRPr="00A041DF">
        <w:rPr>
          <w:rFonts w:ascii="Arial" w:hAnsi="Arial" w:cs="Arial"/>
          <w:sz w:val="20"/>
          <w:szCs w:val="20"/>
        </w:rPr>
        <w:t xml:space="preserve"> zavazuje </w:t>
      </w:r>
      <w:r w:rsidR="003B2E76">
        <w:rPr>
          <w:rFonts w:ascii="Arial" w:hAnsi="Arial" w:cs="Arial"/>
          <w:sz w:val="20"/>
          <w:szCs w:val="20"/>
        </w:rPr>
        <w:t xml:space="preserve">zaplatit </w:t>
      </w:r>
      <w:r w:rsidRPr="00A041DF">
        <w:rPr>
          <w:rFonts w:ascii="Arial" w:hAnsi="Arial" w:cs="Arial"/>
          <w:sz w:val="20"/>
          <w:szCs w:val="20"/>
        </w:rPr>
        <w:t xml:space="preserve">Objednateli smluvní pokutu ve výši </w:t>
      </w:r>
      <w:r w:rsidR="003B2E76">
        <w:rPr>
          <w:rFonts w:ascii="Arial" w:hAnsi="Arial" w:cs="Arial"/>
          <w:sz w:val="20"/>
          <w:szCs w:val="20"/>
        </w:rPr>
        <w:t>50</w:t>
      </w:r>
      <w:r w:rsidRPr="00A041DF">
        <w:rPr>
          <w:rFonts w:ascii="Arial" w:hAnsi="Arial" w:cs="Arial"/>
          <w:sz w:val="20"/>
          <w:szCs w:val="20"/>
        </w:rPr>
        <w:t>0.000,</w:t>
      </w:r>
      <w:r w:rsidRPr="00A041DF">
        <w:rPr>
          <w:rFonts w:ascii="Arial" w:hAnsi="Arial" w:cs="Arial"/>
          <w:sz w:val="20"/>
          <w:szCs w:val="20"/>
        </w:rPr>
        <w:noBreakHyphen/>
        <w:t> Kč</w:t>
      </w:r>
      <w:r w:rsidR="003B2E76">
        <w:rPr>
          <w:rFonts w:ascii="Arial" w:hAnsi="Arial" w:cs="Arial"/>
          <w:sz w:val="20"/>
          <w:szCs w:val="20"/>
        </w:rPr>
        <w:t>, a to</w:t>
      </w:r>
      <w:r w:rsidRPr="00A041DF">
        <w:rPr>
          <w:rFonts w:ascii="Arial" w:hAnsi="Arial" w:cs="Arial"/>
          <w:sz w:val="20"/>
          <w:szCs w:val="20"/>
        </w:rPr>
        <w:t xml:space="preserve"> za každý jednotlivý případ</w:t>
      </w:r>
      <w:r w:rsidR="003B2E76">
        <w:rPr>
          <w:rFonts w:ascii="Arial" w:hAnsi="Arial" w:cs="Arial"/>
          <w:sz w:val="20"/>
          <w:szCs w:val="20"/>
        </w:rPr>
        <w:t>.</w:t>
      </w:r>
    </w:p>
    <w:p w14:paraId="0524DBFA" w14:textId="392F6D5F" w:rsidR="00A041DF" w:rsidRPr="00A041DF" w:rsidRDefault="00AE1CD4" w:rsidP="00A041DF">
      <w:pPr>
        <w:pStyle w:val="RLTextlnkuslovan"/>
        <w:spacing w:line="280" w:lineRule="atLeast"/>
        <w:rPr>
          <w:rFonts w:ascii="Arial" w:hAnsi="Arial" w:cs="Arial"/>
          <w:sz w:val="20"/>
          <w:szCs w:val="20"/>
        </w:rPr>
      </w:pPr>
      <w:r>
        <w:rPr>
          <w:rFonts w:ascii="Arial" w:hAnsi="Arial" w:cs="Arial"/>
          <w:sz w:val="20"/>
          <w:szCs w:val="20"/>
        </w:rPr>
        <w:t>V</w:t>
      </w:r>
      <w:r w:rsidR="00DB221B">
        <w:rPr>
          <w:rFonts w:ascii="Arial" w:hAnsi="Arial" w:cs="Arial"/>
          <w:sz w:val="20"/>
          <w:szCs w:val="20"/>
        </w:rPr>
        <w:t> </w:t>
      </w:r>
      <w:r w:rsidR="00A041DF" w:rsidRPr="00A041DF">
        <w:rPr>
          <w:rFonts w:ascii="Arial" w:hAnsi="Arial" w:cs="Arial"/>
          <w:sz w:val="20"/>
          <w:szCs w:val="20"/>
        </w:rPr>
        <w:t>případě</w:t>
      </w:r>
      <w:r w:rsidR="00DB221B">
        <w:rPr>
          <w:rFonts w:ascii="Arial" w:hAnsi="Arial" w:cs="Arial"/>
          <w:sz w:val="20"/>
          <w:szCs w:val="20"/>
        </w:rPr>
        <w:t>, že Poskytovatel nesplní jakýkoliv závazek</w:t>
      </w:r>
      <w:r w:rsidR="00A041DF" w:rsidRPr="00A041DF">
        <w:rPr>
          <w:rFonts w:ascii="Arial" w:hAnsi="Arial" w:cs="Arial"/>
          <w:sz w:val="20"/>
          <w:szCs w:val="20"/>
        </w:rPr>
        <w:t xml:space="preserve"> dle čl.</w:t>
      </w:r>
      <w:r w:rsidR="00A041DF">
        <w:rPr>
          <w:rFonts w:ascii="Arial" w:hAnsi="Arial" w:cs="Arial"/>
          <w:sz w:val="20"/>
          <w:szCs w:val="20"/>
        </w:rPr>
        <w:t xml:space="preserve"> 16</w:t>
      </w:r>
      <w:r w:rsidR="00A041DF" w:rsidRPr="00A041DF">
        <w:rPr>
          <w:rFonts w:ascii="Arial" w:hAnsi="Arial" w:cs="Arial"/>
          <w:sz w:val="20"/>
          <w:szCs w:val="20"/>
        </w:rPr>
        <w:t xml:space="preserve"> této </w:t>
      </w:r>
      <w:r w:rsidR="00A041DF">
        <w:rPr>
          <w:rFonts w:ascii="Arial" w:hAnsi="Arial" w:cs="Arial"/>
          <w:sz w:val="20"/>
          <w:szCs w:val="20"/>
        </w:rPr>
        <w:t>Dohody</w:t>
      </w:r>
      <w:r w:rsidR="00DB221B">
        <w:rPr>
          <w:rFonts w:ascii="Arial" w:hAnsi="Arial" w:cs="Arial"/>
          <w:sz w:val="20"/>
          <w:szCs w:val="20"/>
        </w:rPr>
        <w:t>, vyjma závazků, pro kterých je v tomto článku Dohody stanovena speciální smluvní pokuta,</w:t>
      </w:r>
      <w:r w:rsidR="00A041DF" w:rsidRPr="00A041DF">
        <w:rPr>
          <w:rFonts w:ascii="Arial" w:hAnsi="Arial" w:cs="Arial"/>
          <w:sz w:val="20"/>
          <w:szCs w:val="20"/>
        </w:rPr>
        <w:t xml:space="preserve"> zjištěném při zákaznickém auditu dle odst.</w:t>
      </w:r>
      <w:r w:rsidR="00A041DF">
        <w:rPr>
          <w:rFonts w:ascii="Arial" w:hAnsi="Arial" w:cs="Arial"/>
          <w:sz w:val="20"/>
          <w:szCs w:val="20"/>
        </w:rPr>
        <w:t xml:space="preserve"> 16.5</w:t>
      </w:r>
      <w:r w:rsidR="00A041DF" w:rsidRPr="00A041DF">
        <w:rPr>
          <w:rFonts w:ascii="Arial" w:hAnsi="Arial" w:cs="Arial"/>
          <w:sz w:val="20"/>
          <w:szCs w:val="20"/>
        </w:rPr>
        <w:t xml:space="preserve"> této </w:t>
      </w:r>
      <w:r w:rsidR="00A041DF">
        <w:rPr>
          <w:rFonts w:ascii="Arial" w:hAnsi="Arial" w:cs="Arial"/>
          <w:sz w:val="20"/>
          <w:szCs w:val="20"/>
        </w:rPr>
        <w:t>Dohody</w:t>
      </w:r>
      <w:r w:rsidR="003B2E76">
        <w:rPr>
          <w:rFonts w:ascii="Arial" w:hAnsi="Arial" w:cs="Arial"/>
          <w:sz w:val="20"/>
          <w:szCs w:val="20"/>
        </w:rPr>
        <w:t>,</w:t>
      </w:r>
      <w:r w:rsidR="00A041DF" w:rsidRPr="00A041DF">
        <w:rPr>
          <w:rFonts w:ascii="Arial" w:hAnsi="Arial" w:cs="Arial"/>
          <w:sz w:val="20"/>
          <w:szCs w:val="20"/>
        </w:rPr>
        <w:t xml:space="preserve"> se </w:t>
      </w:r>
      <w:r w:rsidR="00A041DF">
        <w:rPr>
          <w:rFonts w:ascii="Arial" w:hAnsi="Arial" w:cs="Arial"/>
          <w:sz w:val="20"/>
          <w:szCs w:val="20"/>
        </w:rPr>
        <w:t>Poskytovatel</w:t>
      </w:r>
      <w:r w:rsidR="00A041DF" w:rsidRPr="00A041DF">
        <w:rPr>
          <w:rFonts w:ascii="Arial" w:hAnsi="Arial" w:cs="Arial"/>
          <w:sz w:val="20"/>
          <w:szCs w:val="20"/>
        </w:rPr>
        <w:t xml:space="preserve"> zavazuje </w:t>
      </w:r>
      <w:r w:rsidR="003B2E76">
        <w:rPr>
          <w:rFonts w:ascii="Arial" w:hAnsi="Arial" w:cs="Arial"/>
          <w:sz w:val="20"/>
          <w:szCs w:val="20"/>
        </w:rPr>
        <w:t xml:space="preserve">zaplatit </w:t>
      </w:r>
      <w:r w:rsidR="00A041DF" w:rsidRPr="00A041DF">
        <w:rPr>
          <w:rFonts w:ascii="Arial" w:hAnsi="Arial" w:cs="Arial"/>
          <w:sz w:val="20"/>
          <w:szCs w:val="20"/>
        </w:rPr>
        <w:t>Objednateli smluvní pokutu ve výši 20.000,</w:t>
      </w:r>
      <w:r w:rsidR="00A041DF" w:rsidRPr="00A041DF">
        <w:rPr>
          <w:rFonts w:ascii="Arial" w:hAnsi="Arial" w:cs="Arial"/>
          <w:sz w:val="20"/>
          <w:szCs w:val="20"/>
        </w:rPr>
        <w:noBreakHyphen/>
        <w:t> Kč</w:t>
      </w:r>
      <w:r w:rsidR="003B2E76">
        <w:rPr>
          <w:rFonts w:ascii="Arial" w:hAnsi="Arial" w:cs="Arial"/>
          <w:sz w:val="20"/>
          <w:szCs w:val="20"/>
        </w:rPr>
        <w:t>, a to</w:t>
      </w:r>
      <w:r w:rsidR="00A041DF" w:rsidRPr="00A041DF">
        <w:rPr>
          <w:rFonts w:ascii="Arial" w:hAnsi="Arial" w:cs="Arial"/>
          <w:sz w:val="20"/>
          <w:szCs w:val="20"/>
        </w:rPr>
        <w:t xml:space="preserve"> za každý jednotlivý případ</w:t>
      </w:r>
      <w:r w:rsidR="003B2E76">
        <w:rPr>
          <w:rFonts w:ascii="Arial" w:hAnsi="Arial" w:cs="Arial"/>
          <w:sz w:val="20"/>
          <w:szCs w:val="20"/>
        </w:rPr>
        <w:t>.</w:t>
      </w:r>
      <w:r w:rsidR="00A041DF" w:rsidRPr="00A041DF">
        <w:rPr>
          <w:rFonts w:ascii="Arial" w:hAnsi="Arial" w:cs="Arial"/>
          <w:sz w:val="20"/>
          <w:szCs w:val="20"/>
        </w:rPr>
        <w:t xml:space="preserve"> </w:t>
      </w:r>
      <w:bookmarkEnd w:id="126"/>
    </w:p>
    <w:p w14:paraId="0548E3BA" w14:textId="59A33A27" w:rsidR="00A041DF" w:rsidRPr="00A041DF" w:rsidRDefault="003B2E76" w:rsidP="00A041DF">
      <w:pPr>
        <w:pStyle w:val="RLTextlnkuslovan"/>
        <w:spacing w:line="280" w:lineRule="atLeast"/>
        <w:rPr>
          <w:rFonts w:ascii="Arial" w:hAnsi="Arial" w:cs="Arial"/>
          <w:sz w:val="20"/>
          <w:szCs w:val="20"/>
        </w:rPr>
      </w:pPr>
      <w:r>
        <w:rPr>
          <w:rFonts w:ascii="Arial" w:hAnsi="Arial" w:cs="Arial"/>
          <w:sz w:val="20"/>
          <w:szCs w:val="20"/>
        </w:rPr>
        <w:t xml:space="preserve">V případě, že Poskytovatel </w:t>
      </w:r>
      <w:r w:rsidR="00A041DF" w:rsidRPr="00A041DF">
        <w:rPr>
          <w:rFonts w:ascii="Arial" w:hAnsi="Arial" w:cs="Arial"/>
          <w:sz w:val="20"/>
          <w:szCs w:val="20"/>
        </w:rPr>
        <w:t>neumožnění anebo odepře provedení kontroly a auditu dle odst.</w:t>
      </w:r>
      <w:r w:rsidR="00A041DF">
        <w:rPr>
          <w:rFonts w:ascii="Arial" w:hAnsi="Arial" w:cs="Arial"/>
          <w:sz w:val="20"/>
          <w:szCs w:val="20"/>
        </w:rPr>
        <w:t xml:space="preserve"> 16.5</w:t>
      </w:r>
      <w:r w:rsidR="00A041DF" w:rsidRPr="00A041DF">
        <w:rPr>
          <w:rFonts w:ascii="Arial" w:hAnsi="Arial" w:cs="Arial"/>
          <w:sz w:val="20"/>
          <w:szCs w:val="20"/>
        </w:rPr>
        <w:t xml:space="preserve"> </w:t>
      </w:r>
      <w:r>
        <w:rPr>
          <w:rFonts w:ascii="Arial" w:hAnsi="Arial" w:cs="Arial"/>
          <w:sz w:val="20"/>
          <w:szCs w:val="20"/>
        </w:rPr>
        <w:t xml:space="preserve">této Dohody, </w:t>
      </w:r>
      <w:r w:rsidR="00A041DF" w:rsidRPr="00A041DF">
        <w:rPr>
          <w:rFonts w:ascii="Arial" w:hAnsi="Arial" w:cs="Arial"/>
          <w:sz w:val="20"/>
          <w:szCs w:val="20"/>
        </w:rPr>
        <w:t xml:space="preserve">se </w:t>
      </w:r>
      <w:r w:rsidR="00A041DF">
        <w:rPr>
          <w:rFonts w:ascii="Arial" w:hAnsi="Arial" w:cs="Arial"/>
          <w:sz w:val="20"/>
          <w:szCs w:val="20"/>
        </w:rPr>
        <w:t xml:space="preserve">Poskytovatel </w:t>
      </w:r>
      <w:r w:rsidR="00A041DF" w:rsidRPr="00A041DF">
        <w:rPr>
          <w:rFonts w:ascii="Arial" w:hAnsi="Arial" w:cs="Arial"/>
          <w:sz w:val="20"/>
          <w:szCs w:val="20"/>
        </w:rPr>
        <w:t xml:space="preserve">zavazuje </w:t>
      </w:r>
      <w:r>
        <w:rPr>
          <w:rFonts w:ascii="Arial" w:hAnsi="Arial" w:cs="Arial"/>
          <w:sz w:val="20"/>
          <w:szCs w:val="20"/>
        </w:rPr>
        <w:t xml:space="preserve">zaplatit </w:t>
      </w:r>
      <w:r w:rsidR="00A041DF" w:rsidRPr="00A041DF">
        <w:rPr>
          <w:rFonts w:ascii="Arial" w:hAnsi="Arial" w:cs="Arial"/>
          <w:sz w:val="20"/>
          <w:szCs w:val="20"/>
        </w:rPr>
        <w:t>Objednateli smluvní pokutu ve výši 300.000,- Kč</w:t>
      </w:r>
      <w:r>
        <w:rPr>
          <w:rFonts w:ascii="Arial" w:hAnsi="Arial" w:cs="Arial"/>
          <w:sz w:val="20"/>
          <w:szCs w:val="20"/>
        </w:rPr>
        <w:t>, a to</w:t>
      </w:r>
      <w:r w:rsidR="00A041DF" w:rsidRPr="00A041DF">
        <w:rPr>
          <w:rFonts w:ascii="Arial" w:hAnsi="Arial" w:cs="Arial"/>
          <w:sz w:val="20"/>
          <w:szCs w:val="20"/>
        </w:rPr>
        <w:t xml:space="preserve"> za každý jednotlivý případ . Ustanovení dle předchozí věty </w:t>
      </w:r>
      <w:r w:rsidR="00A041DF" w:rsidRPr="00A041DF">
        <w:rPr>
          <w:rFonts w:ascii="Arial" w:hAnsi="Arial" w:cs="Arial"/>
          <w:sz w:val="20"/>
          <w:szCs w:val="20"/>
        </w:rPr>
        <w:lastRenderedPageBreak/>
        <w:t xml:space="preserve">se neaplikuje, pokud je </w:t>
      </w:r>
      <w:r w:rsidR="00A041DF">
        <w:rPr>
          <w:rFonts w:ascii="Arial" w:hAnsi="Arial" w:cs="Arial"/>
          <w:sz w:val="20"/>
          <w:szCs w:val="20"/>
        </w:rPr>
        <w:t xml:space="preserve">Poskytovatel </w:t>
      </w:r>
      <w:r w:rsidR="00A041DF" w:rsidRPr="00A041DF">
        <w:rPr>
          <w:rFonts w:ascii="Arial" w:hAnsi="Arial" w:cs="Arial"/>
          <w:sz w:val="20"/>
          <w:szCs w:val="20"/>
        </w:rPr>
        <w:t xml:space="preserve">pro poskytování </w:t>
      </w:r>
      <w:r w:rsidR="00A041DF">
        <w:rPr>
          <w:rFonts w:ascii="Arial" w:hAnsi="Arial" w:cs="Arial"/>
          <w:sz w:val="20"/>
          <w:szCs w:val="20"/>
        </w:rPr>
        <w:t>Služeb</w:t>
      </w:r>
      <w:r w:rsidR="00A041DF" w:rsidRPr="00A041DF">
        <w:rPr>
          <w:rFonts w:ascii="Arial" w:hAnsi="Arial" w:cs="Arial"/>
          <w:sz w:val="20"/>
          <w:szCs w:val="20"/>
        </w:rPr>
        <w:t xml:space="preserve"> orgánem nebo osobou uvedenou v § 3 písm. a) až g) zákona č. 181/2014 Sb., o kybernetické bezpečnosti a</w:t>
      </w:r>
      <w:r w:rsidR="00EE19B6">
        <w:rPr>
          <w:rFonts w:ascii="Arial" w:hAnsi="Arial" w:cs="Arial"/>
          <w:sz w:val="20"/>
          <w:szCs w:val="20"/>
        </w:rPr>
        <w:t> </w:t>
      </w:r>
      <w:r w:rsidR="00A041DF" w:rsidRPr="00A041DF">
        <w:rPr>
          <w:rFonts w:ascii="Arial" w:hAnsi="Arial" w:cs="Arial"/>
          <w:sz w:val="20"/>
          <w:szCs w:val="20"/>
        </w:rPr>
        <w:t>o změně souvisejících zákonů (zákon o kybernetické bezpečnosti) (dále jen „</w:t>
      </w:r>
      <w:r w:rsidR="00A041DF" w:rsidRPr="003B2E76">
        <w:rPr>
          <w:rFonts w:ascii="Arial" w:hAnsi="Arial" w:cs="Arial"/>
          <w:b/>
          <w:bCs/>
          <w:sz w:val="20"/>
          <w:szCs w:val="20"/>
        </w:rPr>
        <w:t>ZKB</w:t>
      </w:r>
      <w:r w:rsidR="00A041DF" w:rsidRPr="00A041DF">
        <w:rPr>
          <w:rFonts w:ascii="Arial" w:hAnsi="Arial" w:cs="Arial"/>
          <w:sz w:val="20"/>
          <w:szCs w:val="20"/>
        </w:rPr>
        <w:t>“).</w:t>
      </w:r>
    </w:p>
    <w:bookmarkEnd w:id="125"/>
    <w:p w14:paraId="0D4BEEF6" w14:textId="1BE933DA" w:rsidR="002D2699" w:rsidRPr="00DC3D7A" w:rsidRDefault="00E04631" w:rsidP="00DC3D7A">
      <w:pPr>
        <w:pStyle w:val="RLTextlnkuslovan"/>
        <w:spacing w:line="280" w:lineRule="atLeast"/>
        <w:rPr>
          <w:rFonts w:ascii="Arial" w:hAnsi="Arial" w:cs="Arial"/>
          <w:sz w:val="20"/>
          <w:szCs w:val="20"/>
        </w:rPr>
      </w:pPr>
      <w:r w:rsidRPr="00DC3D7A">
        <w:rPr>
          <w:rFonts w:ascii="Arial" w:hAnsi="Arial" w:cs="Arial"/>
          <w:sz w:val="20"/>
          <w:szCs w:val="20"/>
        </w:rPr>
        <w:t>Není-li dále stanoveno jinak, zaplacení jakékoliv smluvní pokuty</w:t>
      </w:r>
      <w:r w:rsidR="007A52C7" w:rsidRPr="00DC3D7A">
        <w:rPr>
          <w:rFonts w:ascii="Arial" w:hAnsi="Arial" w:cs="Arial"/>
          <w:sz w:val="20"/>
          <w:szCs w:val="20"/>
        </w:rPr>
        <w:t xml:space="preserve"> nebo uplatnění slevy z ceny</w:t>
      </w:r>
      <w:r w:rsidRPr="00DC3D7A">
        <w:rPr>
          <w:rFonts w:ascii="Arial" w:hAnsi="Arial" w:cs="Arial"/>
          <w:sz w:val="20"/>
          <w:szCs w:val="20"/>
        </w:rPr>
        <w:t xml:space="preserve"> nezbavuje povinnou smluvní stranu povinnosti splnit své závazky</w:t>
      </w:r>
      <w:r w:rsidR="007A52C7" w:rsidRPr="00DC3D7A">
        <w:rPr>
          <w:rFonts w:ascii="Arial" w:hAnsi="Arial" w:cs="Arial"/>
          <w:sz w:val="20"/>
          <w:szCs w:val="20"/>
        </w:rPr>
        <w:t xml:space="preserve">, a nedotýká se nároku oprávněné </w:t>
      </w:r>
      <w:r w:rsidR="007D4E10" w:rsidRPr="00DC3D7A">
        <w:rPr>
          <w:rFonts w:ascii="Arial" w:hAnsi="Arial" w:cs="Arial"/>
          <w:sz w:val="20"/>
          <w:szCs w:val="20"/>
        </w:rPr>
        <w:t>smluvní</w:t>
      </w:r>
      <w:r w:rsidR="007A52C7" w:rsidRPr="00DC3D7A">
        <w:rPr>
          <w:rFonts w:ascii="Arial" w:hAnsi="Arial" w:cs="Arial"/>
          <w:sz w:val="20"/>
          <w:szCs w:val="20"/>
        </w:rPr>
        <w:t xml:space="preserve"> strany na náhradu škody vzniklé v důsledku porušení povinnosti</w:t>
      </w:r>
      <w:r w:rsidR="003B2E76">
        <w:rPr>
          <w:rFonts w:ascii="Arial" w:hAnsi="Arial" w:cs="Arial"/>
          <w:sz w:val="20"/>
          <w:szCs w:val="20"/>
        </w:rPr>
        <w:t xml:space="preserve"> v plné výši. </w:t>
      </w:r>
    </w:p>
    <w:p w14:paraId="03BD4CBD" w14:textId="6FE0BE16" w:rsidR="007A52C7" w:rsidRPr="00DC3D7A" w:rsidRDefault="007A52C7" w:rsidP="00DC3D7A">
      <w:pPr>
        <w:pStyle w:val="RLTextlnkuslovan"/>
        <w:spacing w:line="280" w:lineRule="atLeast"/>
        <w:rPr>
          <w:rFonts w:ascii="Arial" w:hAnsi="Arial" w:cs="Arial"/>
          <w:sz w:val="20"/>
          <w:szCs w:val="20"/>
        </w:rPr>
      </w:pPr>
      <w:r w:rsidRPr="00DC3D7A">
        <w:rPr>
          <w:rFonts w:ascii="Arial" w:hAnsi="Arial" w:cs="Arial"/>
          <w:sz w:val="20"/>
          <w:szCs w:val="20"/>
        </w:rPr>
        <w:t xml:space="preserve">Objednatel je oprávněn jednostranně započíst jakýkoliv svůj peněžitý nárok vůči Poskytovateli vzniklý z porušení </w:t>
      </w:r>
      <w:r w:rsidR="003B2E76">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 xml:space="preserve">y </w:t>
      </w:r>
      <w:r w:rsidR="003B2E76">
        <w:rPr>
          <w:rFonts w:ascii="Arial" w:hAnsi="Arial" w:cs="Arial"/>
          <w:sz w:val="20"/>
          <w:szCs w:val="20"/>
        </w:rPr>
        <w:t>a/nebo Dílčí smlouvy</w:t>
      </w:r>
      <w:r w:rsidR="003B2E76" w:rsidRPr="00DC3D7A">
        <w:rPr>
          <w:rFonts w:ascii="Arial" w:hAnsi="Arial" w:cs="Arial"/>
          <w:sz w:val="20"/>
          <w:szCs w:val="20"/>
        </w:rPr>
        <w:t xml:space="preserve"> </w:t>
      </w:r>
      <w:r w:rsidRPr="00DC3D7A">
        <w:rPr>
          <w:rFonts w:ascii="Arial" w:hAnsi="Arial" w:cs="Arial"/>
          <w:sz w:val="20"/>
          <w:szCs w:val="20"/>
        </w:rPr>
        <w:t>Poskytovatelem jako slevu z ceny formou jednostranného zápočtu proti jakékoliv splatné pohledávce Poskytovatele vůči Objednateli.</w:t>
      </w:r>
    </w:p>
    <w:p w14:paraId="377CE31B" w14:textId="55C9F593" w:rsidR="006F4DCF" w:rsidRDefault="006F4DCF" w:rsidP="00DC3D7A">
      <w:pPr>
        <w:pStyle w:val="RLlneksmlouvy"/>
        <w:spacing w:line="280" w:lineRule="atLeast"/>
        <w:rPr>
          <w:rFonts w:ascii="Arial" w:hAnsi="Arial" w:cs="Arial"/>
          <w:sz w:val="20"/>
          <w:szCs w:val="20"/>
        </w:rPr>
      </w:pPr>
      <w:bookmarkStart w:id="127" w:name="_Ref228185766"/>
      <w:bookmarkStart w:id="128" w:name="_Toc295034743"/>
      <w:r>
        <w:rPr>
          <w:rFonts w:ascii="Arial" w:hAnsi="Arial" w:cs="Arial"/>
          <w:sz w:val="20"/>
          <w:szCs w:val="20"/>
        </w:rPr>
        <w:t>KYBER</w:t>
      </w:r>
      <w:r w:rsidR="00733346">
        <w:rPr>
          <w:rFonts w:ascii="Arial" w:hAnsi="Arial" w:cs="Arial"/>
          <w:sz w:val="20"/>
          <w:szCs w:val="20"/>
        </w:rPr>
        <w:t>NETICKÁ B</w:t>
      </w:r>
      <w:r w:rsidR="009234D5">
        <w:rPr>
          <w:rFonts w:ascii="Arial" w:hAnsi="Arial" w:cs="Arial"/>
          <w:sz w:val="20"/>
          <w:szCs w:val="20"/>
        </w:rPr>
        <w:t>E</w:t>
      </w:r>
      <w:r w:rsidR="00733346">
        <w:rPr>
          <w:rFonts w:ascii="Arial" w:hAnsi="Arial" w:cs="Arial"/>
          <w:sz w:val="20"/>
          <w:szCs w:val="20"/>
        </w:rPr>
        <w:t>ZPEČNOST</w:t>
      </w:r>
    </w:p>
    <w:p w14:paraId="081A0A73" w14:textId="6CB79677" w:rsidR="00084EFB" w:rsidRPr="00084EFB" w:rsidRDefault="009234D5" w:rsidP="00084EFB">
      <w:pPr>
        <w:pStyle w:val="RLTextlnkuslovan"/>
        <w:widowControl w:val="0"/>
        <w:spacing w:line="280" w:lineRule="atLeast"/>
        <w:rPr>
          <w:rFonts w:ascii="Arial" w:hAnsi="Arial" w:cs="Arial"/>
          <w:sz w:val="20"/>
          <w:szCs w:val="20"/>
        </w:rPr>
      </w:pPr>
      <w:r>
        <w:rPr>
          <w:rFonts w:ascii="Arial" w:hAnsi="Arial" w:cs="Arial"/>
          <w:sz w:val="20"/>
          <w:szCs w:val="20"/>
        </w:rPr>
        <w:t>Poskytovatel</w:t>
      </w:r>
      <w:r w:rsidR="00084EFB" w:rsidRPr="00084EFB">
        <w:rPr>
          <w:rFonts w:ascii="Arial" w:hAnsi="Arial" w:cs="Arial"/>
          <w:sz w:val="20"/>
          <w:szCs w:val="20"/>
        </w:rPr>
        <w:t xml:space="preserve"> tímto bere na vědomí, že</w:t>
      </w:r>
    </w:p>
    <w:p w14:paraId="6A0F888F" w14:textId="5CBE40E5" w:rsidR="00084EFB" w:rsidRPr="00084EFB" w:rsidRDefault="00084EFB" w:rsidP="00084EFB">
      <w:pPr>
        <w:pStyle w:val="RLTextlnkuslovan"/>
        <w:widowControl w:val="0"/>
        <w:numPr>
          <w:ilvl w:val="2"/>
          <w:numId w:val="1"/>
        </w:numPr>
        <w:tabs>
          <w:tab w:val="clear" w:pos="2211"/>
          <w:tab w:val="num" w:pos="2155"/>
        </w:tabs>
        <w:spacing w:line="280" w:lineRule="atLeast"/>
        <w:ind w:left="2155"/>
        <w:rPr>
          <w:rFonts w:ascii="Arial" w:hAnsi="Arial" w:cs="Arial"/>
          <w:sz w:val="20"/>
          <w:szCs w:val="20"/>
        </w:rPr>
      </w:pPr>
      <w:r w:rsidRPr="00084EFB">
        <w:rPr>
          <w:rFonts w:ascii="Arial" w:hAnsi="Arial" w:cs="Arial"/>
          <w:sz w:val="20"/>
          <w:szCs w:val="20"/>
        </w:rPr>
        <w:t>Objednatel je správcem informačních systémů kritické informační infrastruktury dle ustanovení § 3 písm. c</w:t>
      </w:r>
      <w:r w:rsidRPr="00A041DF">
        <w:rPr>
          <w:rFonts w:ascii="Arial" w:hAnsi="Arial" w:cs="Arial"/>
          <w:sz w:val="20"/>
          <w:szCs w:val="20"/>
        </w:rPr>
        <w:t>) ZKB s</w:t>
      </w:r>
      <w:r w:rsidRPr="00084EFB">
        <w:rPr>
          <w:rFonts w:ascii="Arial" w:hAnsi="Arial" w:cs="Arial"/>
          <w:sz w:val="20"/>
          <w:szCs w:val="20"/>
        </w:rPr>
        <w:t xml:space="preserve">právcem komunikačního systému kritické informační infrastruktury dle ustanovení § 3 písm. d) ZKB a správcem významných informačních systémů dle ustanovení § 3 písm. e) ZKB. </w:t>
      </w:r>
      <w:r>
        <w:rPr>
          <w:rFonts w:ascii="Arial" w:hAnsi="Arial" w:cs="Arial"/>
          <w:sz w:val="20"/>
          <w:szCs w:val="20"/>
        </w:rPr>
        <w:t>Poskytovatel</w:t>
      </w:r>
      <w:r w:rsidRPr="00084EFB">
        <w:rPr>
          <w:rFonts w:ascii="Arial" w:hAnsi="Arial" w:cs="Arial"/>
          <w:sz w:val="20"/>
          <w:szCs w:val="20"/>
        </w:rPr>
        <w:t xml:space="preserve"> dále tímto bere na vědomí, že poskytnutí </w:t>
      </w:r>
      <w:r>
        <w:rPr>
          <w:rFonts w:ascii="Arial" w:hAnsi="Arial" w:cs="Arial"/>
          <w:sz w:val="20"/>
          <w:szCs w:val="20"/>
        </w:rPr>
        <w:t>S</w:t>
      </w:r>
      <w:r w:rsidRPr="00084EFB">
        <w:rPr>
          <w:rFonts w:ascii="Arial" w:hAnsi="Arial" w:cs="Arial"/>
          <w:sz w:val="20"/>
          <w:szCs w:val="20"/>
        </w:rPr>
        <w:t>lužeb bude prováděno na aktivech systémů kritické informační infrastruktury a aktivech významných informačních systémů.</w:t>
      </w:r>
    </w:p>
    <w:p w14:paraId="70F6CB49" w14:textId="5B8098DB" w:rsidR="00084EFB" w:rsidRPr="00084EFB" w:rsidRDefault="00084EFB" w:rsidP="00084EFB">
      <w:pPr>
        <w:pStyle w:val="RLTextlnkuslovan"/>
        <w:numPr>
          <w:ilvl w:val="2"/>
          <w:numId w:val="1"/>
        </w:numPr>
        <w:tabs>
          <w:tab w:val="clear" w:pos="2211"/>
          <w:tab w:val="num" w:pos="2155"/>
        </w:tabs>
        <w:spacing w:line="280" w:lineRule="atLeast"/>
        <w:ind w:left="2155"/>
        <w:rPr>
          <w:rFonts w:ascii="Arial" w:hAnsi="Arial" w:cs="Arial"/>
          <w:sz w:val="20"/>
          <w:szCs w:val="20"/>
        </w:rPr>
      </w:pPr>
      <w:r w:rsidRPr="00084EFB">
        <w:rPr>
          <w:rFonts w:ascii="Arial" w:hAnsi="Arial" w:cs="Arial"/>
          <w:sz w:val="20"/>
          <w:szCs w:val="20"/>
        </w:rPr>
        <w:t>Objednatel považuje Poskytovatele za významného dodavatele ve smyslu § 2 písm. n) a § 8 odst. 1 písm. f) a odst. 2 vyhlášky č. 82/2018 Sb., o bezpečnostních opatřeních, kybernetických bezpečnostních incidentech, reaktivních opatřeních, náležitostech podání v oblasti kybernetické bezpečnosti a likvidaci dat (vyhláška o kybernetické bezpečnosti).</w:t>
      </w:r>
    </w:p>
    <w:p w14:paraId="46E19A98" w14:textId="0A1BCC64" w:rsidR="00084EFB" w:rsidRPr="00084EFB" w:rsidRDefault="00084EFB" w:rsidP="00084EFB">
      <w:pPr>
        <w:pStyle w:val="RLTextlnkuslovan"/>
        <w:spacing w:line="280" w:lineRule="atLeast"/>
        <w:rPr>
          <w:rFonts w:ascii="Arial" w:hAnsi="Arial" w:cs="Arial"/>
          <w:sz w:val="20"/>
          <w:szCs w:val="20"/>
        </w:rPr>
      </w:pPr>
      <w:r w:rsidRPr="00084EFB">
        <w:rPr>
          <w:rFonts w:ascii="Arial" w:hAnsi="Arial" w:cs="Arial"/>
          <w:sz w:val="20"/>
          <w:szCs w:val="20"/>
        </w:rPr>
        <w:t>Smluvní strany potvrzují, že rozsah zapojení Poskytovatele na zajištění bezpečnosti aktiv informačních a komunikačních systémů kritické informační infrastruktury a aktiv významných informačních systému je určen předmětem této Dohody.</w:t>
      </w:r>
    </w:p>
    <w:p w14:paraId="57F4826C" w14:textId="7D0DB4BC" w:rsidR="00084EFB" w:rsidRPr="00360164" w:rsidRDefault="00084EFB" w:rsidP="00084EFB">
      <w:pPr>
        <w:pStyle w:val="RLTextlnkuslovan"/>
        <w:widowControl w:val="0"/>
        <w:spacing w:line="280" w:lineRule="atLeast"/>
        <w:rPr>
          <w:rFonts w:ascii="Arial" w:hAnsi="Arial" w:cs="Arial"/>
          <w:sz w:val="20"/>
          <w:szCs w:val="20"/>
        </w:rPr>
      </w:pPr>
      <w:r w:rsidRPr="00360164">
        <w:rPr>
          <w:rFonts w:ascii="Arial" w:hAnsi="Arial" w:cs="Arial"/>
          <w:sz w:val="20"/>
          <w:szCs w:val="20"/>
        </w:rPr>
        <w:t xml:space="preserve">Poskytovatel prohlašuje, že on i jeho poddodavatelé mají zavedena všechna bezpečnostní opatření, procesy a technologie, které prohlásil za zavedené (odpověděl ANO) v dotazníku pro hodnocení technické úrovně kybernetické bezpečnosti dodavatele, který </w:t>
      </w:r>
      <w:r w:rsidRPr="00ED0DAC">
        <w:rPr>
          <w:rFonts w:ascii="Arial" w:hAnsi="Arial" w:cs="Arial"/>
          <w:sz w:val="20"/>
          <w:szCs w:val="20"/>
        </w:rPr>
        <w:t xml:space="preserve">tvoří </w:t>
      </w:r>
      <w:r w:rsidR="009A7381">
        <w:rPr>
          <w:rFonts w:ascii="Arial" w:hAnsi="Arial" w:cs="Arial"/>
          <w:sz w:val="20"/>
          <w:szCs w:val="20"/>
        </w:rPr>
        <w:t>p</w:t>
      </w:r>
      <w:r w:rsidRPr="00ED0DAC">
        <w:rPr>
          <w:rFonts w:ascii="Arial" w:hAnsi="Arial" w:cs="Arial"/>
          <w:sz w:val="20"/>
          <w:szCs w:val="20"/>
        </w:rPr>
        <w:t xml:space="preserve">řílohu č. </w:t>
      </w:r>
      <w:r w:rsidR="00ED0DAC" w:rsidRPr="00ED0DAC">
        <w:rPr>
          <w:rFonts w:ascii="Arial" w:hAnsi="Arial" w:cs="Arial"/>
          <w:sz w:val="20"/>
          <w:szCs w:val="20"/>
        </w:rPr>
        <w:t>8</w:t>
      </w:r>
      <w:r w:rsidRPr="00360164">
        <w:rPr>
          <w:rFonts w:ascii="Arial" w:hAnsi="Arial" w:cs="Arial"/>
          <w:sz w:val="20"/>
          <w:szCs w:val="20"/>
        </w:rPr>
        <w:t xml:space="preserve"> této Dohody (dále jen „</w:t>
      </w:r>
      <w:r w:rsidRPr="00360164">
        <w:rPr>
          <w:rFonts w:ascii="Arial" w:hAnsi="Arial" w:cs="Arial"/>
          <w:b/>
          <w:bCs/>
          <w:sz w:val="20"/>
          <w:szCs w:val="20"/>
        </w:rPr>
        <w:t xml:space="preserve">Bezpečnostní </w:t>
      </w:r>
      <w:bookmarkStart w:id="129" w:name="_Hlk148618856"/>
      <w:r w:rsidRPr="00360164">
        <w:rPr>
          <w:rFonts w:ascii="Arial" w:hAnsi="Arial" w:cs="Arial"/>
          <w:b/>
          <w:bCs/>
          <w:sz w:val="20"/>
          <w:szCs w:val="20"/>
        </w:rPr>
        <w:t>opatření na</w:t>
      </w:r>
      <w:r w:rsidR="00823300">
        <w:rPr>
          <w:rFonts w:ascii="Arial" w:hAnsi="Arial" w:cs="Arial"/>
          <w:b/>
          <w:bCs/>
          <w:sz w:val="20"/>
          <w:szCs w:val="20"/>
        </w:rPr>
        <w:t> </w:t>
      </w:r>
      <w:r w:rsidRPr="00360164">
        <w:rPr>
          <w:rFonts w:ascii="Arial" w:hAnsi="Arial" w:cs="Arial"/>
          <w:b/>
          <w:bCs/>
          <w:sz w:val="20"/>
          <w:szCs w:val="20"/>
        </w:rPr>
        <w:t xml:space="preserve">straně </w:t>
      </w:r>
      <w:r w:rsidR="00360164" w:rsidRPr="00360164">
        <w:rPr>
          <w:rFonts w:ascii="Arial" w:hAnsi="Arial" w:cs="Arial"/>
          <w:b/>
          <w:bCs/>
          <w:sz w:val="20"/>
          <w:szCs w:val="20"/>
        </w:rPr>
        <w:t>Posk</w:t>
      </w:r>
      <w:r w:rsidR="00360164">
        <w:rPr>
          <w:rFonts w:ascii="Arial" w:hAnsi="Arial" w:cs="Arial"/>
          <w:b/>
          <w:bCs/>
          <w:sz w:val="20"/>
          <w:szCs w:val="20"/>
        </w:rPr>
        <w:t>y</w:t>
      </w:r>
      <w:r w:rsidR="00360164" w:rsidRPr="00360164">
        <w:rPr>
          <w:rFonts w:ascii="Arial" w:hAnsi="Arial" w:cs="Arial"/>
          <w:b/>
          <w:bCs/>
          <w:sz w:val="20"/>
          <w:szCs w:val="20"/>
        </w:rPr>
        <w:t>tovatel</w:t>
      </w:r>
      <w:r w:rsidRPr="00360164">
        <w:rPr>
          <w:rFonts w:ascii="Arial" w:hAnsi="Arial" w:cs="Arial"/>
          <w:b/>
          <w:bCs/>
          <w:sz w:val="20"/>
          <w:szCs w:val="20"/>
        </w:rPr>
        <w:t>e</w:t>
      </w:r>
      <w:bookmarkEnd w:id="129"/>
      <w:r w:rsidRPr="00360164">
        <w:rPr>
          <w:rFonts w:ascii="Arial" w:hAnsi="Arial" w:cs="Arial"/>
          <w:sz w:val="20"/>
          <w:szCs w:val="20"/>
        </w:rPr>
        <w:t>“).</w:t>
      </w:r>
    </w:p>
    <w:p w14:paraId="5A3C54D5" w14:textId="65FAD83C" w:rsidR="00084EFB" w:rsidRPr="00360164" w:rsidRDefault="00084EFB" w:rsidP="00084EFB">
      <w:pPr>
        <w:pStyle w:val="RLTextlnkuslovan"/>
        <w:spacing w:line="280" w:lineRule="atLeast"/>
        <w:rPr>
          <w:rFonts w:ascii="Arial" w:hAnsi="Arial" w:cs="Arial"/>
          <w:sz w:val="20"/>
          <w:szCs w:val="20"/>
        </w:rPr>
      </w:pPr>
      <w:r w:rsidRPr="00360164">
        <w:rPr>
          <w:rFonts w:ascii="Arial" w:hAnsi="Arial" w:cs="Arial"/>
          <w:sz w:val="20"/>
          <w:szCs w:val="20"/>
        </w:rPr>
        <w:t xml:space="preserve">Poskytovatel se zavazuje v rozsahu plnění této </w:t>
      </w:r>
      <w:r w:rsidR="00360164">
        <w:rPr>
          <w:rFonts w:ascii="Arial" w:hAnsi="Arial" w:cs="Arial"/>
          <w:sz w:val="20"/>
          <w:szCs w:val="20"/>
        </w:rPr>
        <w:t>Dohody</w:t>
      </w:r>
      <w:r w:rsidRPr="00360164">
        <w:rPr>
          <w:rFonts w:ascii="Arial" w:hAnsi="Arial" w:cs="Arial"/>
          <w:sz w:val="20"/>
          <w:szCs w:val="20"/>
        </w:rPr>
        <w:t xml:space="preserve"> naplnit všechny bezpečnostní požadavky uvedené </w:t>
      </w:r>
      <w:r w:rsidRPr="00ED0DAC">
        <w:rPr>
          <w:rFonts w:ascii="Arial" w:hAnsi="Arial" w:cs="Arial"/>
          <w:sz w:val="20"/>
          <w:szCs w:val="20"/>
        </w:rPr>
        <w:t>v </w:t>
      </w:r>
      <w:r w:rsidR="009A7381">
        <w:rPr>
          <w:rFonts w:ascii="Arial" w:hAnsi="Arial" w:cs="Arial"/>
          <w:sz w:val="20"/>
          <w:szCs w:val="20"/>
        </w:rPr>
        <w:t>p</w:t>
      </w:r>
      <w:r w:rsidRPr="00ED0DAC">
        <w:rPr>
          <w:rFonts w:ascii="Arial" w:hAnsi="Arial" w:cs="Arial"/>
          <w:sz w:val="20"/>
          <w:szCs w:val="20"/>
        </w:rPr>
        <w:t xml:space="preserve">říloze </w:t>
      </w:r>
      <w:r w:rsidR="00360164" w:rsidRPr="00ED0DAC">
        <w:rPr>
          <w:rFonts w:ascii="Arial" w:hAnsi="Arial" w:cs="Arial"/>
          <w:sz w:val="20"/>
          <w:szCs w:val="20"/>
        </w:rPr>
        <w:t xml:space="preserve">č. </w:t>
      </w:r>
      <w:r w:rsidRPr="00ED0DAC">
        <w:rPr>
          <w:rFonts w:ascii="Arial" w:hAnsi="Arial" w:cs="Arial"/>
          <w:sz w:val="20"/>
          <w:szCs w:val="20"/>
        </w:rPr>
        <w:t>9 této</w:t>
      </w:r>
      <w:r w:rsidRPr="00360164">
        <w:rPr>
          <w:rFonts w:ascii="Arial" w:hAnsi="Arial" w:cs="Arial"/>
          <w:sz w:val="20"/>
          <w:szCs w:val="20"/>
        </w:rPr>
        <w:t xml:space="preserve"> </w:t>
      </w:r>
      <w:r w:rsidR="00360164">
        <w:rPr>
          <w:rFonts w:ascii="Arial" w:hAnsi="Arial" w:cs="Arial"/>
          <w:sz w:val="20"/>
          <w:szCs w:val="20"/>
        </w:rPr>
        <w:t>Dohody</w:t>
      </w:r>
      <w:r w:rsidRPr="00360164">
        <w:rPr>
          <w:rFonts w:ascii="Arial" w:hAnsi="Arial" w:cs="Arial"/>
          <w:sz w:val="20"/>
          <w:szCs w:val="20"/>
        </w:rPr>
        <w:t xml:space="preserve"> (dále jen „</w:t>
      </w:r>
      <w:r w:rsidRPr="00360164">
        <w:rPr>
          <w:rFonts w:ascii="Arial" w:hAnsi="Arial" w:cs="Arial"/>
          <w:b/>
          <w:bCs/>
          <w:sz w:val="20"/>
          <w:szCs w:val="20"/>
        </w:rPr>
        <w:t>Kybernetické požadavky</w:t>
      </w:r>
      <w:r w:rsidRPr="00360164">
        <w:rPr>
          <w:rFonts w:ascii="Arial" w:hAnsi="Arial" w:cs="Arial"/>
          <w:sz w:val="20"/>
          <w:szCs w:val="20"/>
        </w:rPr>
        <w:t>“)</w:t>
      </w:r>
      <w:r w:rsidR="00360164">
        <w:rPr>
          <w:rFonts w:ascii="Arial" w:hAnsi="Arial" w:cs="Arial"/>
          <w:sz w:val="20"/>
          <w:szCs w:val="20"/>
        </w:rPr>
        <w:t>,</w:t>
      </w:r>
      <w:r w:rsidRPr="00360164">
        <w:rPr>
          <w:rFonts w:ascii="Arial" w:hAnsi="Arial" w:cs="Arial"/>
          <w:sz w:val="20"/>
          <w:szCs w:val="20"/>
        </w:rPr>
        <w:t xml:space="preserve"> a to do začátku poskytování </w:t>
      </w:r>
      <w:r w:rsidR="00360164">
        <w:rPr>
          <w:rFonts w:ascii="Arial" w:hAnsi="Arial" w:cs="Arial"/>
          <w:sz w:val="20"/>
          <w:szCs w:val="20"/>
        </w:rPr>
        <w:t>Služeb</w:t>
      </w:r>
      <w:r w:rsidRPr="00360164">
        <w:rPr>
          <w:rFonts w:ascii="Arial" w:hAnsi="Arial" w:cs="Arial"/>
          <w:sz w:val="20"/>
          <w:szCs w:val="20"/>
        </w:rPr>
        <w:t>.</w:t>
      </w:r>
    </w:p>
    <w:p w14:paraId="578F42EC" w14:textId="601F7A84" w:rsidR="00084EFB" w:rsidRPr="00823300" w:rsidRDefault="00084EFB" w:rsidP="00084EFB">
      <w:pPr>
        <w:pStyle w:val="RLTextlnkuslovan"/>
        <w:spacing w:line="280" w:lineRule="atLeast"/>
        <w:rPr>
          <w:rFonts w:ascii="Arial" w:hAnsi="Arial" w:cs="Arial"/>
          <w:sz w:val="20"/>
          <w:szCs w:val="20"/>
        </w:rPr>
      </w:pPr>
      <w:bookmarkStart w:id="130" w:name="_Ref9935994"/>
      <w:r w:rsidRPr="00823300">
        <w:rPr>
          <w:rFonts w:ascii="Arial" w:hAnsi="Arial" w:cs="Arial"/>
          <w:sz w:val="20"/>
          <w:szCs w:val="20"/>
        </w:rPr>
        <w:t xml:space="preserve">Poskytovatel se zavazuje umožnit Objednateli v roční periodě po dobu trvání smluvního vztahu založeného touto </w:t>
      </w:r>
      <w:r w:rsidR="00823300" w:rsidRPr="00823300">
        <w:rPr>
          <w:rFonts w:ascii="Arial" w:hAnsi="Arial" w:cs="Arial"/>
          <w:sz w:val="20"/>
          <w:szCs w:val="20"/>
        </w:rPr>
        <w:t>Dohodou</w:t>
      </w:r>
      <w:r w:rsidRPr="00823300">
        <w:rPr>
          <w:rFonts w:ascii="Arial" w:hAnsi="Arial" w:cs="Arial"/>
          <w:sz w:val="20"/>
          <w:szCs w:val="20"/>
        </w:rPr>
        <w:t xml:space="preserve"> a 1 kalendářní rok po ukončení smluvního vztahu provedení zákaznického auditu</w:t>
      </w:r>
      <w:r w:rsidRPr="00823300" w:rsidDel="004F5854">
        <w:rPr>
          <w:rFonts w:ascii="Arial" w:hAnsi="Arial" w:cs="Arial"/>
          <w:sz w:val="20"/>
          <w:szCs w:val="20"/>
        </w:rPr>
        <w:t xml:space="preserve"> </w:t>
      </w:r>
      <w:r w:rsidRPr="00823300">
        <w:rPr>
          <w:rFonts w:ascii="Arial" w:hAnsi="Arial" w:cs="Arial"/>
          <w:sz w:val="20"/>
          <w:szCs w:val="20"/>
        </w:rPr>
        <w:t>(kontroly):</w:t>
      </w:r>
      <w:bookmarkEnd w:id="130"/>
    </w:p>
    <w:p w14:paraId="2E0745E1" w14:textId="054C0A3B" w:rsidR="00084EFB" w:rsidRPr="00823300" w:rsidRDefault="00084EFB" w:rsidP="00084EFB">
      <w:pPr>
        <w:pStyle w:val="RLTextlnkuslovan"/>
        <w:numPr>
          <w:ilvl w:val="2"/>
          <w:numId w:val="1"/>
        </w:numPr>
        <w:tabs>
          <w:tab w:val="clear" w:pos="2211"/>
          <w:tab w:val="num" w:pos="2155"/>
        </w:tabs>
        <w:spacing w:line="280" w:lineRule="atLeast"/>
        <w:ind w:left="2155"/>
        <w:rPr>
          <w:rFonts w:ascii="Arial" w:hAnsi="Arial" w:cs="Arial"/>
          <w:sz w:val="20"/>
          <w:szCs w:val="20"/>
        </w:rPr>
      </w:pPr>
      <w:r w:rsidRPr="00823300">
        <w:rPr>
          <w:rFonts w:ascii="Arial" w:hAnsi="Arial" w:cs="Arial"/>
          <w:sz w:val="20"/>
          <w:szCs w:val="20"/>
        </w:rPr>
        <w:t xml:space="preserve">jehož rozsah bude ohraničen využíváním ICT prostředků </w:t>
      </w:r>
      <w:r w:rsidR="00823300">
        <w:rPr>
          <w:rFonts w:ascii="Arial" w:hAnsi="Arial" w:cs="Arial"/>
          <w:sz w:val="20"/>
          <w:szCs w:val="20"/>
        </w:rPr>
        <w:t>Poskytovatele</w:t>
      </w:r>
      <w:r w:rsidRPr="00823300">
        <w:rPr>
          <w:rFonts w:ascii="Arial" w:hAnsi="Arial" w:cs="Arial"/>
          <w:sz w:val="20"/>
          <w:szCs w:val="20"/>
        </w:rPr>
        <w:t xml:space="preserve"> pro potřeby plnění této </w:t>
      </w:r>
      <w:r w:rsidR="00823300">
        <w:rPr>
          <w:rFonts w:ascii="Arial" w:hAnsi="Arial" w:cs="Arial"/>
          <w:sz w:val="20"/>
          <w:szCs w:val="20"/>
        </w:rPr>
        <w:t>Dohody</w:t>
      </w:r>
      <w:r w:rsidRPr="00823300">
        <w:rPr>
          <w:rFonts w:ascii="Arial" w:hAnsi="Arial" w:cs="Arial"/>
          <w:sz w:val="20"/>
          <w:szCs w:val="20"/>
        </w:rPr>
        <w:t xml:space="preserve"> a uloženými či zpracovávanými daty a informacemi Objednatele v ICT prostředí </w:t>
      </w:r>
      <w:r w:rsidR="00823300">
        <w:rPr>
          <w:rFonts w:ascii="Arial" w:hAnsi="Arial" w:cs="Arial"/>
          <w:sz w:val="20"/>
          <w:szCs w:val="20"/>
        </w:rPr>
        <w:t>Poskytovatel</w:t>
      </w:r>
      <w:r w:rsidRPr="00823300">
        <w:rPr>
          <w:rFonts w:ascii="Arial" w:hAnsi="Arial" w:cs="Arial"/>
          <w:sz w:val="20"/>
          <w:szCs w:val="20"/>
        </w:rPr>
        <w:t>e, a</w:t>
      </w:r>
    </w:p>
    <w:p w14:paraId="6810A306" w14:textId="63466F7B" w:rsidR="00084EFB" w:rsidRPr="00823300" w:rsidRDefault="00084EFB" w:rsidP="00084EFB">
      <w:pPr>
        <w:pStyle w:val="RLTextlnkuslovan"/>
        <w:numPr>
          <w:ilvl w:val="2"/>
          <w:numId w:val="1"/>
        </w:numPr>
        <w:tabs>
          <w:tab w:val="clear" w:pos="2211"/>
          <w:tab w:val="num" w:pos="2155"/>
        </w:tabs>
        <w:spacing w:line="280" w:lineRule="atLeast"/>
        <w:ind w:left="2155"/>
        <w:rPr>
          <w:rFonts w:ascii="Arial" w:hAnsi="Arial" w:cs="Arial"/>
          <w:sz w:val="20"/>
          <w:szCs w:val="20"/>
        </w:rPr>
      </w:pPr>
      <w:r w:rsidRPr="00823300">
        <w:rPr>
          <w:rFonts w:ascii="Arial" w:hAnsi="Arial" w:cs="Arial"/>
          <w:sz w:val="20"/>
          <w:szCs w:val="20"/>
        </w:rPr>
        <w:lastRenderedPageBreak/>
        <w:t>jehož předmětem bude naplnění Kybernetických požadavků, Bezpečnostních opatření na straně</w:t>
      </w:r>
      <w:r w:rsidR="00823300">
        <w:rPr>
          <w:rFonts w:ascii="Arial" w:hAnsi="Arial" w:cs="Arial"/>
          <w:sz w:val="20"/>
          <w:szCs w:val="20"/>
        </w:rPr>
        <w:t xml:space="preserve"> Poskytovatel</w:t>
      </w:r>
      <w:r w:rsidR="00BF6FE2">
        <w:rPr>
          <w:rFonts w:ascii="Arial" w:hAnsi="Arial" w:cs="Arial"/>
          <w:sz w:val="20"/>
          <w:szCs w:val="20"/>
        </w:rPr>
        <w:t>e</w:t>
      </w:r>
      <w:r w:rsidRPr="00823300">
        <w:rPr>
          <w:rFonts w:ascii="Arial" w:hAnsi="Arial" w:cs="Arial"/>
          <w:sz w:val="20"/>
          <w:szCs w:val="20"/>
        </w:rPr>
        <w:t xml:space="preserve"> a vyhodnocení rizik dle čl. </w:t>
      </w:r>
      <w:r w:rsidRPr="00ED0DAC">
        <w:rPr>
          <w:rFonts w:ascii="Arial" w:hAnsi="Arial" w:cs="Arial"/>
          <w:sz w:val="20"/>
          <w:szCs w:val="20"/>
        </w:rPr>
        <w:t xml:space="preserve">3 </w:t>
      </w:r>
      <w:r w:rsidR="009A7381">
        <w:rPr>
          <w:rFonts w:ascii="Arial" w:hAnsi="Arial" w:cs="Arial"/>
          <w:sz w:val="20"/>
          <w:szCs w:val="20"/>
        </w:rPr>
        <w:t>p</w:t>
      </w:r>
      <w:r w:rsidRPr="00ED0DAC">
        <w:rPr>
          <w:rFonts w:ascii="Arial" w:hAnsi="Arial" w:cs="Arial"/>
          <w:sz w:val="20"/>
          <w:szCs w:val="20"/>
        </w:rPr>
        <w:t>řílohy</w:t>
      </w:r>
      <w:r w:rsidR="00823300" w:rsidRPr="00ED0DAC">
        <w:rPr>
          <w:rFonts w:ascii="Arial" w:hAnsi="Arial" w:cs="Arial"/>
          <w:sz w:val="20"/>
          <w:szCs w:val="20"/>
        </w:rPr>
        <w:t xml:space="preserve"> č. 9</w:t>
      </w:r>
      <w:r w:rsidRPr="00ED0DAC">
        <w:rPr>
          <w:rFonts w:ascii="Arial" w:hAnsi="Arial" w:cs="Arial"/>
          <w:sz w:val="20"/>
          <w:szCs w:val="20"/>
        </w:rPr>
        <w:t xml:space="preserve"> této</w:t>
      </w:r>
      <w:r w:rsidRPr="00823300">
        <w:rPr>
          <w:rFonts w:ascii="Arial" w:hAnsi="Arial" w:cs="Arial"/>
          <w:sz w:val="20"/>
          <w:szCs w:val="20"/>
        </w:rPr>
        <w:t xml:space="preserve"> </w:t>
      </w:r>
      <w:r w:rsidR="00823300">
        <w:rPr>
          <w:rFonts w:ascii="Arial" w:hAnsi="Arial" w:cs="Arial"/>
          <w:sz w:val="20"/>
          <w:szCs w:val="20"/>
        </w:rPr>
        <w:t>Dohody</w:t>
      </w:r>
      <w:r w:rsidRPr="00823300">
        <w:rPr>
          <w:rFonts w:ascii="Arial" w:hAnsi="Arial" w:cs="Arial"/>
          <w:sz w:val="20"/>
          <w:szCs w:val="20"/>
        </w:rPr>
        <w:t>.</w:t>
      </w:r>
    </w:p>
    <w:p w14:paraId="614B18A9" w14:textId="5D573662" w:rsidR="00084EFB" w:rsidRPr="00BF6FE2" w:rsidRDefault="00084EFB" w:rsidP="00084EFB">
      <w:pPr>
        <w:pStyle w:val="RLTextlnkuslovan"/>
        <w:spacing w:line="280" w:lineRule="atLeast"/>
        <w:rPr>
          <w:rFonts w:ascii="Arial" w:hAnsi="Arial" w:cs="Arial"/>
          <w:sz w:val="20"/>
          <w:szCs w:val="20"/>
        </w:rPr>
      </w:pPr>
      <w:r w:rsidRPr="00BF6FE2">
        <w:rPr>
          <w:rFonts w:ascii="Arial" w:hAnsi="Arial" w:cs="Arial"/>
          <w:sz w:val="20"/>
          <w:szCs w:val="20"/>
        </w:rPr>
        <w:t xml:space="preserve">Objednatel je oprávněn při kontrole Kybernetických požadavků a Bezpečnostních opatření na straně </w:t>
      </w:r>
      <w:r w:rsidR="00BF6FE2">
        <w:rPr>
          <w:rFonts w:ascii="Arial" w:hAnsi="Arial" w:cs="Arial"/>
          <w:sz w:val="20"/>
          <w:szCs w:val="20"/>
        </w:rPr>
        <w:t>Poskytovatele</w:t>
      </w:r>
      <w:r w:rsidRPr="00BF6FE2">
        <w:rPr>
          <w:rFonts w:ascii="Arial" w:hAnsi="Arial" w:cs="Arial"/>
          <w:sz w:val="20"/>
          <w:szCs w:val="20"/>
        </w:rPr>
        <w:t xml:space="preserve"> využít třetí stranu. V případě využití třetí</w:t>
      </w:r>
      <w:r w:rsidR="003B2E76">
        <w:rPr>
          <w:rFonts w:ascii="Arial" w:hAnsi="Arial" w:cs="Arial"/>
          <w:sz w:val="20"/>
          <w:szCs w:val="20"/>
        </w:rPr>
        <w:t xml:space="preserve"> osoby</w:t>
      </w:r>
      <w:r w:rsidRPr="00BF6FE2">
        <w:rPr>
          <w:rFonts w:ascii="Arial" w:hAnsi="Arial" w:cs="Arial"/>
          <w:sz w:val="20"/>
          <w:szCs w:val="20"/>
        </w:rPr>
        <w:t xml:space="preserve"> bude Objednatel odpovídat za třetí </w:t>
      </w:r>
      <w:r w:rsidR="003B2E76">
        <w:rPr>
          <w:rFonts w:ascii="Arial" w:hAnsi="Arial" w:cs="Arial"/>
          <w:sz w:val="20"/>
          <w:szCs w:val="20"/>
        </w:rPr>
        <w:t>osobu</w:t>
      </w:r>
      <w:r w:rsidRPr="00BF6FE2">
        <w:rPr>
          <w:rFonts w:ascii="Arial" w:hAnsi="Arial" w:cs="Arial"/>
          <w:sz w:val="20"/>
          <w:szCs w:val="20"/>
        </w:rPr>
        <w:t>, jako by kontrolu prováděl sám, včetně odpovědnosti za způsobenou škodu či jinou újmu.</w:t>
      </w:r>
    </w:p>
    <w:p w14:paraId="18FDF26C" w14:textId="2E2A0F18" w:rsidR="00084EFB" w:rsidRPr="00BF6FE2" w:rsidRDefault="00084EFB" w:rsidP="00084EFB">
      <w:pPr>
        <w:pStyle w:val="RLTextlnkuslovan"/>
        <w:spacing w:line="280" w:lineRule="atLeast"/>
        <w:rPr>
          <w:rFonts w:ascii="Arial" w:hAnsi="Arial" w:cs="Arial"/>
          <w:sz w:val="20"/>
          <w:szCs w:val="20"/>
        </w:rPr>
      </w:pPr>
      <w:r w:rsidRPr="00BF6FE2">
        <w:rPr>
          <w:rFonts w:ascii="Arial" w:hAnsi="Arial" w:cs="Arial"/>
          <w:sz w:val="20"/>
          <w:szCs w:val="20"/>
        </w:rPr>
        <w:t>Poskytovatel se zavazuje umožnit Objednateli kontrolu Kybernetických požadavků a</w:t>
      </w:r>
      <w:r w:rsidR="00BF6FE2">
        <w:rPr>
          <w:rFonts w:ascii="Arial" w:hAnsi="Arial" w:cs="Arial"/>
          <w:sz w:val="20"/>
          <w:szCs w:val="20"/>
        </w:rPr>
        <w:t> </w:t>
      </w:r>
      <w:r w:rsidRPr="00BF6FE2">
        <w:rPr>
          <w:rFonts w:ascii="Arial" w:hAnsi="Arial" w:cs="Arial"/>
          <w:sz w:val="20"/>
          <w:szCs w:val="20"/>
        </w:rPr>
        <w:t xml:space="preserve">Bezpečnostních opatření na straně </w:t>
      </w:r>
      <w:r w:rsidR="00BF6FE2">
        <w:rPr>
          <w:rFonts w:ascii="Arial" w:hAnsi="Arial" w:cs="Arial"/>
          <w:sz w:val="20"/>
          <w:szCs w:val="20"/>
        </w:rPr>
        <w:t>Poskytovatele</w:t>
      </w:r>
      <w:r w:rsidRPr="00BF6FE2">
        <w:rPr>
          <w:rFonts w:ascii="Arial" w:hAnsi="Arial" w:cs="Arial"/>
          <w:sz w:val="20"/>
          <w:szCs w:val="20"/>
        </w:rPr>
        <w:t xml:space="preserve"> provedenou prostředky Objednatele nebo třetí strany, a to v lokalitě </w:t>
      </w:r>
      <w:r w:rsidR="00BF6FE2">
        <w:rPr>
          <w:rFonts w:ascii="Arial" w:hAnsi="Arial" w:cs="Arial"/>
          <w:sz w:val="20"/>
          <w:szCs w:val="20"/>
        </w:rPr>
        <w:t>Poskytovatel</w:t>
      </w:r>
      <w:r w:rsidRPr="00BF6FE2">
        <w:rPr>
          <w:rFonts w:ascii="Arial" w:hAnsi="Arial" w:cs="Arial"/>
          <w:sz w:val="20"/>
          <w:szCs w:val="20"/>
        </w:rPr>
        <w:t xml:space="preserve">e i vzdáleně, pokud to technické prostředky </w:t>
      </w:r>
      <w:r w:rsidR="00BF6FE2">
        <w:rPr>
          <w:rFonts w:ascii="Arial" w:hAnsi="Arial" w:cs="Arial"/>
          <w:sz w:val="20"/>
          <w:szCs w:val="20"/>
        </w:rPr>
        <w:t>Poskytovatel</w:t>
      </w:r>
      <w:r w:rsidRPr="00BF6FE2">
        <w:rPr>
          <w:rFonts w:ascii="Arial" w:hAnsi="Arial" w:cs="Arial"/>
          <w:sz w:val="20"/>
          <w:szCs w:val="20"/>
        </w:rPr>
        <w:t>e umožňují.</w:t>
      </w:r>
    </w:p>
    <w:p w14:paraId="6149E9B5" w14:textId="05AB7399" w:rsidR="00084EFB" w:rsidRPr="00BF6FE2" w:rsidRDefault="00BF6FE2" w:rsidP="00084EFB">
      <w:pPr>
        <w:pStyle w:val="RLTextlnkuslovan"/>
        <w:spacing w:line="280" w:lineRule="atLeast"/>
        <w:rPr>
          <w:rFonts w:ascii="Arial" w:hAnsi="Arial" w:cs="Arial"/>
          <w:sz w:val="20"/>
          <w:szCs w:val="20"/>
        </w:rPr>
      </w:pPr>
      <w:bookmarkStart w:id="131" w:name="_Ref9936059"/>
      <w:r w:rsidRPr="00BF6FE2">
        <w:rPr>
          <w:rFonts w:ascii="Arial" w:hAnsi="Arial" w:cs="Arial"/>
          <w:sz w:val="20"/>
          <w:szCs w:val="20"/>
        </w:rPr>
        <w:t>Poskytovatel</w:t>
      </w:r>
      <w:r w:rsidR="00084EFB" w:rsidRPr="00BF6FE2">
        <w:rPr>
          <w:rFonts w:ascii="Arial" w:hAnsi="Arial" w:cs="Arial"/>
          <w:sz w:val="20"/>
          <w:szCs w:val="20"/>
        </w:rPr>
        <w:t xml:space="preserve"> se nad rámec poskytování </w:t>
      </w:r>
      <w:r w:rsidRPr="00BF6FE2">
        <w:rPr>
          <w:rFonts w:ascii="Arial" w:hAnsi="Arial" w:cs="Arial"/>
          <w:sz w:val="20"/>
          <w:szCs w:val="20"/>
        </w:rPr>
        <w:t>Služeb</w:t>
      </w:r>
      <w:r w:rsidR="00084EFB" w:rsidRPr="00BF6FE2">
        <w:rPr>
          <w:rFonts w:ascii="Arial" w:hAnsi="Arial" w:cs="Arial"/>
          <w:sz w:val="20"/>
          <w:szCs w:val="20"/>
        </w:rPr>
        <w:t xml:space="preserve"> zavazuje poskytnout Objednateli součinnost minimálně v rozsahu 10 </w:t>
      </w:r>
      <w:r w:rsidR="003B2E76">
        <w:rPr>
          <w:rFonts w:ascii="Arial" w:hAnsi="Arial" w:cs="Arial"/>
          <w:sz w:val="20"/>
          <w:szCs w:val="20"/>
        </w:rPr>
        <w:t>M</w:t>
      </w:r>
      <w:r w:rsidR="00084EFB" w:rsidRPr="00BF6FE2">
        <w:rPr>
          <w:rFonts w:ascii="Arial" w:hAnsi="Arial" w:cs="Arial"/>
          <w:sz w:val="20"/>
          <w:szCs w:val="20"/>
        </w:rPr>
        <w:t xml:space="preserve">D (1 </w:t>
      </w:r>
      <w:r w:rsidR="003B2E76">
        <w:rPr>
          <w:rFonts w:ascii="Arial" w:hAnsi="Arial" w:cs="Arial"/>
          <w:sz w:val="20"/>
          <w:szCs w:val="20"/>
        </w:rPr>
        <w:t>M</w:t>
      </w:r>
      <w:r w:rsidR="00084EFB" w:rsidRPr="00BF6FE2">
        <w:rPr>
          <w:rFonts w:ascii="Arial" w:hAnsi="Arial" w:cs="Arial"/>
          <w:sz w:val="20"/>
          <w:szCs w:val="20"/>
        </w:rPr>
        <w:t>D = 8 pracovních hodin) při provádění každého zákaznického auditu ze strany Objednatele a pro tuto činnost zajistit účast kvalifikovaných pracovníků.</w:t>
      </w:r>
      <w:bookmarkEnd w:id="131"/>
    </w:p>
    <w:p w14:paraId="6B97A1BD" w14:textId="23DBD6BD" w:rsidR="00084EFB" w:rsidRPr="00BF6FE2" w:rsidRDefault="00084EFB" w:rsidP="00084EFB">
      <w:pPr>
        <w:pStyle w:val="RLTextlnkuslovan"/>
        <w:keepNext/>
        <w:spacing w:line="280" w:lineRule="atLeast"/>
        <w:rPr>
          <w:rFonts w:ascii="Arial" w:hAnsi="Arial" w:cs="Arial"/>
          <w:sz w:val="20"/>
          <w:szCs w:val="20"/>
        </w:rPr>
      </w:pPr>
      <w:bookmarkStart w:id="132" w:name="_Ref11148633"/>
      <w:r w:rsidRPr="00BF6FE2">
        <w:rPr>
          <w:rFonts w:ascii="Arial" w:hAnsi="Arial" w:cs="Arial"/>
          <w:sz w:val="20"/>
          <w:szCs w:val="20"/>
        </w:rPr>
        <w:t xml:space="preserve">Dále se </w:t>
      </w:r>
      <w:r w:rsidR="00BF6FE2" w:rsidRPr="00BF6FE2">
        <w:rPr>
          <w:rFonts w:ascii="Arial" w:hAnsi="Arial" w:cs="Arial"/>
          <w:sz w:val="20"/>
          <w:szCs w:val="20"/>
        </w:rPr>
        <w:t>Poskytovatel</w:t>
      </w:r>
      <w:r w:rsidRPr="00BF6FE2">
        <w:rPr>
          <w:rFonts w:ascii="Arial" w:hAnsi="Arial" w:cs="Arial"/>
          <w:sz w:val="20"/>
          <w:szCs w:val="20"/>
        </w:rPr>
        <w:t xml:space="preserve"> zavazuje nedostatky zjištěné:</w:t>
      </w:r>
      <w:bookmarkEnd w:id="132"/>
    </w:p>
    <w:p w14:paraId="3324B976" w14:textId="1D7E7626" w:rsidR="00084EFB" w:rsidRPr="00BF6FE2" w:rsidRDefault="00084EFB" w:rsidP="00084EFB">
      <w:pPr>
        <w:numPr>
          <w:ilvl w:val="3"/>
          <w:numId w:val="1"/>
        </w:numPr>
        <w:tabs>
          <w:tab w:val="clear" w:pos="3062"/>
          <w:tab w:val="num" w:pos="2552"/>
        </w:tabs>
        <w:spacing w:before="60" w:after="0" w:line="280" w:lineRule="atLeast"/>
        <w:ind w:left="2410" w:hanging="380"/>
        <w:jc w:val="both"/>
        <w:rPr>
          <w:rFonts w:ascii="Arial" w:hAnsi="Arial" w:cs="Arial"/>
          <w:sz w:val="20"/>
          <w:szCs w:val="20"/>
        </w:rPr>
      </w:pPr>
      <w:r w:rsidRPr="00BF6FE2">
        <w:rPr>
          <w:rFonts w:ascii="Arial" w:hAnsi="Arial" w:cs="Arial"/>
          <w:sz w:val="20"/>
          <w:szCs w:val="20"/>
        </w:rPr>
        <w:t xml:space="preserve">na základě provedení hodnocení rizik dle čl. 3 </w:t>
      </w:r>
      <w:r w:rsidR="009A7381">
        <w:rPr>
          <w:rFonts w:ascii="Arial" w:hAnsi="Arial" w:cs="Arial"/>
          <w:sz w:val="20"/>
          <w:szCs w:val="20"/>
        </w:rPr>
        <w:t>p</w:t>
      </w:r>
      <w:r w:rsidRPr="00BF6FE2">
        <w:rPr>
          <w:rFonts w:ascii="Arial" w:hAnsi="Arial" w:cs="Arial"/>
          <w:sz w:val="20"/>
          <w:szCs w:val="20"/>
        </w:rPr>
        <w:t>řílohy</w:t>
      </w:r>
      <w:r w:rsidR="009A7381">
        <w:rPr>
          <w:rFonts w:ascii="Arial" w:hAnsi="Arial" w:cs="Arial"/>
          <w:sz w:val="20"/>
          <w:szCs w:val="20"/>
        </w:rPr>
        <w:t xml:space="preserve"> č.</w:t>
      </w:r>
      <w:r w:rsidRPr="00BF6FE2">
        <w:rPr>
          <w:rFonts w:ascii="Arial" w:hAnsi="Arial" w:cs="Arial"/>
          <w:sz w:val="20"/>
          <w:szCs w:val="20"/>
        </w:rPr>
        <w:t xml:space="preserve"> 9 této </w:t>
      </w:r>
      <w:r w:rsidR="00BF6FE2">
        <w:rPr>
          <w:rFonts w:ascii="Arial" w:hAnsi="Arial" w:cs="Arial"/>
          <w:sz w:val="20"/>
          <w:szCs w:val="20"/>
        </w:rPr>
        <w:t>Dohody</w:t>
      </w:r>
      <w:r w:rsidRPr="00BF6FE2">
        <w:rPr>
          <w:rFonts w:ascii="Arial" w:hAnsi="Arial" w:cs="Arial"/>
          <w:sz w:val="20"/>
          <w:szCs w:val="20"/>
        </w:rPr>
        <w:t xml:space="preserve"> nebo</w:t>
      </w:r>
    </w:p>
    <w:p w14:paraId="22EBA9A1" w14:textId="095513B2" w:rsidR="00084EFB" w:rsidRPr="00BF6FE2" w:rsidRDefault="00084EFB" w:rsidP="00084EFB">
      <w:pPr>
        <w:numPr>
          <w:ilvl w:val="3"/>
          <w:numId w:val="1"/>
        </w:numPr>
        <w:tabs>
          <w:tab w:val="clear" w:pos="3062"/>
          <w:tab w:val="num" w:pos="2552"/>
        </w:tabs>
        <w:spacing w:after="0" w:line="280" w:lineRule="atLeast"/>
        <w:ind w:left="2410" w:hanging="382"/>
        <w:jc w:val="both"/>
        <w:rPr>
          <w:rFonts w:ascii="Arial" w:hAnsi="Arial" w:cs="Arial"/>
          <w:sz w:val="20"/>
          <w:szCs w:val="20"/>
        </w:rPr>
      </w:pPr>
      <w:r w:rsidRPr="00BF6FE2">
        <w:rPr>
          <w:rFonts w:ascii="Arial" w:hAnsi="Arial" w:cs="Arial"/>
          <w:sz w:val="20"/>
          <w:szCs w:val="20"/>
        </w:rPr>
        <w:t>v rámci zákaznického auditu dle odst.</w:t>
      </w:r>
      <w:r w:rsidR="00BF6FE2">
        <w:rPr>
          <w:rFonts w:ascii="Arial" w:hAnsi="Arial" w:cs="Arial"/>
          <w:sz w:val="20"/>
          <w:szCs w:val="20"/>
        </w:rPr>
        <w:t xml:space="preserve"> 16.5 </w:t>
      </w:r>
      <w:r w:rsidRPr="00BF6FE2">
        <w:rPr>
          <w:rFonts w:ascii="Arial" w:hAnsi="Arial" w:cs="Arial"/>
          <w:sz w:val="20"/>
          <w:szCs w:val="20"/>
        </w:rPr>
        <w:t xml:space="preserve">této </w:t>
      </w:r>
      <w:r w:rsidR="00BF6FE2">
        <w:rPr>
          <w:rFonts w:ascii="Arial" w:hAnsi="Arial" w:cs="Arial"/>
          <w:sz w:val="20"/>
          <w:szCs w:val="20"/>
        </w:rPr>
        <w:t>Dohody</w:t>
      </w:r>
    </w:p>
    <w:p w14:paraId="45D73D16" w14:textId="77777777" w:rsidR="00084EFB" w:rsidRPr="00BF6FE2" w:rsidRDefault="00084EFB" w:rsidP="00084EFB">
      <w:pPr>
        <w:spacing w:before="120" w:line="280" w:lineRule="atLeast"/>
        <w:ind w:left="1418"/>
        <w:jc w:val="both"/>
        <w:rPr>
          <w:rFonts w:ascii="Arial" w:hAnsi="Arial" w:cs="Arial"/>
          <w:sz w:val="20"/>
          <w:szCs w:val="20"/>
        </w:rPr>
      </w:pPr>
      <w:r w:rsidRPr="00BF6FE2">
        <w:rPr>
          <w:rFonts w:ascii="Arial" w:hAnsi="Arial" w:cs="Arial"/>
          <w:sz w:val="20"/>
          <w:szCs w:val="20"/>
        </w:rPr>
        <w:t>odstranit ve lhůtě určené v písemném oznámení Objednatele nebo ve lhůtě přiměřené.</w:t>
      </w:r>
    </w:p>
    <w:p w14:paraId="6D4F4649" w14:textId="178740D0" w:rsidR="00084EFB" w:rsidRPr="009234D5" w:rsidRDefault="003B2E76" w:rsidP="00084EFB">
      <w:pPr>
        <w:pStyle w:val="RLTextlnkuslovan"/>
        <w:spacing w:line="280" w:lineRule="atLeast"/>
        <w:rPr>
          <w:rFonts w:ascii="Arial" w:hAnsi="Arial" w:cs="Arial"/>
          <w:sz w:val="20"/>
          <w:szCs w:val="20"/>
        </w:rPr>
      </w:pPr>
      <w:r>
        <w:rPr>
          <w:rFonts w:ascii="Arial" w:hAnsi="Arial" w:cs="Arial"/>
          <w:sz w:val="20"/>
          <w:szCs w:val="20"/>
        </w:rPr>
        <w:t>Smluvní strany sjednávají, že o</w:t>
      </w:r>
      <w:r w:rsidR="00084EFB" w:rsidRPr="009234D5">
        <w:rPr>
          <w:rFonts w:ascii="Arial" w:hAnsi="Arial" w:cs="Arial"/>
          <w:sz w:val="20"/>
          <w:szCs w:val="20"/>
        </w:rPr>
        <w:t>dst</w:t>
      </w:r>
      <w:r w:rsidR="009234D5" w:rsidRPr="009234D5">
        <w:rPr>
          <w:rFonts w:ascii="Arial" w:hAnsi="Arial" w:cs="Arial"/>
          <w:sz w:val="20"/>
          <w:szCs w:val="20"/>
        </w:rPr>
        <w:t xml:space="preserve">. 16.5 až 16.9 </w:t>
      </w:r>
      <w:r w:rsidR="00084EFB" w:rsidRPr="009234D5">
        <w:rPr>
          <w:rFonts w:ascii="Arial" w:hAnsi="Arial" w:cs="Arial"/>
          <w:sz w:val="20"/>
          <w:szCs w:val="20"/>
        </w:rPr>
        <w:t xml:space="preserve">této </w:t>
      </w:r>
      <w:r w:rsidR="009234D5" w:rsidRPr="009234D5">
        <w:rPr>
          <w:rFonts w:ascii="Arial" w:hAnsi="Arial" w:cs="Arial"/>
          <w:sz w:val="20"/>
          <w:szCs w:val="20"/>
        </w:rPr>
        <w:t>Dohody</w:t>
      </w:r>
      <w:r w:rsidR="00084EFB" w:rsidRPr="009234D5">
        <w:rPr>
          <w:rFonts w:ascii="Arial" w:hAnsi="Arial" w:cs="Arial"/>
          <w:sz w:val="20"/>
          <w:szCs w:val="20"/>
        </w:rPr>
        <w:t xml:space="preserve"> se neaplikují, pokud je </w:t>
      </w:r>
      <w:r w:rsidR="009234D5" w:rsidRPr="009234D5">
        <w:rPr>
          <w:rFonts w:ascii="Arial" w:hAnsi="Arial" w:cs="Arial"/>
          <w:sz w:val="20"/>
          <w:szCs w:val="20"/>
        </w:rPr>
        <w:t>Poskytovatel</w:t>
      </w:r>
      <w:r w:rsidR="00084EFB" w:rsidRPr="009234D5">
        <w:rPr>
          <w:rFonts w:ascii="Arial" w:hAnsi="Arial" w:cs="Arial"/>
          <w:sz w:val="20"/>
          <w:szCs w:val="20"/>
        </w:rPr>
        <w:t xml:space="preserve"> pro poskytování </w:t>
      </w:r>
      <w:r w:rsidR="009234D5" w:rsidRPr="009234D5">
        <w:rPr>
          <w:rFonts w:ascii="Arial" w:hAnsi="Arial" w:cs="Arial"/>
          <w:sz w:val="20"/>
          <w:szCs w:val="20"/>
        </w:rPr>
        <w:t>Služeb</w:t>
      </w:r>
      <w:r w:rsidR="00084EFB" w:rsidRPr="009234D5">
        <w:rPr>
          <w:rFonts w:ascii="Arial" w:hAnsi="Arial" w:cs="Arial"/>
          <w:sz w:val="20"/>
          <w:szCs w:val="20"/>
        </w:rPr>
        <w:t xml:space="preserve"> orgánem nebo osobou uvedenou v § 3 písm. a) až g) ZKB.</w:t>
      </w:r>
    </w:p>
    <w:p w14:paraId="154861CC" w14:textId="2B16D8FD" w:rsidR="00084EFB" w:rsidRPr="001872EE" w:rsidRDefault="001872EE" w:rsidP="00084EFB">
      <w:pPr>
        <w:pStyle w:val="RLTextlnkuslovan"/>
        <w:spacing w:line="280" w:lineRule="atLeast"/>
        <w:rPr>
          <w:rFonts w:ascii="Arial" w:hAnsi="Arial" w:cs="Arial"/>
          <w:sz w:val="20"/>
          <w:szCs w:val="20"/>
        </w:rPr>
      </w:pPr>
      <w:bookmarkStart w:id="133" w:name="_Ref6219353"/>
      <w:r w:rsidRPr="001872EE">
        <w:rPr>
          <w:rFonts w:ascii="Arial" w:hAnsi="Arial" w:cs="Arial"/>
          <w:sz w:val="20"/>
          <w:szCs w:val="20"/>
        </w:rPr>
        <w:t xml:space="preserve">Poskytovatel </w:t>
      </w:r>
      <w:r w:rsidR="00084EFB" w:rsidRPr="001872EE">
        <w:rPr>
          <w:rFonts w:ascii="Arial" w:hAnsi="Arial" w:cs="Arial"/>
          <w:sz w:val="20"/>
          <w:szCs w:val="20"/>
        </w:rPr>
        <w:t xml:space="preserve">se </w:t>
      </w:r>
      <w:r w:rsidRPr="001872EE">
        <w:rPr>
          <w:rFonts w:ascii="Arial" w:hAnsi="Arial" w:cs="Arial"/>
          <w:sz w:val="20"/>
          <w:szCs w:val="20"/>
        </w:rPr>
        <w:t xml:space="preserve">dle této Dohody </w:t>
      </w:r>
      <w:r w:rsidR="00084EFB" w:rsidRPr="001872EE">
        <w:rPr>
          <w:rFonts w:ascii="Arial" w:hAnsi="Arial" w:cs="Arial"/>
          <w:sz w:val="20"/>
          <w:szCs w:val="20"/>
        </w:rPr>
        <w:t>také zavazuje:</w:t>
      </w:r>
      <w:bookmarkEnd w:id="133"/>
    </w:p>
    <w:p w14:paraId="14DC8B94" w14:textId="3D7196D6" w:rsidR="00084EFB" w:rsidRPr="001872EE" w:rsidRDefault="00084EFB" w:rsidP="00084EFB">
      <w:pPr>
        <w:pStyle w:val="Odstavecseseznamem"/>
        <w:numPr>
          <w:ilvl w:val="2"/>
          <w:numId w:val="1"/>
        </w:numPr>
        <w:tabs>
          <w:tab w:val="clear" w:pos="2211"/>
          <w:tab w:val="num" w:pos="2155"/>
        </w:tabs>
        <w:spacing w:before="60" w:line="280" w:lineRule="atLeast"/>
        <w:ind w:left="2155"/>
        <w:jc w:val="both"/>
        <w:rPr>
          <w:rFonts w:ascii="Arial" w:hAnsi="Arial" w:cs="Arial"/>
          <w:sz w:val="20"/>
          <w:szCs w:val="18"/>
        </w:rPr>
      </w:pPr>
      <w:r w:rsidRPr="001872EE">
        <w:rPr>
          <w:rFonts w:ascii="Arial" w:hAnsi="Arial" w:cs="Arial"/>
          <w:sz w:val="20"/>
          <w:szCs w:val="18"/>
        </w:rPr>
        <w:t xml:space="preserve">Poskytnout na vyžádání Objednateli dokumenty a obdobné vstupy, které budou prokazovat naplnění Kybernetických požadavků </w:t>
      </w:r>
      <w:r w:rsidRPr="001872EE">
        <w:rPr>
          <w:rFonts w:ascii="Arial" w:hAnsi="Arial" w:cs="Arial"/>
          <w:sz w:val="20"/>
          <w:szCs w:val="20"/>
        </w:rPr>
        <w:t>a Bezpečnostních opatření na</w:t>
      </w:r>
      <w:r w:rsidR="001872EE">
        <w:rPr>
          <w:rFonts w:ascii="Arial" w:hAnsi="Arial" w:cs="Arial"/>
          <w:sz w:val="20"/>
          <w:szCs w:val="20"/>
        </w:rPr>
        <w:t> </w:t>
      </w:r>
      <w:r w:rsidRPr="001872EE">
        <w:rPr>
          <w:rFonts w:ascii="Arial" w:hAnsi="Arial" w:cs="Arial"/>
          <w:sz w:val="20"/>
          <w:szCs w:val="20"/>
        </w:rPr>
        <w:t xml:space="preserve">straně </w:t>
      </w:r>
      <w:r w:rsidR="001872EE" w:rsidRPr="001872EE">
        <w:rPr>
          <w:rFonts w:ascii="Arial" w:hAnsi="Arial" w:cs="Arial"/>
          <w:sz w:val="20"/>
          <w:szCs w:val="20"/>
        </w:rPr>
        <w:t>Poskytovatel</w:t>
      </w:r>
      <w:r w:rsidRPr="001872EE">
        <w:rPr>
          <w:rFonts w:ascii="Arial" w:hAnsi="Arial" w:cs="Arial"/>
          <w:sz w:val="20"/>
          <w:szCs w:val="20"/>
        </w:rPr>
        <w:t>e</w:t>
      </w:r>
      <w:r w:rsidRPr="001872EE">
        <w:rPr>
          <w:rFonts w:ascii="Arial" w:hAnsi="Arial" w:cs="Arial"/>
          <w:sz w:val="20"/>
          <w:szCs w:val="18"/>
        </w:rPr>
        <w:t>.</w:t>
      </w:r>
    </w:p>
    <w:p w14:paraId="6BE376A4" w14:textId="648A4B6A" w:rsidR="00084EFB" w:rsidRPr="001872EE" w:rsidRDefault="00084EFB" w:rsidP="00084EFB">
      <w:pPr>
        <w:pStyle w:val="Odstavecseseznamem"/>
        <w:numPr>
          <w:ilvl w:val="2"/>
          <w:numId w:val="1"/>
        </w:numPr>
        <w:tabs>
          <w:tab w:val="clear" w:pos="2211"/>
          <w:tab w:val="num" w:pos="2155"/>
        </w:tabs>
        <w:spacing w:before="60" w:line="280" w:lineRule="atLeast"/>
        <w:ind w:left="2155"/>
        <w:jc w:val="both"/>
        <w:rPr>
          <w:rFonts w:ascii="Arial" w:hAnsi="Arial" w:cs="Arial"/>
          <w:sz w:val="20"/>
          <w:szCs w:val="18"/>
        </w:rPr>
      </w:pPr>
      <w:r w:rsidRPr="001872EE">
        <w:rPr>
          <w:rFonts w:ascii="Arial" w:hAnsi="Arial" w:cs="Arial"/>
          <w:sz w:val="20"/>
          <w:szCs w:val="18"/>
        </w:rPr>
        <w:t xml:space="preserve">Na požádání s Objednatelem konzultovat kdykoli v průběhu poskytování </w:t>
      </w:r>
      <w:r w:rsidR="001872EE">
        <w:rPr>
          <w:rFonts w:ascii="Arial" w:hAnsi="Arial" w:cs="Arial"/>
          <w:sz w:val="20"/>
          <w:szCs w:val="18"/>
        </w:rPr>
        <w:t>Služeb</w:t>
      </w:r>
      <w:r w:rsidRPr="001872EE">
        <w:rPr>
          <w:rFonts w:ascii="Arial" w:hAnsi="Arial" w:cs="Arial"/>
          <w:sz w:val="20"/>
          <w:szCs w:val="18"/>
        </w:rPr>
        <w:t xml:space="preserve"> detailní nastavení bezpečnostních opatření k naplnění Kybernetických požadavků</w:t>
      </w:r>
      <w:r w:rsidRPr="001872EE">
        <w:rPr>
          <w:rFonts w:ascii="Arial" w:hAnsi="Arial" w:cs="Arial"/>
          <w:sz w:val="20"/>
          <w:szCs w:val="20"/>
        </w:rPr>
        <w:t xml:space="preserve"> a Bezpečnostních opatření na straně </w:t>
      </w:r>
      <w:r w:rsidR="001872EE" w:rsidRPr="001872EE">
        <w:rPr>
          <w:rFonts w:ascii="Arial" w:hAnsi="Arial" w:cs="Arial"/>
          <w:sz w:val="20"/>
          <w:szCs w:val="20"/>
        </w:rPr>
        <w:t>Poskytovate</w:t>
      </w:r>
      <w:r w:rsidRPr="001872EE">
        <w:rPr>
          <w:rFonts w:ascii="Arial" w:hAnsi="Arial" w:cs="Arial"/>
          <w:sz w:val="20"/>
          <w:szCs w:val="20"/>
        </w:rPr>
        <w:t>le</w:t>
      </w:r>
      <w:r w:rsidRPr="001872EE">
        <w:rPr>
          <w:rFonts w:ascii="Arial" w:hAnsi="Arial" w:cs="Arial"/>
          <w:sz w:val="20"/>
          <w:szCs w:val="18"/>
        </w:rPr>
        <w:t xml:space="preserve"> a pro takovéto konzultace zajistit účast kvalifikovaných pracovníků.</w:t>
      </w:r>
    </w:p>
    <w:p w14:paraId="104B7588" w14:textId="660C4E44" w:rsidR="00084EFB" w:rsidRPr="001872EE" w:rsidRDefault="00084EFB" w:rsidP="00084EFB">
      <w:pPr>
        <w:pStyle w:val="Odstavecseseznamem"/>
        <w:numPr>
          <w:ilvl w:val="2"/>
          <w:numId w:val="1"/>
        </w:numPr>
        <w:tabs>
          <w:tab w:val="clear" w:pos="2211"/>
          <w:tab w:val="num" w:pos="2155"/>
        </w:tabs>
        <w:spacing w:before="60" w:line="280" w:lineRule="atLeast"/>
        <w:ind w:left="2155"/>
        <w:jc w:val="both"/>
        <w:rPr>
          <w:rFonts w:ascii="Arial" w:hAnsi="Arial" w:cs="Arial"/>
          <w:sz w:val="20"/>
          <w:szCs w:val="18"/>
        </w:rPr>
      </w:pPr>
      <w:r w:rsidRPr="001872EE">
        <w:rPr>
          <w:rFonts w:ascii="Arial" w:hAnsi="Arial" w:cs="Arial"/>
          <w:sz w:val="20"/>
          <w:szCs w:val="18"/>
        </w:rPr>
        <w:t>Neprodleně informovat Objednatele o všech významných změnách v naplnění Kybernetických požadavků</w:t>
      </w:r>
      <w:r w:rsidRPr="001872EE">
        <w:rPr>
          <w:rFonts w:ascii="Arial" w:hAnsi="Arial" w:cs="Arial"/>
          <w:sz w:val="20"/>
          <w:szCs w:val="20"/>
        </w:rPr>
        <w:t xml:space="preserve"> a Bezpečnostních opatření na straně </w:t>
      </w:r>
      <w:r w:rsidR="001872EE" w:rsidRPr="001872EE">
        <w:rPr>
          <w:rFonts w:ascii="Arial" w:hAnsi="Arial" w:cs="Arial"/>
          <w:sz w:val="20"/>
          <w:szCs w:val="20"/>
        </w:rPr>
        <w:t>Poskytovatel</w:t>
      </w:r>
      <w:r w:rsidR="001872EE">
        <w:rPr>
          <w:rFonts w:ascii="Arial" w:hAnsi="Arial" w:cs="Arial"/>
          <w:sz w:val="20"/>
          <w:szCs w:val="20"/>
        </w:rPr>
        <w:t>e</w:t>
      </w:r>
      <w:r w:rsidRPr="001872EE">
        <w:rPr>
          <w:rFonts w:ascii="Arial" w:hAnsi="Arial" w:cs="Arial"/>
          <w:sz w:val="20"/>
          <w:szCs w:val="18"/>
        </w:rPr>
        <w:t xml:space="preserve">, které nastanou kdykoli v průběhu trvání smluvního vztahu založeného touto </w:t>
      </w:r>
      <w:r w:rsidR="001872EE">
        <w:rPr>
          <w:rFonts w:ascii="Arial" w:hAnsi="Arial" w:cs="Arial"/>
          <w:sz w:val="20"/>
          <w:szCs w:val="18"/>
        </w:rPr>
        <w:t>Dohodou</w:t>
      </w:r>
      <w:r w:rsidR="003B2E76">
        <w:rPr>
          <w:rFonts w:ascii="Arial" w:hAnsi="Arial" w:cs="Arial"/>
          <w:sz w:val="20"/>
          <w:szCs w:val="18"/>
        </w:rPr>
        <w:t xml:space="preserve"> a/nebo Dílčí smlouvou</w:t>
      </w:r>
      <w:r w:rsidR="00F70849">
        <w:rPr>
          <w:rFonts w:ascii="Arial" w:hAnsi="Arial" w:cs="Arial"/>
          <w:sz w:val="20"/>
          <w:szCs w:val="18"/>
        </w:rPr>
        <w:t>.</w:t>
      </w:r>
    </w:p>
    <w:p w14:paraId="39E890F0" w14:textId="72C31D71" w:rsidR="00084EFB" w:rsidRPr="001872EE" w:rsidRDefault="00084EFB" w:rsidP="00084EFB">
      <w:pPr>
        <w:pStyle w:val="Odstavecseseznamem"/>
        <w:numPr>
          <w:ilvl w:val="2"/>
          <w:numId w:val="1"/>
        </w:numPr>
        <w:tabs>
          <w:tab w:val="clear" w:pos="2211"/>
          <w:tab w:val="num" w:pos="2155"/>
        </w:tabs>
        <w:spacing w:before="60" w:line="280" w:lineRule="atLeast"/>
        <w:ind w:left="2155"/>
        <w:jc w:val="both"/>
        <w:rPr>
          <w:rFonts w:ascii="Arial" w:hAnsi="Arial" w:cs="Arial"/>
          <w:sz w:val="20"/>
          <w:szCs w:val="18"/>
        </w:rPr>
      </w:pPr>
      <w:r w:rsidRPr="001872EE">
        <w:rPr>
          <w:rFonts w:ascii="Arial" w:hAnsi="Arial" w:cs="Arial"/>
          <w:sz w:val="20"/>
          <w:szCs w:val="18"/>
        </w:rPr>
        <w:t>Bezodkladně a s vyvinutím nejlepšího úsilí zajistit náhradní způsob naplnění Kybernetických požadavků</w:t>
      </w:r>
      <w:r w:rsidRPr="001872EE">
        <w:rPr>
          <w:rFonts w:ascii="Arial" w:hAnsi="Arial" w:cs="Arial"/>
          <w:sz w:val="20"/>
          <w:szCs w:val="20"/>
        </w:rPr>
        <w:t xml:space="preserve"> a Bezpečnostních opatření na straně </w:t>
      </w:r>
      <w:r w:rsidR="001872EE" w:rsidRPr="001872EE">
        <w:rPr>
          <w:rFonts w:ascii="Arial" w:hAnsi="Arial" w:cs="Arial"/>
          <w:sz w:val="20"/>
          <w:szCs w:val="20"/>
        </w:rPr>
        <w:t>Poskytovatel</w:t>
      </w:r>
      <w:r w:rsidR="001872EE">
        <w:rPr>
          <w:rFonts w:ascii="Arial" w:hAnsi="Arial" w:cs="Arial"/>
          <w:sz w:val="20"/>
          <w:szCs w:val="20"/>
        </w:rPr>
        <w:t>e</w:t>
      </w:r>
      <w:r w:rsidRPr="001872EE">
        <w:rPr>
          <w:rFonts w:ascii="Arial" w:hAnsi="Arial" w:cs="Arial"/>
          <w:sz w:val="20"/>
          <w:szCs w:val="18"/>
        </w:rPr>
        <w:t>, pokud stávající řešení přestalo být funkční a efektivní.</w:t>
      </w:r>
    </w:p>
    <w:p w14:paraId="2A0D1950" w14:textId="2DE1E515" w:rsidR="00084EFB" w:rsidRPr="001872EE" w:rsidRDefault="00084EFB" w:rsidP="00084EFB">
      <w:pPr>
        <w:pStyle w:val="Odstavecseseznamem"/>
        <w:widowControl w:val="0"/>
        <w:numPr>
          <w:ilvl w:val="2"/>
          <w:numId w:val="1"/>
        </w:numPr>
        <w:tabs>
          <w:tab w:val="clear" w:pos="2211"/>
          <w:tab w:val="num" w:pos="2155"/>
        </w:tabs>
        <w:spacing w:before="60" w:line="280" w:lineRule="atLeast"/>
        <w:ind w:left="2155"/>
        <w:jc w:val="both"/>
        <w:rPr>
          <w:rFonts w:ascii="Arial" w:hAnsi="Arial" w:cs="Arial"/>
          <w:sz w:val="20"/>
          <w:szCs w:val="18"/>
        </w:rPr>
      </w:pPr>
      <w:r w:rsidRPr="001872EE">
        <w:rPr>
          <w:rFonts w:ascii="Arial" w:hAnsi="Arial" w:cs="Arial"/>
          <w:sz w:val="20"/>
          <w:szCs w:val="18"/>
        </w:rPr>
        <w:t xml:space="preserve">Po ukončení smluvního vztahu založeného tuto </w:t>
      </w:r>
      <w:r w:rsidR="001872EE">
        <w:rPr>
          <w:rFonts w:ascii="Arial" w:hAnsi="Arial" w:cs="Arial"/>
          <w:sz w:val="20"/>
          <w:szCs w:val="18"/>
        </w:rPr>
        <w:t>Dohodou</w:t>
      </w:r>
      <w:r w:rsidR="00EE19B6">
        <w:rPr>
          <w:rFonts w:ascii="Arial" w:hAnsi="Arial" w:cs="Arial"/>
          <w:sz w:val="20"/>
          <w:szCs w:val="18"/>
        </w:rPr>
        <w:t xml:space="preserve"> a/nebo Dílčími smlouvami</w:t>
      </w:r>
      <w:r w:rsidRPr="001872EE">
        <w:rPr>
          <w:rFonts w:ascii="Arial" w:hAnsi="Arial" w:cs="Arial"/>
          <w:sz w:val="20"/>
          <w:szCs w:val="18"/>
        </w:rPr>
        <w:t xml:space="preserve"> všechna data předat Objednateli a případné kopie na straně Poskytovatele řádně zlikvidovat dle ustanovení Kybernetické legislativy.</w:t>
      </w:r>
    </w:p>
    <w:p w14:paraId="5390C889" w14:textId="4B357691" w:rsidR="00084EFB" w:rsidRPr="001872EE" w:rsidRDefault="00084EFB" w:rsidP="00084EFB">
      <w:pPr>
        <w:pStyle w:val="Odstavecseseznamem"/>
        <w:numPr>
          <w:ilvl w:val="2"/>
          <w:numId w:val="1"/>
        </w:numPr>
        <w:tabs>
          <w:tab w:val="clear" w:pos="2211"/>
          <w:tab w:val="num" w:pos="2155"/>
        </w:tabs>
        <w:spacing w:before="60" w:line="280" w:lineRule="atLeast"/>
        <w:ind w:left="2155"/>
        <w:jc w:val="both"/>
        <w:rPr>
          <w:rFonts w:ascii="Arial" w:hAnsi="Arial" w:cs="Arial"/>
          <w:sz w:val="20"/>
          <w:szCs w:val="18"/>
        </w:rPr>
      </w:pPr>
      <w:r w:rsidRPr="001872EE">
        <w:rPr>
          <w:rFonts w:ascii="Arial" w:hAnsi="Arial" w:cs="Arial"/>
          <w:sz w:val="20"/>
          <w:szCs w:val="18"/>
        </w:rPr>
        <w:t xml:space="preserve">Bezodkladně informovat Objednatele o bezpečnostních incidentech, které mohou ovlivnit poskytování </w:t>
      </w:r>
      <w:r w:rsidR="001872EE">
        <w:rPr>
          <w:rFonts w:ascii="Arial" w:hAnsi="Arial" w:cs="Arial"/>
          <w:sz w:val="20"/>
          <w:szCs w:val="18"/>
        </w:rPr>
        <w:t>Služeb</w:t>
      </w:r>
      <w:r w:rsidRPr="001872EE">
        <w:rPr>
          <w:rFonts w:ascii="Arial" w:hAnsi="Arial" w:cs="Arial"/>
          <w:sz w:val="20"/>
          <w:szCs w:val="18"/>
        </w:rPr>
        <w:t>.</w:t>
      </w:r>
    </w:p>
    <w:p w14:paraId="746A0BA1" w14:textId="77777777" w:rsidR="00084EFB" w:rsidRPr="001872EE" w:rsidRDefault="00084EFB" w:rsidP="00084EFB">
      <w:pPr>
        <w:pStyle w:val="Odstavecseseznamem"/>
        <w:numPr>
          <w:ilvl w:val="2"/>
          <w:numId w:val="1"/>
        </w:numPr>
        <w:tabs>
          <w:tab w:val="clear" w:pos="2211"/>
          <w:tab w:val="num" w:pos="2155"/>
        </w:tabs>
        <w:spacing w:before="60" w:line="280" w:lineRule="atLeast"/>
        <w:ind w:left="2155"/>
        <w:jc w:val="both"/>
        <w:rPr>
          <w:rFonts w:ascii="Arial" w:hAnsi="Arial" w:cs="Arial"/>
          <w:sz w:val="20"/>
          <w:szCs w:val="18"/>
        </w:rPr>
      </w:pPr>
      <w:r w:rsidRPr="001872EE">
        <w:rPr>
          <w:rFonts w:ascii="Arial" w:hAnsi="Arial" w:cs="Arial"/>
          <w:sz w:val="20"/>
          <w:szCs w:val="18"/>
        </w:rPr>
        <w:t xml:space="preserve">Při výkonu své činnosti včas a prokazatelně upozornit Objednatele na zřejmou nevhodnost jeho příkazů či doporučení vztahující se ke Kybernetickým </w:t>
      </w:r>
      <w:r w:rsidRPr="001872EE">
        <w:rPr>
          <w:rFonts w:ascii="Arial" w:hAnsi="Arial" w:cs="Arial"/>
          <w:sz w:val="20"/>
          <w:szCs w:val="18"/>
        </w:rPr>
        <w:lastRenderedPageBreak/>
        <w:t>požadavkům a jejichž následkem může vzniknout škoda či jiná újma nebo nesoulad se zákony nebo obecně závaznými právními předpisy.</w:t>
      </w:r>
    </w:p>
    <w:p w14:paraId="234D13DB" w14:textId="41C5C403" w:rsidR="00084EFB" w:rsidRPr="001872EE" w:rsidRDefault="00084EFB" w:rsidP="00084EFB">
      <w:pPr>
        <w:pStyle w:val="Odstavecseseznamem"/>
        <w:numPr>
          <w:ilvl w:val="2"/>
          <w:numId w:val="1"/>
        </w:numPr>
        <w:tabs>
          <w:tab w:val="clear" w:pos="2211"/>
          <w:tab w:val="num" w:pos="2155"/>
        </w:tabs>
        <w:spacing w:before="60" w:line="280" w:lineRule="atLeast"/>
        <w:ind w:left="2155"/>
        <w:jc w:val="both"/>
        <w:rPr>
          <w:rFonts w:ascii="Arial" w:hAnsi="Arial" w:cs="Arial"/>
          <w:sz w:val="20"/>
          <w:szCs w:val="20"/>
        </w:rPr>
      </w:pPr>
      <w:r w:rsidRPr="001872EE">
        <w:rPr>
          <w:rFonts w:ascii="Arial" w:hAnsi="Arial" w:cs="Arial"/>
          <w:sz w:val="20"/>
          <w:szCs w:val="20"/>
        </w:rPr>
        <w:t xml:space="preserve">Po ukončení smluvního vztahu </w:t>
      </w:r>
      <w:r w:rsidRPr="001872EE">
        <w:rPr>
          <w:rFonts w:ascii="Arial" w:hAnsi="Arial" w:cs="Arial"/>
          <w:sz w:val="20"/>
          <w:szCs w:val="18"/>
        </w:rPr>
        <w:t xml:space="preserve">založeného tuto </w:t>
      </w:r>
      <w:r w:rsidR="001872EE">
        <w:rPr>
          <w:rFonts w:ascii="Arial" w:hAnsi="Arial" w:cs="Arial"/>
          <w:sz w:val="20"/>
          <w:szCs w:val="18"/>
        </w:rPr>
        <w:t>Dohodou</w:t>
      </w:r>
      <w:r w:rsidR="00EE19B6" w:rsidRPr="00EE19B6">
        <w:rPr>
          <w:rFonts w:ascii="Arial" w:hAnsi="Arial" w:cs="Arial"/>
          <w:sz w:val="20"/>
          <w:szCs w:val="18"/>
        </w:rPr>
        <w:t xml:space="preserve"> </w:t>
      </w:r>
      <w:r w:rsidR="00EE19B6">
        <w:rPr>
          <w:rFonts w:ascii="Arial" w:hAnsi="Arial" w:cs="Arial"/>
          <w:sz w:val="20"/>
          <w:szCs w:val="18"/>
        </w:rPr>
        <w:t>a/nebo Dílčími smlouvami</w:t>
      </w:r>
      <w:r w:rsidRPr="001872EE">
        <w:rPr>
          <w:rFonts w:ascii="Arial" w:hAnsi="Arial" w:cs="Arial"/>
          <w:sz w:val="20"/>
          <w:szCs w:val="18"/>
        </w:rPr>
        <w:t xml:space="preserve"> </w:t>
      </w:r>
      <w:r w:rsidRPr="001872EE">
        <w:rPr>
          <w:rFonts w:ascii="Arial" w:hAnsi="Arial" w:cs="Arial"/>
          <w:sz w:val="20"/>
          <w:szCs w:val="20"/>
        </w:rPr>
        <w:t xml:space="preserve">předat Objednateli všechna data a případné kopie na straně </w:t>
      </w:r>
      <w:r w:rsidR="001872EE" w:rsidRPr="001872EE">
        <w:rPr>
          <w:rFonts w:ascii="Arial" w:hAnsi="Arial" w:cs="Arial"/>
          <w:sz w:val="20"/>
          <w:szCs w:val="20"/>
        </w:rPr>
        <w:t>Poskytovatel</w:t>
      </w:r>
      <w:r w:rsidR="001872EE">
        <w:rPr>
          <w:rFonts w:ascii="Arial" w:hAnsi="Arial" w:cs="Arial"/>
          <w:sz w:val="20"/>
          <w:szCs w:val="20"/>
        </w:rPr>
        <w:t>e</w:t>
      </w:r>
      <w:r w:rsidRPr="001872EE">
        <w:rPr>
          <w:rFonts w:ascii="Arial" w:hAnsi="Arial" w:cs="Arial"/>
          <w:sz w:val="20"/>
          <w:szCs w:val="20"/>
        </w:rPr>
        <w:t xml:space="preserve"> řádně zlikvidovat dle ustanovení Kybernetické legislativy.</w:t>
      </w:r>
    </w:p>
    <w:p w14:paraId="351B124F" w14:textId="4556E995" w:rsidR="00C21C66" w:rsidRPr="00DC3D7A" w:rsidRDefault="00CC4120" w:rsidP="00DC3D7A">
      <w:pPr>
        <w:pStyle w:val="RLlneksmlouvy"/>
        <w:spacing w:line="280" w:lineRule="atLeast"/>
        <w:rPr>
          <w:rFonts w:ascii="Arial" w:hAnsi="Arial" w:cs="Arial"/>
          <w:sz w:val="20"/>
          <w:szCs w:val="20"/>
        </w:rPr>
      </w:pPr>
      <w:r w:rsidRPr="00DC3D7A">
        <w:rPr>
          <w:rFonts w:ascii="Arial" w:hAnsi="Arial" w:cs="Arial"/>
          <w:sz w:val="20"/>
          <w:szCs w:val="20"/>
        </w:rPr>
        <w:t xml:space="preserve">PLATNOST A ÚČINNOST </w:t>
      </w:r>
      <w:r w:rsidR="00F61404">
        <w:rPr>
          <w:rFonts w:ascii="Arial" w:hAnsi="Arial" w:cs="Arial"/>
          <w:sz w:val="20"/>
          <w:szCs w:val="20"/>
        </w:rPr>
        <w:t>DOHOD</w:t>
      </w:r>
      <w:r w:rsidRPr="00DC3D7A">
        <w:rPr>
          <w:rFonts w:ascii="Arial" w:hAnsi="Arial" w:cs="Arial"/>
          <w:sz w:val="20"/>
          <w:szCs w:val="20"/>
        </w:rPr>
        <w:t>Y</w:t>
      </w:r>
      <w:bookmarkEnd w:id="127"/>
      <w:bookmarkEnd w:id="128"/>
      <w:r w:rsidR="00677F9B">
        <w:rPr>
          <w:rFonts w:ascii="Arial" w:hAnsi="Arial" w:cs="Arial"/>
          <w:sz w:val="20"/>
          <w:szCs w:val="20"/>
        </w:rPr>
        <w:t xml:space="preserve"> A DÍLČÍCH SMLUV</w:t>
      </w:r>
    </w:p>
    <w:p w14:paraId="6B667383" w14:textId="35180932" w:rsidR="00961B87" w:rsidRDefault="008D2C71" w:rsidP="00DC3D7A">
      <w:pPr>
        <w:pStyle w:val="RLTextlnkuslovan"/>
        <w:spacing w:line="280" w:lineRule="atLeast"/>
        <w:rPr>
          <w:rFonts w:ascii="Arial" w:hAnsi="Arial" w:cs="Arial"/>
          <w:sz w:val="20"/>
          <w:szCs w:val="20"/>
        </w:rPr>
      </w:pPr>
      <w:bookmarkStart w:id="134" w:name="_Ref311472254"/>
      <w:bookmarkStart w:id="135" w:name="_Ref371012264"/>
      <w:bookmarkStart w:id="136" w:name="_Ref212855694"/>
      <w:bookmarkStart w:id="137" w:name="_Ref212861074"/>
      <w:r w:rsidRPr="00DC3D7A">
        <w:rPr>
          <w:rFonts w:ascii="Arial" w:hAnsi="Arial" w:cs="Arial"/>
          <w:sz w:val="20"/>
          <w:szCs w:val="20"/>
        </w:rPr>
        <w:t xml:space="preserve">Tato </w:t>
      </w:r>
      <w:r w:rsidR="00F61404">
        <w:rPr>
          <w:rFonts w:ascii="Arial" w:hAnsi="Arial" w:cs="Arial"/>
          <w:sz w:val="20"/>
          <w:szCs w:val="20"/>
        </w:rPr>
        <w:t>Dohod</w:t>
      </w:r>
      <w:r w:rsidRPr="00DC3D7A">
        <w:rPr>
          <w:rFonts w:ascii="Arial" w:hAnsi="Arial" w:cs="Arial"/>
          <w:sz w:val="20"/>
          <w:szCs w:val="20"/>
        </w:rPr>
        <w:t xml:space="preserve">a </w:t>
      </w:r>
      <w:r w:rsidR="003E260C" w:rsidRPr="003E260C">
        <w:rPr>
          <w:rFonts w:ascii="Arial" w:hAnsi="Arial" w:cs="Arial"/>
          <w:sz w:val="20"/>
          <w:szCs w:val="20"/>
        </w:rPr>
        <w:t xml:space="preserve">nabývá platnosti dnem jejího podpisu oběma smluvními stranami a účinnosti dnem uveřejnění v registru smluv dle zákona č. 340/2015 Sb., </w:t>
      </w:r>
      <w:r w:rsidR="00961B87">
        <w:rPr>
          <w:rFonts w:ascii="Arial" w:hAnsi="Arial" w:cs="Arial"/>
          <w:sz w:val="20"/>
          <w:szCs w:val="20"/>
        </w:rPr>
        <w:t xml:space="preserve">o </w:t>
      </w:r>
      <w:r w:rsidR="00961B87" w:rsidRPr="00961B87">
        <w:rPr>
          <w:rFonts w:ascii="Arial" w:hAnsi="Arial" w:cs="Arial"/>
          <w:sz w:val="20"/>
          <w:szCs w:val="20"/>
        </w:rPr>
        <w:t>zvláštních podmínkách účinnosti některých smluv, uveřejňování těchto smluv a o registru smluv (zákon o registru smluv)</w:t>
      </w:r>
      <w:r w:rsidR="003E260C" w:rsidRPr="003E260C">
        <w:rPr>
          <w:rFonts w:ascii="Arial" w:hAnsi="Arial" w:cs="Arial"/>
          <w:sz w:val="20"/>
          <w:szCs w:val="20"/>
        </w:rPr>
        <w:t>, ve znění pozdějších předpisů</w:t>
      </w:r>
      <w:r w:rsidR="00961B87">
        <w:t xml:space="preserve"> </w:t>
      </w:r>
      <w:r w:rsidR="00961B87">
        <w:rPr>
          <w:rFonts w:ascii="Arial" w:hAnsi="Arial" w:cs="Arial"/>
          <w:sz w:val="20"/>
          <w:szCs w:val="20"/>
        </w:rPr>
        <w:t>(dále jen „</w:t>
      </w:r>
      <w:r w:rsidR="00961B87" w:rsidRPr="00961B87">
        <w:rPr>
          <w:rFonts w:ascii="Arial" w:hAnsi="Arial" w:cs="Arial"/>
          <w:b/>
          <w:bCs/>
          <w:sz w:val="20"/>
          <w:szCs w:val="20"/>
        </w:rPr>
        <w:t>Zákon o registru smluv</w:t>
      </w:r>
      <w:r w:rsidR="00961B87">
        <w:rPr>
          <w:rFonts w:ascii="Arial" w:hAnsi="Arial" w:cs="Arial"/>
          <w:sz w:val="20"/>
          <w:szCs w:val="20"/>
        </w:rPr>
        <w:t>“).</w:t>
      </w:r>
      <w:r w:rsidRPr="00DC3D7A">
        <w:rPr>
          <w:rFonts w:ascii="Arial" w:hAnsi="Arial" w:cs="Arial"/>
          <w:sz w:val="20"/>
          <w:szCs w:val="20"/>
        </w:rPr>
        <w:t xml:space="preserve"> </w:t>
      </w:r>
      <w:bookmarkEnd w:id="134"/>
    </w:p>
    <w:p w14:paraId="6725D769" w14:textId="20B68B7C" w:rsidR="008D2C71" w:rsidRPr="00DC3D7A" w:rsidRDefault="008D2C7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Tato </w:t>
      </w:r>
      <w:r w:rsidR="00F61404">
        <w:rPr>
          <w:rFonts w:ascii="Arial" w:hAnsi="Arial" w:cs="Arial"/>
          <w:sz w:val="20"/>
          <w:szCs w:val="20"/>
        </w:rPr>
        <w:t>Dohod</w:t>
      </w:r>
      <w:r w:rsidRPr="00DC3D7A">
        <w:rPr>
          <w:rFonts w:ascii="Arial" w:hAnsi="Arial" w:cs="Arial"/>
          <w:sz w:val="20"/>
          <w:szCs w:val="20"/>
        </w:rPr>
        <w:t>a se uzavírá na dobu určitou</w:t>
      </w:r>
      <w:r w:rsidRPr="006F4DCF">
        <w:rPr>
          <w:rFonts w:ascii="Arial" w:hAnsi="Arial" w:cs="Arial"/>
          <w:sz w:val="20"/>
          <w:szCs w:val="20"/>
        </w:rPr>
        <w:t xml:space="preserve">, </w:t>
      </w:r>
      <w:r w:rsidR="00B32BD0" w:rsidRPr="006F4DCF">
        <w:rPr>
          <w:rFonts w:ascii="Arial" w:hAnsi="Arial" w:cs="Arial"/>
          <w:sz w:val="20"/>
          <w:szCs w:val="20"/>
        </w:rPr>
        <w:t>a to na</w:t>
      </w:r>
      <w:r w:rsidR="00BA6E01">
        <w:rPr>
          <w:rFonts w:ascii="Arial" w:hAnsi="Arial" w:cs="Arial"/>
          <w:sz w:val="20"/>
          <w:szCs w:val="20"/>
        </w:rPr>
        <w:t> </w:t>
      </w:r>
      <w:r w:rsidR="00B32BD0" w:rsidRPr="006F4DCF">
        <w:rPr>
          <w:rFonts w:ascii="Arial" w:hAnsi="Arial" w:cs="Arial"/>
          <w:sz w:val="20"/>
          <w:szCs w:val="20"/>
        </w:rPr>
        <w:t>dobu čtyř (4) let</w:t>
      </w:r>
      <w:r w:rsidR="006F4DCF">
        <w:rPr>
          <w:rFonts w:ascii="Arial" w:hAnsi="Arial" w:cs="Arial"/>
          <w:sz w:val="20"/>
          <w:szCs w:val="20"/>
        </w:rPr>
        <w:t xml:space="preserve"> ode dne nabytí účinnosti této Dohody</w:t>
      </w:r>
      <w:r w:rsidR="00FD5453">
        <w:rPr>
          <w:rFonts w:ascii="Arial" w:hAnsi="Arial" w:cs="Arial"/>
          <w:sz w:val="20"/>
          <w:szCs w:val="20"/>
        </w:rPr>
        <w:t>,</w:t>
      </w:r>
      <w:r w:rsidR="003A0EA6">
        <w:rPr>
          <w:rFonts w:ascii="Arial" w:hAnsi="Arial" w:cs="Arial"/>
          <w:sz w:val="20"/>
          <w:szCs w:val="20"/>
        </w:rPr>
        <w:t xml:space="preserve"> nebo do vyčerpání maximálního finančního limitu této </w:t>
      </w:r>
      <w:r w:rsidR="003A0EA6" w:rsidRPr="00A25788">
        <w:rPr>
          <w:rFonts w:ascii="Arial" w:hAnsi="Arial" w:cs="Arial"/>
          <w:sz w:val="20"/>
          <w:szCs w:val="20"/>
        </w:rPr>
        <w:t>Dohody</w:t>
      </w:r>
      <w:r w:rsidR="003A0EA6">
        <w:rPr>
          <w:rFonts w:ascii="Arial" w:hAnsi="Arial" w:cs="Arial"/>
          <w:sz w:val="20"/>
          <w:szCs w:val="20"/>
        </w:rPr>
        <w:t xml:space="preserve"> ve výši 112</w:t>
      </w:r>
      <w:r w:rsidR="00FD5453">
        <w:rPr>
          <w:rFonts w:ascii="Arial" w:hAnsi="Arial" w:cs="Arial"/>
          <w:sz w:val="20"/>
          <w:szCs w:val="20"/>
        </w:rPr>
        <w:t>.</w:t>
      </w:r>
      <w:r w:rsidR="003A0EA6">
        <w:rPr>
          <w:rFonts w:ascii="Arial" w:hAnsi="Arial" w:cs="Arial"/>
          <w:sz w:val="20"/>
          <w:szCs w:val="20"/>
        </w:rPr>
        <w:t>000</w:t>
      </w:r>
      <w:r w:rsidR="00FD5453">
        <w:rPr>
          <w:rFonts w:ascii="Arial" w:hAnsi="Arial" w:cs="Arial"/>
          <w:sz w:val="20"/>
          <w:szCs w:val="20"/>
        </w:rPr>
        <w:t>.</w:t>
      </w:r>
      <w:r w:rsidR="003A0EA6">
        <w:rPr>
          <w:rFonts w:ascii="Arial" w:hAnsi="Arial" w:cs="Arial"/>
          <w:sz w:val="20"/>
          <w:szCs w:val="20"/>
        </w:rPr>
        <w:t>000 Kč bez DPH</w:t>
      </w:r>
      <w:r w:rsidRPr="006F4DCF">
        <w:rPr>
          <w:rFonts w:ascii="Arial" w:hAnsi="Arial" w:cs="Arial"/>
          <w:sz w:val="20"/>
          <w:szCs w:val="20"/>
        </w:rPr>
        <w:t>.</w:t>
      </w:r>
      <w:bookmarkEnd w:id="135"/>
    </w:p>
    <w:p w14:paraId="09166F83" w14:textId="1FD42208" w:rsidR="00961B87" w:rsidRDefault="00961B87" w:rsidP="00DC3D7A">
      <w:pPr>
        <w:pStyle w:val="RLTextlnkuslovan"/>
        <w:spacing w:line="280" w:lineRule="atLeast"/>
        <w:rPr>
          <w:rFonts w:ascii="Arial" w:hAnsi="Arial" w:cs="Arial"/>
          <w:sz w:val="20"/>
          <w:szCs w:val="20"/>
        </w:rPr>
      </w:pPr>
      <w:bookmarkStart w:id="138" w:name="_Ref195960005"/>
      <w:r w:rsidRPr="00961B87">
        <w:rPr>
          <w:rFonts w:ascii="Arial" w:hAnsi="Arial" w:cs="Arial"/>
          <w:sz w:val="20"/>
          <w:szCs w:val="20"/>
        </w:rPr>
        <w:t>Dílčí smlouva</w:t>
      </w:r>
      <w:r>
        <w:rPr>
          <w:rFonts w:ascii="Arial" w:hAnsi="Arial" w:cs="Arial"/>
          <w:sz w:val="20"/>
          <w:szCs w:val="20"/>
        </w:rPr>
        <w:t xml:space="preserve"> </w:t>
      </w:r>
      <w:r w:rsidRPr="00961B87">
        <w:rPr>
          <w:rFonts w:ascii="Arial" w:hAnsi="Arial" w:cs="Arial"/>
          <w:sz w:val="20"/>
          <w:szCs w:val="20"/>
        </w:rPr>
        <w:t xml:space="preserve">nabývá </w:t>
      </w:r>
      <w:r>
        <w:rPr>
          <w:rFonts w:ascii="Arial" w:hAnsi="Arial" w:cs="Arial"/>
          <w:sz w:val="20"/>
          <w:szCs w:val="20"/>
        </w:rPr>
        <w:t xml:space="preserve">platnosti dnem podpisu oběma smluvními stranami a účinnosti </w:t>
      </w:r>
      <w:r w:rsidRPr="00961B87">
        <w:rPr>
          <w:rFonts w:ascii="Arial" w:hAnsi="Arial" w:cs="Arial"/>
          <w:sz w:val="20"/>
          <w:szCs w:val="20"/>
        </w:rPr>
        <w:t xml:space="preserve">uveřejněním v registru smluv dle </w:t>
      </w:r>
      <w:r>
        <w:rPr>
          <w:rFonts w:ascii="Arial" w:hAnsi="Arial" w:cs="Arial"/>
          <w:sz w:val="20"/>
          <w:szCs w:val="20"/>
        </w:rPr>
        <w:t xml:space="preserve">Zákona </w:t>
      </w:r>
      <w:r w:rsidRPr="00961B87">
        <w:rPr>
          <w:rFonts w:ascii="Arial" w:hAnsi="Arial" w:cs="Arial"/>
          <w:sz w:val="20"/>
          <w:szCs w:val="20"/>
        </w:rPr>
        <w:t xml:space="preserve">o registru smluv. Uveřejnění </w:t>
      </w:r>
      <w:r>
        <w:rPr>
          <w:rFonts w:ascii="Arial" w:hAnsi="Arial" w:cs="Arial"/>
          <w:sz w:val="20"/>
          <w:szCs w:val="20"/>
        </w:rPr>
        <w:t>D</w:t>
      </w:r>
      <w:r w:rsidRPr="00961B87">
        <w:rPr>
          <w:rFonts w:ascii="Arial" w:hAnsi="Arial" w:cs="Arial"/>
          <w:sz w:val="20"/>
          <w:szCs w:val="20"/>
        </w:rPr>
        <w:t>ílčí smlouvy v</w:t>
      </w:r>
      <w:r w:rsidR="007F65E5">
        <w:rPr>
          <w:rFonts w:ascii="Arial" w:hAnsi="Arial" w:cs="Arial"/>
          <w:sz w:val="20"/>
          <w:szCs w:val="20"/>
        </w:rPr>
        <w:t> </w:t>
      </w:r>
      <w:r w:rsidRPr="00961B87">
        <w:rPr>
          <w:rFonts w:ascii="Arial" w:hAnsi="Arial" w:cs="Arial"/>
          <w:sz w:val="20"/>
          <w:szCs w:val="20"/>
        </w:rPr>
        <w:t>registru smluv zajistí Objednatel a o uveřejnění bude Poskytovatele informovat prostřednictvím e-mailové zprávy na e-mail:</w:t>
      </w:r>
      <w:r w:rsidR="00CB7D19">
        <w:rPr>
          <w:rFonts w:ascii="Arial" w:hAnsi="Arial" w:cs="Arial"/>
          <w:sz w:val="20"/>
          <w:szCs w:val="20"/>
        </w:rPr>
        <w:t xml:space="preserve"> </w:t>
      </w:r>
      <w:r w:rsidR="00FA3FB3" w:rsidRPr="00CB7D19">
        <w:rPr>
          <w:rFonts w:ascii="Arial" w:hAnsi="Arial" w:cs="Arial"/>
          <w:i/>
          <w:iCs/>
          <w:color w:val="FFFFFF" w:themeColor="background1"/>
          <w:sz w:val="20"/>
          <w:szCs w:val="20"/>
          <w:highlight w:val="black"/>
        </w:rPr>
        <w:t>neveřejný údaj</w:t>
      </w:r>
      <w:r w:rsidR="00CB7D19">
        <w:rPr>
          <w:rFonts w:ascii="Arial" w:hAnsi="Arial" w:cs="Arial"/>
          <w:sz w:val="20"/>
          <w:szCs w:val="20"/>
        </w:rPr>
        <w:t xml:space="preserve"> </w:t>
      </w:r>
      <w:r w:rsidRPr="00961B87">
        <w:rPr>
          <w:rFonts w:ascii="Arial" w:hAnsi="Arial" w:cs="Arial"/>
          <w:sz w:val="20"/>
          <w:szCs w:val="20"/>
        </w:rPr>
        <w:t>nejpozději do</w:t>
      </w:r>
      <w:r w:rsidR="00CB7D19">
        <w:rPr>
          <w:rFonts w:ascii="Arial" w:hAnsi="Arial" w:cs="Arial"/>
          <w:sz w:val="20"/>
          <w:szCs w:val="20"/>
        </w:rPr>
        <w:t> </w:t>
      </w:r>
      <w:r w:rsidRPr="00961B87">
        <w:rPr>
          <w:rFonts w:ascii="Arial" w:hAnsi="Arial" w:cs="Arial"/>
          <w:sz w:val="20"/>
          <w:szCs w:val="20"/>
        </w:rPr>
        <w:t>3</w:t>
      </w:r>
      <w:r w:rsidR="00CB7D19">
        <w:rPr>
          <w:rFonts w:ascii="Arial" w:hAnsi="Arial" w:cs="Arial"/>
          <w:sz w:val="20"/>
          <w:szCs w:val="20"/>
        </w:rPr>
        <w:t> </w:t>
      </w:r>
      <w:r w:rsidRPr="00961B87">
        <w:rPr>
          <w:rFonts w:ascii="Arial" w:hAnsi="Arial" w:cs="Arial"/>
          <w:sz w:val="20"/>
          <w:szCs w:val="20"/>
        </w:rPr>
        <w:t xml:space="preserve">pracovních dnů od uveřejnění </w:t>
      </w:r>
      <w:r>
        <w:rPr>
          <w:rFonts w:ascii="Arial" w:hAnsi="Arial" w:cs="Arial"/>
          <w:sz w:val="20"/>
          <w:szCs w:val="20"/>
        </w:rPr>
        <w:t>Dílčí o</w:t>
      </w:r>
      <w:r w:rsidRPr="00961B87">
        <w:rPr>
          <w:rFonts w:ascii="Arial" w:hAnsi="Arial" w:cs="Arial"/>
          <w:sz w:val="20"/>
          <w:szCs w:val="20"/>
        </w:rPr>
        <w:t xml:space="preserve">bjednávky v registru smluv.  </w:t>
      </w:r>
      <w:r w:rsidR="00CB7D19">
        <w:rPr>
          <w:rFonts w:ascii="Arial" w:hAnsi="Arial" w:cs="Arial"/>
          <w:sz w:val="20"/>
          <w:szCs w:val="20"/>
        </w:rPr>
        <w:t xml:space="preserve"> </w:t>
      </w:r>
    </w:p>
    <w:p w14:paraId="2F31FA9A" w14:textId="1136DF28" w:rsidR="00961B87" w:rsidRDefault="00961B87" w:rsidP="00961B87">
      <w:pPr>
        <w:pStyle w:val="RLTextlnkuslovan"/>
        <w:spacing w:line="280" w:lineRule="atLeast"/>
        <w:rPr>
          <w:rFonts w:ascii="Arial" w:hAnsi="Arial" w:cs="Arial"/>
          <w:sz w:val="20"/>
          <w:szCs w:val="20"/>
        </w:rPr>
      </w:pPr>
      <w:r w:rsidRPr="006F4DCF">
        <w:rPr>
          <w:rFonts w:ascii="Arial" w:hAnsi="Arial" w:cs="Arial"/>
          <w:sz w:val="20"/>
          <w:szCs w:val="20"/>
        </w:rPr>
        <w:t xml:space="preserve">Účinnost </w:t>
      </w:r>
      <w:r>
        <w:rPr>
          <w:rFonts w:ascii="Arial" w:hAnsi="Arial" w:cs="Arial"/>
          <w:sz w:val="20"/>
          <w:szCs w:val="20"/>
        </w:rPr>
        <w:t xml:space="preserve">Dílčí </w:t>
      </w:r>
      <w:r w:rsidR="00FD5453">
        <w:rPr>
          <w:rFonts w:ascii="Arial" w:hAnsi="Arial" w:cs="Arial"/>
          <w:sz w:val="20"/>
          <w:szCs w:val="20"/>
        </w:rPr>
        <w:t>smlouvy</w:t>
      </w:r>
      <w:r>
        <w:rPr>
          <w:rFonts w:ascii="Arial" w:hAnsi="Arial" w:cs="Arial"/>
          <w:sz w:val="20"/>
          <w:szCs w:val="20"/>
        </w:rPr>
        <w:t xml:space="preserve"> </w:t>
      </w:r>
      <w:r w:rsidRPr="00DC3D7A">
        <w:rPr>
          <w:rFonts w:ascii="Arial" w:hAnsi="Arial" w:cs="Arial"/>
          <w:sz w:val="20"/>
          <w:szCs w:val="20"/>
        </w:rPr>
        <w:t xml:space="preserve">může překročit dobu trvání </w:t>
      </w:r>
      <w:r>
        <w:rPr>
          <w:rFonts w:ascii="Arial" w:hAnsi="Arial" w:cs="Arial"/>
          <w:sz w:val="20"/>
          <w:szCs w:val="20"/>
        </w:rPr>
        <w:t>této Dohod</w:t>
      </w:r>
      <w:r w:rsidRPr="00DC3D7A">
        <w:rPr>
          <w:rFonts w:ascii="Arial" w:hAnsi="Arial" w:cs="Arial"/>
          <w:sz w:val="20"/>
          <w:szCs w:val="20"/>
        </w:rPr>
        <w:t xml:space="preserve">y dle </w:t>
      </w:r>
      <w:r>
        <w:rPr>
          <w:rFonts w:ascii="Arial" w:hAnsi="Arial" w:cs="Arial"/>
          <w:sz w:val="20"/>
          <w:szCs w:val="20"/>
        </w:rPr>
        <w:t>odst. 17.2 tohoto článku Dohody,</w:t>
      </w:r>
      <w:r w:rsidRPr="00DC3D7A">
        <w:rPr>
          <w:rFonts w:ascii="Arial" w:hAnsi="Arial" w:cs="Arial"/>
          <w:sz w:val="20"/>
          <w:szCs w:val="20"/>
        </w:rPr>
        <w:t xml:space="preserve"> </w:t>
      </w:r>
      <w:r>
        <w:rPr>
          <w:rFonts w:ascii="Arial" w:hAnsi="Arial" w:cs="Arial"/>
          <w:sz w:val="20"/>
          <w:szCs w:val="20"/>
        </w:rPr>
        <w:t xml:space="preserve">maximálně však </w:t>
      </w:r>
      <w:r w:rsidRPr="00DC3D7A">
        <w:rPr>
          <w:rFonts w:ascii="Arial" w:hAnsi="Arial" w:cs="Arial"/>
          <w:sz w:val="20"/>
          <w:szCs w:val="20"/>
        </w:rPr>
        <w:t>o dobu uvedenou v odst.</w:t>
      </w:r>
      <w:r>
        <w:rPr>
          <w:rFonts w:ascii="Arial" w:hAnsi="Arial" w:cs="Arial"/>
          <w:sz w:val="20"/>
          <w:szCs w:val="20"/>
        </w:rPr>
        <w:t xml:space="preserve"> 5.</w:t>
      </w:r>
      <w:r w:rsidR="00FD5453">
        <w:rPr>
          <w:rFonts w:ascii="Arial" w:hAnsi="Arial" w:cs="Arial"/>
          <w:sz w:val="20"/>
          <w:szCs w:val="20"/>
        </w:rPr>
        <w:t>2</w:t>
      </w:r>
      <w:r>
        <w:rPr>
          <w:rFonts w:ascii="Arial" w:hAnsi="Arial" w:cs="Arial"/>
          <w:sz w:val="20"/>
          <w:szCs w:val="20"/>
        </w:rPr>
        <w:t xml:space="preserve"> této Dohody.</w:t>
      </w:r>
    </w:p>
    <w:p w14:paraId="0F9D1637" w14:textId="011BC08D" w:rsidR="00961B87" w:rsidRPr="00DC3D7A" w:rsidRDefault="00961B87" w:rsidP="00961B87">
      <w:pPr>
        <w:pStyle w:val="RLTextlnkuslovan"/>
        <w:spacing w:line="280" w:lineRule="atLeast"/>
        <w:rPr>
          <w:rFonts w:ascii="Arial" w:hAnsi="Arial" w:cs="Arial"/>
          <w:sz w:val="20"/>
          <w:szCs w:val="20"/>
        </w:rPr>
      </w:pPr>
      <w:r>
        <w:rPr>
          <w:rFonts w:ascii="Arial" w:hAnsi="Arial" w:cs="Arial"/>
          <w:sz w:val="20"/>
          <w:szCs w:val="20"/>
        </w:rPr>
        <w:t>V</w:t>
      </w:r>
      <w:r w:rsidRPr="00DC3D7A">
        <w:rPr>
          <w:rFonts w:ascii="Arial" w:hAnsi="Arial" w:cs="Arial"/>
          <w:sz w:val="20"/>
          <w:szCs w:val="20"/>
        </w:rPr>
        <w:t xml:space="preserve"> případě předčasného </w:t>
      </w:r>
      <w:r w:rsidR="00FD5453">
        <w:rPr>
          <w:rFonts w:ascii="Arial" w:hAnsi="Arial" w:cs="Arial"/>
          <w:sz w:val="20"/>
          <w:szCs w:val="20"/>
        </w:rPr>
        <w:t>ukončení</w:t>
      </w:r>
      <w:r>
        <w:rPr>
          <w:rFonts w:ascii="Arial" w:hAnsi="Arial" w:cs="Arial"/>
          <w:sz w:val="20"/>
          <w:szCs w:val="20"/>
        </w:rPr>
        <w:t xml:space="preserve"> trvání smluvního vztahu založeného touto</w:t>
      </w:r>
      <w:r w:rsidRPr="00DC3D7A">
        <w:rPr>
          <w:rFonts w:ascii="Arial" w:hAnsi="Arial" w:cs="Arial"/>
          <w:sz w:val="20"/>
          <w:szCs w:val="20"/>
        </w:rPr>
        <w:t xml:space="preserve"> </w:t>
      </w:r>
      <w:r>
        <w:rPr>
          <w:rFonts w:ascii="Arial" w:hAnsi="Arial" w:cs="Arial"/>
          <w:sz w:val="20"/>
          <w:szCs w:val="20"/>
        </w:rPr>
        <w:t>Dohodou</w:t>
      </w:r>
      <w:r w:rsidRPr="00DC3D7A">
        <w:rPr>
          <w:rFonts w:ascii="Arial" w:hAnsi="Arial" w:cs="Arial"/>
          <w:sz w:val="20"/>
          <w:szCs w:val="20"/>
        </w:rPr>
        <w:t xml:space="preserve"> není účinnost </w:t>
      </w:r>
      <w:r>
        <w:rPr>
          <w:rFonts w:ascii="Arial" w:hAnsi="Arial" w:cs="Arial"/>
          <w:sz w:val="20"/>
          <w:szCs w:val="20"/>
        </w:rPr>
        <w:t xml:space="preserve">Dílčích smluv </w:t>
      </w:r>
      <w:r w:rsidRPr="00DC3D7A">
        <w:rPr>
          <w:rFonts w:ascii="Arial" w:hAnsi="Arial" w:cs="Arial"/>
          <w:sz w:val="20"/>
          <w:szCs w:val="20"/>
        </w:rPr>
        <w:t xml:space="preserve">dotčena, ledaže by se důvod zániku </w:t>
      </w:r>
      <w:r>
        <w:rPr>
          <w:rFonts w:ascii="Arial" w:hAnsi="Arial" w:cs="Arial"/>
          <w:sz w:val="20"/>
          <w:szCs w:val="20"/>
        </w:rPr>
        <w:t>smluvního vztahu založeného touto</w:t>
      </w:r>
      <w:r w:rsidRPr="00DC3D7A">
        <w:rPr>
          <w:rFonts w:ascii="Arial" w:hAnsi="Arial" w:cs="Arial"/>
          <w:sz w:val="20"/>
          <w:szCs w:val="20"/>
        </w:rPr>
        <w:t xml:space="preserve"> </w:t>
      </w:r>
      <w:r>
        <w:rPr>
          <w:rFonts w:ascii="Arial" w:hAnsi="Arial" w:cs="Arial"/>
          <w:sz w:val="20"/>
          <w:szCs w:val="20"/>
        </w:rPr>
        <w:t>Dohodou</w:t>
      </w:r>
      <w:r w:rsidRPr="00DC3D7A">
        <w:rPr>
          <w:rFonts w:ascii="Arial" w:hAnsi="Arial" w:cs="Arial"/>
          <w:sz w:val="20"/>
          <w:szCs w:val="20"/>
        </w:rPr>
        <w:t xml:space="preserve"> vztahoval i na tyto </w:t>
      </w:r>
      <w:r>
        <w:rPr>
          <w:rFonts w:ascii="Arial" w:hAnsi="Arial" w:cs="Arial"/>
          <w:sz w:val="20"/>
          <w:szCs w:val="20"/>
        </w:rPr>
        <w:t>D</w:t>
      </w:r>
      <w:r w:rsidRPr="00DC3D7A">
        <w:rPr>
          <w:rFonts w:ascii="Arial" w:hAnsi="Arial" w:cs="Arial"/>
          <w:sz w:val="20"/>
          <w:szCs w:val="20"/>
        </w:rPr>
        <w:t xml:space="preserve">ílčí </w:t>
      </w:r>
      <w:r>
        <w:rPr>
          <w:rFonts w:ascii="Arial" w:hAnsi="Arial" w:cs="Arial"/>
          <w:sz w:val="20"/>
          <w:szCs w:val="20"/>
        </w:rPr>
        <w:t>smlouvy</w:t>
      </w:r>
      <w:r w:rsidRPr="00DC3D7A">
        <w:rPr>
          <w:rFonts w:ascii="Arial" w:hAnsi="Arial" w:cs="Arial"/>
          <w:sz w:val="20"/>
          <w:szCs w:val="20"/>
        </w:rPr>
        <w:t>.</w:t>
      </w:r>
    </w:p>
    <w:p w14:paraId="31C5B571" w14:textId="0BF9CC11" w:rsidR="008D2C71" w:rsidRPr="00DC3D7A" w:rsidRDefault="008D2C7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Každá smluvní strana je oprávněna odstoupit od této </w:t>
      </w:r>
      <w:r w:rsidR="00F61404">
        <w:rPr>
          <w:rFonts w:ascii="Arial" w:hAnsi="Arial" w:cs="Arial"/>
          <w:sz w:val="20"/>
          <w:szCs w:val="20"/>
        </w:rPr>
        <w:t>Dohod</w:t>
      </w:r>
      <w:r w:rsidRPr="00DC3D7A">
        <w:rPr>
          <w:rFonts w:ascii="Arial" w:hAnsi="Arial" w:cs="Arial"/>
          <w:sz w:val="20"/>
          <w:szCs w:val="20"/>
        </w:rPr>
        <w:t xml:space="preserve">y z důvodů stanovených touto </w:t>
      </w:r>
      <w:r w:rsidR="00F61404">
        <w:rPr>
          <w:rFonts w:ascii="Arial" w:hAnsi="Arial" w:cs="Arial"/>
          <w:sz w:val="20"/>
          <w:szCs w:val="20"/>
        </w:rPr>
        <w:t>Dohod</w:t>
      </w:r>
      <w:r w:rsidRPr="00DC3D7A">
        <w:rPr>
          <w:rFonts w:ascii="Arial" w:hAnsi="Arial" w:cs="Arial"/>
          <w:sz w:val="20"/>
          <w:szCs w:val="20"/>
        </w:rPr>
        <w:t>ou.</w:t>
      </w:r>
    </w:p>
    <w:p w14:paraId="08CE8D91" w14:textId="079E711A" w:rsidR="008D2C71" w:rsidRPr="00DC3D7A" w:rsidRDefault="008D2C7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Objednatel je oprávněn odstoupit od této </w:t>
      </w:r>
      <w:r w:rsidR="00F61404">
        <w:rPr>
          <w:rFonts w:ascii="Arial" w:hAnsi="Arial" w:cs="Arial"/>
          <w:sz w:val="20"/>
          <w:szCs w:val="20"/>
        </w:rPr>
        <w:t>Dohod</w:t>
      </w:r>
      <w:r w:rsidRPr="00DC3D7A">
        <w:rPr>
          <w:rFonts w:ascii="Arial" w:hAnsi="Arial" w:cs="Arial"/>
          <w:sz w:val="20"/>
          <w:szCs w:val="20"/>
        </w:rPr>
        <w:t>y</w:t>
      </w:r>
      <w:r w:rsidR="0074683F" w:rsidRPr="00DC3D7A">
        <w:rPr>
          <w:rFonts w:ascii="Arial" w:hAnsi="Arial" w:cs="Arial"/>
          <w:sz w:val="20"/>
          <w:szCs w:val="20"/>
        </w:rPr>
        <w:t xml:space="preserve"> </w:t>
      </w:r>
      <w:r w:rsidR="00FD5453">
        <w:rPr>
          <w:rFonts w:ascii="Arial" w:hAnsi="Arial" w:cs="Arial"/>
          <w:sz w:val="20"/>
          <w:szCs w:val="20"/>
        </w:rPr>
        <w:t>a/nebo Dí</w:t>
      </w:r>
      <w:r w:rsidR="0074683F" w:rsidRPr="00DC3D7A">
        <w:rPr>
          <w:rFonts w:ascii="Arial" w:hAnsi="Arial" w:cs="Arial"/>
          <w:sz w:val="20"/>
          <w:szCs w:val="20"/>
        </w:rPr>
        <w:t xml:space="preserve">lčí </w:t>
      </w:r>
      <w:r w:rsidR="00F733FD">
        <w:rPr>
          <w:rFonts w:ascii="Arial" w:hAnsi="Arial" w:cs="Arial"/>
          <w:sz w:val="20"/>
          <w:szCs w:val="20"/>
        </w:rPr>
        <w:t>smlouvy</w:t>
      </w:r>
      <w:r w:rsidR="0074683F" w:rsidRPr="00DC3D7A">
        <w:rPr>
          <w:rFonts w:ascii="Arial" w:hAnsi="Arial" w:cs="Arial"/>
          <w:sz w:val="20"/>
          <w:szCs w:val="20"/>
        </w:rPr>
        <w:t xml:space="preserve"> </w:t>
      </w:r>
      <w:r w:rsidRPr="00DC3D7A">
        <w:rPr>
          <w:rFonts w:ascii="Arial" w:hAnsi="Arial" w:cs="Arial"/>
          <w:sz w:val="20"/>
          <w:szCs w:val="20"/>
        </w:rPr>
        <w:t>v případě</w:t>
      </w:r>
      <w:bookmarkEnd w:id="138"/>
      <w:r w:rsidRPr="00DC3D7A">
        <w:rPr>
          <w:rFonts w:ascii="Arial" w:hAnsi="Arial" w:cs="Arial"/>
          <w:sz w:val="20"/>
          <w:szCs w:val="20"/>
        </w:rPr>
        <w:t>, že:</w:t>
      </w:r>
    </w:p>
    <w:p w14:paraId="77199B29" w14:textId="49C57CC6" w:rsidR="008D2C71" w:rsidRPr="00DC3D7A" w:rsidRDefault="008D2C71"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 xml:space="preserve">Poskytovatel opakovaně </w:t>
      </w:r>
      <w:r w:rsidR="00FD5453">
        <w:rPr>
          <w:rFonts w:ascii="Arial" w:hAnsi="Arial" w:cs="Arial"/>
          <w:sz w:val="20"/>
          <w:szCs w:val="20"/>
        </w:rPr>
        <w:t xml:space="preserve">(tj. minimálně dvakrát) </w:t>
      </w:r>
      <w:r w:rsidRPr="00DC3D7A">
        <w:rPr>
          <w:rFonts w:ascii="Arial" w:hAnsi="Arial" w:cs="Arial"/>
          <w:sz w:val="20"/>
          <w:szCs w:val="20"/>
        </w:rPr>
        <w:t>v průběhu jednoho</w:t>
      </w:r>
      <w:r w:rsidR="00FD5453">
        <w:rPr>
          <w:rFonts w:ascii="Arial" w:hAnsi="Arial" w:cs="Arial"/>
          <w:sz w:val="20"/>
          <w:szCs w:val="20"/>
        </w:rPr>
        <w:t xml:space="preserve"> (1)</w:t>
      </w:r>
      <w:r w:rsidRPr="00DC3D7A">
        <w:rPr>
          <w:rFonts w:ascii="Arial" w:hAnsi="Arial" w:cs="Arial"/>
          <w:sz w:val="20"/>
          <w:szCs w:val="20"/>
        </w:rPr>
        <w:t xml:space="preserve"> kalendářního měsíce poskytne vadné plnění, které </w:t>
      </w:r>
      <w:r w:rsidR="002F2883" w:rsidRPr="00DC3D7A">
        <w:rPr>
          <w:rFonts w:ascii="Arial" w:hAnsi="Arial" w:cs="Arial"/>
          <w:sz w:val="20"/>
          <w:szCs w:val="20"/>
        </w:rPr>
        <w:t xml:space="preserve">způsobí nebo </w:t>
      </w:r>
      <w:r w:rsidRPr="00DC3D7A">
        <w:rPr>
          <w:rFonts w:ascii="Arial" w:hAnsi="Arial" w:cs="Arial"/>
          <w:sz w:val="20"/>
          <w:szCs w:val="20"/>
        </w:rPr>
        <w:t xml:space="preserve">může </w:t>
      </w:r>
      <w:r w:rsidR="00FD5453">
        <w:rPr>
          <w:rFonts w:ascii="Arial" w:hAnsi="Arial" w:cs="Arial"/>
          <w:sz w:val="20"/>
          <w:szCs w:val="20"/>
        </w:rPr>
        <w:t>objektivn</w:t>
      </w:r>
      <w:r w:rsidR="00FD5453" w:rsidRPr="00DC3D7A">
        <w:rPr>
          <w:rFonts w:ascii="Arial" w:hAnsi="Arial" w:cs="Arial"/>
          <w:sz w:val="20"/>
          <w:szCs w:val="20"/>
        </w:rPr>
        <w:t xml:space="preserve">ě </w:t>
      </w:r>
      <w:r w:rsidRPr="00DC3D7A">
        <w:rPr>
          <w:rFonts w:ascii="Arial" w:hAnsi="Arial" w:cs="Arial"/>
          <w:sz w:val="20"/>
          <w:szCs w:val="20"/>
        </w:rPr>
        <w:t>způsobit výpadek celé</w:t>
      </w:r>
      <w:r w:rsidR="00EE19B6">
        <w:rPr>
          <w:rFonts w:ascii="Arial" w:hAnsi="Arial" w:cs="Arial"/>
          <w:sz w:val="20"/>
          <w:szCs w:val="20"/>
        </w:rPr>
        <w:t xml:space="preserve"> Infrastruktury</w:t>
      </w:r>
      <w:r w:rsidRPr="00DC3D7A">
        <w:rPr>
          <w:rFonts w:ascii="Arial" w:hAnsi="Arial" w:cs="Arial"/>
          <w:sz w:val="20"/>
          <w:szCs w:val="20"/>
        </w:rPr>
        <w:t xml:space="preserve"> v prostředí Objednatele či jeho podstatné části; nebo</w:t>
      </w:r>
    </w:p>
    <w:p w14:paraId="56776723" w14:textId="48C51F35" w:rsidR="008D2C71" w:rsidRPr="00DC3D7A" w:rsidRDefault="008D2C71"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Poskytovatel je v prodlení s</w:t>
      </w:r>
      <w:r w:rsidR="00B32BD0" w:rsidRPr="00DC3D7A">
        <w:rPr>
          <w:rFonts w:ascii="Arial" w:hAnsi="Arial" w:cs="Arial"/>
          <w:sz w:val="20"/>
          <w:szCs w:val="20"/>
        </w:rPr>
        <w:t> </w:t>
      </w:r>
      <w:r w:rsidRPr="00DC3D7A">
        <w:rPr>
          <w:rFonts w:ascii="Arial" w:hAnsi="Arial" w:cs="Arial"/>
          <w:sz w:val="20"/>
          <w:szCs w:val="20"/>
        </w:rPr>
        <w:t>plněním</w:t>
      </w:r>
      <w:r w:rsidR="00B32BD0" w:rsidRPr="00DC3D7A">
        <w:rPr>
          <w:rFonts w:ascii="Arial" w:hAnsi="Arial" w:cs="Arial"/>
          <w:sz w:val="20"/>
          <w:szCs w:val="20"/>
        </w:rPr>
        <w:t xml:space="preserve"> svých povinností</w:t>
      </w:r>
      <w:r w:rsidRPr="00DC3D7A">
        <w:rPr>
          <w:rFonts w:ascii="Arial" w:hAnsi="Arial" w:cs="Arial"/>
          <w:sz w:val="20"/>
          <w:szCs w:val="20"/>
        </w:rPr>
        <w:t xml:space="preserve"> déle než </w:t>
      </w:r>
      <w:r w:rsidR="00B32BD0" w:rsidRPr="00DC3D7A">
        <w:rPr>
          <w:rFonts w:ascii="Arial" w:hAnsi="Arial" w:cs="Arial"/>
          <w:sz w:val="20"/>
          <w:szCs w:val="20"/>
        </w:rPr>
        <w:t>patnáct (</w:t>
      </w:r>
      <w:r w:rsidR="002F2883" w:rsidRPr="00DC3D7A">
        <w:rPr>
          <w:rFonts w:ascii="Arial" w:hAnsi="Arial" w:cs="Arial"/>
          <w:sz w:val="20"/>
          <w:szCs w:val="20"/>
        </w:rPr>
        <w:t>15</w:t>
      </w:r>
      <w:r w:rsidR="00B32BD0" w:rsidRPr="00DC3D7A">
        <w:rPr>
          <w:rFonts w:ascii="Arial" w:hAnsi="Arial" w:cs="Arial"/>
          <w:sz w:val="20"/>
          <w:szCs w:val="20"/>
        </w:rPr>
        <w:t>) kalendářních</w:t>
      </w:r>
      <w:r w:rsidR="002F2883" w:rsidRPr="00DC3D7A">
        <w:rPr>
          <w:rFonts w:ascii="Arial" w:hAnsi="Arial" w:cs="Arial"/>
          <w:sz w:val="20"/>
          <w:szCs w:val="20"/>
        </w:rPr>
        <w:t xml:space="preserve"> </w:t>
      </w:r>
      <w:r w:rsidRPr="00DC3D7A">
        <w:rPr>
          <w:rFonts w:ascii="Arial" w:hAnsi="Arial" w:cs="Arial"/>
          <w:sz w:val="20"/>
          <w:szCs w:val="20"/>
        </w:rPr>
        <w:t xml:space="preserve">dní a nezjedná nápravu ani do </w:t>
      </w:r>
      <w:r w:rsidR="00B32BD0" w:rsidRPr="00DC3D7A">
        <w:rPr>
          <w:rFonts w:ascii="Arial" w:hAnsi="Arial" w:cs="Arial"/>
          <w:sz w:val="20"/>
          <w:szCs w:val="20"/>
        </w:rPr>
        <w:t>deseti (</w:t>
      </w:r>
      <w:r w:rsidRPr="00DC3D7A">
        <w:rPr>
          <w:rFonts w:ascii="Arial" w:hAnsi="Arial" w:cs="Arial"/>
          <w:sz w:val="20"/>
          <w:szCs w:val="20"/>
        </w:rPr>
        <w:t>1</w:t>
      </w:r>
      <w:r w:rsidR="002F2883" w:rsidRPr="00DC3D7A">
        <w:rPr>
          <w:rFonts w:ascii="Arial" w:hAnsi="Arial" w:cs="Arial"/>
          <w:sz w:val="20"/>
          <w:szCs w:val="20"/>
        </w:rPr>
        <w:t>0</w:t>
      </w:r>
      <w:r w:rsidR="00B32BD0" w:rsidRPr="00DC3D7A">
        <w:rPr>
          <w:rFonts w:ascii="Arial" w:hAnsi="Arial" w:cs="Arial"/>
          <w:sz w:val="20"/>
          <w:szCs w:val="20"/>
        </w:rPr>
        <w:t>) kalendářních</w:t>
      </w:r>
      <w:r w:rsidRPr="00DC3D7A">
        <w:rPr>
          <w:rFonts w:ascii="Arial" w:hAnsi="Arial" w:cs="Arial"/>
          <w:sz w:val="20"/>
          <w:szCs w:val="20"/>
        </w:rPr>
        <w:t xml:space="preserve"> dnů ode dne doručení písemného oznámení Objednatele o takovém prodlení; nebo</w:t>
      </w:r>
    </w:p>
    <w:p w14:paraId="06ECAF49" w14:textId="01796B7F" w:rsidR="008D2C71" w:rsidRPr="00DC3D7A" w:rsidRDefault="00FD5453" w:rsidP="00DC3D7A">
      <w:pPr>
        <w:pStyle w:val="RLTextlnkuslovan"/>
        <w:numPr>
          <w:ilvl w:val="2"/>
          <w:numId w:val="1"/>
        </w:numPr>
        <w:spacing w:line="280" w:lineRule="atLeast"/>
        <w:rPr>
          <w:rFonts w:ascii="Arial" w:hAnsi="Arial" w:cs="Arial"/>
          <w:sz w:val="20"/>
          <w:szCs w:val="20"/>
        </w:rPr>
      </w:pPr>
      <w:bookmarkStart w:id="139" w:name="_Ref378171688"/>
      <w:r>
        <w:rPr>
          <w:rFonts w:ascii="Arial" w:hAnsi="Arial" w:cs="Arial"/>
          <w:sz w:val="20"/>
          <w:szCs w:val="20"/>
        </w:rPr>
        <w:t xml:space="preserve">Poskytovatel poruší jakýkoliv závazek vztahující se k </w:t>
      </w:r>
      <w:r w:rsidR="008D2C71" w:rsidRPr="00DC3D7A">
        <w:rPr>
          <w:rFonts w:ascii="Arial" w:hAnsi="Arial" w:cs="Arial"/>
          <w:sz w:val="20"/>
          <w:szCs w:val="20"/>
        </w:rPr>
        <w:t>ochran</w:t>
      </w:r>
      <w:r>
        <w:rPr>
          <w:rFonts w:ascii="Arial" w:hAnsi="Arial" w:cs="Arial"/>
          <w:sz w:val="20"/>
          <w:szCs w:val="20"/>
        </w:rPr>
        <w:t>ě</w:t>
      </w:r>
      <w:r w:rsidR="008D2C71" w:rsidRPr="00DC3D7A">
        <w:rPr>
          <w:rFonts w:ascii="Arial" w:hAnsi="Arial" w:cs="Arial"/>
          <w:sz w:val="20"/>
          <w:szCs w:val="20"/>
        </w:rPr>
        <w:t xml:space="preserve"> důvěrných informací dle této </w:t>
      </w:r>
      <w:r w:rsidR="00F61404">
        <w:rPr>
          <w:rFonts w:ascii="Arial" w:hAnsi="Arial" w:cs="Arial"/>
          <w:sz w:val="20"/>
          <w:szCs w:val="20"/>
        </w:rPr>
        <w:t>Dohod</w:t>
      </w:r>
      <w:r w:rsidR="008D2C71" w:rsidRPr="00DC3D7A">
        <w:rPr>
          <w:rFonts w:ascii="Arial" w:hAnsi="Arial" w:cs="Arial"/>
          <w:sz w:val="20"/>
          <w:szCs w:val="20"/>
        </w:rPr>
        <w:t>y;</w:t>
      </w:r>
      <w:bookmarkEnd w:id="139"/>
    </w:p>
    <w:p w14:paraId="410D277C" w14:textId="77777777" w:rsidR="008D2C71" w:rsidRPr="00DC3D7A" w:rsidRDefault="008D2C71"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na majetek Poskytovatele je prohlášen úpadek, Poskytovatel sám podá dlužnický návrh na zahájení insolvenčního řízení nebo insolvenční návrh je zamítnut proto, že majetek nepostačuje k úhradě nákladů insolvenčního řízení (ve znění insolvenčního zákona); nebo</w:t>
      </w:r>
    </w:p>
    <w:p w14:paraId="50F9E57A" w14:textId="1239BDAA" w:rsidR="008A3BBA" w:rsidRPr="00DC3D7A" w:rsidRDefault="008D2C71"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t>Poskytovatel vstoupí do likvidace</w:t>
      </w:r>
      <w:r w:rsidR="008A3BBA" w:rsidRPr="00DC3D7A">
        <w:rPr>
          <w:rFonts w:ascii="Arial" w:hAnsi="Arial" w:cs="Arial"/>
          <w:sz w:val="20"/>
          <w:szCs w:val="20"/>
        </w:rPr>
        <w:t>;</w:t>
      </w:r>
    </w:p>
    <w:p w14:paraId="30B0A115" w14:textId="479CEAC0" w:rsidR="008D2C71" w:rsidRPr="00DC3D7A" w:rsidRDefault="008A3BBA" w:rsidP="00DC3D7A">
      <w:pPr>
        <w:pStyle w:val="RLTextlnkuslovan"/>
        <w:numPr>
          <w:ilvl w:val="2"/>
          <w:numId w:val="1"/>
        </w:numPr>
        <w:spacing w:line="280" w:lineRule="atLeast"/>
        <w:rPr>
          <w:rFonts w:ascii="Arial" w:hAnsi="Arial" w:cs="Arial"/>
          <w:sz w:val="20"/>
          <w:szCs w:val="20"/>
        </w:rPr>
      </w:pPr>
      <w:r w:rsidRPr="00DC3D7A">
        <w:rPr>
          <w:rFonts w:ascii="Arial" w:hAnsi="Arial" w:cs="Arial"/>
          <w:sz w:val="20"/>
          <w:szCs w:val="20"/>
        </w:rPr>
        <w:lastRenderedPageBreak/>
        <w:t xml:space="preserve">Poskytovatel předem neoznámí Objednateli jakoukoliv změnu osoby </w:t>
      </w:r>
      <w:r w:rsidR="00F733FD">
        <w:rPr>
          <w:rFonts w:ascii="Arial" w:hAnsi="Arial" w:cs="Arial"/>
          <w:sz w:val="20"/>
          <w:szCs w:val="20"/>
        </w:rPr>
        <w:t>pod</w:t>
      </w:r>
      <w:r w:rsidRPr="00DC3D7A">
        <w:rPr>
          <w:rFonts w:ascii="Arial" w:hAnsi="Arial" w:cs="Arial"/>
          <w:sz w:val="20"/>
          <w:szCs w:val="20"/>
        </w:rPr>
        <w:t xml:space="preserve">dodavatele nebo </w:t>
      </w:r>
      <w:r w:rsidR="00FD5453">
        <w:rPr>
          <w:rFonts w:ascii="Arial" w:hAnsi="Arial" w:cs="Arial"/>
          <w:sz w:val="20"/>
          <w:szCs w:val="20"/>
        </w:rPr>
        <w:t>změnu</w:t>
      </w:r>
      <w:r w:rsidR="00FD5453" w:rsidRPr="00DC3D7A">
        <w:rPr>
          <w:rFonts w:ascii="Arial" w:hAnsi="Arial" w:cs="Arial"/>
          <w:sz w:val="20"/>
          <w:szCs w:val="20"/>
        </w:rPr>
        <w:t xml:space="preserve"> </w:t>
      </w:r>
      <w:r w:rsidRPr="00DC3D7A">
        <w:rPr>
          <w:rFonts w:ascii="Arial" w:hAnsi="Arial" w:cs="Arial"/>
          <w:sz w:val="20"/>
          <w:szCs w:val="20"/>
        </w:rPr>
        <w:t xml:space="preserve">rozsahu plnění svěřeného </w:t>
      </w:r>
      <w:r w:rsidR="00F733FD">
        <w:rPr>
          <w:rFonts w:ascii="Arial" w:hAnsi="Arial" w:cs="Arial"/>
          <w:sz w:val="20"/>
          <w:szCs w:val="20"/>
        </w:rPr>
        <w:t>pod</w:t>
      </w:r>
      <w:r w:rsidRPr="00DC3D7A">
        <w:rPr>
          <w:rFonts w:ascii="Arial" w:hAnsi="Arial" w:cs="Arial"/>
          <w:sz w:val="20"/>
          <w:szCs w:val="20"/>
        </w:rPr>
        <w:t>dodavateli ve</w:t>
      </w:r>
      <w:r w:rsidR="00F733FD">
        <w:rPr>
          <w:rFonts w:ascii="Arial" w:hAnsi="Arial" w:cs="Arial"/>
          <w:sz w:val="20"/>
          <w:szCs w:val="20"/>
        </w:rPr>
        <w:t> </w:t>
      </w:r>
      <w:r w:rsidRPr="00DC3D7A">
        <w:rPr>
          <w:rFonts w:ascii="Arial" w:hAnsi="Arial" w:cs="Arial"/>
          <w:sz w:val="20"/>
          <w:szCs w:val="20"/>
        </w:rPr>
        <w:t>smyslu odst.</w:t>
      </w:r>
      <w:r w:rsidR="00F733FD">
        <w:rPr>
          <w:rFonts w:ascii="Arial" w:hAnsi="Arial" w:cs="Arial"/>
          <w:sz w:val="20"/>
          <w:szCs w:val="20"/>
        </w:rPr>
        <w:t xml:space="preserve"> 3.</w:t>
      </w:r>
      <w:r w:rsidR="00036DA2">
        <w:rPr>
          <w:rFonts w:ascii="Arial" w:hAnsi="Arial" w:cs="Arial"/>
          <w:sz w:val="20"/>
          <w:szCs w:val="20"/>
        </w:rPr>
        <w:t>10</w:t>
      </w:r>
      <w:r w:rsidR="00F733FD">
        <w:rPr>
          <w:rFonts w:ascii="Arial" w:hAnsi="Arial" w:cs="Arial"/>
          <w:sz w:val="20"/>
          <w:szCs w:val="20"/>
        </w:rPr>
        <w:t xml:space="preserve"> této</w:t>
      </w:r>
      <w:r w:rsidR="00A83930" w:rsidRPr="00DC3D7A">
        <w:rPr>
          <w:rFonts w:ascii="Arial" w:hAnsi="Arial" w:cs="Arial"/>
          <w:sz w:val="20"/>
          <w:szCs w:val="20"/>
        </w:rPr>
        <w:t xml:space="preserve"> </w:t>
      </w:r>
      <w:r w:rsidR="00F61404">
        <w:rPr>
          <w:rFonts w:ascii="Arial" w:hAnsi="Arial" w:cs="Arial"/>
          <w:sz w:val="20"/>
          <w:szCs w:val="20"/>
        </w:rPr>
        <w:t>Dohod</w:t>
      </w:r>
      <w:r w:rsidRPr="00DC3D7A">
        <w:rPr>
          <w:rFonts w:ascii="Arial" w:hAnsi="Arial" w:cs="Arial"/>
          <w:sz w:val="20"/>
          <w:szCs w:val="20"/>
        </w:rPr>
        <w:t>y, nebo k takovéto změně Objednatel nedá předem</w:t>
      </w:r>
      <w:r w:rsidR="00FD5453">
        <w:rPr>
          <w:rFonts w:ascii="Arial" w:hAnsi="Arial" w:cs="Arial"/>
          <w:sz w:val="20"/>
          <w:szCs w:val="20"/>
        </w:rPr>
        <w:t xml:space="preserve"> písemný</w:t>
      </w:r>
      <w:r w:rsidRPr="00DC3D7A">
        <w:rPr>
          <w:rFonts w:ascii="Arial" w:hAnsi="Arial" w:cs="Arial"/>
          <w:sz w:val="20"/>
          <w:szCs w:val="20"/>
        </w:rPr>
        <w:t xml:space="preserve"> souhlas dle téhož odstavce </w:t>
      </w:r>
      <w:r w:rsidR="00F61404">
        <w:rPr>
          <w:rFonts w:ascii="Arial" w:hAnsi="Arial" w:cs="Arial"/>
          <w:sz w:val="20"/>
          <w:szCs w:val="20"/>
        </w:rPr>
        <w:t>Dohod</w:t>
      </w:r>
      <w:r w:rsidRPr="00DC3D7A">
        <w:rPr>
          <w:rFonts w:ascii="Arial" w:hAnsi="Arial" w:cs="Arial"/>
          <w:sz w:val="20"/>
          <w:szCs w:val="20"/>
        </w:rPr>
        <w:t>y nebo dojde-li k porušení povinnos</w:t>
      </w:r>
      <w:r w:rsidR="006C77F5">
        <w:rPr>
          <w:rFonts w:ascii="Arial" w:hAnsi="Arial" w:cs="Arial"/>
          <w:sz w:val="20"/>
          <w:szCs w:val="20"/>
        </w:rPr>
        <w:t>ti alokovat na poskytování Služ</w:t>
      </w:r>
      <w:r w:rsidRPr="00DC3D7A">
        <w:rPr>
          <w:rFonts w:ascii="Arial" w:hAnsi="Arial" w:cs="Arial"/>
          <w:sz w:val="20"/>
          <w:szCs w:val="20"/>
        </w:rPr>
        <w:t>b</w:t>
      </w:r>
      <w:r w:rsidR="006C77F5">
        <w:rPr>
          <w:rFonts w:ascii="Arial" w:hAnsi="Arial" w:cs="Arial"/>
          <w:sz w:val="20"/>
          <w:szCs w:val="20"/>
        </w:rPr>
        <w:t>y</w:t>
      </w:r>
      <w:r w:rsidRPr="00DC3D7A">
        <w:rPr>
          <w:rFonts w:ascii="Arial" w:hAnsi="Arial" w:cs="Arial"/>
          <w:sz w:val="20"/>
          <w:szCs w:val="20"/>
        </w:rPr>
        <w:t xml:space="preserve"> dle této </w:t>
      </w:r>
      <w:r w:rsidR="00F61404">
        <w:rPr>
          <w:rFonts w:ascii="Arial" w:hAnsi="Arial" w:cs="Arial"/>
          <w:sz w:val="20"/>
          <w:szCs w:val="20"/>
        </w:rPr>
        <w:t>Dohod</w:t>
      </w:r>
      <w:r w:rsidRPr="00DC3D7A">
        <w:rPr>
          <w:rFonts w:ascii="Arial" w:hAnsi="Arial" w:cs="Arial"/>
          <w:sz w:val="20"/>
          <w:szCs w:val="20"/>
        </w:rPr>
        <w:t xml:space="preserve">y kapacity členů realizačního týmu Poskytovatele </w:t>
      </w:r>
      <w:r w:rsidRPr="00510D98">
        <w:rPr>
          <w:rFonts w:ascii="Arial" w:hAnsi="Arial" w:cs="Arial"/>
          <w:sz w:val="20"/>
          <w:szCs w:val="20"/>
        </w:rPr>
        <w:t xml:space="preserve">dle </w:t>
      </w:r>
      <w:r w:rsidR="00FD5453">
        <w:rPr>
          <w:rFonts w:ascii="Arial" w:hAnsi="Arial" w:cs="Arial"/>
          <w:sz w:val="20"/>
          <w:szCs w:val="20"/>
        </w:rPr>
        <w:t>p</w:t>
      </w:r>
      <w:r w:rsidR="002F2883" w:rsidRPr="00510D98">
        <w:rPr>
          <w:rFonts w:ascii="Arial" w:hAnsi="Arial" w:cs="Arial"/>
          <w:sz w:val="20"/>
          <w:szCs w:val="20"/>
        </w:rPr>
        <w:t xml:space="preserve">řílohy č. </w:t>
      </w:r>
      <w:r w:rsidR="00F70849">
        <w:rPr>
          <w:rFonts w:ascii="Arial" w:hAnsi="Arial" w:cs="Arial"/>
          <w:sz w:val="20"/>
          <w:szCs w:val="20"/>
        </w:rPr>
        <w:t>3</w:t>
      </w:r>
      <w:r w:rsidRPr="00510D98">
        <w:rPr>
          <w:rFonts w:ascii="Arial" w:hAnsi="Arial" w:cs="Arial"/>
          <w:sz w:val="20"/>
          <w:szCs w:val="20"/>
        </w:rPr>
        <w:t xml:space="preserve"> této </w:t>
      </w:r>
      <w:r w:rsidR="00F61404" w:rsidRPr="00510D98">
        <w:rPr>
          <w:rFonts w:ascii="Arial" w:hAnsi="Arial" w:cs="Arial"/>
          <w:sz w:val="20"/>
          <w:szCs w:val="20"/>
        </w:rPr>
        <w:t>Dohod</w:t>
      </w:r>
      <w:r w:rsidRPr="00510D98">
        <w:rPr>
          <w:rFonts w:ascii="Arial" w:hAnsi="Arial" w:cs="Arial"/>
          <w:sz w:val="20"/>
          <w:szCs w:val="20"/>
        </w:rPr>
        <w:t>y</w:t>
      </w:r>
      <w:r w:rsidRPr="00DC3D7A">
        <w:rPr>
          <w:rFonts w:ascii="Arial" w:hAnsi="Arial" w:cs="Arial"/>
          <w:sz w:val="20"/>
          <w:szCs w:val="20"/>
        </w:rPr>
        <w:t>.</w:t>
      </w:r>
    </w:p>
    <w:p w14:paraId="3A2D53AA" w14:textId="454F4772" w:rsidR="0074683F" w:rsidRPr="00DC3D7A" w:rsidRDefault="0074683F" w:rsidP="00DC3D7A">
      <w:pPr>
        <w:pStyle w:val="RLTextlnkuslovan"/>
        <w:spacing w:line="280" w:lineRule="atLeast"/>
        <w:rPr>
          <w:rFonts w:ascii="Arial" w:hAnsi="Arial" w:cs="Arial"/>
          <w:sz w:val="20"/>
          <w:szCs w:val="20"/>
        </w:rPr>
      </w:pPr>
      <w:bookmarkStart w:id="140" w:name="_Ref303885513"/>
      <w:r w:rsidRPr="00DC3D7A">
        <w:rPr>
          <w:rFonts w:ascii="Arial" w:hAnsi="Arial" w:cs="Arial"/>
          <w:sz w:val="20"/>
          <w:szCs w:val="20"/>
        </w:rPr>
        <w:t xml:space="preserve">Objednatel je oprávněn od </w:t>
      </w:r>
      <w:r w:rsidR="00FD5453">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 xml:space="preserve">y </w:t>
      </w:r>
      <w:r w:rsidR="00FD5453">
        <w:rPr>
          <w:rFonts w:ascii="Arial" w:hAnsi="Arial" w:cs="Arial"/>
          <w:sz w:val="20"/>
          <w:szCs w:val="20"/>
        </w:rPr>
        <w:t xml:space="preserve">a/nebo Dílčí smlouvy </w:t>
      </w:r>
      <w:r w:rsidRPr="00DC3D7A">
        <w:rPr>
          <w:rFonts w:ascii="Arial" w:hAnsi="Arial" w:cs="Arial"/>
          <w:sz w:val="20"/>
          <w:szCs w:val="20"/>
        </w:rPr>
        <w:t>odstoupit rovněž v</w:t>
      </w:r>
      <w:r w:rsidR="00EE19B6">
        <w:rPr>
          <w:rFonts w:ascii="Arial" w:hAnsi="Arial" w:cs="Arial"/>
          <w:sz w:val="20"/>
          <w:szCs w:val="20"/>
        </w:rPr>
        <w:t> </w:t>
      </w:r>
      <w:r w:rsidRPr="00DC3D7A">
        <w:rPr>
          <w:rFonts w:ascii="Arial" w:hAnsi="Arial" w:cs="Arial"/>
          <w:sz w:val="20"/>
          <w:szCs w:val="20"/>
        </w:rPr>
        <w:t xml:space="preserve">případě, pokud mu nebudou přiděleny rozpočtové prostředky na financování předmětu plnění dle </w:t>
      </w:r>
      <w:r w:rsidR="00F61404">
        <w:rPr>
          <w:rFonts w:ascii="Arial" w:hAnsi="Arial" w:cs="Arial"/>
          <w:sz w:val="20"/>
          <w:szCs w:val="20"/>
        </w:rPr>
        <w:t>Dohod</w:t>
      </w:r>
      <w:r w:rsidRPr="00DC3D7A">
        <w:rPr>
          <w:rFonts w:ascii="Arial" w:hAnsi="Arial" w:cs="Arial"/>
          <w:sz w:val="20"/>
          <w:szCs w:val="20"/>
        </w:rPr>
        <w:t>y</w:t>
      </w:r>
      <w:bookmarkEnd w:id="140"/>
      <w:r w:rsidRPr="00DC3D7A">
        <w:rPr>
          <w:rFonts w:ascii="Arial" w:hAnsi="Arial" w:cs="Arial"/>
          <w:sz w:val="20"/>
          <w:szCs w:val="20"/>
        </w:rPr>
        <w:t xml:space="preserve">, resp. příslušné </w:t>
      </w:r>
      <w:r w:rsidR="00D12D82">
        <w:rPr>
          <w:rFonts w:ascii="Arial" w:hAnsi="Arial" w:cs="Arial"/>
          <w:sz w:val="20"/>
          <w:szCs w:val="20"/>
        </w:rPr>
        <w:t>dílčí smlouvy</w:t>
      </w:r>
      <w:r w:rsidRPr="00DC3D7A">
        <w:rPr>
          <w:rFonts w:ascii="Arial" w:hAnsi="Arial" w:cs="Arial"/>
          <w:sz w:val="20"/>
          <w:szCs w:val="20"/>
        </w:rPr>
        <w:t>.</w:t>
      </w:r>
    </w:p>
    <w:p w14:paraId="03205EBA" w14:textId="4BE989CC" w:rsidR="008D2C71" w:rsidRPr="00DC3D7A" w:rsidRDefault="008D2C7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Poskytovatel je oprávněn odstoupit od této </w:t>
      </w:r>
      <w:r w:rsidR="00F61404">
        <w:rPr>
          <w:rFonts w:ascii="Arial" w:hAnsi="Arial" w:cs="Arial"/>
          <w:sz w:val="20"/>
          <w:szCs w:val="20"/>
        </w:rPr>
        <w:t>Dohod</w:t>
      </w:r>
      <w:r w:rsidRPr="00DC3D7A">
        <w:rPr>
          <w:rFonts w:ascii="Arial" w:hAnsi="Arial" w:cs="Arial"/>
          <w:sz w:val="20"/>
          <w:szCs w:val="20"/>
        </w:rPr>
        <w:t xml:space="preserve">y v případě prodlení Objednatele se zaplacením jakékoliv splatné částky dle této </w:t>
      </w:r>
      <w:r w:rsidR="00F61404">
        <w:rPr>
          <w:rFonts w:ascii="Arial" w:hAnsi="Arial" w:cs="Arial"/>
          <w:sz w:val="20"/>
          <w:szCs w:val="20"/>
        </w:rPr>
        <w:t>Dohod</w:t>
      </w:r>
      <w:r w:rsidRPr="00DC3D7A">
        <w:rPr>
          <w:rFonts w:ascii="Arial" w:hAnsi="Arial" w:cs="Arial"/>
          <w:sz w:val="20"/>
          <w:szCs w:val="20"/>
        </w:rPr>
        <w:t xml:space="preserve">y po dobu delší než </w:t>
      </w:r>
      <w:r w:rsidR="005A52E4" w:rsidRPr="00DC3D7A">
        <w:rPr>
          <w:rFonts w:ascii="Arial" w:hAnsi="Arial" w:cs="Arial"/>
          <w:sz w:val="20"/>
          <w:szCs w:val="20"/>
        </w:rPr>
        <w:t>šedesát (</w:t>
      </w:r>
      <w:r w:rsidRPr="00DC3D7A">
        <w:rPr>
          <w:rFonts w:ascii="Arial" w:hAnsi="Arial" w:cs="Arial"/>
          <w:sz w:val="20"/>
          <w:szCs w:val="20"/>
        </w:rPr>
        <w:t>60</w:t>
      </w:r>
      <w:r w:rsidR="005A52E4" w:rsidRPr="00DC3D7A">
        <w:rPr>
          <w:rFonts w:ascii="Arial" w:hAnsi="Arial" w:cs="Arial"/>
          <w:sz w:val="20"/>
          <w:szCs w:val="20"/>
        </w:rPr>
        <w:t>) kalendářních</w:t>
      </w:r>
      <w:r w:rsidRPr="00DC3D7A">
        <w:rPr>
          <w:rFonts w:ascii="Arial" w:hAnsi="Arial" w:cs="Arial"/>
          <w:sz w:val="20"/>
          <w:szCs w:val="20"/>
        </w:rPr>
        <w:t xml:space="preserve"> dnů, pokud Objednatel nezjedná nápravu ani v dodatečné přiměřené lhůtě, kterou mu k tomu Poskytovatel poskytne v písemné výzvě ke splnění povinnosti, přičemž tato</w:t>
      </w:r>
      <w:r w:rsidR="00D12D82">
        <w:rPr>
          <w:rFonts w:ascii="Arial" w:hAnsi="Arial" w:cs="Arial"/>
          <w:sz w:val="20"/>
          <w:szCs w:val="20"/>
        </w:rPr>
        <w:t xml:space="preserve"> dodatečná</w:t>
      </w:r>
      <w:r w:rsidRPr="00DC3D7A">
        <w:rPr>
          <w:rFonts w:ascii="Arial" w:hAnsi="Arial" w:cs="Arial"/>
          <w:sz w:val="20"/>
          <w:szCs w:val="20"/>
        </w:rPr>
        <w:t xml:space="preserve"> lhůta nesmí být kratší než</w:t>
      </w:r>
      <w:r w:rsidR="005A52E4" w:rsidRPr="00DC3D7A">
        <w:rPr>
          <w:rFonts w:ascii="Arial" w:hAnsi="Arial" w:cs="Arial"/>
          <w:sz w:val="20"/>
          <w:szCs w:val="20"/>
        </w:rPr>
        <w:t xml:space="preserve"> patnáct</w:t>
      </w:r>
      <w:r w:rsidRPr="00DC3D7A">
        <w:rPr>
          <w:rFonts w:ascii="Arial" w:hAnsi="Arial" w:cs="Arial"/>
          <w:sz w:val="20"/>
          <w:szCs w:val="20"/>
        </w:rPr>
        <w:t xml:space="preserve"> </w:t>
      </w:r>
      <w:r w:rsidR="005A52E4" w:rsidRPr="00DC3D7A">
        <w:rPr>
          <w:rFonts w:ascii="Arial" w:hAnsi="Arial" w:cs="Arial"/>
          <w:sz w:val="20"/>
          <w:szCs w:val="20"/>
        </w:rPr>
        <w:t>(</w:t>
      </w:r>
      <w:r w:rsidRPr="00DC3D7A">
        <w:rPr>
          <w:rFonts w:ascii="Arial" w:hAnsi="Arial" w:cs="Arial"/>
          <w:sz w:val="20"/>
          <w:szCs w:val="20"/>
        </w:rPr>
        <w:t>15</w:t>
      </w:r>
      <w:r w:rsidR="005A52E4" w:rsidRPr="00DC3D7A">
        <w:rPr>
          <w:rFonts w:ascii="Arial" w:hAnsi="Arial" w:cs="Arial"/>
          <w:sz w:val="20"/>
          <w:szCs w:val="20"/>
        </w:rPr>
        <w:t>) kalendářních</w:t>
      </w:r>
      <w:r w:rsidRPr="00DC3D7A">
        <w:rPr>
          <w:rFonts w:ascii="Arial" w:hAnsi="Arial" w:cs="Arial"/>
          <w:sz w:val="20"/>
          <w:szCs w:val="20"/>
        </w:rPr>
        <w:t xml:space="preserve"> dnů od</w:t>
      </w:r>
      <w:r w:rsidR="00480AB6">
        <w:rPr>
          <w:rFonts w:ascii="Arial" w:hAnsi="Arial" w:cs="Arial"/>
          <w:sz w:val="20"/>
          <w:szCs w:val="20"/>
        </w:rPr>
        <w:t> </w:t>
      </w:r>
      <w:r w:rsidRPr="00DC3D7A">
        <w:rPr>
          <w:rFonts w:ascii="Arial" w:hAnsi="Arial" w:cs="Arial"/>
          <w:sz w:val="20"/>
          <w:szCs w:val="20"/>
        </w:rPr>
        <w:t>doručení takovéto výzvy.</w:t>
      </w:r>
    </w:p>
    <w:p w14:paraId="0BDEAC9D" w14:textId="094BC4C0" w:rsidR="008D2C71" w:rsidRPr="00DC3D7A" w:rsidRDefault="008D2C71" w:rsidP="00DC3D7A">
      <w:pPr>
        <w:pStyle w:val="RLTextlnkuslovan"/>
        <w:spacing w:line="280" w:lineRule="atLeast"/>
        <w:rPr>
          <w:rFonts w:ascii="Arial" w:hAnsi="Arial" w:cs="Arial"/>
          <w:sz w:val="20"/>
          <w:szCs w:val="20"/>
        </w:rPr>
      </w:pPr>
      <w:bookmarkStart w:id="141" w:name="_Ref378171675"/>
      <w:r w:rsidRPr="00DC3D7A">
        <w:rPr>
          <w:rFonts w:ascii="Arial" w:hAnsi="Arial" w:cs="Arial"/>
          <w:sz w:val="20"/>
          <w:szCs w:val="20"/>
        </w:rPr>
        <w:t xml:space="preserve">Účinky odstoupení od </w:t>
      </w:r>
      <w:r w:rsidR="00D12D82">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y nastávají dnem doručení písemného oznámení o</w:t>
      </w:r>
      <w:r w:rsidR="00480AB6">
        <w:rPr>
          <w:rFonts w:ascii="Arial" w:hAnsi="Arial" w:cs="Arial"/>
          <w:sz w:val="20"/>
          <w:szCs w:val="20"/>
        </w:rPr>
        <w:t> </w:t>
      </w:r>
      <w:r w:rsidRPr="00DC3D7A">
        <w:rPr>
          <w:rFonts w:ascii="Arial" w:hAnsi="Arial" w:cs="Arial"/>
          <w:sz w:val="20"/>
          <w:szCs w:val="20"/>
        </w:rPr>
        <w:t>odstoupení druhé smluvní straně.</w:t>
      </w:r>
      <w:bookmarkEnd w:id="141"/>
      <w:r w:rsidRPr="00DC3D7A">
        <w:rPr>
          <w:rFonts w:ascii="Arial" w:hAnsi="Arial" w:cs="Arial"/>
          <w:sz w:val="20"/>
          <w:szCs w:val="20"/>
        </w:rPr>
        <w:t xml:space="preserve"> </w:t>
      </w:r>
    </w:p>
    <w:p w14:paraId="609D2070" w14:textId="0028703B" w:rsidR="008D2C71" w:rsidRPr="00DC3D7A" w:rsidRDefault="008D2C71" w:rsidP="00DC3D7A">
      <w:pPr>
        <w:pStyle w:val="RLTextlnkuslovan"/>
        <w:spacing w:line="280" w:lineRule="atLeast"/>
        <w:rPr>
          <w:rFonts w:ascii="Arial" w:hAnsi="Arial" w:cs="Arial"/>
          <w:sz w:val="20"/>
          <w:szCs w:val="20"/>
        </w:rPr>
      </w:pPr>
      <w:bookmarkStart w:id="142" w:name="_Ref370978531"/>
      <w:bookmarkStart w:id="143" w:name="_Ref402540663"/>
      <w:r w:rsidRPr="00DC3D7A">
        <w:rPr>
          <w:rFonts w:ascii="Arial" w:hAnsi="Arial" w:cs="Arial"/>
          <w:sz w:val="20"/>
          <w:szCs w:val="20"/>
        </w:rPr>
        <w:t xml:space="preserve">Objednatel je oprávněn tuto </w:t>
      </w:r>
      <w:r w:rsidR="00F61404">
        <w:rPr>
          <w:rFonts w:ascii="Arial" w:hAnsi="Arial" w:cs="Arial"/>
          <w:sz w:val="20"/>
          <w:szCs w:val="20"/>
        </w:rPr>
        <w:t>Dohod</w:t>
      </w:r>
      <w:r w:rsidRPr="00DC3D7A">
        <w:rPr>
          <w:rFonts w:ascii="Arial" w:hAnsi="Arial" w:cs="Arial"/>
          <w:sz w:val="20"/>
          <w:szCs w:val="20"/>
        </w:rPr>
        <w:t>u</w:t>
      </w:r>
      <w:r w:rsidR="005A52E4" w:rsidRPr="00DC3D7A">
        <w:rPr>
          <w:rFonts w:ascii="Arial" w:hAnsi="Arial" w:cs="Arial"/>
          <w:sz w:val="20"/>
          <w:szCs w:val="20"/>
        </w:rPr>
        <w:t xml:space="preserve"> </w:t>
      </w:r>
      <w:r w:rsidR="00D12D82">
        <w:rPr>
          <w:rFonts w:ascii="Arial" w:hAnsi="Arial" w:cs="Arial"/>
          <w:sz w:val="20"/>
          <w:szCs w:val="20"/>
        </w:rPr>
        <w:t>a/</w:t>
      </w:r>
      <w:r w:rsidR="005A52E4" w:rsidRPr="00DC3D7A">
        <w:rPr>
          <w:rFonts w:ascii="Arial" w:hAnsi="Arial" w:cs="Arial"/>
          <w:sz w:val="20"/>
          <w:szCs w:val="20"/>
        </w:rPr>
        <w:t xml:space="preserve">nebo </w:t>
      </w:r>
      <w:r w:rsidR="00D12D82">
        <w:rPr>
          <w:rFonts w:ascii="Arial" w:hAnsi="Arial" w:cs="Arial"/>
          <w:sz w:val="20"/>
          <w:szCs w:val="20"/>
        </w:rPr>
        <w:t>Dílčí smlouvu</w:t>
      </w:r>
      <w:r w:rsidR="005A52E4" w:rsidRPr="00DC3D7A">
        <w:rPr>
          <w:rFonts w:ascii="Arial" w:hAnsi="Arial" w:cs="Arial"/>
          <w:sz w:val="20"/>
          <w:szCs w:val="20"/>
        </w:rPr>
        <w:t xml:space="preserve"> </w:t>
      </w:r>
      <w:r w:rsidRPr="00DC3D7A">
        <w:rPr>
          <w:rFonts w:ascii="Arial" w:hAnsi="Arial" w:cs="Arial"/>
          <w:sz w:val="20"/>
          <w:szCs w:val="20"/>
        </w:rPr>
        <w:t>písemně vypovědět</w:t>
      </w:r>
      <w:r w:rsidR="005A52E4" w:rsidRPr="00DC3D7A">
        <w:rPr>
          <w:rFonts w:ascii="Arial" w:hAnsi="Arial" w:cs="Arial"/>
          <w:sz w:val="20"/>
          <w:szCs w:val="20"/>
        </w:rPr>
        <w:t xml:space="preserve"> (a to i</w:t>
      </w:r>
      <w:r w:rsidR="00480AB6">
        <w:rPr>
          <w:rFonts w:ascii="Arial" w:hAnsi="Arial" w:cs="Arial"/>
          <w:sz w:val="20"/>
          <w:szCs w:val="20"/>
        </w:rPr>
        <w:t> </w:t>
      </w:r>
      <w:r w:rsidR="005A52E4" w:rsidRPr="00DC3D7A">
        <w:rPr>
          <w:rFonts w:ascii="Arial" w:hAnsi="Arial" w:cs="Arial"/>
          <w:sz w:val="20"/>
          <w:szCs w:val="20"/>
        </w:rPr>
        <w:t>částečně)</w:t>
      </w:r>
      <w:r w:rsidRPr="00DC3D7A">
        <w:rPr>
          <w:rFonts w:ascii="Arial" w:hAnsi="Arial" w:cs="Arial"/>
          <w:sz w:val="20"/>
          <w:szCs w:val="20"/>
        </w:rPr>
        <w:t xml:space="preserve"> bez udání důvodů, a to s výpovědní dobou</w:t>
      </w:r>
      <w:bookmarkStart w:id="144" w:name="_Ref372234489"/>
      <w:bookmarkStart w:id="145" w:name="_Ref378235672"/>
      <w:bookmarkEnd w:id="142"/>
      <w:r w:rsidRPr="00DC3D7A">
        <w:rPr>
          <w:rFonts w:ascii="Arial" w:hAnsi="Arial" w:cs="Arial"/>
          <w:sz w:val="20"/>
          <w:szCs w:val="20"/>
        </w:rPr>
        <w:t xml:space="preserve">, která </w:t>
      </w:r>
      <w:r w:rsidR="00D12D82">
        <w:rPr>
          <w:rFonts w:ascii="Arial" w:hAnsi="Arial" w:cs="Arial"/>
          <w:sz w:val="20"/>
          <w:szCs w:val="20"/>
        </w:rPr>
        <w:t>činí dva (2) kalendářní měsíce a počíná běžet první den kalendářního měsíce následujícího po měsíci, ve</w:t>
      </w:r>
      <w:r w:rsidR="00EE19B6">
        <w:rPr>
          <w:rFonts w:ascii="Arial" w:hAnsi="Arial" w:cs="Arial"/>
          <w:sz w:val="20"/>
          <w:szCs w:val="20"/>
        </w:rPr>
        <w:t> </w:t>
      </w:r>
      <w:r w:rsidR="00D12D82">
        <w:rPr>
          <w:rFonts w:ascii="Arial" w:hAnsi="Arial" w:cs="Arial"/>
          <w:sz w:val="20"/>
          <w:szCs w:val="20"/>
        </w:rPr>
        <w:t>kterém byla písemný výpověď Poskytovateli doručena</w:t>
      </w:r>
      <w:bookmarkEnd w:id="144"/>
      <w:bookmarkEnd w:id="143"/>
      <w:bookmarkEnd w:id="145"/>
      <w:r w:rsidR="00EE19B6">
        <w:rPr>
          <w:rFonts w:ascii="Arial" w:hAnsi="Arial" w:cs="Arial"/>
          <w:sz w:val="20"/>
          <w:szCs w:val="20"/>
        </w:rPr>
        <w:t>.</w:t>
      </w:r>
    </w:p>
    <w:p w14:paraId="06F2539D" w14:textId="4719DE47" w:rsidR="008D2C71" w:rsidRPr="00DC3D7A" w:rsidRDefault="008D2C7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Ukončením </w:t>
      </w:r>
      <w:r w:rsidR="00D12D82">
        <w:rPr>
          <w:rFonts w:ascii="Arial" w:hAnsi="Arial" w:cs="Arial"/>
          <w:sz w:val="20"/>
          <w:szCs w:val="20"/>
        </w:rPr>
        <w:t>smluvního vztahu založeného</w:t>
      </w:r>
      <w:r w:rsidR="00D12D82" w:rsidRPr="00DC3D7A">
        <w:rPr>
          <w:rFonts w:ascii="Arial" w:hAnsi="Arial" w:cs="Arial"/>
          <w:sz w:val="20"/>
          <w:szCs w:val="20"/>
        </w:rPr>
        <w:t xml:space="preserve"> </w:t>
      </w:r>
      <w:r w:rsidR="00D12D82">
        <w:rPr>
          <w:rFonts w:ascii="Arial" w:hAnsi="Arial" w:cs="Arial"/>
          <w:sz w:val="20"/>
          <w:szCs w:val="20"/>
        </w:rPr>
        <w:t xml:space="preserve">touto Dohodou a/nebo Dílčími smlouvami </w:t>
      </w:r>
      <w:r w:rsidRPr="00DC3D7A">
        <w:rPr>
          <w:rFonts w:ascii="Arial" w:hAnsi="Arial" w:cs="Arial"/>
          <w:sz w:val="20"/>
          <w:szCs w:val="20"/>
        </w:rPr>
        <w:t xml:space="preserve">nejsou dotčena ustanovení </w:t>
      </w:r>
      <w:r w:rsidR="00F61404">
        <w:rPr>
          <w:rFonts w:ascii="Arial" w:hAnsi="Arial" w:cs="Arial"/>
          <w:sz w:val="20"/>
          <w:szCs w:val="20"/>
        </w:rPr>
        <w:t>Dohod</w:t>
      </w:r>
      <w:r w:rsidRPr="00DC3D7A">
        <w:rPr>
          <w:rFonts w:ascii="Arial" w:hAnsi="Arial" w:cs="Arial"/>
          <w:sz w:val="20"/>
          <w:szCs w:val="20"/>
        </w:rPr>
        <w:t xml:space="preserve">y týkající se </w:t>
      </w:r>
      <w:r w:rsidR="00D12D82">
        <w:rPr>
          <w:rFonts w:ascii="Arial" w:hAnsi="Arial" w:cs="Arial"/>
          <w:sz w:val="20"/>
          <w:szCs w:val="20"/>
        </w:rPr>
        <w:t>L</w:t>
      </w:r>
      <w:r w:rsidRPr="00DC3D7A">
        <w:rPr>
          <w:rFonts w:ascii="Arial" w:hAnsi="Arial" w:cs="Arial"/>
          <w:sz w:val="20"/>
          <w:szCs w:val="20"/>
        </w:rPr>
        <w:t>icencí, záruk, nároků z odpovědnosti za vady, nárok</w:t>
      </w:r>
      <w:r w:rsidR="00D12D82">
        <w:rPr>
          <w:rFonts w:ascii="Arial" w:hAnsi="Arial" w:cs="Arial"/>
          <w:sz w:val="20"/>
          <w:szCs w:val="20"/>
        </w:rPr>
        <w:t>ů</w:t>
      </w:r>
      <w:r w:rsidRPr="00DC3D7A">
        <w:rPr>
          <w:rFonts w:ascii="Arial" w:hAnsi="Arial" w:cs="Arial"/>
          <w:sz w:val="20"/>
          <w:szCs w:val="20"/>
        </w:rPr>
        <w:t xml:space="preserve"> z odpovědnosti za škodu a</w:t>
      </w:r>
      <w:r w:rsidR="00B8387C">
        <w:rPr>
          <w:rFonts w:ascii="Arial" w:hAnsi="Arial" w:cs="Arial"/>
          <w:sz w:val="20"/>
          <w:szCs w:val="20"/>
        </w:rPr>
        <w:t> </w:t>
      </w:r>
      <w:r w:rsidRPr="00DC3D7A">
        <w:rPr>
          <w:rFonts w:ascii="Arial" w:hAnsi="Arial" w:cs="Arial"/>
          <w:sz w:val="20"/>
          <w:szCs w:val="20"/>
        </w:rPr>
        <w:t>nároky</w:t>
      </w:r>
      <w:r w:rsidR="00E276F1" w:rsidRPr="00DC3D7A">
        <w:rPr>
          <w:rFonts w:ascii="Arial" w:hAnsi="Arial" w:cs="Arial"/>
          <w:sz w:val="20"/>
          <w:szCs w:val="20"/>
        </w:rPr>
        <w:t xml:space="preserve"> z</w:t>
      </w:r>
      <w:r w:rsidR="00CE0946">
        <w:rPr>
          <w:rFonts w:ascii="Arial" w:hAnsi="Arial" w:cs="Arial"/>
          <w:sz w:val="20"/>
          <w:szCs w:val="20"/>
        </w:rPr>
        <w:t>e slev</w:t>
      </w:r>
      <w:r w:rsidR="00E276F1" w:rsidRPr="00DC3D7A">
        <w:rPr>
          <w:rFonts w:ascii="Arial" w:hAnsi="Arial" w:cs="Arial"/>
          <w:sz w:val="20"/>
          <w:szCs w:val="20"/>
        </w:rPr>
        <w:t xml:space="preserve"> a</w:t>
      </w:r>
      <w:r w:rsidRPr="00DC3D7A">
        <w:rPr>
          <w:rFonts w:ascii="Arial" w:hAnsi="Arial" w:cs="Arial"/>
          <w:sz w:val="20"/>
          <w:szCs w:val="20"/>
        </w:rPr>
        <w:t xml:space="preserve"> ze smluvních pokut, ustanovení o ochraně </w:t>
      </w:r>
      <w:r w:rsidR="00D12D82">
        <w:rPr>
          <w:rFonts w:ascii="Arial" w:hAnsi="Arial" w:cs="Arial"/>
          <w:sz w:val="20"/>
          <w:szCs w:val="20"/>
        </w:rPr>
        <w:t xml:space="preserve">důvěrných </w:t>
      </w:r>
      <w:r w:rsidRPr="00DC3D7A">
        <w:rPr>
          <w:rFonts w:ascii="Arial" w:hAnsi="Arial" w:cs="Arial"/>
          <w:sz w:val="20"/>
          <w:szCs w:val="20"/>
        </w:rPr>
        <w:t xml:space="preserve">informací, ani další ustanovení a nároky, z jejichž povahy vyplývá, že mají trvat i po </w:t>
      </w:r>
      <w:r w:rsidR="00D12D82">
        <w:rPr>
          <w:rFonts w:ascii="Arial" w:hAnsi="Arial" w:cs="Arial"/>
          <w:sz w:val="20"/>
          <w:szCs w:val="20"/>
        </w:rPr>
        <w:t>ukončení smluvního vztahu založeného touto D</w:t>
      </w:r>
      <w:r w:rsidR="00F61404">
        <w:rPr>
          <w:rFonts w:ascii="Arial" w:hAnsi="Arial" w:cs="Arial"/>
          <w:sz w:val="20"/>
          <w:szCs w:val="20"/>
        </w:rPr>
        <w:t>ohod</w:t>
      </w:r>
      <w:r w:rsidRPr="00DC3D7A">
        <w:rPr>
          <w:rFonts w:ascii="Arial" w:hAnsi="Arial" w:cs="Arial"/>
          <w:sz w:val="20"/>
          <w:szCs w:val="20"/>
        </w:rPr>
        <w:t>y</w:t>
      </w:r>
      <w:r w:rsidR="00D12D82">
        <w:rPr>
          <w:rFonts w:ascii="Arial" w:hAnsi="Arial" w:cs="Arial"/>
          <w:sz w:val="20"/>
          <w:szCs w:val="20"/>
        </w:rPr>
        <w:t xml:space="preserve"> a Dílčími smlouvami</w:t>
      </w:r>
      <w:r w:rsidRPr="00DC3D7A">
        <w:rPr>
          <w:rFonts w:ascii="Arial" w:hAnsi="Arial" w:cs="Arial"/>
          <w:sz w:val="20"/>
          <w:szCs w:val="20"/>
        </w:rPr>
        <w:t>.</w:t>
      </w:r>
    </w:p>
    <w:p w14:paraId="417AA55C" w14:textId="7167E0CD" w:rsidR="00CC4120" w:rsidRPr="00DC3D7A" w:rsidRDefault="008D2C7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V případě, kdy by Objednatel odstoupil od </w:t>
      </w:r>
      <w:r w:rsidR="00FC300B">
        <w:rPr>
          <w:rFonts w:ascii="Arial" w:hAnsi="Arial" w:cs="Arial"/>
          <w:sz w:val="20"/>
          <w:szCs w:val="20"/>
        </w:rPr>
        <w:t xml:space="preserve">této </w:t>
      </w:r>
      <w:r w:rsidR="00F61404">
        <w:rPr>
          <w:rFonts w:ascii="Arial" w:hAnsi="Arial" w:cs="Arial"/>
          <w:sz w:val="20"/>
          <w:szCs w:val="20"/>
        </w:rPr>
        <w:t>Dohod</w:t>
      </w:r>
      <w:r w:rsidRPr="00DC3D7A">
        <w:rPr>
          <w:rFonts w:ascii="Arial" w:hAnsi="Arial" w:cs="Arial"/>
          <w:sz w:val="20"/>
          <w:szCs w:val="20"/>
        </w:rPr>
        <w:t>y</w:t>
      </w:r>
      <w:r w:rsidR="00FC300B">
        <w:rPr>
          <w:rFonts w:ascii="Arial" w:hAnsi="Arial" w:cs="Arial"/>
          <w:sz w:val="20"/>
          <w:szCs w:val="20"/>
        </w:rPr>
        <w:t xml:space="preserve"> a/nebo Dílčí smlouvy</w:t>
      </w:r>
      <w:r w:rsidRPr="00DC3D7A">
        <w:rPr>
          <w:rFonts w:ascii="Arial" w:hAnsi="Arial" w:cs="Arial"/>
          <w:sz w:val="20"/>
          <w:szCs w:val="20"/>
        </w:rPr>
        <w:t xml:space="preserve"> z důvodu takového porušení smluvní povinnosti Poskytovatele, že se plnění Poskytovatele stalo pro Objednatele </w:t>
      </w:r>
      <w:r w:rsidR="00FC300B">
        <w:rPr>
          <w:rFonts w:ascii="Arial" w:hAnsi="Arial" w:cs="Arial"/>
          <w:sz w:val="20"/>
          <w:szCs w:val="20"/>
        </w:rPr>
        <w:t xml:space="preserve">objektivně </w:t>
      </w:r>
      <w:r w:rsidRPr="00DC3D7A">
        <w:rPr>
          <w:rFonts w:ascii="Arial" w:hAnsi="Arial" w:cs="Arial"/>
          <w:sz w:val="20"/>
          <w:szCs w:val="20"/>
        </w:rPr>
        <w:t xml:space="preserve">nepotřebným, bude toto plnění Poskytovateli vráceno a ten bude povinen vrátit Objednateli zaplacenou </w:t>
      </w:r>
      <w:r w:rsidR="00FC300B">
        <w:rPr>
          <w:rFonts w:ascii="Arial" w:hAnsi="Arial" w:cs="Arial"/>
          <w:sz w:val="20"/>
          <w:szCs w:val="20"/>
        </w:rPr>
        <w:t>odměnu</w:t>
      </w:r>
      <w:r w:rsidRPr="00DC3D7A">
        <w:rPr>
          <w:rFonts w:ascii="Arial" w:hAnsi="Arial" w:cs="Arial"/>
          <w:sz w:val="20"/>
          <w:szCs w:val="20"/>
        </w:rPr>
        <w:t>.</w:t>
      </w:r>
      <w:bookmarkEnd w:id="136"/>
      <w:bookmarkEnd w:id="137"/>
    </w:p>
    <w:p w14:paraId="19268EDE" w14:textId="77777777" w:rsidR="00CC4120" w:rsidRPr="00DC3D7A" w:rsidRDefault="00CC4120" w:rsidP="00DC3D7A">
      <w:pPr>
        <w:pStyle w:val="RLlneksmlouvy"/>
        <w:spacing w:line="280" w:lineRule="atLeast"/>
        <w:rPr>
          <w:rFonts w:ascii="Arial" w:hAnsi="Arial" w:cs="Arial"/>
          <w:sz w:val="20"/>
          <w:szCs w:val="20"/>
        </w:rPr>
      </w:pPr>
      <w:bookmarkStart w:id="146" w:name="_Toc212632764"/>
      <w:bookmarkStart w:id="147" w:name="_Toc295034744"/>
      <w:r w:rsidRPr="00DC3D7A">
        <w:rPr>
          <w:rFonts w:ascii="Arial" w:hAnsi="Arial" w:cs="Arial"/>
          <w:sz w:val="20"/>
          <w:szCs w:val="20"/>
        </w:rPr>
        <w:t>ŘEŠENÍ SPORŮ</w:t>
      </w:r>
      <w:bookmarkEnd w:id="146"/>
      <w:bookmarkEnd w:id="147"/>
    </w:p>
    <w:p w14:paraId="427E01ED" w14:textId="0F342D32" w:rsidR="008D2C71" w:rsidRPr="00DC3D7A" w:rsidRDefault="008D2C71" w:rsidP="00DC3D7A">
      <w:pPr>
        <w:pStyle w:val="RLTextlnkuslovan"/>
        <w:spacing w:line="280" w:lineRule="atLeast"/>
        <w:rPr>
          <w:rFonts w:ascii="Arial" w:hAnsi="Arial" w:cs="Arial"/>
          <w:sz w:val="20"/>
          <w:szCs w:val="20"/>
        </w:rPr>
      </w:pPr>
      <w:r w:rsidRPr="00DC3D7A">
        <w:rPr>
          <w:rFonts w:ascii="Arial" w:hAnsi="Arial" w:cs="Arial"/>
          <w:sz w:val="20"/>
          <w:szCs w:val="20"/>
        </w:rPr>
        <w:t xml:space="preserve">Práva a povinnosti smluvních stran touto </w:t>
      </w:r>
      <w:r w:rsidR="00F61404">
        <w:rPr>
          <w:rFonts w:ascii="Arial" w:hAnsi="Arial" w:cs="Arial"/>
          <w:sz w:val="20"/>
          <w:szCs w:val="20"/>
        </w:rPr>
        <w:t>Dohod</w:t>
      </w:r>
      <w:r w:rsidRPr="00DC3D7A">
        <w:rPr>
          <w:rFonts w:ascii="Arial" w:hAnsi="Arial" w:cs="Arial"/>
          <w:sz w:val="20"/>
          <w:szCs w:val="20"/>
        </w:rPr>
        <w:t xml:space="preserve">ou výslovně neupravené se řídí </w:t>
      </w:r>
      <w:r w:rsidR="00FC300B">
        <w:rPr>
          <w:rFonts w:ascii="Arial" w:hAnsi="Arial" w:cs="Arial"/>
          <w:sz w:val="20"/>
          <w:szCs w:val="20"/>
        </w:rPr>
        <w:t>O</w:t>
      </w:r>
      <w:r w:rsidRPr="00DC3D7A">
        <w:rPr>
          <w:rFonts w:ascii="Arial" w:hAnsi="Arial" w:cs="Arial"/>
          <w:sz w:val="20"/>
          <w:szCs w:val="20"/>
        </w:rPr>
        <w:t>bčanským zákoníkem a příslušnými právními předpisy.</w:t>
      </w:r>
    </w:p>
    <w:p w14:paraId="21371DA6" w14:textId="082A2FB3" w:rsidR="008D2C71" w:rsidRPr="00DC3D7A" w:rsidRDefault="007C2E83" w:rsidP="00DC3D7A">
      <w:pPr>
        <w:pStyle w:val="RLTextlnkuslovan"/>
        <w:spacing w:line="280" w:lineRule="atLeast"/>
        <w:rPr>
          <w:rFonts w:ascii="Arial" w:hAnsi="Arial" w:cs="Arial"/>
          <w:sz w:val="20"/>
          <w:szCs w:val="20"/>
        </w:rPr>
      </w:pPr>
      <w:bookmarkStart w:id="148" w:name="_Ref311710666"/>
      <w:bookmarkStart w:id="149" w:name="_Ref212281042"/>
      <w:r w:rsidRPr="007C2E83">
        <w:rPr>
          <w:rFonts w:ascii="Arial" w:hAnsi="Arial" w:cs="Arial"/>
          <w:sz w:val="20"/>
          <w:szCs w:val="20"/>
        </w:rPr>
        <w:t xml:space="preserve">Smluvní strany se zavazují vyvinout maximální úsilí k odstranění vzájemných sporů vzniklých na základě této </w:t>
      </w:r>
      <w:r w:rsidR="00B17F1F">
        <w:rPr>
          <w:rFonts w:ascii="Arial" w:hAnsi="Arial" w:cs="Arial"/>
          <w:sz w:val="20"/>
          <w:szCs w:val="20"/>
        </w:rPr>
        <w:t>Dohody</w:t>
      </w:r>
      <w:r w:rsidR="00B17F1F" w:rsidRPr="007C2E83">
        <w:rPr>
          <w:rFonts w:ascii="Arial" w:hAnsi="Arial" w:cs="Arial"/>
          <w:sz w:val="20"/>
          <w:szCs w:val="20"/>
        </w:rPr>
        <w:t xml:space="preserve"> </w:t>
      </w:r>
      <w:r w:rsidR="00FC300B">
        <w:rPr>
          <w:rFonts w:ascii="Arial" w:hAnsi="Arial" w:cs="Arial"/>
          <w:sz w:val="20"/>
          <w:szCs w:val="20"/>
        </w:rPr>
        <w:t xml:space="preserve">a/nebo Dílčích smluv </w:t>
      </w:r>
      <w:r w:rsidRPr="007C2E83">
        <w:rPr>
          <w:rFonts w:ascii="Arial" w:hAnsi="Arial" w:cs="Arial"/>
          <w:sz w:val="20"/>
          <w:szCs w:val="20"/>
        </w:rPr>
        <w:t xml:space="preserve">nebo v souvislosti s touto </w:t>
      </w:r>
      <w:r w:rsidR="00B17F1F">
        <w:rPr>
          <w:rFonts w:ascii="Arial" w:hAnsi="Arial" w:cs="Arial"/>
          <w:sz w:val="20"/>
          <w:szCs w:val="20"/>
        </w:rPr>
        <w:t>Dohodou</w:t>
      </w:r>
      <w:r w:rsidR="00FC300B">
        <w:rPr>
          <w:rFonts w:ascii="Arial" w:hAnsi="Arial" w:cs="Arial"/>
          <w:sz w:val="20"/>
          <w:szCs w:val="20"/>
        </w:rPr>
        <w:t xml:space="preserve"> a Dílčími smlouvami</w:t>
      </w:r>
      <w:r w:rsidRPr="007C2E83">
        <w:rPr>
          <w:rFonts w:ascii="Arial" w:hAnsi="Arial" w:cs="Arial"/>
          <w:sz w:val="20"/>
          <w:szCs w:val="20"/>
        </w:rPr>
        <w:t>, včetně sporů o její výklad či platnost a usilovat o jejich vyřešení nejprve smírně prostřednictvím jednání oprávněných osob nebo pověřených zástupců.</w:t>
      </w:r>
      <w:bookmarkEnd w:id="148"/>
      <w:r w:rsidRPr="007C2E83">
        <w:rPr>
          <w:rFonts w:ascii="Arial" w:hAnsi="Arial" w:cs="Arial"/>
          <w:sz w:val="20"/>
          <w:szCs w:val="20"/>
        </w:rPr>
        <w:t xml:space="preserve"> Tím není dotčeno právo smluvních stran obrátit se ve věci na příslušný obecný soud České republiky.</w:t>
      </w:r>
      <w:bookmarkStart w:id="150" w:name="_Ref378169791"/>
    </w:p>
    <w:p w14:paraId="5504E387" w14:textId="77777777" w:rsidR="00CC4120" w:rsidRPr="00DC3D7A" w:rsidRDefault="00CC4120" w:rsidP="00DC3D7A">
      <w:pPr>
        <w:pStyle w:val="RLlneksmlouvy"/>
        <w:spacing w:line="280" w:lineRule="atLeast"/>
        <w:rPr>
          <w:rFonts w:ascii="Arial" w:hAnsi="Arial" w:cs="Arial"/>
          <w:sz w:val="20"/>
          <w:szCs w:val="20"/>
        </w:rPr>
      </w:pPr>
      <w:bookmarkStart w:id="151" w:name="_Toc212632765"/>
      <w:bookmarkStart w:id="152" w:name="_Toc295034745"/>
      <w:bookmarkEnd w:id="149"/>
      <w:bookmarkEnd w:id="150"/>
      <w:r w:rsidRPr="00DC3D7A">
        <w:rPr>
          <w:rFonts w:ascii="Arial" w:hAnsi="Arial" w:cs="Arial"/>
          <w:sz w:val="20"/>
          <w:szCs w:val="20"/>
        </w:rPr>
        <w:t>ZÁVĚREČNÁ USTANOVENÍ</w:t>
      </w:r>
      <w:bookmarkEnd w:id="151"/>
      <w:bookmarkEnd w:id="152"/>
    </w:p>
    <w:p w14:paraId="6C0CEC30" w14:textId="7BB4A76F" w:rsidR="008D2C71" w:rsidRPr="00DC3D7A" w:rsidRDefault="008D2C71" w:rsidP="00DC3D7A">
      <w:pPr>
        <w:pStyle w:val="RLTextlnkuslovan"/>
        <w:spacing w:line="280" w:lineRule="atLeast"/>
        <w:rPr>
          <w:rFonts w:ascii="Arial" w:hAnsi="Arial" w:cs="Arial"/>
          <w:sz w:val="20"/>
          <w:szCs w:val="20"/>
        </w:rPr>
      </w:pPr>
      <w:bookmarkStart w:id="153" w:name="_Ref305054129"/>
      <w:r w:rsidRPr="00DC3D7A">
        <w:rPr>
          <w:rFonts w:ascii="Arial" w:hAnsi="Arial" w:cs="Arial"/>
          <w:sz w:val="20"/>
          <w:szCs w:val="20"/>
        </w:rPr>
        <w:t xml:space="preserve">Tato </w:t>
      </w:r>
      <w:r w:rsidR="00F61404">
        <w:rPr>
          <w:rFonts w:ascii="Arial" w:hAnsi="Arial" w:cs="Arial"/>
          <w:sz w:val="20"/>
          <w:szCs w:val="20"/>
        </w:rPr>
        <w:t>Dohod</w:t>
      </w:r>
      <w:r w:rsidRPr="00DC3D7A">
        <w:rPr>
          <w:rFonts w:ascii="Arial" w:hAnsi="Arial" w:cs="Arial"/>
          <w:sz w:val="20"/>
          <w:szCs w:val="20"/>
        </w:rPr>
        <w:t xml:space="preserve">a představuje úplnou dohodu smluvních stran o předmětu této </w:t>
      </w:r>
      <w:r w:rsidR="00F61404">
        <w:rPr>
          <w:rFonts w:ascii="Arial" w:hAnsi="Arial" w:cs="Arial"/>
          <w:sz w:val="20"/>
          <w:szCs w:val="20"/>
        </w:rPr>
        <w:t>Dohod</w:t>
      </w:r>
      <w:r w:rsidRPr="00DC3D7A">
        <w:rPr>
          <w:rFonts w:ascii="Arial" w:hAnsi="Arial" w:cs="Arial"/>
          <w:sz w:val="20"/>
          <w:szCs w:val="20"/>
        </w:rPr>
        <w:t xml:space="preserve">y. Tuto </w:t>
      </w:r>
      <w:r w:rsidR="00F61404">
        <w:rPr>
          <w:rFonts w:ascii="Arial" w:hAnsi="Arial" w:cs="Arial"/>
          <w:sz w:val="20"/>
          <w:szCs w:val="20"/>
        </w:rPr>
        <w:t>Dohod</w:t>
      </w:r>
      <w:r w:rsidRPr="00DC3D7A">
        <w:rPr>
          <w:rFonts w:ascii="Arial" w:hAnsi="Arial" w:cs="Arial"/>
          <w:sz w:val="20"/>
          <w:szCs w:val="20"/>
        </w:rPr>
        <w:t xml:space="preserve">u je možné měnit pouze písemnou dohodou smluvních stran ve formě </w:t>
      </w:r>
      <w:r w:rsidRPr="00DC3D7A">
        <w:rPr>
          <w:rFonts w:ascii="Arial" w:hAnsi="Arial" w:cs="Arial"/>
          <w:sz w:val="20"/>
          <w:szCs w:val="20"/>
        </w:rPr>
        <w:lastRenderedPageBreak/>
        <w:t xml:space="preserve">číslovaných dodatků </w:t>
      </w:r>
      <w:r w:rsidR="00FC300B">
        <w:rPr>
          <w:rFonts w:ascii="Arial" w:hAnsi="Arial" w:cs="Arial"/>
          <w:sz w:val="20"/>
          <w:szCs w:val="20"/>
        </w:rPr>
        <w:t xml:space="preserve">k </w:t>
      </w:r>
      <w:r w:rsidRPr="00DC3D7A">
        <w:rPr>
          <w:rFonts w:ascii="Arial" w:hAnsi="Arial" w:cs="Arial"/>
          <w:sz w:val="20"/>
          <w:szCs w:val="20"/>
        </w:rPr>
        <w:t xml:space="preserve">této </w:t>
      </w:r>
      <w:r w:rsidR="00F61404">
        <w:rPr>
          <w:rFonts w:ascii="Arial" w:hAnsi="Arial" w:cs="Arial"/>
          <w:sz w:val="20"/>
          <w:szCs w:val="20"/>
        </w:rPr>
        <w:t>Dohod</w:t>
      </w:r>
      <w:r w:rsidR="00FC300B">
        <w:rPr>
          <w:rFonts w:ascii="Arial" w:hAnsi="Arial" w:cs="Arial"/>
          <w:sz w:val="20"/>
          <w:szCs w:val="20"/>
        </w:rPr>
        <w:t>ě,</w:t>
      </w:r>
      <w:r w:rsidR="00C2193A">
        <w:rPr>
          <w:rFonts w:ascii="Arial" w:hAnsi="Arial" w:cs="Arial"/>
          <w:sz w:val="20"/>
          <w:szCs w:val="20"/>
        </w:rPr>
        <w:t xml:space="preserve"> </w:t>
      </w:r>
      <w:r w:rsidR="00C2193A" w:rsidRPr="00C2193A">
        <w:rPr>
          <w:rFonts w:ascii="Arial" w:hAnsi="Arial" w:cs="Arial"/>
          <w:sz w:val="20"/>
          <w:szCs w:val="20"/>
        </w:rPr>
        <w:t xml:space="preserve">uzavřených v souladu s příslušnými ustanoveními ZZVZ a podepsaných osobami oprávněnými jednat jménem smluvních stran, není-li v této </w:t>
      </w:r>
      <w:r w:rsidR="00B17F1F">
        <w:rPr>
          <w:rFonts w:ascii="Arial" w:hAnsi="Arial" w:cs="Arial"/>
          <w:sz w:val="20"/>
          <w:szCs w:val="20"/>
        </w:rPr>
        <w:t>Dohodě</w:t>
      </w:r>
      <w:r w:rsidR="00B17F1F" w:rsidRPr="00C2193A">
        <w:rPr>
          <w:rFonts w:ascii="Arial" w:hAnsi="Arial" w:cs="Arial"/>
          <w:sz w:val="20"/>
          <w:szCs w:val="20"/>
        </w:rPr>
        <w:t xml:space="preserve"> </w:t>
      </w:r>
      <w:r w:rsidR="00C2193A" w:rsidRPr="00C2193A">
        <w:rPr>
          <w:rFonts w:ascii="Arial" w:hAnsi="Arial" w:cs="Arial"/>
          <w:sz w:val="20"/>
          <w:szCs w:val="20"/>
        </w:rPr>
        <w:t>výslovně uvedeno jinak</w:t>
      </w:r>
      <w:r w:rsidRPr="00DC3D7A">
        <w:rPr>
          <w:rFonts w:ascii="Arial" w:hAnsi="Arial" w:cs="Arial"/>
          <w:sz w:val="20"/>
          <w:szCs w:val="20"/>
        </w:rPr>
        <w:t>.</w:t>
      </w:r>
      <w:bookmarkEnd w:id="153"/>
    </w:p>
    <w:p w14:paraId="57048352" w14:textId="1B354F3C" w:rsidR="00514EB0" w:rsidRPr="00DC3D7A" w:rsidRDefault="00514EB0" w:rsidP="00DC3D7A">
      <w:pPr>
        <w:pStyle w:val="RLTextlnkuslovan"/>
        <w:spacing w:line="280" w:lineRule="atLeast"/>
        <w:rPr>
          <w:rFonts w:ascii="Arial" w:hAnsi="Arial" w:cs="Arial"/>
          <w:sz w:val="20"/>
          <w:szCs w:val="20"/>
        </w:rPr>
      </w:pPr>
      <w:r w:rsidRPr="00DC3D7A">
        <w:rPr>
          <w:rFonts w:ascii="Arial" w:hAnsi="Arial" w:cs="Arial"/>
          <w:sz w:val="20"/>
          <w:szCs w:val="20"/>
        </w:rPr>
        <w:t xml:space="preserve">V zájmu vyloučení pochybností smluvní strany výslovně uvádějí, že hovoří-li tato </w:t>
      </w:r>
      <w:r w:rsidR="00F61404">
        <w:rPr>
          <w:rFonts w:ascii="Arial" w:hAnsi="Arial" w:cs="Arial"/>
          <w:sz w:val="20"/>
          <w:szCs w:val="20"/>
        </w:rPr>
        <w:t>Dohod</w:t>
      </w:r>
      <w:r w:rsidRPr="00DC3D7A">
        <w:rPr>
          <w:rFonts w:ascii="Arial" w:hAnsi="Arial" w:cs="Arial"/>
          <w:sz w:val="20"/>
          <w:szCs w:val="20"/>
        </w:rPr>
        <w:t xml:space="preserve">a o plnění </w:t>
      </w:r>
      <w:r w:rsidR="00D13536" w:rsidRPr="00DC3D7A">
        <w:rPr>
          <w:rFonts w:ascii="Arial" w:hAnsi="Arial" w:cs="Arial"/>
          <w:sz w:val="20"/>
          <w:szCs w:val="20"/>
        </w:rPr>
        <w:t>poskytovaném na</w:t>
      </w:r>
      <w:r w:rsidRPr="00DC3D7A">
        <w:rPr>
          <w:rFonts w:ascii="Arial" w:hAnsi="Arial" w:cs="Arial"/>
          <w:sz w:val="20"/>
          <w:szCs w:val="20"/>
        </w:rPr>
        <w:t xml:space="preserve"> </w:t>
      </w:r>
      <w:r w:rsidR="00D13536" w:rsidRPr="00DC3D7A">
        <w:rPr>
          <w:rFonts w:ascii="Arial" w:hAnsi="Arial" w:cs="Arial"/>
          <w:sz w:val="20"/>
          <w:szCs w:val="20"/>
        </w:rPr>
        <w:t xml:space="preserve">základě </w:t>
      </w:r>
      <w:r w:rsidR="00F61404">
        <w:rPr>
          <w:rFonts w:ascii="Arial" w:hAnsi="Arial" w:cs="Arial"/>
          <w:sz w:val="20"/>
          <w:szCs w:val="20"/>
        </w:rPr>
        <w:t>Dohod</w:t>
      </w:r>
      <w:r w:rsidR="00D13536" w:rsidRPr="00DC3D7A">
        <w:rPr>
          <w:rFonts w:ascii="Arial" w:hAnsi="Arial" w:cs="Arial"/>
          <w:sz w:val="20"/>
          <w:szCs w:val="20"/>
        </w:rPr>
        <w:t>y, je tím míněno</w:t>
      </w:r>
      <w:r w:rsidRPr="00DC3D7A">
        <w:rPr>
          <w:rFonts w:ascii="Arial" w:hAnsi="Arial" w:cs="Arial"/>
          <w:sz w:val="20"/>
          <w:szCs w:val="20"/>
        </w:rPr>
        <w:t xml:space="preserve"> plnění </w:t>
      </w:r>
      <w:r w:rsidR="00D13536" w:rsidRPr="00DC3D7A">
        <w:rPr>
          <w:rFonts w:ascii="Arial" w:hAnsi="Arial" w:cs="Arial"/>
          <w:sz w:val="20"/>
          <w:szCs w:val="20"/>
        </w:rPr>
        <w:t xml:space="preserve">poskytované </w:t>
      </w:r>
      <w:r w:rsidRPr="00DC3D7A">
        <w:rPr>
          <w:rFonts w:ascii="Arial" w:hAnsi="Arial" w:cs="Arial"/>
          <w:sz w:val="20"/>
          <w:szCs w:val="20"/>
        </w:rPr>
        <w:t xml:space="preserve">na základě této </w:t>
      </w:r>
      <w:r w:rsidR="00F61404">
        <w:rPr>
          <w:rFonts w:ascii="Arial" w:hAnsi="Arial" w:cs="Arial"/>
          <w:sz w:val="20"/>
          <w:szCs w:val="20"/>
        </w:rPr>
        <w:t>Dohod</w:t>
      </w:r>
      <w:r w:rsidRPr="00DC3D7A">
        <w:rPr>
          <w:rFonts w:ascii="Arial" w:hAnsi="Arial" w:cs="Arial"/>
          <w:sz w:val="20"/>
          <w:szCs w:val="20"/>
        </w:rPr>
        <w:t xml:space="preserve">y a příslušné </w:t>
      </w:r>
      <w:r w:rsidR="00FC300B">
        <w:rPr>
          <w:rFonts w:ascii="Arial" w:hAnsi="Arial" w:cs="Arial"/>
          <w:sz w:val="20"/>
          <w:szCs w:val="20"/>
        </w:rPr>
        <w:t>Dílčí smlouvy</w:t>
      </w:r>
      <w:r w:rsidRPr="00DC3D7A">
        <w:rPr>
          <w:rFonts w:ascii="Arial" w:hAnsi="Arial" w:cs="Arial"/>
          <w:sz w:val="20"/>
          <w:szCs w:val="20"/>
        </w:rPr>
        <w:t>.</w:t>
      </w:r>
    </w:p>
    <w:p w14:paraId="3ED941CA" w14:textId="29FE5AD2" w:rsidR="00EC16AE" w:rsidRPr="00EC16AE" w:rsidRDefault="00EC16AE" w:rsidP="00EC16AE">
      <w:pPr>
        <w:pStyle w:val="RLTextlnkuslovan"/>
        <w:rPr>
          <w:rFonts w:ascii="Arial" w:hAnsi="Arial" w:cs="Arial"/>
          <w:sz w:val="20"/>
          <w:szCs w:val="20"/>
        </w:rPr>
      </w:pPr>
      <w:r w:rsidRPr="00EC16AE">
        <w:rPr>
          <w:rFonts w:ascii="Arial" w:hAnsi="Arial" w:cs="Arial"/>
          <w:sz w:val="20"/>
          <w:szCs w:val="20"/>
        </w:rPr>
        <w:t>Poskytovatel se zavazuje udržovat v platnosti a účinnosti po celou dobu poskytování Služeb</w:t>
      </w:r>
      <w:r>
        <w:rPr>
          <w:rFonts w:ascii="Arial" w:hAnsi="Arial" w:cs="Arial"/>
          <w:sz w:val="20"/>
          <w:szCs w:val="20"/>
        </w:rPr>
        <w:t xml:space="preserve"> dle této Dohody, resp. Dílčích smluv,</w:t>
      </w:r>
      <w:r w:rsidRPr="00EC16AE">
        <w:rPr>
          <w:rFonts w:ascii="Arial" w:hAnsi="Arial" w:cs="Arial"/>
          <w:sz w:val="20"/>
          <w:szCs w:val="20"/>
        </w:rPr>
        <w:t xml:space="preserve"> pojistnou smlouvu, jejímž předmětem je pojištění odpovědnosti za škodu způsobenou Poskytovatelem třetí osobě (</w:t>
      </w:r>
      <w:r>
        <w:rPr>
          <w:rFonts w:ascii="Arial" w:hAnsi="Arial" w:cs="Arial"/>
          <w:sz w:val="20"/>
          <w:szCs w:val="20"/>
        </w:rPr>
        <w:t>vč.</w:t>
      </w:r>
      <w:r w:rsidR="00CB7D19">
        <w:rPr>
          <w:rFonts w:ascii="Arial" w:hAnsi="Arial" w:cs="Arial"/>
          <w:sz w:val="20"/>
          <w:szCs w:val="20"/>
        </w:rPr>
        <w:t> </w:t>
      </w:r>
      <w:r w:rsidRPr="00EC16AE">
        <w:rPr>
          <w:rFonts w:ascii="Arial" w:hAnsi="Arial" w:cs="Arial"/>
          <w:sz w:val="20"/>
          <w:szCs w:val="20"/>
        </w:rPr>
        <w:t>Objednatel</w:t>
      </w:r>
      <w:r>
        <w:rPr>
          <w:rFonts w:ascii="Arial" w:hAnsi="Arial" w:cs="Arial"/>
          <w:sz w:val="20"/>
          <w:szCs w:val="20"/>
        </w:rPr>
        <w:t>e</w:t>
      </w:r>
      <w:r w:rsidRPr="00EC16AE">
        <w:rPr>
          <w:rFonts w:ascii="Arial" w:hAnsi="Arial" w:cs="Arial"/>
          <w:sz w:val="20"/>
          <w:szCs w:val="20"/>
        </w:rPr>
        <w:t xml:space="preserve">), a to tak, že limit pojistného plnění vyplývající z pojistné </w:t>
      </w:r>
      <w:r>
        <w:rPr>
          <w:rFonts w:ascii="Arial" w:hAnsi="Arial" w:cs="Arial"/>
          <w:sz w:val="20"/>
          <w:szCs w:val="20"/>
        </w:rPr>
        <w:t>smlouvy</w:t>
      </w:r>
      <w:r w:rsidRPr="00EC16AE">
        <w:rPr>
          <w:rFonts w:ascii="Arial" w:hAnsi="Arial" w:cs="Arial"/>
          <w:sz w:val="20"/>
          <w:szCs w:val="20"/>
        </w:rPr>
        <w:t xml:space="preserve"> nesmí být nižší než 50.000.000 Kč za rok. Na požádání </w:t>
      </w:r>
      <w:r>
        <w:rPr>
          <w:rFonts w:ascii="Arial" w:hAnsi="Arial" w:cs="Arial"/>
          <w:sz w:val="20"/>
          <w:szCs w:val="20"/>
        </w:rPr>
        <w:t>se</w:t>
      </w:r>
      <w:r w:rsidRPr="00EC16AE">
        <w:rPr>
          <w:rFonts w:ascii="Arial" w:hAnsi="Arial" w:cs="Arial"/>
          <w:sz w:val="20"/>
          <w:szCs w:val="20"/>
        </w:rPr>
        <w:t xml:space="preserve"> Poskytovatel </w:t>
      </w:r>
      <w:r>
        <w:rPr>
          <w:rFonts w:ascii="Arial" w:hAnsi="Arial" w:cs="Arial"/>
          <w:sz w:val="20"/>
          <w:szCs w:val="20"/>
        </w:rPr>
        <w:t>zavazuje</w:t>
      </w:r>
      <w:r w:rsidRPr="00EC16AE">
        <w:rPr>
          <w:rFonts w:ascii="Arial" w:hAnsi="Arial" w:cs="Arial"/>
          <w:sz w:val="20"/>
          <w:szCs w:val="20"/>
        </w:rPr>
        <w:t xml:space="preserve"> Objednateli takovou </w:t>
      </w:r>
      <w:r>
        <w:rPr>
          <w:rFonts w:ascii="Arial" w:hAnsi="Arial" w:cs="Arial"/>
          <w:sz w:val="20"/>
          <w:szCs w:val="20"/>
        </w:rPr>
        <w:t>pojistnou dohodu</w:t>
      </w:r>
      <w:r w:rsidRPr="00EC16AE">
        <w:rPr>
          <w:rFonts w:ascii="Arial" w:hAnsi="Arial" w:cs="Arial"/>
          <w:sz w:val="20"/>
          <w:szCs w:val="20"/>
        </w:rPr>
        <w:t xml:space="preserve"> bezodkladně předložit. V případě, že při činnosti prováděné Poskytovatelem dojde ke způsobení prokazatelné škody Objednateli nebo třetím osobám, která nebude kryta pojištěním sjednaným ve smyslu tohoto odstavce, bude Poskytovatel povinen tyto škody </w:t>
      </w:r>
      <w:r w:rsidR="009A7381">
        <w:rPr>
          <w:rFonts w:ascii="Arial" w:hAnsi="Arial" w:cs="Arial"/>
          <w:sz w:val="20"/>
          <w:szCs w:val="20"/>
        </w:rPr>
        <w:t>zaplatit</w:t>
      </w:r>
      <w:r w:rsidRPr="00EC16AE">
        <w:rPr>
          <w:rFonts w:ascii="Arial" w:hAnsi="Arial" w:cs="Arial"/>
          <w:sz w:val="20"/>
          <w:szCs w:val="20"/>
        </w:rPr>
        <w:t xml:space="preserve"> z vlastních prostředků.</w:t>
      </w:r>
    </w:p>
    <w:p w14:paraId="62C6D97B" w14:textId="0FE8CF7A" w:rsidR="008D2C71" w:rsidRPr="00DC3D7A" w:rsidRDefault="008D2C71" w:rsidP="00DC3D7A">
      <w:pPr>
        <w:pStyle w:val="RLTextlnkuslovan"/>
        <w:spacing w:line="280" w:lineRule="atLeast"/>
        <w:rPr>
          <w:rFonts w:ascii="Arial" w:hAnsi="Arial" w:cs="Arial"/>
          <w:sz w:val="20"/>
          <w:szCs w:val="20"/>
        </w:rPr>
      </w:pPr>
      <w:bookmarkStart w:id="154" w:name="_Ref214189956"/>
      <w:r w:rsidRPr="00DC3D7A">
        <w:rPr>
          <w:rFonts w:ascii="Arial" w:hAnsi="Arial" w:cs="Arial"/>
          <w:sz w:val="20"/>
          <w:szCs w:val="20"/>
        </w:rPr>
        <w:t xml:space="preserve">Veškerá práva a povinnosti vyplývající z této </w:t>
      </w:r>
      <w:r w:rsidR="00F61404">
        <w:rPr>
          <w:rFonts w:ascii="Arial" w:hAnsi="Arial" w:cs="Arial"/>
          <w:sz w:val="20"/>
          <w:szCs w:val="20"/>
        </w:rPr>
        <w:t>Dohod</w:t>
      </w:r>
      <w:r w:rsidRPr="00DC3D7A">
        <w:rPr>
          <w:rFonts w:ascii="Arial" w:hAnsi="Arial" w:cs="Arial"/>
          <w:sz w:val="20"/>
          <w:szCs w:val="20"/>
        </w:rPr>
        <w:t>y přecházejí, pokud to povaha těchto práv a povinností nevylučuje, na právní nástupce smluvních stran.</w:t>
      </w:r>
      <w:bookmarkEnd w:id="154"/>
      <w:r w:rsidRPr="00DC3D7A">
        <w:rPr>
          <w:rFonts w:ascii="Arial" w:hAnsi="Arial" w:cs="Arial"/>
          <w:sz w:val="20"/>
          <w:szCs w:val="20"/>
        </w:rPr>
        <w:t xml:space="preserve"> </w:t>
      </w:r>
      <w:r w:rsidR="00802C96" w:rsidRPr="00802C96">
        <w:rPr>
          <w:rFonts w:ascii="Arial" w:hAnsi="Arial" w:cs="Arial"/>
          <w:sz w:val="20"/>
          <w:szCs w:val="20"/>
        </w:rPr>
        <w:t>Případná změna v osobě Poskytovatele (např. právní nástupnictví) nebude mít vliv na oprávnění udělená v rámci této Dohody Poskytovatelem Objednateli.</w:t>
      </w:r>
    </w:p>
    <w:p w14:paraId="07C7023A" w14:textId="0192397A" w:rsidR="00200D7C" w:rsidRDefault="008D2C71" w:rsidP="00DC3D7A">
      <w:pPr>
        <w:pStyle w:val="RLTextlnkuslovan"/>
        <w:spacing w:line="280" w:lineRule="atLeast"/>
        <w:rPr>
          <w:rFonts w:ascii="Arial" w:hAnsi="Arial" w:cs="Arial"/>
          <w:sz w:val="20"/>
          <w:szCs w:val="20"/>
        </w:rPr>
      </w:pPr>
      <w:r w:rsidRPr="00DC3D7A">
        <w:rPr>
          <w:rFonts w:ascii="Arial" w:hAnsi="Arial" w:cs="Arial"/>
          <w:sz w:val="20"/>
          <w:szCs w:val="20"/>
        </w:rPr>
        <w:t>Poskytovatel není oprávněn postoupit peněžité nároky vůči Objednateli na třetí osobu bez předchozího písemného souhlasu Objednatele</w:t>
      </w:r>
      <w:r w:rsidR="00200D7C" w:rsidRPr="00DC3D7A">
        <w:rPr>
          <w:rFonts w:ascii="Arial" w:hAnsi="Arial" w:cs="Arial"/>
          <w:sz w:val="20"/>
          <w:szCs w:val="20"/>
        </w:rPr>
        <w:t>.</w:t>
      </w:r>
    </w:p>
    <w:p w14:paraId="629E114B" w14:textId="15EF2193" w:rsidR="009A7381" w:rsidRPr="009A7381" w:rsidRDefault="009A7381" w:rsidP="009A7381">
      <w:pPr>
        <w:pStyle w:val="RLTextlnkuslovan"/>
        <w:spacing w:line="280" w:lineRule="atLeast"/>
        <w:rPr>
          <w:rFonts w:ascii="Arial" w:hAnsi="Arial" w:cs="Arial"/>
          <w:sz w:val="20"/>
          <w:szCs w:val="20"/>
        </w:rPr>
      </w:pPr>
      <w:r w:rsidRPr="009A7381">
        <w:rPr>
          <w:rFonts w:ascii="Arial" w:hAnsi="Arial" w:cs="Arial"/>
          <w:sz w:val="20"/>
          <w:szCs w:val="20"/>
        </w:rPr>
        <w:t xml:space="preserve">Smluvní strany sjednávají, že </w:t>
      </w:r>
      <w:r>
        <w:rPr>
          <w:rFonts w:ascii="Arial" w:hAnsi="Arial" w:cs="Arial"/>
          <w:sz w:val="20"/>
          <w:szCs w:val="20"/>
        </w:rPr>
        <w:t xml:space="preserve">Poskytovatel </w:t>
      </w:r>
      <w:r w:rsidRPr="009A7381">
        <w:rPr>
          <w:rFonts w:ascii="Arial" w:hAnsi="Arial" w:cs="Arial"/>
          <w:sz w:val="20"/>
          <w:szCs w:val="20"/>
        </w:rPr>
        <w:t xml:space="preserve">není oprávněn činit jednostranná započtení svých pohledávek vzniklých na základě Rámcové dohody, resp. Dílčích smluv, či v souvislosti s ní vůči jakýmkoliv pohledávkám </w:t>
      </w:r>
      <w:r>
        <w:rPr>
          <w:rFonts w:ascii="Arial" w:hAnsi="Arial" w:cs="Arial"/>
          <w:sz w:val="20"/>
          <w:szCs w:val="20"/>
        </w:rPr>
        <w:t>Objednatele.</w:t>
      </w:r>
      <w:r w:rsidRPr="009A7381">
        <w:rPr>
          <w:rFonts w:ascii="Arial" w:hAnsi="Arial" w:cs="Arial"/>
          <w:sz w:val="20"/>
          <w:szCs w:val="20"/>
        </w:rPr>
        <w:t xml:space="preserve"> Pohledávky a nároky </w:t>
      </w:r>
      <w:r>
        <w:rPr>
          <w:rFonts w:ascii="Arial" w:hAnsi="Arial" w:cs="Arial"/>
          <w:sz w:val="20"/>
          <w:szCs w:val="20"/>
        </w:rPr>
        <w:t xml:space="preserve">Poskytovatele </w:t>
      </w:r>
      <w:r w:rsidRPr="009A7381">
        <w:rPr>
          <w:rFonts w:ascii="Arial" w:hAnsi="Arial" w:cs="Arial"/>
          <w:sz w:val="20"/>
          <w:szCs w:val="20"/>
        </w:rPr>
        <w:t>vzniklé na základě Rámcové dohody, resp. Dílčích smluv, či v souvislosti s nimi, nesmějí být P</w:t>
      </w:r>
      <w:r>
        <w:rPr>
          <w:rFonts w:ascii="Arial" w:hAnsi="Arial" w:cs="Arial"/>
          <w:sz w:val="20"/>
          <w:szCs w:val="20"/>
        </w:rPr>
        <w:t>oskytovatelem</w:t>
      </w:r>
      <w:r w:rsidRPr="009A7381">
        <w:rPr>
          <w:rFonts w:ascii="Arial" w:hAnsi="Arial" w:cs="Arial"/>
          <w:sz w:val="20"/>
          <w:szCs w:val="20"/>
        </w:rPr>
        <w:t xml:space="preserve"> postoupeny třetím osobám, zastaveny, nebo s nimi nesmí být jinak disponováno bez předchozího písemného souhlasu </w:t>
      </w:r>
      <w:r>
        <w:rPr>
          <w:rFonts w:ascii="Arial" w:hAnsi="Arial" w:cs="Arial"/>
          <w:sz w:val="20"/>
          <w:szCs w:val="20"/>
        </w:rPr>
        <w:t>Objednatele</w:t>
      </w:r>
      <w:r w:rsidRPr="009A7381">
        <w:rPr>
          <w:rFonts w:ascii="Arial" w:hAnsi="Arial" w:cs="Arial"/>
          <w:sz w:val="20"/>
          <w:szCs w:val="20"/>
        </w:rPr>
        <w:t xml:space="preserve"> (včetně zákazu </w:t>
      </w:r>
      <w:r>
        <w:rPr>
          <w:rFonts w:ascii="Arial" w:hAnsi="Arial" w:cs="Arial"/>
          <w:sz w:val="20"/>
          <w:szCs w:val="20"/>
        </w:rPr>
        <w:t xml:space="preserve">Poskytovatele </w:t>
      </w:r>
      <w:r w:rsidRPr="009A7381">
        <w:rPr>
          <w:rFonts w:ascii="Arial" w:hAnsi="Arial" w:cs="Arial"/>
          <w:sz w:val="20"/>
          <w:szCs w:val="20"/>
        </w:rPr>
        <w:t xml:space="preserve">postoupit Dílčí smlouvu a/nebo Rámcovou dohodu jako celek). </w:t>
      </w:r>
    </w:p>
    <w:p w14:paraId="650A5E15" w14:textId="3E667DF5" w:rsidR="009A7381" w:rsidRPr="009A7381" w:rsidRDefault="009A7381" w:rsidP="009A7381">
      <w:pPr>
        <w:pStyle w:val="RLTextlnkuslovan"/>
        <w:spacing w:line="280" w:lineRule="atLeast"/>
        <w:rPr>
          <w:rFonts w:ascii="Arial" w:hAnsi="Arial" w:cs="Arial"/>
          <w:sz w:val="20"/>
          <w:szCs w:val="20"/>
        </w:rPr>
      </w:pPr>
      <w:r w:rsidRPr="009A7381">
        <w:rPr>
          <w:rFonts w:ascii="Arial" w:hAnsi="Arial" w:cs="Arial"/>
          <w:sz w:val="20"/>
          <w:szCs w:val="20"/>
        </w:rPr>
        <w:t>P</w:t>
      </w:r>
      <w:r>
        <w:rPr>
          <w:rFonts w:ascii="Arial" w:hAnsi="Arial" w:cs="Arial"/>
          <w:sz w:val="20"/>
          <w:szCs w:val="20"/>
        </w:rPr>
        <w:t>oskytovatel</w:t>
      </w:r>
      <w:r w:rsidRPr="009A7381">
        <w:rPr>
          <w:rFonts w:ascii="Arial" w:hAnsi="Arial" w:cs="Arial"/>
          <w:sz w:val="20"/>
          <w:szCs w:val="20"/>
        </w:rPr>
        <w:t xml:space="preserve"> výslovně uvádí, že na sebe přebírá nebezpečí změny okolností ve smyslu ustanovení § 1765 odst. 2 Občanského zákoníku, nedohodou-li se smluvní strany jinak.</w:t>
      </w:r>
    </w:p>
    <w:p w14:paraId="59C844C9" w14:textId="3352A9E2" w:rsidR="009A7381" w:rsidRPr="009A7381" w:rsidRDefault="009A7381" w:rsidP="009A7381">
      <w:pPr>
        <w:pStyle w:val="RLTextlnkuslovan"/>
        <w:spacing w:line="280" w:lineRule="atLeast"/>
        <w:rPr>
          <w:rFonts w:ascii="Arial" w:hAnsi="Arial" w:cs="Arial"/>
          <w:sz w:val="20"/>
          <w:szCs w:val="20"/>
        </w:rPr>
      </w:pPr>
      <w:r w:rsidRPr="009A7381">
        <w:rPr>
          <w:rFonts w:ascii="Arial" w:hAnsi="Arial" w:cs="Arial"/>
          <w:sz w:val="20"/>
          <w:szCs w:val="20"/>
        </w:rPr>
        <w:t xml:space="preserve">Smluvní strany sjednávají, že před podpisem Rámcové dohody bude předmětem dohody smluvních stran, jaké informace uvedené v Rámcové dohodě a jejích přílohách, které </w:t>
      </w:r>
      <w:r>
        <w:rPr>
          <w:rFonts w:ascii="Arial" w:hAnsi="Arial" w:cs="Arial"/>
          <w:sz w:val="20"/>
          <w:szCs w:val="20"/>
        </w:rPr>
        <w:t>Poskytovatel</w:t>
      </w:r>
      <w:r w:rsidRPr="009A7381">
        <w:rPr>
          <w:rFonts w:ascii="Arial" w:hAnsi="Arial" w:cs="Arial"/>
          <w:sz w:val="20"/>
          <w:szCs w:val="20"/>
        </w:rPr>
        <w:t xml:space="preserve"> označil jako své obchodní tajemství ve smyslu ustanovení § 504 Občanského zákoníku, budou uveřejněny v registru smluv či nikoliv. Předmět dohody smluvních stran ve vztahu k obchodnímu tajemství dle přechozí věty se bude rovněž vztahovat na Dílčí smlouvy, které budou uzavírány</w:t>
      </w:r>
      <w:r>
        <w:rPr>
          <w:rFonts w:ascii="Arial" w:hAnsi="Arial" w:cs="Arial"/>
          <w:sz w:val="20"/>
          <w:szCs w:val="20"/>
        </w:rPr>
        <w:t xml:space="preserve"> </w:t>
      </w:r>
      <w:r w:rsidRPr="009A7381">
        <w:rPr>
          <w:rFonts w:ascii="Arial" w:hAnsi="Arial" w:cs="Arial"/>
          <w:sz w:val="20"/>
          <w:szCs w:val="20"/>
        </w:rPr>
        <w:t xml:space="preserve">na základě Rámcové dohody. Za označení údajů za obchodní tajemství v rozporu s ustanovením § 504 Občanského zákoníku nese odpovědnost </w:t>
      </w:r>
      <w:r>
        <w:rPr>
          <w:rFonts w:ascii="Arial" w:hAnsi="Arial" w:cs="Arial"/>
          <w:sz w:val="20"/>
          <w:szCs w:val="20"/>
        </w:rPr>
        <w:t>Poskytovatel.</w:t>
      </w:r>
    </w:p>
    <w:p w14:paraId="5EAE02CA" w14:textId="5B529130" w:rsidR="009A7381" w:rsidRPr="009A7381" w:rsidRDefault="009A7381" w:rsidP="009A7381">
      <w:pPr>
        <w:pStyle w:val="RLTextlnkuslovan"/>
        <w:spacing w:line="280" w:lineRule="atLeast"/>
        <w:rPr>
          <w:rFonts w:ascii="Arial" w:hAnsi="Arial" w:cs="Arial"/>
          <w:sz w:val="20"/>
          <w:szCs w:val="20"/>
        </w:rPr>
      </w:pPr>
      <w:r w:rsidRPr="009A7381">
        <w:rPr>
          <w:rFonts w:ascii="Arial" w:hAnsi="Arial" w:cs="Arial"/>
          <w:sz w:val="20"/>
          <w:szCs w:val="20"/>
        </w:rPr>
        <w:t>Smluvní strany si nepřejí, aby nad rámec výslovných ustanovení Rámcové dohody byly jakákoliv práva a povinnosti dovozovány z dosavadní či budoucí praxe zavedené mezi smluvními stranami či zvyklostí zachovávaných obecně či v odvětví týkajícím se předmětu plnění Rámcové dohody, ledaže je v Rámcové dohodě výslovně sjednáno jinak. Vedle shora uvedeného si smluvní strany potvrzují, že si nejsou vědomy žádných dosud mezi nimi zavedených obchodních zvyklostí či praxe.</w:t>
      </w:r>
    </w:p>
    <w:p w14:paraId="3A4D038A" w14:textId="6380C90E" w:rsidR="00C2193A" w:rsidRPr="00DC3D7A" w:rsidRDefault="00C2193A" w:rsidP="00DC3D7A">
      <w:pPr>
        <w:pStyle w:val="RLTextlnkuslovan"/>
        <w:spacing w:line="280" w:lineRule="atLeast"/>
        <w:rPr>
          <w:rFonts w:ascii="Arial" w:hAnsi="Arial" w:cs="Arial"/>
          <w:sz w:val="20"/>
          <w:szCs w:val="20"/>
        </w:rPr>
      </w:pPr>
      <w:r w:rsidRPr="00C2193A">
        <w:rPr>
          <w:rFonts w:ascii="Arial" w:hAnsi="Arial" w:cs="Arial"/>
          <w:sz w:val="20"/>
          <w:szCs w:val="20"/>
        </w:rPr>
        <w:lastRenderedPageBreak/>
        <w:t xml:space="preserve">Tato </w:t>
      </w:r>
      <w:r>
        <w:rPr>
          <w:rFonts w:ascii="Arial" w:hAnsi="Arial" w:cs="Arial"/>
          <w:sz w:val="20"/>
          <w:szCs w:val="20"/>
        </w:rPr>
        <w:t>Dohoda</w:t>
      </w:r>
      <w:r w:rsidRPr="00C2193A">
        <w:rPr>
          <w:rFonts w:ascii="Arial" w:hAnsi="Arial" w:cs="Arial"/>
          <w:sz w:val="20"/>
          <w:szCs w:val="20"/>
        </w:rPr>
        <w:t xml:space="preserve"> je uzavřena elektronicky, 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szCs w:val="20"/>
        </w:rPr>
        <w:t>.</w:t>
      </w:r>
    </w:p>
    <w:p w14:paraId="78AD17F3" w14:textId="1D9EB3F7" w:rsidR="00CB4254" w:rsidRPr="00DC3D7A" w:rsidRDefault="00CB4254" w:rsidP="00DC3D7A">
      <w:pPr>
        <w:pStyle w:val="RLTextlnkuslovan"/>
        <w:spacing w:line="280" w:lineRule="atLeast"/>
        <w:rPr>
          <w:rFonts w:ascii="Arial" w:hAnsi="Arial" w:cs="Arial"/>
          <w:sz w:val="20"/>
          <w:szCs w:val="20"/>
        </w:rPr>
      </w:pPr>
      <w:r w:rsidRPr="00DC3D7A">
        <w:rPr>
          <w:rFonts w:ascii="Arial" w:hAnsi="Arial" w:cs="Arial"/>
          <w:sz w:val="20"/>
          <w:szCs w:val="20"/>
        </w:rPr>
        <w:t xml:space="preserve">Nedílnou součást </w:t>
      </w:r>
      <w:r w:rsidR="00F61404">
        <w:rPr>
          <w:rFonts w:ascii="Arial" w:hAnsi="Arial" w:cs="Arial"/>
          <w:sz w:val="20"/>
          <w:szCs w:val="20"/>
        </w:rPr>
        <w:t>Dohod</w:t>
      </w:r>
      <w:r w:rsidRPr="00DC3D7A">
        <w:rPr>
          <w:rFonts w:ascii="Arial" w:hAnsi="Arial" w:cs="Arial"/>
          <w:sz w:val="20"/>
          <w:szCs w:val="20"/>
        </w:rPr>
        <w:t>y tvoří tyto přílohy:</w:t>
      </w:r>
    </w:p>
    <w:tbl>
      <w:tblPr>
        <w:tblW w:w="4219" w:type="pct"/>
        <w:tblInd w:w="1418" w:type="dxa"/>
        <w:tblLayout w:type="fixed"/>
        <w:tblLook w:val="01E0" w:firstRow="1" w:lastRow="1" w:firstColumn="1" w:lastColumn="1" w:noHBand="0" w:noVBand="0"/>
      </w:tblPr>
      <w:tblGrid>
        <w:gridCol w:w="1984"/>
        <w:gridCol w:w="5669"/>
      </w:tblGrid>
      <w:tr w:rsidR="00CB4254" w:rsidRPr="00DC3D7A" w14:paraId="0C9A623C" w14:textId="77777777" w:rsidTr="00ED0DAC">
        <w:tc>
          <w:tcPr>
            <w:tcW w:w="1296" w:type="pct"/>
          </w:tcPr>
          <w:p w14:paraId="237CBDEA" w14:textId="6323285A" w:rsidR="00CB4254" w:rsidRPr="00DC3D7A" w:rsidRDefault="00CB4254" w:rsidP="00C2193A">
            <w:pPr>
              <w:pStyle w:val="Seznamploh"/>
              <w:tabs>
                <w:tab w:val="left" w:pos="2565"/>
              </w:tabs>
              <w:spacing w:line="280" w:lineRule="atLeast"/>
              <w:ind w:left="1984" w:hanging="1701"/>
              <w:rPr>
                <w:rFonts w:ascii="Arial" w:hAnsi="Arial" w:cs="Arial"/>
                <w:sz w:val="20"/>
                <w:szCs w:val="20"/>
              </w:rPr>
            </w:pPr>
            <w:bookmarkStart w:id="155" w:name="ListAnnex01"/>
            <w:r w:rsidRPr="00DC3D7A">
              <w:rPr>
                <w:rFonts w:ascii="Arial" w:hAnsi="Arial" w:cs="Arial"/>
                <w:sz w:val="20"/>
                <w:szCs w:val="20"/>
              </w:rPr>
              <w:t>Příloha č. 1:</w:t>
            </w:r>
            <w:bookmarkEnd w:id="155"/>
          </w:p>
        </w:tc>
        <w:tc>
          <w:tcPr>
            <w:tcW w:w="3704" w:type="pct"/>
          </w:tcPr>
          <w:p w14:paraId="038E7E92" w14:textId="6A2C9D3D" w:rsidR="00CB4254" w:rsidRPr="00DC3D7A" w:rsidRDefault="00311008" w:rsidP="00DC3D7A">
            <w:pPr>
              <w:spacing w:line="280" w:lineRule="atLeast"/>
              <w:rPr>
                <w:rFonts w:ascii="Arial" w:hAnsi="Arial" w:cs="Arial"/>
                <w:sz w:val="20"/>
                <w:szCs w:val="20"/>
              </w:rPr>
            </w:pPr>
            <w:r>
              <w:rPr>
                <w:rFonts w:ascii="Arial" w:hAnsi="Arial" w:cs="Arial"/>
                <w:sz w:val="20"/>
                <w:szCs w:val="20"/>
              </w:rPr>
              <w:t>Etický kodex</w:t>
            </w:r>
          </w:p>
        </w:tc>
      </w:tr>
      <w:tr w:rsidR="00311008" w:rsidRPr="00DC3D7A" w14:paraId="070C63B8" w14:textId="77777777" w:rsidTr="00ED0DAC">
        <w:tc>
          <w:tcPr>
            <w:tcW w:w="1296" w:type="pct"/>
          </w:tcPr>
          <w:p w14:paraId="6947F252" w14:textId="4F0FC01D" w:rsidR="00311008" w:rsidRPr="00DC3D7A" w:rsidRDefault="00311008" w:rsidP="00C2193A">
            <w:pPr>
              <w:pStyle w:val="Seznamploh"/>
              <w:tabs>
                <w:tab w:val="left" w:pos="2565"/>
              </w:tabs>
              <w:spacing w:line="280" w:lineRule="atLeast"/>
              <w:ind w:left="1984" w:hanging="1701"/>
              <w:rPr>
                <w:rFonts w:ascii="Arial" w:hAnsi="Arial" w:cs="Arial"/>
                <w:sz w:val="20"/>
                <w:szCs w:val="20"/>
              </w:rPr>
            </w:pPr>
            <w:r w:rsidRPr="00DC3D7A">
              <w:rPr>
                <w:rFonts w:ascii="Arial" w:hAnsi="Arial" w:cs="Arial"/>
                <w:sz w:val="20"/>
                <w:szCs w:val="20"/>
              </w:rPr>
              <w:t xml:space="preserve">Příloha č. </w:t>
            </w:r>
            <w:r>
              <w:rPr>
                <w:rFonts w:ascii="Arial" w:hAnsi="Arial" w:cs="Arial"/>
                <w:sz w:val="20"/>
                <w:szCs w:val="20"/>
              </w:rPr>
              <w:t>2</w:t>
            </w:r>
            <w:r w:rsidRPr="00DC3D7A">
              <w:rPr>
                <w:rFonts w:ascii="Arial" w:hAnsi="Arial" w:cs="Arial"/>
                <w:sz w:val="20"/>
                <w:szCs w:val="20"/>
              </w:rPr>
              <w:t>:</w:t>
            </w:r>
          </w:p>
        </w:tc>
        <w:tc>
          <w:tcPr>
            <w:tcW w:w="3704" w:type="pct"/>
          </w:tcPr>
          <w:p w14:paraId="0828247C" w14:textId="4C99226C" w:rsidR="00311008" w:rsidRPr="00DC3D7A" w:rsidRDefault="00311008" w:rsidP="00DC3D7A">
            <w:pPr>
              <w:spacing w:line="280" w:lineRule="atLeast"/>
              <w:rPr>
                <w:rFonts w:ascii="Arial" w:hAnsi="Arial" w:cs="Arial"/>
                <w:sz w:val="20"/>
                <w:szCs w:val="20"/>
              </w:rPr>
            </w:pPr>
            <w:r w:rsidRPr="00DC3D7A">
              <w:rPr>
                <w:rFonts w:ascii="Arial" w:hAnsi="Arial" w:cs="Arial"/>
                <w:sz w:val="20"/>
                <w:szCs w:val="20"/>
              </w:rPr>
              <w:t xml:space="preserve">Detailní specifikace předmětu plnění </w:t>
            </w:r>
          </w:p>
        </w:tc>
      </w:tr>
      <w:tr w:rsidR="00E72AE0" w:rsidRPr="00DC3D7A" w14:paraId="0C5E6F0C" w14:textId="77777777" w:rsidTr="00ED0DAC">
        <w:tc>
          <w:tcPr>
            <w:tcW w:w="1296" w:type="pct"/>
          </w:tcPr>
          <w:p w14:paraId="21F9F779" w14:textId="73D5682C" w:rsidR="00E72AE0" w:rsidRPr="00DC3D7A" w:rsidRDefault="00E72AE0" w:rsidP="00C2193A">
            <w:pPr>
              <w:pStyle w:val="Seznamploh"/>
              <w:tabs>
                <w:tab w:val="left" w:pos="2565"/>
              </w:tabs>
              <w:spacing w:line="280" w:lineRule="atLeast"/>
              <w:ind w:left="1984" w:hanging="1701"/>
              <w:rPr>
                <w:rFonts w:ascii="Arial" w:hAnsi="Arial" w:cs="Arial"/>
                <w:sz w:val="20"/>
                <w:szCs w:val="20"/>
              </w:rPr>
            </w:pPr>
            <w:bookmarkStart w:id="156" w:name="ListAnnex03"/>
            <w:r w:rsidRPr="00DC3D7A">
              <w:rPr>
                <w:rFonts w:ascii="Arial" w:hAnsi="Arial" w:cs="Arial"/>
                <w:sz w:val="20"/>
                <w:szCs w:val="20"/>
              </w:rPr>
              <w:t xml:space="preserve">Příloha č. </w:t>
            </w:r>
            <w:r w:rsidR="00311008">
              <w:rPr>
                <w:rFonts w:ascii="Arial" w:hAnsi="Arial" w:cs="Arial"/>
                <w:sz w:val="20"/>
                <w:szCs w:val="20"/>
              </w:rPr>
              <w:t>3</w:t>
            </w:r>
            <w:r w:rsidRPr="00DC3D7A">
              <w:rPr>
                <w:rFonts w:ascii="Arial" w:hAnsi="Arial" w:cs="Arial"/>
                <w:sz w:val="20"/>
                <w:szCs w:val="20"/>
              </w:rPr>
              <w:t>:</w:t>
            </w:r>
            <w:bookmarkEnd w:id="156"/>
          </w:p>
        </w:tc>
        <w:tc>
          <w:tcPr>
            <w:tcW w:w="3704" w:type="pct"/>
          </w:tcPr>
          <w:p w14:paraId="0D979C93" w14:textId="196B1B66" w:rsidR="00E72AE0" w:rsidRPr="00DC3D7A" w:rsidRDefault="00672849" w:rsidP="00DC3D7A">
            <w:pPr>
              <w:spacing w:line="280" w:lineRule="atLeast"/>
              <w:rPr>
                <w:rFonts w:ascii="Arial" w:hAnsi="Arial" w:cs="Arial"/>
                <w:sz w:val="20"/>
                <w:szCs w:val="20"/>
              </w:rPr>
            </w:pPr>
            <w:r w:rsidRPr="00DC3D7A">
              <w:rPr>
                <w:rFonts w:ascii="Arial" w:hAnsi="Arial" w:cs="Arial"/>
                <w:sz w:val="20"/>
                <w:szCs w:val="20"/>
              </w:rPr>
              <w:t>Realizační tým Poskytovatele</w:t>
            </w:r>
          </w:p>
        </w:tc>
      </w:tr>
      <w:tr w:rsidR="009B5FE6" w:rsidRPr="00DC3D7A" w14:paraId="593B5791" w14:textId="77777777" w:rsidTr="00ED0DAC">
        <w:tc>
          <w:tcPr>
            <w:tcW w:w="1296" w:type="pct"/>
          </w:tcPr>
          <w:p w14:paraId="15A251D4" w14:textId="6EAC2AB3" w:rsidR="009B5FE6" w:rsidRPr="00DC3D7A" w:rsidRDefault="009B5FE6" w:rsidP="00C2193A">
            <w:pPr>
              <w:pStyle w:val="Seznamploh"/>
              <w:tabs>
                <w:tab w:val="left" w:pos="2565"/>
              </w:tabs>
              <w:spacing w:line="280" w:lineRule="atLeast"/>
              <w:ind w:left="1984" w:hanging="1701"/>
              <w:rPr>
                <w:rFonts w:ascii="Arial" w:hAnsi="Arial" w:cs="Arial"/>
                <w:sz w:val="20"/>
                <w:szCs w:val="20"/>
              </w:rPr>
            </w:pPr>
            <w:bookmarkStart w:id="157" w:name="ListAnnex04"/>
            <w:r>
              <w:rPr>
                <w:rFonts w:ascii="Arial" w:hAnsi="Arial" w:cs="Arial"/>
                <w:sz w:val="20"/>
                <w:szCs w:val="20"/>
              </w:rPr>
              <w:t xml:space="preserve">Příloha č. </w:t>
            </w:r>
            <w:r w:rsidR="00311008">
              <w:rPr>
                <w:rFonts w:ascii="Arial" w:hAnsi="Arial" w:cs="Arial"/>
                <w:sz w:val="20"/>
                <w:szCs w:val="20"/>
              </w:rPr>
              <w:t>4</w:t>
            </w:r>
            <w:r w:rsidRPr="00DC3D7A">
              <w:rPr>
                <w:rFonts w:ascii="Arial" w:hAnsi="Arial" w:cs="Arial"/>
                <w:sz w:val="20"/>
                <w:szCs w:val="20"/>
              </w:rPr>
              <w:t>:</w:t>
            </w:r>
            <w:bookmarkEnd w:id="157"/>
          </w:p>
        </w:tc>
        <w:tc>
          <w:tcPr>
            <w:tcW w:w="3704" w:type="pct"/>
          </w:tcPr>
          <w:p w14:paraId="0F29FF7F" w14:textId="629A3557" w:rsidR="009B5FE6" w:rsidRPr="00DC3D7A" w:rsidRDefault="00F70849" w:rsidP="009B5FE6">
            <w:pPr>
              <w:spacing w:line="280" w:lineRule="atLeast"/>
              <w:rPr>
                <w:rFonts w:ascii="Arial" w:hAnsi="Arial" w:cs="Arial"/>
                <w:sz w:val="20"/>
                <w:szCs w:val="20"/>
              </w:rPr>
            </w:pPr>
            <w:r w:rsidRPr="00DC3D7A">
              <w:rPr>
                <w:rFonts w:ascii="Arial" w:hAnsi="Arial" w:cs="Arial"/>
                <w:sz w:val="20"/>
                <w:szCs w:val="20"/>
              </w:rPr>
              <w:t>Seznam poddodavatelů</w:t>
            </w:r>
          </w:p>
        </w:tc>
      </w:tr>
      <w:tr w:rsidR="009B5FE6" w:rsidRPr="00DC3D7A" w14:paraId="2F9CF507" w14:textId="77777777" w:rsidTr="00ED0DAC">
        <w:tc>
          <w:tcPr>
            <w:tcW w:w="1296" w:type="pct"/>
          </w:tcPr>
          <w:p w14:paraId="7CCF7111" w14:textId="38B7E2A0" w:rsidR="009B5FE6" w:rsidRDefault="009B5FE6" w:rsidP="00C2193A">
            <w:pPr>
              <w:pStyle w:val="Seznamploh"/>
              <w:tabs>
                <w:tab w:val="left" w:pos="2565"/>
              </w:tabs>
              <w:spacing w:line="280" w:lineRule="atLeast"/>
              <w:ind w:left="1984" w:hanging="1701"/>
              <w:rPr>
                <w:rFonts w:ascii="Arial" w:hAnsi="Arial" w:cs="Arial"/>
                <w:sz w:val="20"/>
                <w:szCs w:val="20"/>
              </w:rPr>
            </w:pPr>
            <w:r>
              <w:rPr>
                <w:rFonts w:ascii="Arial" w:hAnsi="Arial" w:cs="Arial"/>
                <w:sz w:val="20"/>
                <w:szCs w:val="20"/>
              </w:rPr>
              <w:t xml:space="preserve">Příloha č. </w:t>
            </w:r>
            <w:r w:rsidR="00311008">
              <w:rPr>
                <w:rFonts w:ascii="Arial" w:hAnsi="Arial" w:cs="Arial"/>
                <w:sz w:val="20"/>
                <w:szCs w:val="20"/>
              </w:rPr>
              <w:t>5</w:t>
            </w:r>
            <w:r>
              <w:rPr>
                <w:rFonts w:ascii="Arial" w:hAnsi="Arial" w:cs="Arial"/>
                <w:sz w:val="20"/>
                <w:szCs w:val="20"/>
              </w:rPr>
              <w:t>:</w:t>
            </w:r>
          </w:p>
        </w:tc>
        <w:tc>
          <w:tcPr>
            <w:tcW w:w="3704" w:type="pct"/>
          </w:tcPr>
          <w:p w14:paraId="3D3183E0" w14:textId="4FAAB2CD" w:rsidR="009B5FE6" w:rsidRPr="00DC3D7A" w:rsidRDefault="00F70849" w:rsidP="009B5FE6">
            <w:pPr>
              <w:spacing w:line="280" w:lineRule="atLeast"/>
              <w:rPr>
                <w:rFonts w:ascii="Arial" w:hAnsi="Arial" w:cs="Arial"/>
                <w:sz w:val="20"/>
                <w:szCs w:val="20"/>
              </w:rPr>
            </w:pPr>
            <w:r w:rsidRPr="00DC3D7A">
              <w:rPr>
                <w:rFonts w:ascii="Arial" w:hAnsi="Arial" w:cs="Arial"/>
                <w:sz w:val="20"/>
                <w:szCs w:val="20"/>
              </w:rPr>
              <w:t>Tabulka pro zpracování nabídkové ceny</w:t>
            </w:r>
          </w:p>
        </w:tc>
      </w:tr>
      <w:tr w:rsidR="00D01154" w:rsidRPr="00DC3D7A" w14:paraId="02D329D2" w14:textId="77777777" w:rsidTr="00ED0DAC">
        <w:tc>
          <w:tcPr>
            <w:tcW w:w="1296" w:type="pct"/>
          </w:tcPr>
          <w:p w14:paraId="2F1BAD08" w14:textId="57330D7F" w:rsidR="00D01154" w:rsidRPr="00DC3D7A" w:rsidRDefault="00D01154" w:rsidP="00C2193A">
            <w:pPr>
              <w:pStyle w:val="Seznamploh"/>
              <w:tabs>
                <w:tab w:val="left" w:pos="2565"/>
              </w:tabs>
              <w:spacing w:line="280" w:lineRule="atLeast"/>
              <w:ind w:left="1984" w:hanging="1701"/>
              <w:rPr>
                <w:rFonts w:ascii="Arial" w:hAnsi="Arial" w:cs="Arial"/>
                <w:sz w:val="20"/>
                <w:szCs w:val="20"/>
              </w:rPr>
            </w:pPr>
            <w:r w:rsidRPr="00DC3D7A">
              <w:rPr>
                <w:rFonts w:ascii="Arial" w:hAnsi="Arial" w:cs="Arial"/>
                <w:sz w:val="20"/>
                <w:szCs w:val="20"/>
              </w:rPr>
              <w:t>Příloha č</w:t>
            </w:r>
            <w:bookmarkStart w:id="158" w:name="ListAnnex06"/>
            <w:bookmarkEnd w:id="158"/>
            <w:r w:rsidRPr="00DC3D7A">
              <w:rPr>
                <w:rFonts w:ascii="Arial" w:hAnsi="Arial" w:cs="Arial"/>
                <w:sz w:val="20"/>
                <w:szCs w:val="20"/>
              </w:rPr>
              <w:t xml:space="preserve">. </w:t>
            </w:r>
            <w:r w:rsidR="00311008">
              <w:rPr>
                <w:rFonts w:ascii="Arial" w:hAnsi="Arial" w:cs="Arial"/>
                <w:sz w:val="20"/>
                <w:szCs w:val="20"/>
              </w:rPr>
              <w:t>6</w:t>
            </w:r>
            <w:r w:rsidRPr="00DC3D7A">
              <w:rPr>
                <w:rFonts w:ascii="Arial" w:hAnsi="Arial" w:cs="Arial"/>
                <w:sz w:val="20"/>
                <w:szCs w:val="20"/>
              </w:rPr>
              <w:t>:</w:t>
            </w:r>
          </w:p>
        </w:tc>
        <w:tc>
          <w:tcPr>
            <w:tcW w:w="3704" w:type="pct"/>
          </w:tcPr>
          <w:p w14:paraId="53C9E140" w14:textId="23FBEDFF" w:rsidR="00D01154" w:rsidRPr="00DC3D7A" w:rsidRDefault="00D01154" w:rsidP="00DC3D7A">
            <w:pPr>
              <w:spacing w:line="280" w:lineRule="atLeast"/>
              <w:rPr>
                <w:rFonts w:ascii="Arial" w:hAnsi="Arial" w:cs="Arial"/>
                <w:sz w:val="20"/>
                <w:szCs w:val="20"/>
              </w:rPr>
            </w:pPr>
            <w:r w:rsidRPr="00DC3D7A">
              <w:rPr>
                <w:rFonts w:ascii="Arial" w:hAnsi="Arial" w:cs="Arial"/>
                <w:sz w:val="20"/>
                <w:szCs w:val="20"/>
              </w:rPr>
              <w:t xml:space="preserve">Oprávněné osoby </w:t>
            </w:r>
          </w:p>
        </w:tc>
      </w:tr>
      <w:tr w:rsidR="00D01154" w:rsidRPr="00DC3D7A" w14:paraId="35465592" w14:textId="77777777" w:rsidTr="00ED0DAC">
        <w:tc>
          <w:tcPr>
            <w:tcW w:w="1296" w:type="pct"/>
          </w:tcPr>
          <w:p w14:paraId="79F82165" w14:textId="0D371650" w:rsidR="00D01154" w:rsidRPr="00DC3D7A" w:rsidRDefault="00D01154" w:rsidP="00C2193A">
            <w:pPr>
              <w:pStyle w:val="Seznamploh"/>
              <w:tabs>
                <w:tab w:val="left" w:pos="2565"/>
              </w:tabs>
              <w:spacing w:line="280" w:lineRule="atLeast"/>
              <w:ind w:left="1984" w:hanging="1701"/>
              <w:rPr>
                <w:rFonts w:ascii="Arial" w:hAnsi="Arial" w:cs="Arial"/>
                <w:sz w:val="20"/>
                <w:szCs w:val="20"/>
              </w:rPr>
            </w:pPr>
            <w:r w:rsidRPr="00DC3D7A">
              <w:rPr>
                <w:rFonts w:ascii="Arial" w:hAnsi="Arial" w:cs="Arial"/>
                <w:sz w:val="20"/>
                <w:szCs w:val="20"/>
              </w:rPr>
              <w:t xml:space="preserve">Příloha č. </w:t>
            </w:r>
            <w:bookmarkStart w:id="159" w:name="ListAnnex07"/>
            <w:bookmarkEnd w:id="159"/>
            <w:r w:rsidR="00311008">
              <w:rPr>
                <w:rFonts w:ascii="Arial" w:hAnsi="Arial" w:cs="Arial"/>
                <w:sz w:val="20"/>
                <w:szCs w:val="20"/>
              </w:rPr>
              <w:t>7</w:t>
            </w:r>
            <w:r w:rsidRPr="00DC3D7A">
              <w:rPr>
                <w:rFonts w:ascii="Arial" w:hAnsi="Arial" w:cs="Arial"/>
                <w:sz w:val="20"/>
                <w:szCs w:val="20"/>
              </w:rPr>
              <w:t>:</w:t>
            </w:r>
          </w:p>
        </w:tc>
        <w:tc>
          <w:tcPr>
            <w:tcW w:w="3704" w:type="pct"/>
          </w:tcPr>
          <w:p w14:paraId="3F26242B" w14:textId="77FE28A1" w:rsidR="00D01154" w:rsidRPr="00DC3D7A" w:rsidRDefault="00510D98" w:rsidP="00DC3D7A">
            <w:pPr>
              <w:spacing w:line="280" w:lineRule="atLeast"/>
              <w:rPr>
                <w:rFonts w:ascii="Arial" w:hAnsi="Arial" w:cs="Arial"/>
                <w:sz w:val="20"/>
                <w:szCs w:val="20"/>
              </w:rPr>
            </w:pPr>
            <w:r w:rsidRPr="00E447FC">
              <w:rPr>
                <w:rFonts w:ascii="Arial" w:hAnsi="Arial" w:cs="Arial"/>
                <w:sz w:val="20"/>
                <w:szCs w:val="20"/>
              </w:rPr>
              <w:t>Prohlášení o</w:t>
            </w:r>
            <w:r>
              <w:rPr>
                <w:rFonts w:ascii="Arial" w:hAnsi="Arial" w:cs="Arial"/>
                <w:sz w:val="20"/>
                <w:szCs w:val="20"/>
              </w:rPr>
              <w:t> </w:t>
            </w:r>
            <w:r w:rsidRPr="00E447FC">
              <w:rPr>
                <w:rFonts w:ascii="Arial" w:hAnsi="Arial" w:cs="Arial"/>
                <w:sz w:val="20"/>
                <w:szCs w:val="20"/>
              </w:rPr>
              <w:t>ochraně důvěrných informací</w:t>
            </w:r>
          </w:p>
        </w:tc>
      </w:tr>
      <w:tr w:rsidR="00510D98" w:rsidRPr="00DC3D7A" w14:paraId="375B9081" w14:textId="77777777" w:rsidTr="00ED0DAC">
        <w:tc>
          <w:tcPr>
            <w:tcW w:w="1296" w:type="pct"/>
          </w:tcPr>
          <w:p w14:paraId="5E2DFB62" w14:textId="2380E65E" w:rsidR="00510D98" w:rsidRPr="00DC3D7A" w:rsidRDefault="00510D98" w:rsidP="00C2193A">
            <w:pPr>
              <w:pStyle w:val="Seznamploh"/>
              <w:tabs>
                <w:tab w:val="left" w:pos="2565"/>
              </w:tabs>
              <w:spacing w:line="280" w:lineRule="atLeast"/>
              <w:ind w:left="1984" w:hanging="1701"/>
              <w:rPr>
                <w:rFonts w:ascii="Arial" w:hAnsi="Arial" w:cs="Arial"/>
                <w:sz w:val="20"/>
                <w:szCs w:val="20"/>
              </w:rPr>
            </w:pPr>
            <w:r w:rsidRPr="00DC3D7A">
              <w:rPr>
                <w:rFonts w:ascii="Arial" w:hAnsi="Arial" w:cs="Arial"/>
                <w:sz w:val="20"/>
                <w:szCs w:val="20"/>
              </w:rPr>
              <w:t xml:space="preserve">Příloha č. </w:t>
            </w:r>
            <w:r>
              <w:rPr>
                <w:rFonts w:ascii="Arial" w:hAnsi="Arial" w:cs="Arial"/>
                <w:sz w:val="20"/>
                <w:szCs w:val="20"/>
              </w:rPr>
              <w:t>8</w:t>
            </w:r>
            <w:r w:rsidRPr="00DC3D7A">
              <w:rPr>
                <w:rFonts w:ascii="Arial" w:hAnsi="Arial" w:cs="Arial"/>
                <w:sz w:val="20"/>
                <w:szCs w:val="20"/>
              </w:rPr>
              <w:t>:</w:t>
            </w:r>
          </w:p>
        </w:tc>
        <w:tc>
          <w:tcPr>
            <w:tcW w:w="3704" w:type="pct"/>
          </w:tcPr>
          <w:p w14:paraId="2511CFBF" w14:textId="26C074BC" w:rsidR="00510D98" w:rsidRPr="00E447FC" w:rsidRDefault="00510D98" w:rsidP="00DC3D7A">
            <w:pPr>
              <w:spacing w:line="280" w:lineRule="atLeast"/>
              <w:rPr>
                <w:rFonts w:ascii="Arial" w:hAnsi="Arial" w:cs="Arial"/>
                <w:sz w:val="20"/>
                <w:szCs w:val="20"/>
              </w:rPr>
            </w:pPr>
            <w:r w:rsidRPr="00510D98">
              <w:rPr>
                <w:rFonts w:ascii="Arial" w:hAnsi="Arial" w:cs="Arial"/>
                <w:sz w:val="20"/>
                <w:szCs w:val="20"/>
              </w:rPr>
              <w:t xml:space="preserve">Dotazník pro hodnocení úrovně kybernetické bezpečnosti </w:t>
            </w:r>
            <w:r w:rsidR="00F7477C">
              <w:rPr>
                <w:rFonts w:ascii="Arial" w:hAnsi="Arial" w:cs="Arial"/>
                <w:sz w:val="20"/>
                <w:szCs w:val="20"/>
              </w:rPr>
              <w:t>Poskytovatele</w:t>
            </w:r>
          </w:p>
        </w:tc>
      </w:tr>
      <w:tr w:rsidR="00510D98" w:rsidRPr="00DC3D7A" w14:paraId="45C44106" w14:textId="77777777" w:rsidTr="00ED0DAC">
        <w:tc>
          <w:tcPr>
            <w:tcW w:w="1296" w:type="pct"/>
          </w:tcPr>
          <w:p w14:paraId="4601B255" w14:textId="28EA075E" w:rsidR="00510D98" w:rsidRPr="00DC3D7A" w:rsidRDefault="00510D98" w:rsidP="00C2193A">
            <w:pPr>
              <w:pStyle w:val="Seznamploh"/>
              <w:tabs>
                <w:tab w:val="left" w:pos="2565"/>
              </w:tabs>
              <w:spacing w:line="280" w:lineRule="atLeast"/>
              <w:ind w:left="1984" w:hanging="1701"/>
              <w:rPr>
                <w:rFonts w:ascii="Arial" w:hAnsi="Arial" w:cs="Arial"/>
                <w:sz w:val="20"/>
                <w:szCs w:val="20"/>
              </w:rPr>
            </w:pPr>
            <w:r w:rsidRPr="00DC3D7A">
              <w:rPr>
                <w:rFonts w:ascii="Arial" w:hAnsi="Arial" w:cs="Arial"/>
                <w:sz w:val="20"/>
                <w:szCs w:val="20"/>
              </w:rPr>
              <w:t xml:space="preserve">Příloha č. </w:t>
            </w:r>
            <w:r>
              <w:rPr>
                <w:rFonts w:ascii="Arial" w:hAnsi="Arial" w:cs="Arial"/>
                <w:sz w:val="20"/>
                <w:szCs w:val="20"/>
              </w:rPr>
              <w:t>9</w:t>
            </w:r>
            <w:r w:rsidRPr="00DC3D7A">
              <w:rPr>
                <w:rFonts w:ascii="Arial" w:hAnsi="Arial" w:cs="Arial"/>
                <w:sz w:val="20"/>
                <w:szCs w:val="20"/>
              </w:rPr>
              <w:t>:</w:t>
            </w:r>
          </w:p>
        </w:tc>
        <w:tc>
          <w:tcPr>
            <w:tcW w:w="3704" w:type="pct"/>
          </w:tcPr>
          <w:p w14:paraId="4A2342BE" w14:textId="2DCF3BA3" w:rsidR="00510D98" w:rsidRPr="00E447FC" w:rsidRDefault="00510D98" w:rsidP="00DC3D7A">
            <w:pPr>
              <w:spacing w:line="280" w:lineRule="atLeast"/>
              <w:rPr>
                <w:rFonts w:ascii="Arial" w:hAnsi="Arial" w:cs="Arial"/>
                <w:sz w:val="20"/>
                <w:szCs w:val="20"/>
              </w:rPr>
            </w:pPr>
            <w:r w:rsidRPr="003B268F">
              <w:rPr>
                <w:rFonts w:ascii="Arial" w:hAnsi="Arial" w:cs="Arial"/>
                <w:sz w:val="20"/>
                <w:szCs w:val="20"/>
              </w:rPr>
              <w:t>Požadavky na zaj</w:t>
            </w:r>
            <w:r>
              <w:rPr>
                <w:rFonts w:ascii="Arial" w:hAnsi="Arial" w:cs="Arial"/>
                <w:sz w:val="20"/>
                <w:szCs w:val="20"/>
              </w:rPr>
              <w:t xml:space="preserve">ištění kybernetické bezpečnosti </w:t>
            </w:r>
            <w:r w:rsidRPr="003B268F">
              <w:rPr>
                <w:rFonts w:ascii="Arial" w:hAnsi="Arial" w:cs="Arial"/>
                <w:sz w:val="20"/>
                <w:szCs w:val="20"/>
              </w:rPr>
              <w:t>(Kybernetické požadavky)</w:t>
            </w:r>
          </w:p>
        </w:tc>
      </w:tr>
    </w:tbl>
    <w:p w14:paraId="3C395FA4" w14:textId="77777777" w:rsidR="00200D7C" w:rsidRPr="00DC3D7A" w:rsidRDefault="00200D7C" w:rsidP="00DC3D7A">
      <w:pPr>
        <w:pStyle w:val="RLProhlensmluvnchstran"/>
        <w:spacing w:line="280" w:lineRule="atLeast"/>
        <w:rPr>
          <w:rFonts w:ascii="Arial" w:hAnsi="Arial" w:cs="Arial"/>
          <w:sz w:val="20"/>
          <w:szCs w:val="20"/>
        </w:rPr>
      </w:pPr>
    </w:p>
    <w:p w14:paraId="0016E914" w14:textId="404B1F59" w:rsidR="00EC245F" w:rsidRPr="00DC3D7A" w:rsidRDefault="00EC245F" w:rsidP="00DC3D7A">
      <w:pPr>
        <w:pStyle w:val="RLProhlensmluvnchstran"/>
        <w:spacing w:line="280" w:lineRule="atLeast"/>
        <w:rPr>
          <w:rFonts w:ascii="Arial" w:hAnsi="Arial" w:cs="Arial"/>
          <w:sz w:val="20"/>
          <w:szCs w:val="20"/>
        </w:rPr>
      </w:pPr>
      <w:r w:rsidRPr="00DC3D7A">
        <w:rPr>
          <w:rFonts w:ascii="Arial" w:hAnsi="Arial" w:cs="Arial"/>
          <w:sz w:val="20"/>
          <w:szCs w:val="20"/>
        </w:rPr>
        <w:t>S</w:t>
      </w:r>
      <w:r w:rsidR="004F390B">
        <w:rPr>
          <w:rFonts w:ascii="Arial" w:hAnsi="Arial" w:cs="Arial"/>
          <w:sz w:val="20"/>
          <w:szCs w:val="20"/>
        </w:rPr>
        <w:t>mluvní s</w:t>
      </w:r>
      <w:r w:rsidRPr="00DC3D7A">
        <w:rPr>
          <w:rFonts w:ascii="Arial" w:hAnsi="Arial" w:cs="Arial"/>
          <w:sz w:val="20"/>
          <w:szCs w:val="20"/>
        </w:rPr>
        <w:t xml:space="preserve">trany prohlašují, že si tuto </w:t>
      </w:r>
      <w:r w:rsidR="00F61404">
        <w:rPr>
          <w:rFonts w:ascii="Arial" w:hAnsi="Arial" w:cs="Arial"/>
          <w:sz w:val="20"/>
          <w:szCs w:val="20"/>
        </w:rPr>
        <w:t>Dohod</w:t>
      </w:r>
      <w:r w:rsidRPr="00DC3D7A">
        <w:rPr>
          <w:rFonts w:ascii="Arial" w:hAnsi="Arial" w:cs="Arial"/>
          <w:sz w:val="20"/>
          <w:szCs w:val="20"/>
        </w:rPr>
        <w:t>u přečetly, že s jejím obsahem souhlasí a na důkaz toho k ní připojují svoje podpisy.</w:t>
      </w:r>
    </w:p>
    <w:p w14:paraId="09F85738" w14:textId="77777777" w:rsidR="00EC245F" w:rsidRPr="00DC3D7A" w:rsidRDefault="00EC245F" w:rsidP="00DC3D7A">
      <w:pPr>
        <w:pStyle w:val="RLProhlensmluvnchstran"/>
        <w:spacing w:line="280" w:lineRule="atLeast"/>
        <w:rPr>
          <w:rFonts w:ascii="Arial" w:hAnsi="Arial" w:cs="Arial"/>
          <w:sz w:val="20"/>
          <w:szCs w:val="20"/>
        </w:rPr>
      </w:pPr>
    </w:p>
    <w:tbl>
      <w:tblPr>
        <w:tblW w:w="0" w:type="auto"/>
        <w:jc w:val="center"/>
        <w:tblLook w:val="01E0" w:firstRow="1" w:lastRow="1" w:firstColumn="1" w:lastColumn="1" w:noHBand="0" w:noVBand="0"/>
      </w:tblPr>
      <w:tblGrid>
        <w:gridCol w:w="4547"/>
        <w:gridCol w:w="4523"/>
      </w:tblGrid>
      <w:tr w:rsidR="00EC245F" w:rsidRPr="00DC3D7A" w14:paraId="79ED08DF" w14:textId="77777777" w:rsidTr="00C8681E">
        <w:trPr>
          <w:jc w:val="center"/>
        </w:trPr>
        <w:tc>
          <w:tcPr>
            <w:tcW w:w="4605" w:type="dxa"/>
          </w:tcPr>
          <w:p w14:paraId="1736C69B" w14:textId="7D51B91A" w:rsidR="00EC245F" w:rsidRPr="002C531D" w:rsidRDefault="004F390B" w:rsidP="00DC3D7A">
            <w:pPr>
              <w:pStyle w:val="RLProhlensmluvnchstran"/>
              <w:spacing w:line="280" w:lineRule="atLeast"/>
              <w:rPr>
                <w:rFonts w:ascii="Arial" w:hAnsi="Arial" w:cs="Arial"/>
                <w:sz w:val="20"/>
                <w:szCs w:val="20"/>
              </w:rPr>
            </w:pPr>
            <w:r>
              <w:rPr>
                <w:rFonts w:ascii="Arial" w:hAnsi="Arial" w:cs="Arial"/>
                <w:sz w:val="20"/>
                <w:szCs w:val="20"/>
              </w:rPr>
              <w:t xml:space="preserve">Za </w:t>
            </w:r>
            <w:r w:rsidR="00683657" w:rsidRPr="002C531D">
              <w:rPr>
                <w:rFonts w:ascii="Arial" w:hAnsi="Arial" w:cs="Arial"/>
                <w:sz w:val="20"/>
                <w:szCs w:val="20"/>
              </w:rPr>
              <w:t>Objednatel</w:t>
            </w:r>
            <w:r>
              <w:rPr>
                <w:rFonts w:ascii="Arial" w:hAnsi="Arial" w:cs="Arial"/>
                <w:sz w:val="20"/>
                <w:szCs w:val="20"/>
              </w:rPr>
              <w:t>e:</w:t>
            </w:r>
          </w:p>
          <w:p w14:paraId="2B6DDF7A" w14:textId="77777777" w:rsidR="00EC245F" w:rsidRPr="002C531D" w:rsidRDefault="00EC245F" w:rsidP="00DC3D7A">
            <w:pPr>
              <w:pStyle w:val="RLdajeosmluvnstran"/>
              <w:spacing w:line="280" w:lineRule="atLeast"/>
              <w:rPr>
                <w:rFonts w:ascii="Arial" w:hAnsi="Arial" w:cs="Arial"/>
                <w:sz w:val="20"/>
                <w:szCs w:val="20"/>
              </w:rPr>
            </w:pPr>
          </w:p>
          <w:p w14:paraId="31231153" w14:textId="6875E52B" w:rsidR="00EC245F" w:rsidRPr="002C531D" w:rsidRDefault="002C531D" w:rsidP="00DC3D7A">
            <w:pPr>
              <w:pStyle w:val="RLdajeosmluvnstran"/>
              <w:spacing w:line="280" w:lineRule="atLeast"/>
              <w:rPr>
                <w:rFonts w:ascii="Arial" w:hAnsi="Arial" w:cs="Arial"/>
                <w:sz w:val="20"/>
                <w:szCs w:val="20"/>
              </w:rPr>
            </w:pPr>
            <w:r w:rsidRPr="002C531D">
              <w:rPr>
                <w:rFonts w:ascii="Arial" w:hAnsi="Arial" w:cs="Arial"/>
                <w:sz w:val="20"/>
                <w:szCs w:val="20"/>
              </w:rPr>
              <w:t>V Praze dne dle elektronického podpisu</w:t>
            </w:r>
          </w:p>
          <w:p w14:paraId="295C61CA" w14:textId="77777777" w:rsidR="00EC245F" w:rsidRPr="002C531D" w:rsidRDefault="00EC245F" w:rsidP="00DC3D7A">
            <w:pPr>
              <w:pStyle w:val="RLdajeosmluvnstran"/>
              <w:spacing w:line="280" w:lineRule="atLeast"/>
              <w:rPr>
                <w:rFonts w:ascii="Arial" w:hAnsi="Arial" w:cs="Arial"/>
                <w:sz w:val="20"/>
                <w:szCs w:val="20"/>
              </w:rPr>
            </w:pPr>
          </w:p>
          <w:p w14:paraId="5820448B" w14:textId="77777777" w:rsidR="00EC245F" w:rsidRPr="002C531D" w:rsidRDefault="00EC245F" w:rsidP="00DC3D7A">
            <w:pPr>
              <w:spacing w:line="280" w:lineRule="atLeast"/>
              <w:rPr>
                <w:rFonts w:ascii="Arial" w:hAnsi="Arial" w:cs="Arial"/>
                <w:sz w:val="20"/>
                <w:szCs w:val="20"/>
              </w:rPr>
            </w:pPr>
          </w:p>
        </w:tc>
        <w:tc>
          <w:tcPr>
            <w:tcW w:w="4605" w:type="dxa"/>
          </w:tcPr>
          <w:p w14:paraId="68F2713E" w14:textId="5F1EE373" w:rsidR="00EC245F" w:rsidRPr="002C531D" w:rsidRDefault="004F390B" w:rsidP="00DC3D7A">
            <w:pPr>
              <w:pStyle w:val="RLProhlensmluvnchstran"/>
              <w:spacing w:line="280" w:lineRule="atLeast"/>
              <w:rPr>
                <w:rFonts w:ascii="Arial" w:hAnsi="Arial" w:cs="Arial"/>
                <w:sz w:val="20"/>
                <w:szCs w:val="20"/>
              </w:rPr>
            </w:pPr>
            <w:r>
              <w:rPr>
                <w:rFonts w:ascii="Arial" w:hAnsi="Arial" w:cs="Arial"/>
                <w:sz w:val="20"/>
                <w:szCs w:val="20"/>
              </w:rPr>
              <w:t xml:space="preserve">Za </w:t>
            </w:r>
            <w:r w:rsidR="00951F38" w:rsidRPr="002C531D">
              <w:rPr>
                <w:rFonts w:ascii="Arial" w:hAnsi="Arial" w:cs="Arial"/>
                <w:sz w:val="20"/>
                <w:szCs w:val="20"/>
              </w:rPr>
              <w:t>Poskytovatel</w:t>
            </w:r>
            <w:r>
              <w:rPr>
                <w:rFonts w:ascii="Arial" w:hAnsi="Arial" w:cs="Arial"/>
                <w:sz w:val="20"/>
                <w:szCs w:val="20"/>
              </w:rPr>
              <w:t>e:</w:t>
            </w:r>
          </w:p>
          <w:p w14:paraId="37EF552E" w14:textId="77777777" w:rsidR="00EC245F" w:rsidRPr="002C531D" w:rsidRDefault="00EC245F" w:rsidP="00DC3D7A">
            <w:pPr>
              <w:pStyle w:val="RLdajeosmluvnstran"/>
              <w:spacing w:line="280" w:lineRule="atLeast"/>
              <w:rPr>
                <w:rFonts w:ascii="Arial" w:hAnsi="Arial" w:cs="Arial"/>
                <w:sz w:val="20"/>
                <w:szCs w:val="20"/>
              </w:rPr>
            </w:pPr>
          </w:p>
          <w:p w14:paraId="73A390A3" w14:textId="57399D70" w:rsidR="00EC245F" w:rsidRPr="002C531D" w:rsidRDefault="002C531D" w:rsidP="00DC3D7A">
            <w:pPr>
              <w:pStyle w:val="RLdajeosmluvnstran"/>
              <w:spacing w:line="280" w:lineRule="atLeast"/>
              <w:rPr>
                <w:rFonts w:ascii="Arial" w:hAnsi="Arial" w:cs="Arial"/>
                <w:sz w:val="20"/>
                <w:szCs w:val="20"/>
              </w:rPr>
            </w:pPr>
            <w:r w:rsidRPr="002C531D">
              <w:rPr>
                <w:rFonts w:ascii="Arial" w:hAnsi="Arial" w:cs="Arial"/>
                <w:sz w:val="20"/>
                <w:szCs w:val="20"/>
              </w:rPr>
              <w:t>V Praze dne dle elektronického podpisu</w:t>
            </w:r>
          </w:p>
          <w:p w14:paraId="64F0AFA1" w14:textId="77777777" w:rsidR="00EC245F" w:rsidRPr="002C531D" w:rsidRDefault="00EC245F" w:rsidP="00DC3D7A">
            <w:pPr>
              <w:pStyle w:val="RLdajeosmluvnstran"/>
              <w:spacing w:line="280" w:lineRule="atLeast"/>
              <w:rPr>
                <w:rFonts w:ascii="Arial" w:hAnsi="Arial" w:cs="Arial"/>
                <w:sz w:val="20"/>
                <w:szCs w:val="20"/>
              </w:rPr>
            </w:pPr>
          </w:p>
          <w:p w14:paraId="008E9B6B" w14:textId="77777777" w:rsidR="00EC245F" w:rsidRPr="002C531D" w:rsidRDefault="00EC245F" w:rsidP="00DC3D7A">
            <w:pPr>
              <w:spacing w:line="280" w:lineRule="atLeast"/>
              <w:rPr>
                <w:rFonts w:ascii="Arial" w:hAnsi="Arial" w:cs="Arial"/>
                <w:sz w:val="20"/>
                <w:szCs w:val="20"/>
              </w:rPr>
            </w:pPr>
          </w:p>
        </w:tc>
      </w:tr>
      <w:tr w:rsidR="00EC245F" w:rsidRPr="00DC3D7A" w14:paraId="1747CABF" w14:textId="77777777" w:rsidTr="00C8681E">
        <w:trPr>
          <w:jc w:val="center"/>
        </w:trPr>
        <w:tc>
          <w:tcPr>
            <w:tcW w:w="4605" w:type="dxa"/>
          </w:tcPr>
          <w:p w14:paraId="157A4B47" w14:textId="4ADD841C" w:rsidR="00EC245F" w:rsidRPr="00DC3D7A" w:rsidRDefault="00C41EB9" w:rsidP="00DC3D7A">
            <w:pPr>
              <w:pStyle w:val="RLdajeosmluvnstran"/>
              <w:spacing w:line="280" w:lineRule="atLeast"/>
              <w:rPr>
                <w:rFonts w:ascii="Arial" w:hAnsi="Arial" w:cs="Arial"/>
                <w:sz w:val="20"/>
                <w:szCs w:val="20"/>
              </w:rPr>
            </w:pPr>
            <w:r>
              <w:rPr>
                <w:rFonts w:ascii="Arial" w:hAnsi="Arial" w:cs="Arial"/>
                <w:sz w:val="20"/>
                <w:szCs w:val="20"/>
              </w:rPr>
              <w:t>_____________________________________</w:t>
            </w:r>
          </w:p>
          <w:p w14:paraId="0FA68FFA" w14:textId="547DADB7" w:rsidR="00EC245F" w:rsidRPr="00DC3D7A" w:rsidRDefault="00683657" w:rsidP="00DC3D7A">
            <w:pPr>
              <w:pStyle w:val="RLProhlensmluvnchstran"/>
              <w:spacing w:line="280" w:lineRule="atLeast"/>
              <w:rPr>
                <w:rFonts w:ascii="Arial" w:hAnsi="Arial" w:cs="Arial"/>
                <w:sz w:val="20"/>
                <w:szCs w:val="20"/>
              </w:rPr>
            </w:pPr>
            <w:r w:rsidRPr="00DC3D7A">
              <w:rPr>
                <w:rFonts w:ascii="Arial" w:hAnsi="Arial" w:cs="Arial"/>
                <w:sz w:val="20"/>
                <w:szCs w:val="20"/>
              </w:rPr>
              <w:t xml:space="preserve">Česká republika – Ministerstvo </w:t>
            </w:r>
            <w:r w:rsidR="00950EC5" w:rsidRPr="00DC3D7A">
              <w:rPr>
                <w:rFonts w:ascii="Arial" w:hAnsi="Arial" w:cs="Arial"/>
                <w:sz w:val="20"/>
                <w:szCs w:val="20"/>
              </w:rPr>
              <w:t>práce a sociálních věcí</w:t>
            </w:r>
          </w:p>
          <w:p w14:paraId="6006C70C" w14:textId="77777777" w:rsidR="00EC245F" w:rsidRDefault="007F65E5" w:rsidP="007F65E5">
            <w:pPr>
              <w:pStyle w:val="RLdajeosmluvnstran"/>
              <w:spacing w:after="0" w:line="280" w:lineRule="atLeast"/>
              <w:rPr>
                <w:rFonts w:ascii="Arial" w:hAnsi="Arial" w:cs="Arial"/>
                <w:color w:val="000000"/>
                <w:sz w:val="20"/>
                <w:szCs w:val="20"/>
              </w:rPr>
            </w:pPr>
            <w:r>
              <w:rPr>
                <w:rFonts w:ascii="Arial" w:hAnsi="Arial" w:cs="Arial"/>
                <w:color w:val="000000"/>
                <w:sz w:val="20"/>
                <w:szCs w:val="20"/>
              </w:rPr>
              <w:t>Ing. Karel Trpkoš</w:t>
            </w:r>
          </w:p>
          <w:p w14:paraId="03EE319B" w14:textId="150D6CDD" w:rsidR="007F65E5" w:rsidRPr="00DC3D7A" w:rsidRDefault="007F65E5" w:rsidP="007F65E5">
            <w:pPr>
              <w:pStyle w:val="RLdajeosmluvnstran"/>
              <w:spacing w:after="0" w:line="280" w:lineRule="atLeast"/>
              <w:rPr>
                <w:rFonts w:ascii="Arial" w:hAnsi="Arial" w:cs="Arial"/>
                <w:sz w:val="20"/>
                <w:szCs w:val="20"/>
              </w:rPr>
            </w:pPr>
            <w:r>
              <w:rPr>
                <w:rFonts w:ascii="Arial" w:hAnsi="Arial" w:cs="Arial"/>
                <w:color w:val="000000"/>
                <w:sz w:val="20"/>
                <w:szCs w:val="20"/>
              </w:rPr>
              <w:t>vrchní ředitel sekce informačních technologií</w:t>
            </w:r>
          </w:p>
        </w:tc>
        <w:tc>
          <w:tcPr>
            <w:tcW w:w="4605" w:type="dxa"/>
          </w:tcPr>
          <w:p w14:paraId="63F1BB3B" w14:textId="089A3227" w:rsidR="00EC245F" w:rsidRPr="00DC3D7A" w:rsidRDefault="00C41EB9" w:rsidP="00DC3D7A">
            <w:pPr>
              <w:pStyle w:val="RLdajeosmluvnstran"/>
              <w:spacing w:line="280" w:lineRule="atLeast"/>
              <w:rPr>
                <w:rFonts w:ascii="Arial" w:hAnsi="Arial" w:cs="Arial"/>
                <w:sz w:val="20"/>
                <w:szCs w:val="20"/>
              </w:rPr>
            </w:pPr>
            <w:r>
              <w:rPr>
                <w:rFonts w:ascii="Arial" w:hAnsi="Arial" w:cs="Arial"/>
                <w:sz w:val="20"/>
                <w:szCs w:val="20"/>
              </w:rPr>
              <w:t>____________________________________</w:t>
            </w:r>
          </w:p>
          <w:p w14:paraId="4BA8C1EA" w14:textId="4CF6B976" w:rsidR="00211271" w:rsidRPr="007F65E5" w:rsidRDefault="007F65E5" w:rsidP="00DC3D7A">
            <w:pPr>
              <w:pStyle w:val="doplnuchaze"/>
              <w:spacing w:line="280" w:lineRule="atLeast"/>
              <w:rPr>
                <w:rFonts w:ascii="Arial" w:hAnsi="Arial" w:cs="Arial"/>
                <w:sz w:val="18"/>
                <w:szCs w:val="18"/>
              </w:rPr>
            </w:pPr>
            <w:r w:rsidRPr="007F65E5">
              <w:rPr>
                <w:rFonts w:ascii="Arial" w:hAnsi="Arial" w:cs="Arial"/>
                <w:sz w:val="20"/>
                <w:szCs w:val="20"/>
              </w:rPr>
              <w:t>ELTODO, a.s.</w:t>
            </w:r>
          </w:p>
          <w:p w14:paraId="632F1D99" w14:textId="2A0B3E34" w:rsidR="00EC245F" w:rsidRDefault="00CB7D19" w:rsidP="007F65E5">
            <w:pPr>
              <w:pStyle w:val="doplnuchaze"/>
              <w:spacing w:after="0" w:line="280" w:lineRule="atLeast"/>
              <w:rPr>
                <w:rFonts w:ascii="Arial" w:hAnsi="Arial" w:cs="Arial"/>
                <w:b w:val="0"/>
                <w:bCs/>
                <w:sz w:val="20"/>
                <w:szCs w:val="20"/>
              </w:rPr>
            </w:pPr>
            <w:r>
              <w:rPr>
                <w:rFonts w:ascii="Arial" w:hAnsi="Arial" w:cs="Arial"/>
                <w:b w:val="0"/>
                <w:bCs/>
                <w:sz w:val="20"/>
                <w:szCs w:val="20"/>
              </w:rPr>
              <w:t xml:space="preserve">Mgr. </w:t>
            </w:r>
            <w:r w:rsidR="007F65E5">
              <w:rPr>
                <w:rFonts w:ascii="Arial" w:hAnsi="Arial" w:cs="Arial"/>
                <w:b w:val="0"/>
                <w:bCs/>
                <w:sz w:val="20"/>
                <w:szCs w:val="20"/>
              </w:rPr>
              <w:t>Ladislav Beran</w:t>
            </w:r>
          </w:p>
          <w:p w14:paraId="24241509" w14:textId="7081CAB3" w:rsidR="007F65E5" w:rsidRPr="002C531D" w:rsidRDefault="007F65E5" w:rsidP="007F65E5">
            <w:pPr>
              <w:pStyle w:val="doplnuchaze"/>
              <w:spacing w:after="0" w:line="280" w:lineRule="atLeast"/>
              <w:rPr>
                <w:rFonts w:ascii="Arial" w:hAnsi="Arial" w:cs="Arial"/>
                <w:b w:val="0"/>
                <w:bCs/>
                <w:sz w:val="20"/>
                <w:szCs w:val="20"/>
              </w:rPr>
            </w:pPr>
            <w:r>
              <w:rPr>
                <w:rFonts w:ascii="Arial" w:hAnsi="Arial" w:cs="Arial"/>
                <w:b w:val="0"/>
                <w:bCs/>
                <w:sz w:val="20"/>
                <w:szCs w:val="20"/>
              </w:rPr>
              <w:t>předseda představenstva</w:t>
            </w:r>
          </w:p>
        </w:tc>
      </w:tr>
      <w:tr w:rsidR="007F65E5" w:rsidRPr="00DC3D7A" w14:paraId="637346D3" w14:textId="77777777" w:rsidTr="00C8681E">
        <w:trPr>
          <w:jc w:val="center"/>
        </w:trPr>
        <w:tc>
          <w:tcPr>
            <w:tcW w:w="4605" w:type="dxa"/>
          </w:tcPr>
          <w:p w14:paraId="329ECF48" w14:textId="77777777" w:rsidR="007F65E5" w:rsidRDefault="007F65E5" w:rsidP="00DC3D7A">
            <w:pPr>
              <w:pStyle w:val="RLdajeosmluvnstran"/>
              <w:spacing w:line="280" w:lineRule="atLeast"/>
              <w:rPr>
                <w:rFonts w:ascii="Arial" w:hAnsi="Arial" w:cs="Arial"/>
                <w:sz w:val="20"/>
                <w:szCs w:val="20"/>
              </w:rPr>
            </w:pPr>
          </w:p>
        </w:tc>
        <w:tc>
          <w:tcPr>
            <w:tcW w:w="4605" w:type="dxa"/>
          </w:tcPr>
          <w:p w14:paraId="2A7141FF" w14:textId="77777777" w:rsidR="007F65E5" w:rsidRDefault="007F65E5" w:rsidP="007F65E5">
            <w:pPr>
              <w:pStyle w:val="RLdajeosmluvnstran"/>
              <w:spacing w:after="0" w:line="280" w:lineRule="atLeast"/>
              <w:rPr>
                <w:rFonts w:ascii="Arial" w:hAnsi="Arial" w:cs="Arial"/>
                <w:sz w:val="20"/>
                <w:szCs w:val="20"/>
              </w:rPr>
            </w:pPr>
          </w:p>
          <w:p w14:paraId="7D03D4DF" w14:textId="77777777" w:rsidR="007F65E5" w:rsidRDefault="007F65E5" w:rsidP="007F65E5">
            <w:pPr>
              <w:pStyle w:val="RLdajeosmluvnstran"/>
              <w:spacing w:after="0" w:line="280" w:lineRule="atLeast"/>
              <w:rPr>
                <w:rFonts w:ascii="Arial" w:hAnsi="Arial" w:cs="Arial"/>
                <w:sz w:val="20"/>
                <w:szCs w:val="20"/>
              </w:rPr>
            </w:pPr>
          </w:p>
          <w:p w14:paraId="5870F686" w14:textId="55FD99D8" w:rsidR="007F65E5" w:rsidRPr="00DC3D7A" w:rsidRDefault="007F65E5" w:rsidP="007F65E5">
            <w:pPr>
              <w:pStyle w:val="RLdajeosmluvnstran"/>
              <w:spacing w:line="280" w:lineRule="atLeast"/>
              <w:rPr>
                <w:rFonts w:ascii="Arial" w:hAnsi="Arial" w:cs="Arial"/>
                <w:sz w:val="20"/>
                <w:szCs w:val="20"/>
              </w:rPr>
            </w:pPr>
            <w:r>
              <w:rPr>
                <w:rFonts w:ascii="Arial" w:hAnsi="Arial" w:cs="Arial"/>
                <w:sz w:val="20"/>
                <w:szCs w:val="20"/>
              </w:rPr>
              <w:t>____________________________________</w:t>
            </w:r>
          </w:p>
          <w:p w14:paraId="00AE65C6" w14:textId="77777777" w:rsidR="007F65E5" w:rsidRPr="007F65E5" w:rsidRDefault="007F65E5" w:rsidP="007F65E5">
            <w:pPr>
              <w:pStyle w:val="doplnuchaze"/>
              <w:spacing w:line="280" w:lineRule="atLeast"/>
              <w:rPr>
                <w:rFonts w:ascii="Arial" w:hAnsi="Arial" w:cs="Arial"/>
                <w:sz w:val="18"/>
                <w:szCs w:val="18"/>
              </w:rPr>
            </w:pPr>
            <w:r w:rsidRPr="007F65E5">
              <w:rPr>
                <w:rFonts w:ascii="Arial" w:hAnsi="Arial" w:cs="Arial"/>
                <w:sz w:val="20"/>
                <w:szCs w:val="20"/>
              </w:rPr>
              <w:t>ELTODO, a.s.</w:t>
            </w:r>
          </w:p>
          <w:p w14:paraId="0406689E" w14:textId="3ADD62F6" w:rsidR="007F65E5" w:rsidRDefault="00CB7D19" w:rsidP="007F65E5">
            <w:pPr>
              <w:pStyle w:val="RLdajeosmluvnstran"/>
              <w:spacing w:after="0" w:line="280" w:lineRule="atLeast"/>
              <w:rPr>
                <w:rFonts w:ascii="Arial" w:hAnsi="Arial" w:cs="Arial"/>
                <w:bCs/>
                <w:sz w:val="20"/>
                <w:szCs w:val="20"/>
              </w:rPr>
            </w:pPr>
            <w:r>
              <w:rPr>
                <w:rFonts w:ascii="Arial" w:hAnsi="Arial" w:cs="Arial"/>
                <w:bCs/>
                <w:sz w:val="20"/>
                <w:szCs w:val="20"/>
              </w:rPr>
              <w:t>Ing. Vítězslav Chmelík</w:t>
            </w:r>
          </w:p>
          <w:p w14:paraId="1182D6B3" w14:textId="0D59856C" w:rsidR="007F65E5" w:rsidRDefault="00CB7D19" w:rsidP="007F65E5">
            <w:pPr>
              <w:pStyle w:val="RLdajeosmluvnstran"/>
              <w:spacing w:after="0" w:line="280" w:lineRule="atLeast"/>
              <w:rPr>
                <w:rFonts w:ascii="Arial" w:hAnsi="Arial" w:cs="Arial"/>
                <w:sz w:val="20"/>
                <w:szCs w:val="20"/>
              </w:rPr>
            </w:pPr>
            <w:r>
              <w:rPr>
                <w:rFonts w:ascii="Arial" w:hAnsi="Arial" w:cs="Arial"/>
                <w:bCs/>
                <w:sz w:val="20"/>
                <w:szCs w:val="20"/>
              </w:rPr>
              <w:t>člen představenstva</w:t>
            </w:r>
          </w:p>
        </w:tc>
      </w:tr>
    </w:tbl>
    <w:p w14:paraId="3839B803" w14:textId="77777777" w:rsidR="00F2138F" w:rsidRPr="00DC3D7A" w:rsidRDefault="00F2138F" w:rsidP="00DC3D7A">
      <w:pPr>
        <w:pStyle w:val="RLProhlensmluvnchstran"/>
        <w:spacing w:line="280" w:lineRule="atLeast"/>
        <w:rPr>
          <w:rFonts w:ascii="Arial" w:hAnsi="Arial" w:cs="Arial"/>
          <w:sz w:val="20"/>
          <w:szCs w:val="20"/>
          <w:lang w:eastAsia="en-US"/>
        </w:rPr>
      </w:pPr>
    </w:p>
    <w:p w14:paraId="19550E87" w14:textId="77777777" w:rsidR="00F2138F" w:rsidRPr="00DC3D7A" w:rsidRDefault="00F2138F" w:rsidP="00DC3D7A">
      <w:pPr>
        <w:pStyle w:val="RLProhlensmluvnchstran"/>
        <w:spacing w:line="280" w:lineRule="atLeast"/>
        <w:rPr>
          <w:rFonts w:ascii="Arial" w:hAnsi="Arial" w:cs="Arial"/>
          <w:sz w:val="20"/>
          <w:szCs w:val="20"/>
          <w:lang w:eastAsia="en-US"/>
        </w:rPr>
        <w:sectPr w:rsidR="00F2138F" w:rsidRPr="00DC3D7A" w:rsidSect="00F5634B">
          <w:headerReference w:type="default" r:id="rId15"/>
          <w:footerReference w:type="even" r:id="rId16"/>
          <w:footerReference w:type="default" r:id="rId17"/>
          <w:headerReference w:type="first" r:id="rId18"/>
          <w:pgSz w:w="11906" w:h="16838" w:code="9"/>
          <w:pgMar w:top="1418" w:right="1418" w:bottom="1418" w:left="1418" w:header="964" w:footer="709" w:gutter="0"/>
          <w:cols w:space="708"/>
          <w:titlePg/>
          <w:docGrid w:linePitch="360"/>
        </w:sectPr>
      </w:pPr>
    </w:p>
    <w:p w14:paraId="0EEA5B9B" w14:textId="6D30D84F" w:rsidR="00F70849" w:rsidRPr="00154C2A" w:rsidRDefault="00F70849" w:rsidP="00F70849">
      <w:pPr>
        <w:pStyle w:val="RLProhlensmluvnchstran"/>
        <w:spacing w:line="280" w:lineRule="atLeast"/>
        <w:rPr>
          <w:rFonts w:ascii="Arial" w:hAnsi="Arial" w:cs="Arial"/>
          <w:sz w:val="20"/>
          <w:szCs w:val="18"/>
        </w:rPr>
      </w:pPr>
      <w:bookmarkStart w:id="160" w:name="Annex01"/>
      <w:r w:rsidRPr="00154C2A">
        <w:rPr>
          <w:rFonts w:ascii="Arial" w:hAnsi="Arial" w:cs="Arial"/>
          <w:sz w:val="20"/>
          <w:szCs w:val="18"/>
        </w:rPr>
        <w:lastRenderedPageBreak/>
        <w:t xml:space="preserve">Příloha č. </w:t>
      </w:r>
      <w:r>
        <w:rPr>
          <w:rFonts w:ascii="Arial" w:hAnsi="Arial" w:cs="Arial"/>
          <w:sz w:val="20"/>
          <w:szCs w:val="18"/>
        </w:rPr>
        <w:t>1</w:t>
      </w:r>
    </w:p>
    <w:p w14:paraId="4FC8F84A" w14:textId="77777777" w:rsidR="00F70849" w:rsidRPr="00154C2A" w:rsidRDefault="00F70849" w:rsidP="00F70849">
      <w:pPr>
        <w:pStyle w:val="RLProhlensmluvnchstran"/>
        <w:spacing w:after="0" w:line="280" w:lineRule="atLeast"/>
        <w:rPr>
          <w:rFonts w:ascii="Arial" w:hAnsi="Arial" w:cs="Arial"/>
          <w:caps/>
          <w:sz w:val="20"/>
          <w:szCs w:val="18"/>
        </w:rPr>
      </w:pPr>
      <w:r w:rsidRPr="00154C2A">
        <w:rPr>
          <w:rFonts w:ascii="Arial" w:hAnsi="Arial" w:cs="Arial"/>
          <w:caps/>
          <w:sz w:val="20"/>
          <w:szCs w:val="18"/>
        </w:rPr>
        <w:t>Etický kodex</w:t>
      </w:r>
    </w:p>
    <w:p w14:paraId="6BEA0473" w14:textId="77777777" w:rsidR="00F70849" w:rsidRPr="00154C2A" w:rsidRDefault="00F70849" w:rsidP="00F70849">
      <w:pPr>
        <w:pStyle w:val="Odstavecseseznamem"/>
        <w:numPr>
          <w:ilvl w:val="0"/>
          <w:numId w:val="35"/>
        </w:numPr>
        <w:spacing w:before="200" w:line="280" w:lineRule="atLeast"/>
        <w:ind w:left="284" w:hanging="284"/>
        <w:jc w:val="both"/>
        <w:rPr>
          <w:rFonts w:ascii="Arial" w:hAnsi="Arial" w:cs="Arial"/>
          <w:b/>
          <w:sz w:val="20"/>
          <w:szCs w:val="18"/>
        </w:rPr>
      </w:pPr>
      <w:r w:rsidRPr="00154C2A">
        <w:rPr>
          <w:rFonts w:ascii="Arial" w:hAnsi="Arial" w:cs="Arial"/>
          <w:b/>
          <w:sz w:val="20"/>
          <w:szCs w:val="18"/>
        </w:rPr>
        <w:t>FÉROVÁ HOSPODÁŘSKÁ SOUTĚŽ</w:t>
      </w:r>
    </w:p>
    <w:p w14:paraId="0BB99A41" w14:textId="77777777" w:rsidR="00F70849" w:rsidRPr="00154C2A" w:rsidRDefault="00F70849" w:rsidP="00F70849">
      <w:pPr>
        <w:pStyle w:val="Odstavecseseznamem"/>
        <w:spacing w:line="280" w:lineRule="atLeast"/>
        <w:ind w:left="284"/>
        <w:jc w:val="both"/>
        <w:rPr>
          <w:rFonts w:ascii="Arial" w:hAnsi="Arial" w:cs="Arial"/>
          <w:sz w:val="20"/>
          <w:szCs w:val="18"/>
        </w:rPr>
      </w:pPr>
      <w:r w:rsidRPr="00154C2A">
        <w:rPr>
          <w:rFonts w:ascii="Arial" w:hAnsi="Arial" w:cs="Arial"/>
          <w:sz w:val="20"/>
          <w:szCs w:val="18"/>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6A5F676F" w14:textId="77777777" w:rsidR="00F70849" w:rsidRPr="00154C2A" w:rsidRDefault="00F70849" w:rsidP="00F70849">
      <w:pPr>
        <w:pStyle w:val="Odstavecseseznamem"/>
        <w:numPr>
          <w:ilvl w:val="0"/>
          <w:numId w:val="35"/>
        </w:numPr>
        <w:spacing w:before="200" w:line="280" w:lineRule="atLeast"/>
        <w:ind w:left="284" w:hanging="284"/>
        <w:jc w:val="both"/>
        <w:rPr>
          <w:rFonts w:ascii="Arial" w:hAnsi="Arial" w:cs="Arial"/>
          <w:b/>
          <w:sz w:val="20"/>
          <w:szCs w:val="18"/>
        </w:rPr>
      </w:pPr>
      <w:r w:rsidRPr="00154C2A">
        <w:rPr>
          <w:rFonts w:ascii="Arial" w:hAnsi="Arial" w:cs="Arial"/>
          <w:b/>
          <w:sz w:val="20"/>
          <w:szCs w:val="18"/>
        </w:rPr>
        <w:t>STŘET ZÁJMŮ</w:t>
      </w:r>
    </w:p>
    <w:p w14:paraId="690FF386" w14:textId="77777777" w:rsidR="00F70849" w:rsidRPr="00154C2A" w:rsidRDefault="00F70849" w:rsidP="00F70849">
      <w:pPr>
        <w:pStyle w:val="Odstavecseseznamem"/>
        <w:spacing w:line="280" w:lineRule="atLeast"/>
        <w:ind w:left="284"/>
        <w:jc w:val="both"/>
        <w:rPr>
          <w:rFonts w:ascii="Arial" w:hAnsi="Arial" w:cs="Arial"/>
          <w:sz w:val="20"/>
          <w:szCs w:val="18"/>
        </w:rPr>
      </w:pPr>
      <w:r w:rsidRPr="00154C2A">
        <w:rPr>
          <w:rFonts w:ascii="Arial" w:hAnsi="Arial" w:cs="Arial"/>
          <w:sz w:val="20"/>
          <w:szCs w:val="18"/>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23FE5298" w14:textId="77777777" w:rsidR="00F70849" w:rsidRPr="00154C2A" w:rsidRDefault="00F70849" w:rsidP="00F70849">
      <w:pPr>
        <w:pStyle w:val="Odstavecseseznamem"/>
        <w:numPr>
          <w:ilvl w:val="0"/>
          <w:numId w:val="35"/>
        </w:numPr>
        <w:spacing w:before="200" w:line="280" w:lineRule="atLeast"/>
        <w:ind w:left="284" w:hanging="284"/>
        <w:jc w:val="both"/>
        <w:rPr>
          <w:rFonts w:ascii="Arial" w:hAnsi="Arial" w:cs="Arial"/>
          <w:b/>
          <w:sz w:val="20"/>
          <w:szCs w:val="18"/>
        </w:rPr>
      </w:pPr>
      <w:r w:rsidRPr="00154C2A">
        <w:rPr>
          <w:rFonts w:ascii="Arial" w:hAnsi="Arial" w:cs="Arial"/>
          <w:b/>
          <w:sz w:val="20"/>
          <w:szCs w:val="18"/>
        </w:rPr>
        <w:t>PŘIJATELNÉ PRACOVNÍ PODMÍNKY</w:t>
      </w:r>
    </w:p>
    <w:p w14:paraId="6EB34ECF" w14:textId="77777777" w:rsidR="00F70849" w:rsidRPr="00154C2A" w:rsidRDefault="00F70849" w:rsidP="00F70849">
      <w:pPr>
        <w:pStyle w:val="Odstavecseseznamem"/>
        <w:spacing w:line="280" w:lineRule="atLeast"/>
        <w:ind w:left="284"/>
        <w:jc w:val="both"/>
        <w:rPr>
          <w:rFonts w:ascii="Arial" w:hAnsi="Arial" w:cs="Arial"/>
          <w:sz w:val="20"/>
          <w:szCs w:val="18"/>
        </w:rPr>
      </w:pPr>
      <w:r w:rsidRPr="00154C2A">
        <w:rPr>
          <w:rFonts w:ascii="Arial" w:hAnsi="Arial" w:cs="Arial"/>
          <w:sz w:val="20"/>
          <w:szCs w:val="18"/>
        </w:rPr>
        <w:t xml:space="preserve">Smluvní strany se hlásí k hodnotám zajištění důstojných pracovních podmínek osob podílejících se na plnění dle </w:t>
      </w:r>
      <w:r>
        <w:rPr>
          <w:rFonts w:ascii="Arial" w:hAnsi="Arial" w:cs="Arial"/>
          <w:sz w:val="20"/>
          <w:szCs w:val="18"/>
        </w:rPr>
        <w:t>Dohody</w:t>
      </w:r>
      <w:r w:rsidRPr="00154C2A">
        <w:rPr>
          <w:rFonts w:ascii="Arial" w:hAnsi="Arial" w:cs="Arial"/>
          <w:sz w:val="20"/>
          <w:szCs w:val="18"/>
        </w:rPr>
        <w:t>,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6FE340E0" w14:textId="77777777" w:rsidR="00F70849" w:rsidRPr="00154C2A" w:rsidRDefault="00F70849" w:rsidP="00F70849">
      <w:pPr>
        <w:pStyle w:val="Odstavecseseznamem"/>
        <w:numPr>
          <w:ilvl w:val="0"/>
          <w:numId w:val="35"/>
        </w:numPr>
        <w:spacing w:before="200" w:line="280" w:lineRule="atLeast"/>
        <w:ind w:left="284" w:hanging="284"/>
        <w:jc w:val="both"/>
        <w:rPr>
          <w:rFonts w:ascii="Arial" w:hAnsi="Arial" w:cs="Arial"/>
          <w:b/>
          <w:sz w:val="20"/>
          <w:szCs w:val="18"/>
        </w:rPr>
      </w:pPr>
      <w:r w:rsidRPr="00154C2A">
        <w:rPr>
          <w:rFonts w:ascii="Arial" w:hAnsi="Arial" w:cs="Arial"/>
          <w:b/>
          <w:sz w:val="20"/>
          <w:szCs w:val="18"/>
        </w:rPr>
        <w:t>ZÁKAZ DISKRIMINACE A ZAJIŠTĚNÍ ROVNÝCH PŘÍLEŽITOSTÍ</w:t>
      </w:r>
    </w:p>
    <w:p w14:paraId="7C3CBDF1" w14:textId="77777777" w:rsidR="00F70849" w:rsidRPr="00154C2A" w:rsidRDefault="00F70849" w:rsidP="00F70849">
      <w:pPr>
        <w:pStyle w:val="Odstavecseseznamem"/>
        <w:spacing w:line="280" w:lineRule="atLeast"/>
        <w:ind w:left="284"/>
        <w:jc w:val="both"/>
        <w:rPr>
          <w:rFonts w:ascii="Arial" w:hAnsi="Arial" w:cs="Arial"/>
          <w:sz w:val="20"/>
          <w:szCs w:val="18"/>
        </w:rPr>
      </w:pPr>
      <w:r w:rsidRPr="00154C2A">
        <w:rPr>
          <w:rFonts w:ascii="Arial" w:hAnsi="Arial" w:cs="Arial"/>
          <w:sz w:val="20"/>
          <w:szCs w:val="18"/>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414FCE65" w14:textId="77777777" w:rsidR="00F70849" w:rsidRPr="00154C2A" w:rsidRDefault="00F70849" w:rsidP="00F70849">
      <w:pPr>
        <w:pStyle w:val="Odstavecseseznamem"/>
        <w:numPr>
          <w:ilvl w:val="0"/>
          <w:numId w:val="35"/>
        </w:numPr>
        <w:spacing w:before="200" w:line="280" w:lineRule="atLeast"/>
        <w:ind w:left="284" w:hanging="284"/>
        <w:jc w:val="both"/>
        <w:rPr>
          <w:rFonts w:ascii="Arial" w:hAnsi="Arial" w:cs="Arial"/>
          <w:b/>
          <w:sz w:val="20"/>
          <w:szCs w:val="18"/>
        </w:rPr>
      </w:pPr>
      <w:r w:rsidRPr="00154C2A">
        <w:rPr>
          <w:rFonts w:ascii="Arial" w:hAnsi="Arial" w:cs="Arial"/>
          <w:b/>
          <w:sz w:val="20"/>
          <w:szCs w:val="18"/>
        </w:rPr>
        <w:t>EKONOMICKÉ ASPEKTY</w:t>
      </w:r>
    </w:p>
    <w:p w14:paraId="2DADDEAC" w14:textId="77777777" w:rsidR="00F70849" w:rsidRPr="00154C2A" w:rsidRDefault="00F70849" w:rsidP="00F70849">
      <w:pPr>
        <w:pStyle w:val="Odstavecseseznamem"/>
        <w:spacing w:line="280" w:lineRule="atLeast"/>
        <w:ind w:left="284"/>
        <w:jc w:val="both"/>
        <w:rPr>
          <w:rFonts w:ascii="Arial" w:hAnsi="Arial" w:cs="Arial"/>
          <w:sz w:val="20"/>
          <w:szCs w:val="18"/>
        </w:rPr>
      </w:pPr>
      <w:r w:rsidRPr="00154C2A">
        <w:rPr>
          <w:rFonts w:ascii="Arial" w:hAnsi="Arial" w:cs="Arial"/>
          <w:sz w:val="20"/>
          <w:szCs w:val="18"/>
        </w:rPr>
        <w:t xml:space="preserve">Smluvní strany se hlásí k hodnotám odsuzujícím jednání nežádoucí z ekonomického hlediska, čímž se rozumí zejména snaha o praní špinavých peněz, snaha o legalizaci nezákonných </w:t>
      </w:r>
      <w:r w:rsidRPr="00154C2A">
        <w:rPr>
          <w:rFonts w:ascii="Arial" w:hAnsi="Arial" w:cs="Arial"/>
          <w:sz w:val="20"/>
          <w:szCs w:val="18"/>
        </w:rPr>
        <w:br/>
        <w:t xml:space="preserve">a neetických zisků, důvěryhodnost </w:t>
      </w:r>
      <w:r>
        <w:rPr>
          <w:rFonts w:ascii="Arial" w:hAnsi="Arial" w:cs="Arial"/>
          <w:sz w:val="20"/>
          <w:szCs w:val="18"/>
        </w:rPr>
        <w:t>Poskytovatele</w:t>
      </w:r>
      <w:r w:rsidRPr="00154C2A">
        <w:rPr>
          <w:rFonts w:ascii="Arial" w:hAnsi="Arial" w:cs="Arial"/>
          <w:sz w:val="20"/>
          <w:szCs w:val="18"/>
        </w:rPr>
        <w:t xml:space="preserve"> z hlediska sídla podnikání a realizace finančních transakcí (sídlo </w:t>
      </w:r>
      <w:r>
        <w:rPr>
          <w:rFonts w:ascii="Arial" w:hAnsi="Arial" w:cs="Arial"/>
          <w:sz w:val="20"/>
          <w:szCs w:val="18"/>
        </w:rPr>
        <w:t xml:space="preserve">Poskytovatele </w:t>
      </w:r>
      <w:r w:rsidRPr="00154C2A">
        <w:rPr>
          <w:rFonts w:ascii="Arial" w:hAnsi="Arial" w:cs="Arial"/>
          <w:sz w:val="20"/>
          <w:szCs w:val="18"/>
        </w:rPr>
        <w:t xml:space="preserve">nebo platební instituce, kterou používá, se nesmí nacházet v zemi zapsané na seznamu zemí nespolupracujících daňových jurisdikcí vytvořených Evropskou unií). </w:t>
      </w:r>
      <w:r>
        <w:rPr>
          <w:rFonts w:ascii="Arial" w:hAnsi="Arial" w:cs="Arial"/>
          <w:sz w:val="20"/>
          <w:szCs w:val="18"/>
        </w:rPr>
        <w:t>Poskytovatel</w:t>
      </w:r>
      <w:r w:rsidRPr="00154C2A">
        <w:rPr>
          <w:rFonts w:ascii="Arial" w:hAnsi="Arial" w:cs="Arial"/>
          <w:sz w:val="20"/>
          <w:szCs w:val="18"/>
        </w:rPr>
        <w:t xml:space="preserve"> se zavazuje, že všem svým obchodním partnerům v pod-dodavatelském řetězci zajistí férové smluvní podmínky, tím se rozumí zejména nastavení stejné nebo kratší splatnosti faktur (a její dodržování), jaká je ujednána ve </w:t>
      </w:r>
      <w:r>
        <w:rPr>
          <w:rFonts w:ascii="Arial" w:hAnsi="Arial" w:cs="Arial"/>
          <w:sz w:val="20"/>
          <w:szCs w:val="18"/>
        </w:rPr>
        <w:t>Dohodě</w:t>
      </w:r>
      <w:r w:rsidRPr="00154C2A">
        <w:rPr>
          <w:rFonts w:ascii="Arial" w:hAnsi="Arial" w:cs="Arial"/>
          <w:sz w:val="20"/>
          <w:szCs w:val="18"/>
        </w:rPr>
        <w:t xml:space="preserve">, resp. podpora malých a středních podniků. </w:t>
      </w:r>
    </w:p>
    <w:p w14:paraId="02442822" w14:textId="77777777" w:rsidR="00F70849" w:rsidRPr="00154C2A" w:rsidRDefault="00F70849" w:rsidP="00F70849">
      <w:pPr>
        <w:pStyle w:val="Odstavecseseznamem"/>
        <w:numPr>
          <w:ilvl w:val="0"/>
          <w:numId w:val="35"/>
        </w:numPr>
        <w:spacing w:before="200" w:line="280" w:lineRule="atLeast"/>
        <w:ind w:left="284" w:hanging="284"/>
        <w:jc w:val="both"/>
        <w:rPr>
          <w:rFonts w:ascii="Arial" w:hAnsi="Arial" w:cs="Arial"/>
          <w:b/>
          <w:sz w:val="20"/>
          <w:szCs w:val="18"/>
        </w:rPr>
      </w:pPr>
      <w:r w:rsidRPr="00154C2A">
        <w:rPr>
          <w:rFonts w:ascii="Arial" w:hAnsi="Arial" w:cs="Arial"/>
          <w:b/>
          <w:sz w:val="20"/>
          <w:szCs w:val="18"/>
        </w:rPr>
        <w:t>EKOLOGICKÉ ASPEKTY</w:t>
      </w:r>
    </w:p>
    <w:p w14:paraId="0BC443F2" w14:textId="77777777" w:rsidR="00F70849" w:rsidRPr="00154C2A" w:rsidRDefault="00F70849" w:rsidP="00F70849">
      <w:pPr>
        <w:pStyle w:val="Odstavecseseznamem"/>
        <w:spacing w:line="280" w:lineRule="atLeast"/>
        <w:ind w:left="284"/>
        <w:jc w:val="both"/>
        <w:rPr>
          <w:rFonts w:ascii="Arial" w:hAnsi="Arial" w:cs="Arial"/>
          <w:b/>
          <w:i/>
          <w:sz w:val="20"/>
          <w:szCs w:val="18"/>
        </w:rPr>
      </w:pPr>
      <w:r w:rsidRPr="00154C2A">
        <w:rPr>
          <w:rFonts w:ascii="Arial" w:hAnsi="Arial" w:cs="Arial"/>
          <w:sz w:val="20"/>
          <w:szCs w:val="18"/>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036F591C" w14:textId="77777777" w:rsidR="00F70849" w:rsidRPr="00154C2A" w:rsidRDefault="00F70849" w:rsidP="00F70849">
      <w:pPr>
        <w:spacing w:after="0" w:line="280" w:lineRule="atLeast"/>
        <w:rPr>
          <w:rFonts w:ascii="Arial" w:hAnsi="Arial" w:cs="Arial"/>
          <w:sz w:val="20"/>
          <w:szCs w:val="18"/>
        </w:rPr>
        <w:sectPr w:rsidR="00F70849" w:rsidRPr="00154C2A" w:rsidSect="00F70849">
          <w:headerReference w:type="default" r:id="rId19"/>
          <w:pgSz w:w="11906" w:h="16838"/>
          <w:pgMar w:top="1418" w:right="1418" w:bottom="1418" w:left="1418" w:header="709" w:footer="709" w:gutter="0"/>
          <w:pgNumType w:start="1"/>
          <w:cols w:space="708"/>
          <w:docGrid w:linePitch="360"/>
        </w:sectPr>
      </w:pPr>
    </w:p>
    <w:p w14:paraId="6F1B16CC" w14:textId="15ED441E" w:rsidR="00CB4254" w:rsidRPr="00DC3D7A" w:rsidRDefault="00CB4254" w:rsidP="00DC3D7A">
      <w:pPr>
        <w:pStyle w:val="RLProhlensmluvnchstran"/>
        <w:spacing w:line="280" w:lineRule="atLeast"/>
        <w:rPr>
          <w:rFonts w:ascii="Arial" w:hAnsi="Arial" w:cs="Arial"/>
          <w:sz w:val="20"/>
          <w:szCs w:val="20"/>
        </w:rPr>
      </w:pPr>
      <w:r w:rsidRPr="00DC3D7A">
        <w:rPr>
          <w:rFonts w:ascii="Arial" w:hAnsi="Arial" w:cs="Arial"/>
          <w:sz w:val="20"/>
          <w:szCs w:val="20"/>
        </w:rPr>
        <w:lastRenderedPageBreak/>
        <w:t xml:space="preserve">Příloha č. </w:t>
      </w:r>
      <w:r w:rsidR="00F70849">
        <w:rPr>
          <w:rFonts w:ascii="Arial" w:hAnsi="Arial" w:cs="Arial"/>
          <w:sz w:val="20"/>
          <w:szCs w:val="20"/>
        </w:rPr>
        <w:t>2</w:t>
      </w:r>
    </w:p>
    <w:bookmarkEnd w:id="160"/>
    <w:p w14:paraId="1EC0326A" w14:textId="106C7355" w:rsidR="00E83419" w:rsidRPr="00533423" w:rsidRDefault="00E83419" w:rsidP="00DC3D7A">
      <w:pPr>
        <w:pStyle w:val="RLProhlensmluvnchstran"/>
        <w:spacing w:line="280" w:lineRule="atLeast"/>
        <w:rPr>
          <w:rFonts w:ascii="Arial" w:hAnsi="Arial" w:cs="Arial"/>
          <w:caps/>
          <w:sz w:val="20"/>
          <w:szCs w:val="20"/>
        </w:rPr>
      </w:pPr>
      <w:r w:rsidRPr="00533423">
        <w:rPr>
          <w:rFonts w:ascii="Arial" w:hAnsi="Arial" w:cs="Arial"/>
          <w:caps/>
          <w:sz w:val="20"/>
          <w:szCs w:val="20"/>
        </w:rPr>
        <w:t>Detailní specifikace předmětu plnění veřejné zakázky</w:t>
      </w:r>
    </w:p>
    <w:p w14:paraId="5996C56E" w14:textId="77777777" w:rsidR="00C87408" w:rsidRPr="00C87408" w:rsidRDefault="00C87408" w:rsidP="00C87408">
      <w:pPr>
        <w:widowControl w:val="0"/>
        <w:shd w:val="clear" w:color="auto" w:fill="1F497D"/>
        <w:spacing w:after="0" w:line="280" w:lineRule="atLeast"/>
        <w:ind w:left="432" w:hanging="432"/>
        <w:outlineLvl w:val="0"/>
        <w:rPr>
          <w:rFonts w:ascii="Arial" w:eastAsia="Calibri" w:hAnsi="Arial" w:cs="Arial"/>
          <w:b/>
          <w:caps/>
          <w:color w:val="FFFFFF"/>
          <w:sz w:val="20"/>
          <w:szCs w:val="20"/>
          <w:lang w:eastAsia="en-US"/>
        </w:rPr>
      </w:pPr>
      <w:bookmarkStart w:id="161" w:name="_Toc425761025"/>
      <w:bookmarkStart w:id="162" w:name="_Toc427834593"/>
      <w:r w:rsidRPr="00C87408">
        <w:rPr>
          <w:rFonts w:ascii="Arial" w:eastAsia="Calibri" w:hAnsi="Arial" w:cs="Arial"/>
          <w:b/>
          <w:caps/>
          <w:color w:val="FFFFFF"/>
          <w:sz w:val="20"/>
          <w:szCs w:val="20"/>
          <w:lang w:eastAsia="en-US"/>
        </w:rPr>
        <w:t>Úvod</w:t>
      </w:r>
      <w:bookmarkEnd w:id="161"/>
      <w:bookmarkEnd w:id="162"/>
    </w:p>
    <w:p w14:paraId="0820FF3B" w14:textId="77777777" w:rsidR="00C87408" w:rsidRPr="00C87408" w:rsidRDefault="00C87408" w:rsidP="00C87408">
      <w:pPr>
        <w:widowControl w:val="0"/>
        <w:spacing w:before="120" w:after="0" w:line="280" w:lineRule="atLeast"/>
        <w:jc w:val="both"/>
        <w:rPr>
          <w:rFonts w:ascii="Arial" w:hAnsi="Arial" w:cs="Arial"/>
          <w:sz w:val="20"/>
          <w:szCs w:val="20"/>
        </w:rPr>
      </w:pPr>
      <w:r w:rsidRPr="00C87408">
        <w:rPr>
          <w:rFonts w:ascii="Arial" w:hAnsi="Arial" w:cs="Arial"/>
          <w:sz w:val="20"/>
          <w:szCs w:val="20"/>
        </w:rPr>
        <w:t>MPSV provozuje dle příslušné legislativy “Jednotný informační systém práce a sociálních věcí” (dále také jako “JISPSV”), který zajišťuje podporu výkonu agend resortu a dalších návazných evidencí. Resort MPSV a jeho agendy jsou naprosto klíčovými službami státu, jež pro svoje klienty představují mnohdy naprostou existenční nutnost. V první řadě je tedy povinností resortu MPSV tyto služby zajistit, a to řádným výkonem souvisejících agend veřejné správy.</w:t>
      </w:r>
    </w:p>
    <w:p w14:paraId="74EC2DFB" w14:textId="4C31D89D" w:rsidR="00C87408" w:rsidRPr="00C87408" w:rsidRDefault="00C87408" w:rsidP="00C87408">
      <w:pPr>
        <w:widowControl w:val="0"/>
        <w:spacing w:before="120" w:after="0" w:line="280" w:lineRule="atLeast"/>
        <w:jc w:val="both"/>
        <w:rPr>
          <w:rFonts w:ascii="Arial" w:hAnsi="Arial" w:cs="Arial"/>
          <w:sz w:val="20"/>
          <w:szCs w:val="20"/>
        </w:rPr>
      </w:pPr>
      <w:r w:rsidRPr="00C87408">
        <w:rPr>
          <w:rFonts w:ascii="Arial" w:hAnsi="Arial" w:cs="Arial"/>
          <w:sz w:val="20"/>
          <w:szCs w:val="20"/>
        </w:rPr>
        <w:t>MPSV se řídí pravidly a předpisy platnými pro organizační složky státu, zejména zákonem č. 218/2000 Sb., o rozpočtových pravidlech a o změně některých souvisejících zákonů (rozpočtová pravidla), ve</w:t>
      </w:r>
      <w:r>
        <w:rPr>
          <w:rFonts w:ascii="Arial" w:hAnsi="Arial" w:cs="Arial"/>
          <w:sz w:val="20"/>
          <w:szCs w:val="20"/>
        </w:rPr>
        <w:t> </w:t>
      </w:r>
      <w:r w:rsidRPr="00C87408">
        <w:rPr>
          <w:rFonts w:ascii="Arial" w:hAnsi="Arial" w:cs="Arial"/>
          <w:sz w:val="20"/>
          <w:szCs w:val="20"/>
        </w:rPr>
        <w:t>znění pozdějších přepisů, zákonem č. 563/1991 Sb., o účetnictví, ve znění pozdějších předpisů, zákonem č. 320/2001 Sb., o finanční kontrole ve veřejné správě a o změně některých zákonů (zákon o</w:t>
      </w:r>
      <w:r>
        <w:rPr>
          <w:rFonts w:ascii="Arial" w:hAnsi="Arial" w:cs="Arial"/>
          <w:sz w:val="20"/>
          <w:szCs w:val="20"/>
        </w:rPr>
        <w:t> </w:t>
      </w:r>
      <w:r w:rsidRPr="00C87408">
        <w:rPr>
          <w:rFonts w:ascii="Arial" w:hAnsi="Arial" w:cs="Arial"/>
          <w:sz w:val="20"/>
          <w:szCs w:val="20"/>
        </w:rPr>
        <w:t>finanční kontrole), ve znění pozdějších předpisů, zákonem č. 219/2000 Sb., o  ČR a jejím vystupování v právních vztazích, ve znění pozdějších předpisů, zákonem č. 62/2006 Sb.,zákoník práce, ve znění pozdějších předpisů a prováděcími předpisy k těmto zákonům, a v neposlední řadě zákonem č.</w:t>
      </w:r>
      <w:r>
        <w:rPr>
          <w:rFonts w:ascii="Arial" w:hAnsi="Arial" w:cs="Arial"/>
          <w:sz w:val="20"/>
          <w:szCs w:val="20"/>
        </w:rPr>
        <w:t> </w:t>
      </w:r>
      <w:r w:rsidRPr="00C87408">
        <w:rPr>
          <w:rFonts w:ascii="Arial" w:hAnsi="Arial" w:cs="Arial"/>
          <w:sz w:val="20"/>
          <w:szCs w:val="20"/>
        </w:rPr>
        <w:t>234/2014 Sb. o státní službě, ve znění pozdějších předpisů.</w:t>
      </w:r>
    </w:p>
    <w:p w14:paraId="23ACF530" w14:textId="77777777" w:rsidR="00C87408" w:rsidRPr="00C87408" w:rsidRDefault="00C87408" w:rsidP="00C87408">
      <w:pPr>
        <w:widowControl w:val="0"/>
        <w:spacing w:before="120" w:after="0" w:line="280" w:lineRule="atLeast"/>
        <w:jc w:val="both"/>
        <w:rPr>
          <w:rFonts w:ascii="Arial" w:hAnsi="Arial" w:cs="Arial"/>
          <w:sz w:val="20"/>
          <w:szCs w:val="20"/>
        </w:rPr>
      </w:pPr>
      <w:r w:rsidRPr="00C87408">
        <w:rPr>
          <w:rFonts w:ascii="Arial" w:hAnsi="Arial" w:cs="Arial"/>
          <w:sz w:val="20"/>
          <w:szCs w:val="20"/>
        </w:rPr>
        <w:t>Pro zajištění výkonu svých agend musí MPSV řádně provozovat související HW a síťovou infrastrukturu, jejíž nedílnou součásti je lokální ICT infrastruktura MPSV.</w:t>
      </w:r>
    </w:p>
    <w:p w14:paraId="3D4707C8" w14:textId="5659C759" w:rsidR="00C87408" w:rsidRPr="00C87408" w:rsidRDefault="00C87408" w:rsidP="00C87408">
      <w:pPr>
        <w:widowControl w:val="0"/>
        <w:spacing w:before="120" w:after="0" w:line="280" w:lineRule="atLeast"/>
        <w:jc w:val="both"/>
        <w:rPr>
          <w:rFonts w:ascii="Arial" w:hAnsi="Arial" w:cs="Arial"/>
          <w:sz w:val="20"/>
          <w:szCs w:val="20"/>
        </w:rPr>
      </w:pPr>
      <w:r w:rsidRPr="00C87408">
        <w:rPr>
          <w:rFonts w:ascii="Arial" w:hAnsi="Arial" w:cs="Arial"/>
          <w:sz w:val="20"/>
          <w:szCs w:val="20"/>
        </w:rPr>
        <w:t>Cílem této veřejné zakázky je poskytování Služby pro zajištění řádného chodu lokální ICT infrastruktury MPSV, a to konkrétně prostřednictvím poskytnutí servisních činností, správy koncových stanic a</w:t>
      </w:r>
      <w:r>
        <w:rPr>
          <w:rFonts w:ascii="Arial" w:hAnsi="Arial" w:cs="Arial"/>
          <w:sz w:val="20"/>
          <w:szCs w:val="20"/>
        </w:rPr>
        <w:t> </w:t>
      </w:r>
      <w:r w:rsidRPr="00C87408">
        <w:rPr>
          <w:rFonts w:ascii="Arial" w:hAnsi="Arial" w:cs="Arial"/>
          <w:sz w:val="20"/>
          <w:szCs w:val="20"/>
        </w:rPr>
        <w:t>zařízení, provozních činností, odborných posouzení a řešení v souladu s potřebami Objednatele (dále jen „Služba“). Na základě definovaných potřeb Objednatel očekává jejich naplnění v souladu s</w:t>
      </w:r>
      <w:r>
        <w:rPr>
          <w:rFonts w:ascii="Arial" w:hAnsi="Arial" w:cs="Arial"/>
          <w:sz w:val="20"/>
          <w:szCs w:val="20"/>
        </w:rPr>
        <w:t> </w:t>
      </w:r>
      <w:r w:rsidRPr="00C87408">
        <w:rPr>
          <w:rFonts w:ascii="Arial" w:hAnsi="Arial" w:cs="Arial"/>
          <w:sz w:val="20"/>
          <w:szCs w:val="20"/>
        </w:rPr>
        <w:t>předmětem a rozsahem veřejné zakázky.</w:t>
      </w:r>
    </w:p>
    <w:p w14:paraId="69025939" w14:textId="77777777" w:rsidR="00C87408" w:rsidRPr="00C87408" w:rsidRDefault="00C87408" w:rsidP="00C87408">
      <w:pPr>
        <w:widowControl w:val="0"/>
        <w:spacing w:before="120" w:after="0" w:line="280" w:lineRule="atLeast"/>
        <w:jc w:val="both"/>
        <w:rPr>
          <w:rFonts w:ascii="Arial" w:hAnsi="Arial" w:cs="Arial"/>
          <w:sz w:val="20"/>
          <w:szCs w:val="20"/>
        </w:rPr>
      </w:pPr>
    </w:p>
    <w:p w14:paraId="1A25CA2F" w14:textId="77777777" w:rsidR="00C87408" w:rsidRPr="00C87408" w:rsidRDefault="00C87408" w:rsidP="00C87408">
      <w:pPr>
        <w:widowControl w:val="0"/>
        <w:shd w:val="clear" w:color="auto" w:fill="1F497D"/>
        <w:spacing w:after="0" w:line="280" w:lineRule="atLeast"/>
        <w:ind w:left="567" w:hanging="567"/>
        <w:jc w:val="both"/>
        <w:outlineLvl w:val="0"/>
        <w:rPr>
          <w:rFonts w:ascii="Arial" w:eastAsia="Calibri" w:hAnsi="Arial" w:cs="Arial"/>
          <w:b/>
          <w:caps/>
          <w:color w:val="FFFFFF"/>
          <w:sz w:val="20"/>
          <w:szCs w:val="20"/>
          <w:lang w:eastAsia="en-US"/>
        </w:rPr>
      </w:pPr>
      <w:bookmarkStart w:id="163" w:name="_Toc427834594"/>
      <w:r w:rsidRPr="00C87408">
        <w:rPr>
          <w:rFonts w:ascii="Arial" w:eastAsia="Calibri" w:hAnsi="Arial" w:cs="Arial"/>
          <w:b/>
          <w:caps/>
          <w:color w:val="FFFFFF"/>
          <w:sz w:val="20"/>
          <w:szCs w:val="20"/>
          <w:lang w:eastAsia="en-US"/>
        </w:rPr>
        <w:t>POŽADAVKY OBJEDNATELE</w:t>
      </w:r>
      <w:bookmarkEnd w:id="163"/>
    </w:p>
    <w:p w14:paraId="36CA24D2" w14:textId="77777777" w:rsidR="00C87408" w:rsidRPr="00C87408" w:rsidRDefault="00C87408" w:rsidP="00C87408">
      <w:pPr>
        <w:widowControl w:val="0"/>
        <w:numPr>
          <w:ilvl w:val="0"/>
          <w:numId w:val="66"/>
        </w:numPr>
        <w:spacing w:before="120" w:after="0" w:line="280" w:lineRule="atLeast"/>
        <w:ind w:left="0" w:firstLine="0"/>
        <w:outlineLvl w:val="2"/>
        <w:rPr>
          <w:rFonts w:ascii="Arial" w:hAnsi="Arial" w:cs="Arial"/>
          <w:b/>
          <w:sz w:val="20"/>
          <w:szCs w:val="20"/>
        </w:rPr>
      </w:pPr>
      <w:r w:rsidRPr="00C87408">
        <w:rPr>
          <w:rFonts w:ascii="Arial" w:hAnsi="Arial" w:cs="Arial"/>
          <w:b/>
          <w:sz w:val="20"/>
          <w:szCs w:val="20"/>
        </w:rPr>
        <w:t>Předmětem plnění veřejné zakázky je:</w:t>
      </w:r>
    </w:p>
    <w:p w14:paraId="03F36B87" w14:textId="77777777" w:rsidR="00C87408" w:rsidRPr="00C87408" w:rsidRDefault="00C87408" w:rsidP="00C87408">
      <w:pPr>
        <w:widowControl w:val="0"/>
        <w:numPr>
          <w:ilvl w:val="0"/>
          <w:numId w:val="72"/>
        </w:numPr>
        <w:spacing w:before="120" w:after="0" w:line="280" w:lineRule="atLeast"/>
        <w:ind w:left="568" w:hanging="284"/>
        <w:jc w:val="both"/>
        <w:rPr>
          <w:rFonts w:ascii="Arial" w:hAnsi="Arial" w:cs="Arial"/>
          <w:b/>
          <w:sz w:val="20"/>
          <w:szCs w:val="20"/>
        </w:rPr>
      </w:pPr>
      <w:r w:rsidRPr="00C87408">
        <w:rPr>
          <w:rFonts w:ascii="Arial" w:hAnsi="Arial" w:cs="Arial"/>
          <w:b/>
          <w:sz w:val="20"/>
          <w:szCs w:val="20"/>
        </w:rPr>
        <w:t>provoz, údržba a rozvoj následujících komponent:</w:t>
      </w:r>
    </w:p>
    <w:p w14:paraId="2C70C85A" w14:textId="650ACE0D"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elektrických, optických a metalických kabelážních rozvodů, včetně rozvaděčových skříní a</w:t>
      </w:r>
      <w:r>
        <w:rPr>
          <w:rFonts w:ascii="Arial" w:hAnsi="Arial" w:cs="Arial"/>
          <w:sz w:val="20"/>
          <w:szCs w:val="20"/>
        </w:rPr>
        <w:t> </w:t>
      </w:r>
      <w:r w:rsidRPr="00C87408">
        <w:rPr>
          <w:rFonts w:ascii="Arial" w:hAnsi="Arial" w:cs="Arial"/>
          <w:sz w:val="20"/>
          <w:szCs w:val="20"/>
        </w:rPr>
        <w:t>UPS,</w:t>
      </w:r>
    </w:p>
    <w:p w14:paraId="7DC2E1E9" w14:textId="77777777"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 xml:space="preserve">serverů (mimo DDC MPSV), včetně jejich operačních systémů a služeb, </w:t>
      </w:r>
    </w:p>
    <w:p w14:paraId="386190D8" w14:textId="77777777"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koncových pracovních stanic MPSV včetně jejich operačních systémů, aplikačního vybavení a emailového klienta, včetně tiskáren,</w:t>
      </w:r>
    </w:p>
    <w:p w14:paraId="11FE8936" w14:textId="77777777"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zálohování dat lokální infrastruktury a uživatelských stanic,</w:t>
      </w:r>
    </w:p>
    <w:p w14:paraId="6CE28ED1" w14:textId="77777777"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mobilních telefonů,</w:t>
      </w:r>
    </w:p>
    <w:p w14:paraId="4A8DDC97" w14:textId="77777777"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pořízení a zpracování audio/video záznamů,</w:t>
      </w:r>
    </w:p>
    <w:p w14:paraId="3F545FA7" w14:textId="77777777" w:rsidR="00C87408" w:rsidRPr="00C87408" w:rsidRDefault="00C87408" w:rsidP="00C87408">
      <w:pPr>
        <w:widowControl w:val="0"/>
        <w:spacing w:after="0" w:line="280" w:lineRule="atLeast"/>
        <w:ind w:left="720" w:firstLine="357"/>
        <w:jc w:val="both"/>
        <w:rPr>
          <w:rFonts w:ascii="Arial" w:hAnsi="Arial" w:cs="Arial"/>
          <w:sz w:val="20"/>
          <w:szCs w:val="20"/>
        </w:rPr>
      </w:pPr>
    </w:p>
    <w:p w14:paraId="22E6587F" w14:textId="77777777" w:rsidR="00C87408" w:rsidRPr="00C87408" w:rsidRDefault="00C87408" w:rsidP="00C87408">
      <w:pPr>
        <w:widowControl w:val="0"/>
        <w:numPr>
          <w:ilvl w:val="0"/>
          <w:numId w:val="72"/>
        </w:numPr>
        <w:spacing w:before="120" w:after="0" w:line="280" w:lineRule="atLeast"/>
        <w:ind w:left="568" w:hanging="284"/>
        <w:jc w:val="both"/>
        <w:rPr>
          <w:rFonts w:ascii="Arial" w:hAnsi="Arial" w:cs="Arial"/>
          <w:b/>
          <w:sz w:val="20"/>
          <w:szCs w:val="20"/>
        </w:rPr>
      </w:pPr>
      <w:r w:rsidRPr="00C87408">
        <w:rPr>
          <w:rFonts w:ascii="Arial" w:hAnsi="Arial" w:cs="Arial"/>
          <w:b/>
          <w:sz w:val="20"/>
          <w:szCs w:val="20"/>
        </w:rPr>
        <w:t>personální zajištění služeb, konzultační a odborné podpory v následujících oblastech:</w:t>
      </w:r>
    </w:p>
    <w:p w14:paraId="79DDB6E8" w14:textId="77777777"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personální zajištění služeb, konzultační a odborné podpory rozvoje lokální infrastruktury a školení uživatelů zadavatele,</w:t>
      </w:r>
    </w:p>
    <w:p w14:paraId="49BEDA04" w14:textId="77777777"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personální zajištění služeb podpůrných činností pro uživatele ICT prostředí MPSV ČR</w:t>
      </w:r>
    </w:p>
    <w:p w14:paraId="39BEAF7C" w14:textId="77777777"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personální zabezpečení provozu spojovacího pracoviště,</w:t>
      </w:r>
    </w:p>
    <w:p w14:paraId="635EEE54" w14:textId="77777777" w:rsidR="00C87408" w:rsidRPr="00C87408" w:rsidRDefault="00C87408" w:rsidP="00C87408">
      <w:pPr>
        <w:widowControl w:val="0"/>
        <w:numPr>
          <w:ilvl w:val="0"/>
          <w:numId w:val="65"/>
        </w:numPr>
        <w:spacing w:after="0" w:line="280" w:lineRule="atLeast"/>
        <w:ind w:left="1134" w:hanging="294"/>
        <w:jc w:val="both"/>
        <w:rPr>
          <w:rFonts w:ascii="Arial" w:hAnsi="Arial" w:cs="Arial"/>
          <w:sz w:val="20"/>
          <w:szCs w:val="20"/>
        </w:rPr>
      </w:pPr>
      <w:r w:rsidRPr="00C87408">
        <w:rPr>
          <w:rFonts w:ascii="Arial" w:hAnsi="Arial" w:cs="Arial"/>
          <w:sz w:val="20"/>
          <w:szCs w:val="20"/>
        </w:rPr>
        <w:t>personální obsluha dohledového centra.</w:t>
      </w:r>
    </w:p>
    <w:p w14:paraId="4BE9F4E4" w14:textId="77777777" w:rsidR="00C87408" w:rsidRPr="00C87408" w:rsidRDefault="00C87408" w:rsidP="00C87408">
      <w:pPr>
        <w:widowControl w:val="0"/>
        <w:numPr>
          <w:ilvl w:val="1"/>
          <w:numId w:val="66"/>
        </w:numPr>
        <w:tabs>
          <w:tab w:val="num" w:pos="567"/>
        </w:tabs>
        <w:spacing w:before="240" w:after="0" w:line="280" w:lineRule="atLeast"/>
        <w:ind w:left="567" w:hanging="567"/>
        <w:outlineLvl w:val="1"/>
        <w:rPr>
          <w:rFonts w:ascii="Arial" w:hAnsi="Arial" w:cs="Arial"/>
          <w:b/>
          <w:sz w:val="20"/>
          <w:szCs w:val="20"/>
        </w:rPr>
      </w:pPr>
      <w:bookmarkStart w:id="164" w:name="_Toc426673868"/>
      <w:bookmarkStart w:id="165" w:name="_Toc426674092"/>
      <w:bookmarkStart w:id="166" w:name="_Toc426674405"/>
      <w:bookmarkStart w:id="167" w:name="_Toc426674874"/>
      <w:bookmarkStart w:id="168" w:name="_Toc427834595"/>
      <w:bookmarkEnd w:id="164"/>
      <w:bookmarkEnd w:id="165"/>
      <w:bookmarkEnd w:id="166"/>
      <w:bookmarkEnd w:id="167"/>
      <w:r w:rsidRPr="00C87408">
        <w:rPr>
          <w:rFonts w:ascii="Arial" w:hAnsi="Arial" w:cs="Arial"/>
          <w:b/>
          <w:sz w:val="20"/>
          <w:szCs w:val="20"/>
        </w:rPr>
        <w:t>Požadavky na Službu</w:t>
      </w:r>
      <w:bookmarkEnd w:id="168"/>
    </w:p>
    <w:p w14:paraId="2464B417" w14:textId="77777777" w:rsidR="00C87408" w:rsidRDefault="00C87408" w:rsidP="00C87408">
      <w:pPr>
        <w:widowControl w:val="0"/>
        <w:numPr>
          <w:ilvl w:val="2"/>
          <w:numId w:val="0"/>
        </w:numPr>
        <w:tabs>
          <w:tab w:val="num" w:pos="567"/>
        </w:tabs>
        <w:spacing w:before="120" w:after="0" w:line="280" w:lineRule="atLeast"/>
        <w:ind w:left="567" w:hanging="567"/>
        <w:outlineLvl w:val="1"/>
        <w:rPr>
          <w:rFonts w:ascii="Arial" w:hAnsi="Arial" w:cs="Arial"/>
          <w:b/>
          <w:sz w:val="20"/>
          <w:szCs w:val="20"/>
        </w:rPr>
      </w:pPr>
      <w:bookmarkStart w:id="169" w:name="_Toc427834596"/>
    </w:p>
    <w:p w14:paraId="6964A9A4" w14:textId="6A8FA974" w:rsidR="00C87408" w:rsidRPr="00C87408" w:rsidRDefault="00C87408" w:rsidP="00C87408">
      <w:pPr>
        <w:widowControl w:val="0"/>
        <w:numPr>
          <w:ilvl w:val="2"/>
          <w:numId w:val="0"/>
        </w:numPr>
        <w:tabs>
          <w:tab w:val="num" w:pos="567"/>
        </w:tabs>
        <w:spacing w:before="120" w:after="0" w:line="280" w:lineRule="atLeast"/>
        <w:ind w:left="567" w:hanging="567"/>
        <w:outlineLvl w:val="1"/>
        <w:rPr>
          <w:rFonts w:ascii="Arial" w:hAnsi="Arial" w:cs="Arial"/>
          <w:b/>
          <w:sz w:val="20"/>
          <w:szCs w:val="20"/>
        </w:rPr>
      </w:pPr>
      <w:r w:rsidRPr="00C87408">
        <w:rPr>
          <w:rFonts w:ascii="Arial" w:hAnsi="Arial" w:cs="Arial"/>
          <w:b/>
          <w:sz w:val="20"/>
          <w:szCs w:val="20"/>
        </w:rPr>
        <w:lastRenderedPageBreak/>
        <w:t>Definice pojmů</w:t>
      </w:r>
      <w:bookmarkEnd w:id="169"/>
    </w:p>
    <w:p w14:paraId="55CCD81C"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Incident</w:t>
      </w:r>
    </w:p>
    <w:p w14:paraId="2E8B9AB7"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 xml:space="preserve">Událost při využívání Služby, která neprobíhá očekávaným způsobem a způsobuje či může způsobit snížení úrovně Dostupnosti lokální ICT infrastruktury či její nedostupnost (např. výpadek, případně výrazné zpomalení systémů provozovaných v prostředí zadavtale s využitím lokální ICT infrastruktury způsobená poruchou nebo chybou Lokální ICT infrastruktury či jinou Vadou, vzniklá nedostupnost dat, nedostupnost komunikací, atp.). Incidentem je i jakýkoliv zjištěný bezpečnostní problém i v případě, že neohrožuje okamžitě Dostupnost. </w:t>
      </w:r>
    </w:p>
    <w:p w14:paraId="3CBB3194"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Vada</w:t>
      </w:r>
    </w:p>
    <w:p w14:paraId="7469BF19"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 xml:space="preserve">Vada je příčina, která způsobila Incident. </w:t>
      </w:r>
    </w:p>
    <w:p w14:paraId="17D5151A"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Požadavek (request)</w:t>
      </w:r>
    </w:p>
    <w:p w14:paraId="64973307"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Žádost ze strany uživatele služby o zabezpečení podpory při využívání Služby předaná na kontaktní místo, Service Desk Poskytovatele, která nemá příčinu v chybovém stavu Služby, tj. není Incidentem (např. žádost o práce, materiál nebo informace poskytované Poskytovatelem ke Službě).</w:t>
      </w:r>
    </w:p>
    <w:p w14:paraId="178D704F"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Dostupnost</w:t>
      </w:r>
    </w:p>
    <w:p w14:paraId="281A353B"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 xml:space="preserve">Dostupností Lokální ICT infrastruktury se rozumí její plynulý provoz bez Vad a výpadků. Je vztažena ke kalendářnímu měsíci, pro výpočet doby nedostupnosti jsou časy zaokrouhleny na celé minuty. Do doby nedostupnosti se započítávají všechny doby Incidentů kategorie A a neplánovaných odstávek. </w:t>
      </w:r>
    </w:p>
    <w:p w14:paraId="1078EA8F"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Provozní doba</w:t>
      </w:r>
    </w:p>
    <w:p w14:paraId="09CB266D"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Časový úsek, ve kterém je zajištěn provoz lokální ICT infrastruktury MPSV a služba je v definovaném rozsahu a kvalitě dostupná uživatelům. Doba provozu zahrnuje dobu podpory, příp. dobu, ve které Služba nebo její komponenta není podporována. Doba provozu je dále členěna na:</w:t>
      </w:r>
    </w:p>
    <w:p w14:paraId="518DD919" w14:textId="77777777" w:rsidR="00C87408" w:rsidRPr="00C87408" w:rsidRDefault="00C87408" w:rsidP="00C87408">
      <w:pPr>
        <w:widowControl w:val="0"/>
        <w:numPr>
          <w:ilvl w:val="0"/>
          <w:numId w:val="54"/>
        </w:numPr>
        <w:spacing w:after="0" w:line="280" w:lineRule="atLeast"/>
        <w:ind w:left="993" w:hanging="284"/>
        <w:jc w:val="both"/>
        <w:rPr>
          <w:rFonts w:ascii="Arial" w:hAnsi="Arial" w:cs="Arial"/>
          <w:color w:val="000000"/>
          <w:sz w:val="20"/>
          <w:szCs w:val="20"/>
        </w:rPr>
      </w:pPr>
      <w:r w:rsidRPr="00C87408">
        <w:rPr>
          <w:rFonts w:ascii="Arial" w:hAnsi="Arial" w:cs="Arial"/>
          <w:color w:val="000000"/>
          <w:sz w:val="20"/>
          <w:szCs w:val="20"/>
        </w:rPr>
        <w:t>režim Služby / komponenty – označuje dny v týdnu a hodiny ve dni, kdy je Služba/komponenta Služby poskytována. Např. 7x24 znamená pracovní i nepracovní dny 24 hodin denně; 5x12 znamená pracovní dny 12 hodin denně,</w:t>
      </w:r>
    </w:p>
    <w:p w14:paraId="49CE6215" w14:textId="77777777" w:rsidR="00C87408" w:rsidRPr="00C87408" w:rsidRDefault="00C87408" w:rsidP="00C87408">
      <w:pPr>
        <w:widowControl w:val="0"/>
        <w:numPr>
          <w:ilvl w:val="0"/>
          <w:numId w:val="54"/>
        </w:numPr>
        <w:spacing w:after="0" w:line="280" w:lineRule="atLeast"/>
        <w:ind w:left="993" w:hanging="284"/>
        <w:jc w:val="both"/>
        <w:rPr>
          <w:rFonts w:ascii="Arial" w:hAnsi="Arial" w:cs="Arial"/>
          <w:color w:val="000000"/>
          <w:sz w:val="20"/>
          <w:szCs w:val="20"/>
        </w:rPr>
      </w:pPr>
      <w:r w:rsidRPr="00C87408">
        <w:rPr>
          <w:rFonts w:ascii="Arial" w:hAnsi="Arial" w:cs="Arial"/>
          <w:color w:val="000000"/>
          <w:sz w:val="20"/>
          <w:szCs w:val="20"/>
        </w:rPr>
        <w:t>zaručená doba provozu (</w:t>
      </w:r>
      <w:r w:rsidRPr="00C87408">
        <w:rPr>
          <w:rFonts w:ascii="Arial" w:hAnsi="Arial" w:cs="Arial"/>
          <w:i/>
          <w:color w:val="000000"/>
          <w:sz w:val="20"/>
          <w:szCs w:val="20"/>
        </w:rPr>
        <w:t>ZDP</w:t>
      </w:r>
      <w:r w:rsidRPr="00C87408">
        <w:rPr>
          <w:rFonts w:ascii="Arial" w:hAnsi="Arial" w:cs="Arial"/>
          <w:color w:val="000000"/>
          <w:sz w:val="20"/>
          <w:szCs w:val="20"/>
        </w:rPr>
        <w:t>) – doba, kdy je Poskytovatel povinen garantovat dostupnost Služby. Např. ZDP7x24 znamená pracovní i nepracovní dny 24 hodin denně; ZDP5x12 znamená pracovní dny 12 hodin denně,</w:t>
      </w:r>
    </w:p>
    <w:p w14:paraId="0D959CD8" w14:textId="77777777" w:rsidR="00C87408" w:rsidRPr="00C87408" w:rsidRDefault="00C87408" w:rsidP="00C87408">
      <w:pPr>
        <w:widowControl w:val="0"/>
        <w:numPr>
          <w:ilvl w:val="0"/>
          <w:numId w:val="54"/>
        </w:numPr>
        <w:spacing w:after="0" w:line="280" w:lineRule="atLeast"/>
        <w:ind w:left="993" w:hanging="284"/>
        <w:jc w:val="both"/>
        <w:rPr>
          <w:rFonts w:ascii="Arial" w:hAnsi="Arial" w:cs="Arial"/>
          <w:color w:val="000000"/>
          <w:sz w:val="20"/>
          <w:szCs w:val="20"/>
        </w:rPr>
      </w:pPr>
      <w:r w:rsidRPr="00C87408">
        <w:rPr>
          <w:rFonts w:ascii="Arial" w:hAnsi="Arial" w:cs="Arial"/>
          <w:color w:val="000000"/>
          <w:sz w:val="20"/>
          <w:szCs w:val="20"/>
        </w:rPr>
        <w:t>servisní okno údržby – doba, kdy je Poskytovatel oprávněn provádět plánované servisní zásahy,</w:t>
      </w:r>
    </w:p>
    <w:p w14:paraId="3FAEBC72" w14:textId="77777777" w:rsidR="00C87408" w:rsidRPr="00C87408" w:rsidRDefault="00C87408" w:rsidP="00C87408">
      <w:pPr>
        <w:widowControl w:val="0"/>
        <w:numPr>
          <w:ilvl w:val="0"/>
          <w:numId w:val="54"/>
        </w:numPr>
        <w:spacing w:after="0" w:line="280" w:lineRule="atLeast"/>
        <w:ind w:left="993" w:hanging="284"/>
        <w:jc w:val="both"/>
        <w:rPr>
          <w:rFonts w:ascii="Arial" w:hAnsi="Arial" w:cs="Arial"/>
          <w:color w:val="000000"/>
          <w:sz w:val="20"/>
          <w:szCs w:val="20"/>
        </w:rPr>
      </w:pPr>
      <w:r w:rsidRPr="00C87408">
        <w:rPr>
          <w:rFonts w:ascii="Arial" w:hAnsi="Arial" w:cs="Arial"/>
          <w:color w:val="000000"/>
          <w:sz w:val="20"/>
          <w:szCs w:val="20"/>
        </w:rPr>
        <w:t>doba provozu komponenty – doba, kdy jsou poskytovány činnosti, které jsou náplní dané komponenty Služby.</w:t>
      </w:r>
    </w:p>
    <w:p w14:paraId="2D80412D"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Doba podpory</w:t>
      </w:r>
    </w:p>
    <w:p w14:paraId="2C511412"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Časový úsek, ve kterém je poskytována uživatelská podpora a zajištěna podpora funkčnosti lokální ICT infrastruktury. Doba podpory může být rozdělena do časových pásem s definovanou úrovní podpory.</w:t>
      </w:r>
    </w:p>
    <w:p w14:paraId="3D7BBD46"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Reakční doba na Incident/požadavek</w:t>
      </w:r>
    </w:p>
    <w:p w14:paraId="4F18EBE3"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Maximální doba, která uplyne od okamžiku nahlášení Incidentu/požadavku uživatelem na Service Desk Objednatele a okamžikem zaznamenání oznámení Poskytovatele o přijetí Incidentu/požadavku na Service Desk. Incidenty, které nebudou řešeny řešitelem první úrovně (operátor Service Desku), budou v této době předány Poskytovateli. Sjednaná hodnota parametru se definuje v popisu Služby nebo komponentu Služby.</w:t>
      </w:r>
    </w:p>
    <w:p w14:paraId="0A1E4BEB"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b/>
          <w:color w:val="000000"/>
          <w:sz w:val="20"/>
          <w:szCs w:val="20"/>
        </w:rPr>
        <w:lastRenderedPageBreak/>
        <w:t xml:space="preserve">Reakční doba </w:t>
      </w:r>
      <w:r w:rsidRPr="00C87408">
        <w:rPr>
          <w:rFonts w:ascii="Arial" w:hAnsi="Arial" w:cs="Arial"/>
          <w:color w:val="000000"/>
          <w:sz w:val="20"/>
          <w:szCs w:val="20"/>
        </w:rPr>
        <w:t>jeden kalendářní den znamená dobu odezvy do 24 hodin od okamžiku nahlášení Incidentu na Service Desk Objednatele.</w:t>
      </w:r>
    </w:p>
    <w:p w14:paraId="475331CA"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b/>
          <w:color w:val="000000"/>
          <w:sz w:val="20"/>
          <w:szCs w:val="20"/>
        </w:rPr>
        <w:t xml:space="preserve">Reakční doba </w:t>
      </w:r>
      <w:r w:rsidRPr="00C87408">
        <w:rPr>
          <w:rFonts w:ascii="Arial" w:hAnsi="Arial" w:cs="Arial"/>
          <w:color w:val="000000"/>
          <w:sz w:val="20"/>
          <w:szCs w:val="20"/>
        </w:rPr>
        <w:t xml:space="preserve">jedna hodina znamená dobu 60 minut do zahájení řešení, nebo předání k řešení od okamžiku nahlášení Incidentu na Service Desk Objednatele.    </w:t>
      </w:r>
    </w:p>
    <w:p w14:paraId="5DA9EDCB"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Doba zahájení řešení Incidentu/požadavku</w:t>
      </w:r>
    </w:p>
    <w:p w14:paraId="5B1475A9"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Max. doba, která uplyne od přijetí Incidentu/požadavku na Service Desk do okamžiku zahájení řešení.</w:t>
      </w:r>
    </w:p>
    <w:p w14:paraId="3AF2CA55"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Sjednaná hodnota parametru se definuje v popisu Služby nebo komponenty Služby.</w:t>
      </w:r>
    </w:p>
    <w:p w14:paraId="0F48F4FA"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b/>
          <w:color w:val="000000"/>
          <w:sz w:val="20"/>
          <w:szCs w:val="20"/>
        </w:rPr>
        <w:t xml:space="preserve">Doba zahájení </w:t>
      </w:r>
      <w:r w:rsidRPr="00C87408">
        <w:rPr>
          <w:rFonts w:ascii="Arial" w:hAnsi="Arial" w:cs="Arial"/>
          <w:color w:val="000000"/>
          <w:sz w:val="20"/>
          <w:szCs w:val="20"/>
        </w:rPr>
        <w:t>jeden kalendářní den znamená dobu odezvy do 24 hodin od okamžiku přijetí Incidentu/požadavku na Service Desk Objednatele.</w:t>
      </w:r>
    </w:p>
    <w:p w14:paraId="7CEAC2FA"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b/>
          <w:color w:val="000000"/>
          <w:sz w:val="20"/>
          <w:szCs w:val="20"/>
        </w:rPr>
        <w:t xml:space="preserve">Doba zahájení </w:t>
      </w:r>
      <w:r w:rsidRPr="00C87408">
        <w:rPr>
          <w:rFonts w:ascii="Arial" w:hAnsi="Arial" w:cs="Arial"/>
          <w:color w:val="000000"/>
          <w:sz w:val="20"/>
          <w:szCs w:val="20"/>
        </w:rPr>
        <w:t>jedna hodina znamená dobu 60 minut do zahájení řešení od okamžiku přijetí Incidentu/požadavku na Service Desk Objednatele.</w:t>
      </w:r>
    </w:p>
    <w:p w14:paraId="5546FECF"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Doba vyřešení Incidentu/požadavku</w:t>
      </w:r>
    </w:p>
    <w:p w14:paraId="1FAA2D22"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Max. doba, která uplyne od okamžiku nahlášení Incidentu/požadavku na Service Desk do okamžiku nastavení požadovaného stavu řešitelem a oznámení ukončení řešení uživateli.</w:t>
      </w:r>
    </w:p>
    <w:p w14:paraId="5E923456"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V případě, že uživatel není s řešením spokojen, znovu se otevírá Incident k novému řešení.</w:t>
      </w:r>
    </w:p>
    <w:p w14:paraId="29EEAFEB"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Doba řešení nemusí být dodržena v případě:</w:t>
      </w:r>
    </w:p>
    <w:p w14:paraId="44DF9AB2" w14:textId="77777777" w:rsidR="00C87408" w:rsidRPr="00C87408" w:rsidRDefault="00C87408" w:rsidP="00C87408">
      <w:pPr>
        <w:widowControl w:val="0"/>
        <w:numPr>
          <w:ilvl w:val="0"/>
          <w:numId w:val="51"/>
        </w:numPr>
        <w:spacing w:after="0" w:line="280" w:lineRule="atLeast"/>
        <w:ind w:left="993" w:hanging="284"/>
        <w:jc w:val="both"/>
        <w:rPr>
          <w:rFonts w:ascii="Arial" w:hAnsi="Arial" w:cs="Arial"/>
          <w:color w:val="000000"/>
          <w:sz w:val="20"/>
          <w:szCs w:val="20"/>
        </w:rPr>
      </w:pPr>
      <w:r w:rsidRPr="00C87408">
        <w:rPr>
          <w:rFonts w:ascii="Arial" w:hAnsi="Arial" w:cs="Arial"/>
          <w:color w:val="000000"/>
          <w:sz w:val="20"/>
          <w:szCs w:val="20"/>
        </w:rPr>
        <w:t>že se jedná o známé chyby a nedodělky, které byly známy při předání projektu a dosud nebyly vyřešeny,</w:t>
      </w:r>
    </w:p>
    <w:p w14:paraId="513E6DB6" w14:textId="77777777" w:rsidR="00C87408" w:rsidRPr="00C87408" w:rsidRDefault="00C87408" w:rsidP="00C87408">
      <w:pPr>
        <w:widowControl w:val="0"/>
        <w:numPr>
          <w:ilvl w:val="0"/>
          <w:numId w:val="51"/>
        </w:numPr>
        <w:spacing w:after="0" w:line="280" w:lineRule="atLeast"/>
        <w:ind w:left="993" w:hanging="284"/>
        <w:jc w:val="both"/>
        <w:rPr>
          <w:rFonts w:ascii="Arial" w:hAnsi="Arial" w:cs="Arial"/>
          <w:color w:val="000000"/>
          <w:sz w:val="20"/>
          <w:szCs w:val="20"/>
        </w:rPr>
      </w:pPr>
      <w:r w:rsidRPr="00C87408">
        <w:rPr>
          <w:rFonts w:ascii="Arial" w:hAnsi="Arial" w:cs="Arial"/>
          <w:color w:val="000000"/>
          <w:sz w:val="20"/>
          <w:szCs w:val="20"/>
        </w:rPr>
        <w:t>Poskytovatel dočasným řešením minimalizoval dopad Incidentu – převedl na jinou kategorii. Incident se však v takovém případě nepovažuje za vyřešený, pouze se mění spolu se změnou kategorie i doba na vyřešení.</w:t>
      </w:r>
    </w:p>
    <w:p w14:paraId="6303D128"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Provozní dokumentace</w:t>
      </w:r>
    </w:p>
    <w:p w14:paraId="247BD6E8"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 xml:space="preserve">Dokumentace popisující stav lokální ICT infrastruktury předaná Poskytovateli, vytvořená nebo Poskytovatelem aktualizovaná. </w:t>
      </w:r>
    </w:p>
    <w:p w14:paraId="3DF040EC"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Ticket</w:t>
      </w:r>
    </w:p>
    <w:p w14:paraId="44F771E1"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Záznam evidovaný v Service Desku Objednatele. Záznam vznikající na základě požadavku oprávněné osoby nebo na základě automatického hlášení Incidentu dohledovým systémem.</w:t>
      </w:r>
    </w:p>
    <w:p w14:paraId="63D89DE7"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Dílčí výkaz kvality plnění</w:t>
      </w:r>
    </w:p>
    <w:p w14:paraId="082E869B"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Sada výkazů sestavovaných Poskytovatelem na základě informací v Service Desku Objednatele. Součástí výkazů je provedení vyhodnocení poskytované Služby a plnění kvalitativních parametrů. Detailní struktury dílčích reportů budou odpovídat struktuře dle komponent poskytované Služby a sledovaných parametrů provozu.</w:t>
      </w:r>
    </w:p>
    <w:p w14:paraId="7BEE9A0F"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Souhrnný měsíční výkaz kvality plnění</w:t>
      </w:r>
    </w:p>
    <w:p w14:paraId="0B9922AB"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Výkaz sestavený Poskytovatelem z dílčích měsíčních výkazů kvality plnění. Výkaz je předložen Objednateli k odsouhlasení a podepsán oběma smluvními stranami. Podepsaný souhrnný výkaz slouží jako souhlas k uplatnění slevy za Služby v případě nedodržení kvalitativních parametrů. Výkaz je předkládán jako příloha k faktuře.</w:t>
      </w:r>
    </w:p>
    <w:p w14:paraId="0CD3BF49"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 xml:space="preserve">MD </w:t>
      </w:r>
    </w:p>
    <w:p w14:paraId="325DF9BC" w14:textId="77777777" w:rsidR="00C87408" w:rsidRPr="00C87408" w:rsidRDefault="00C87408" w:rsidP="00C87408">
      <w:pPr>
        <w:widowControl w:val="0"/>
        <w:spacing w:after="0" w:line="280" w:lineRule="atLeast"/>
        <w:ind w:left="426"/>
        <w:jc w:val="both"/>
        <w:rPr>
          <w:rFonts w:ascii="Arial" w:hAnsi="Arial" w:cs="Arial"/>
          <w:color w:val="000000"/>
          <w:w w:val="99"/>
          <w:sz w:val="20"/>
          <w:szCs w:val="20"/>
        </w:rPr>
      </w:pPr>
      <w:r w:rsidRPr="00C87408">
        <w:rPr>
          <w:rFonts w:ascii="Arial" w:hAnsi="Arial" w:cs="Arial"/>
          <w:color w:val="000000"/>
          <w:sz w:val="20"/>
          <w:szCs w:val="20"/>
        </w:rPr>
        <w:t>Jedná se o jednotku kapacity, která definuje vynaloženou práci jednoho pracovníka za jeden pracovní den, který je tvořen 8 hodinami. Pokud není stanoveno jinak, je požadováno vykazování prováděných činností v 15ti minutových blocích.</w:t>
      </w:r>
    </w:p>
    <w:p w14:paraId="5A426D33"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Help Desk</w:t>
      </w:r>
    </w:p>
    <w:p w14:paraId="41641771"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lastRenderedPageBreak/>
        <w:t>Pracoviště Objednatele nebo služba poskytující pomoc uživatelům. Je to kontaktní místo, přeneseně i softwarové řešení, na nějž se uživatel obrací s žádostí o pomoc s vyřešením problému či ohlašuje chybu.</w:t>
      </w:r>
    </w:p>
    <w:p w14:paraId="37E422B1"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Úroveň podpory L1, L2, L3</w:t>
      </w:r>
    </w:p>
    <w:p w14:paraId="4613B592" w14:textId="77777777" w:rsidR="00C87408" w:rsidRPr="00C87408" w:rsidRDefault="00C87408" w:rsidP="00C87408">
      <w:pPr>
        <w:widowControl w:val="0"/>
        <w:numPr>
          <w:ilvl w:val="0"/>
          <w:numId w:val="55"/>
        </w:numPr>
        <w:spacing w:after="0" w:line="280" w:lineRule="atLeast"/>
        <w:ind w:left="993" w:hanging="284"/>
        <w:jc w:val="both"/>
        <w:rPr>
          <w:rFonts w:ascii="Arial" w:hAnsi="Arial" w:cs="Arial"/>
          <w:color w:val="000000"/>
          <w:sz w:val="20"/>
          <w:szCs w:val="20"/>
        </w:rPr>
      </w:pPr>
      <w:r w:rsidRPr="00C87408">
        <w:rPr>
          <w:rFonts w:ascii="Arial" w:hAnsi="Arial" w:cs="Arial"/>
          <w:color w:val="000000"/>
          <w:sz w:val="20"/>
          <w:szCs w:val="20"/>
        </w:rPr>
        <w:t>L1 úroveň podpory = pracoviště Help Desk Objednatele zabezpečuje příjem resp. vstupní zpracování všech Incidentů, požadavků, jejich prvotní kontrolu a předání řešitelům od autorizovaných interních uživatelů (tj. pracovníků Objednatele nebo Objednatelem zmocněných osob) a dodavatelů souvisejících IT komponent).</w:t>
      </w:r>
    </w:p>
    <w:p w14:paraId="7D2970A3" w14:textId="77777777" w:rsidR="00C87408" w:rsidRPr="00C87408" w:rsidRDefault="00C87408" w:rsidP="00C87408">
      <w:pPr>
        <w:widowControl w:val="0"/>
        <w:numPr>
          <w:ilvl w:val="0"/>
          <w:numId w:val="55"/>
        </w:numPr>
        <w:spacing w:after="0" w:line="280" w:lineRule="atLeast"/>
        <w:ind w:left="993" w:hanging="284"/>
        <w:jc w:val="both"/>
        <w:rPr>
          <w:rFonts w:ascii="Arial" w:hAnsi="Arial" w:cs="Arial"/>
          <w:color w:val="000000"/>
          <w:sz w:val="20"/>
          <w:szCs w:val="20"/>
        </w:rPr>
      </w:pPr>
      <w:r w:rsidRPr="00C87408">
        <w:rPr>
          <w:rFonts w:ascii="Arial" w:hAnsi="Arial" w:cs="Arial"/>
          <w:color w:val="000000"/>
          <w:sz w:val="20"/>
          <w:szCs w:val="20"/>
        </w:rPr>
        <w:t xml:space="preserve">L2 úroveň podpory = označuje první vrstvu řešitelů Poskytovatelem přijatého požadavku, Incidentu. </w:t>
      </w:r>
    </w:p>
    <w:p w14:paraId="39D30BCF" w14:textId="77777777" w:rsidR="00C87408" w:rsidRPr="00C87408" w:rsidRDefault="00C87408" w:rsidP="00C87408">
      <w:pPr>
        <w:widowControl w:val="0"/>
        <w:numPr>
          <w:ilvl w:val="0"/>
          <w:numId w:val="55"/>
        </w:numPr>
        <w:spacing w:after="0" w:line="280" w:lineRule="atLeast"/>
        <w:ind w:left="993" w:hanging="284"/>
        <w:jc w:val="both"/>
        <w:rPr>
          <w:rFonts w:ascii="Arial" w:hAnsi="Arial" w:cs="Arial"/>
          <w:color w:val="000000"/>
          <w:sz w:val="20"/>
          <w:szCs w:val="20"/>
        </w:rPr>
      </w:pPr>
      <w:r w:rsidRPr="00C87408">
        <w:rPr>
          <w:rFonts w:ascii="Arial" w:hAnsi="Arial" w:cs="Arial"/>
          <w:color w:val="000000"/>
          <w:sz w:val="20"/>
          <w:szCs w:val="20"/>
        </w:rPr>
        <w:t>L3 úroveň podpory = označuje druhou vrstvu řešitelů Poskytovatele, kteří provádějí vysoce specializované činnosti, např. metodicko-technické analýzy složitých problémů.</w:t>
      </w:r>
    </w:p>
    <w:p w14:paraId="7078E1EF"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 xml:space="preserve">Všechny záznamy procházející úrovněmi L1 až L3 budou vedeny v systému Service Desk Objednatele. Řešitelé mohou být jak na straně Poskytovatele, tak na straně dodavatelů souvisejících IT komponent příp. řešitelských týmů Objednatele. </w:t>
      </w:r>
    </w:p>
    <w:p w14:paraId="68807094"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Service Desk</w:t>
      </w:r>
    </w:p>
    <w:p w14:paraId="226BC731"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Aplikace zpravidla využívaná pro potřeby Help Desku pro evidenci, správu a řízení požadavků a Incidentů. Pokud není uvedeno jinak, vztahují se všechna vyjádření k aplikaci Objednatele. V rámci Service Desku jsou řešeny rovněž požadavky a procesy k řízení realizace změn. Na základě záznamů v Service Desku Objednatele se provádí vyhodnocení plnění SLA.</w:t>
      </w:r>
    </w:p>
    <w:p w14:paraId="1BC56C15"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Kontaktní místo Objednatele</w:t>
      </w:r>
    </w:p>
    <w:p w14:paraId="7FD02DD4"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Pracoviště Objednatele zajišťující kontakt uživatele na jeho podporu. Je definované zejména webovou adresou a telefonním číslem, příp. emailovou adresou. Kontaktní místo Objednatele slouží jako komunikační kanál v případě nefunkčnosti Service Desku Objednatele, nefunkčnosti koncové stanice uživatele nebo jako první eskalační úroveň.</w:t>
      </w:r>
    </w:p>
    <w:p w14:paraId="707B13CD"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Kontaktní místo Poskytovatele</w:t>
      </w:r>
    </w:p>
    <w:p w14:paraId="3CB38DFE" w14:textId="77777777" w:rsidR="00C87408" w:rsidRPr="00C87408" w:rsidRDefault="00C87408" w:rsidP="00C87408">
      <w:pPr>
        <w:widowControl w:val="0"/>
        <w:spacing w:after="0" w:line="280" w:lineRule="atLeast"/>
        <w:ind w:left="426"/>
        <w:jc w:val="both"/>
        <w:rPr>
          <w:rFonts w:ascii="Arial" w:hAnsi="Arial" w:cs="Arial"/>
          <w:color w:val="000000"/>
          <w:sz w:val="20"/>
          <w:szCs w:val="20"/>
        </w:rPr>
      </w:pPr>
      <w:r w:rsidRPr="00C87408">
        <w:rPr>
          <w:rFonts w:ascii="Arial" w:hAnsi="Arial" w:cs="Arial"/>
          <w:color w:val="000000"/>
          <w:sz w:val="20"/>
          <w:szCs w:val="20"/>
        </w:rPr>
        <w:t>Pracoviště Poskytovatele zajišťující kontakt uživatele na podporu uživatele v případě nefunkčnosti Service Desku a Kontaktního místa Objednatele. Je definované zejména webovou adresou a telefonním číslem, příp. emailovou adresou. Kontaktní místo Poskytovatele však slouží pouze jako záložní komunikační kanál v případě nefunkčnosti Service Desku Objednatele nebo jako první eskalační úroveň.</w:t>
      </w:r>
    </w:p>
    <w:p w14:paraId="4F5B201D" w14:textId="77777777" w:rsidR="00C87408" w:rsidRPr="00C87408" w:rsidRDefault="00C87408" w:rsidP="00C87408">
      <w:pPr>
        <w:widowControl w:val="0"/>
        <w:numPr>
          <w:ilvl w:val="1"/>
          <w:numId w:val="66"/>
        </w:numPr>
        <w:tabs>
          <w:tab w:val="num" w:pos="567"/>
        </w:tabs>
        <w:spacing w:before="240" w:after="0" w:line="280" w:lineRule="atLeast"/>
        <w:ind w:left="567" w:hanging="567"/>
        <w:outlineLvl w:val="1"/>
        <w:rPr>
          <w:rFonts w:ascii="Arial" w:hAnsi="Arial" w:cs="Arial"/>
          <w:b/>
          <w:sz w:val="20"/>
          <w:szCs w:val="20"/>
        </w:rPr>
      </w:pPr>
      <w:bookmarkStart w:id="170" w:name="_Toc426673871"/>
      <w:bookmarkStart w:id="171" w:name="_Toc426674095"/>
      <w:bookmarkStart w:id="172" w:name="_Toc426674408"/>
      <w:bookmarkStart w:id="173" w:name="_Toc426674877"/>
      <w:bookmarkStart w:id="174" w:name="_Toc426673872"/>
      <w:bookmarkStart w:id="175" w:name="_Toc426674096"/>
      <w:bookmarkStart w:id="176" w:name="_Toc426674409"/>
      <w:bookmarkStart w:id="177" w:name="_Toc426674878"/>
      <w:bookmarkStart w:id="178" w:name="_Toc426673873"/>
      <w:bookmarkStart w:id="179" w:name="_Toc426674097"/>
      <w:bookmarkStart w:id="180" w:name="_Toc426674410"/>
      <w:bookmarkStart w:id="181" w:name="_Toc426674879"/>
      <w:bookmarkStart w:id="182" w:name="_Toc426673874"/>
      <w:bookmarkStart w:id="183" w:name="_Toc426674098"/>
      <w:bookmarkStart w:id="184" w:name="_Toc426674411"/>
      <w:bookmarkStart w:id="185" w:name="_Toc426674880"/>
      <w:bookmarkStart w:id="186" w:name="_Toc426672529"/>
      <w:bookmarkStart w:id="187" w:name="_Toc426673875"/>
      <w:bookmarkStart w:id="188" w:name="_Toc426674099"/>
      <w:bookmarkStart w:id="189" w:name="_Toc426674412"/>
      <w:bookmarkStart w:id="190" w:name="_Toc426674881"/>
      <w:bookmarkStart w:id="191" w:name="_Toc42783459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C87408">
        <w:rPr>
          <w:rFonts w:ascii="Arial" w:hAnsi="Arial" w:cs="Arial"/>
          <w:b/>
          <w:sz w:val="20"/>
          <w:szCs w:val="20"/>
        </w:rPr>
        <w:t>Definice Služby, komponent a částí</w:t>
      </w:r>
      <w:bookmarkEnd w:id="191"/>
    </w:p>
    <w:p w14:paraId="75EBE661"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Katalog služeb specifikuje Službu Poskytovatele a jednotlivé činnosti (tzv. komponenty Služby), které vykonává Poskytovatel v rámci Služby. Katalog služeb obsahuje základní minimální výčet parametrů jednotlivých komponent Služby.</w:t>
      </w:r>
    </w:p>
    <w:p w14:paraId="75F1FC04"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 </w:t>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1930"/>
        <w:gridCol w:w="851"/>
        <w:gridCol w:w="3883"/>
        <w:gridCol w:w="1995"/>
      </w:tblGrid>
      <w:tr w:rsidR="00C87408" w:rsidRPr="00C87408" w14:paraId="08A6B9FF" w14:textId="77777777" w:rsidTr="00C87408">
        <w:trPr>
          <w:trHeight w:val="501"/>
          <w:tblHeader/>
        </w:trPr>
        <w:tc>
          <w:tcPr>
            <w:tcW w:w="2410" w:type="dxa"/>
            <w:gridSpan w:val="2"/>
            <w:shd w:val="clear" w:color="auto" w:fill="95B3D7"/>
            <w:noWrap/>
            <w:vAlign w:val="center"/>
            <w:hideMark/>
          </w:tcPr>
          <w:p w14:paraId="5F5E0B21" w14:textId="77777777" w:rsidR="00C87408" w:rsidRPr="00C87408" w:rsidRDefault="00C87408" w:rsidP="00C87408">
            <w:pPr>
              <w:widowControl w:val="0"/>
              <w:spacing w:after="0" w:line="280" w:lineRule="atLeast"/>
              <w:jc w:val="center"/>
              <w:rPr>
                <w:rFonts w:ascii="Arial" w:hAnsi="Arial" w:cs="Arial"/>
                <w:b/>
                <w:color w:val="000000"/>
                <w:sz w:val="20"/>
                <w:szCs w:val="20"/>
              </w:rPr>
            </w:pPr>
            <w:r w:rsidRPr="00C87408">
              <w:rPr>
                <w:rFonts w:ascii="Arial" w:hAnsi="Arial" w:cs="Arial"/>
                <w:b/>
                <w:color w:val="000000"/>
                <w:sz w:val="20"/>
                <w:szCs w:val="20"/>
              </w:rPr>
              <w:t>Služba</w:t>
            </w:r>
          </w:p>
        </w:tc>
        <w:tc>
          <w:tcPr>
            <w:tcW w:w="4734" w:type="dxa"/>
            <w:gridSpan w:val="2"/>
            <w:shd w:val="clear" w:color="auto" w:fill="95B3D7"/>
            <w:noWrap/>
            <w:vAlign w:val="center"/>
            <w:hideMark/>
          </w:tcPr>
          <w:p w14:paraId="35DDDD8F" w14:textId="77777777" w:rsidR="00C87408" w:rsidRPr="00C87408" w:rsidRDefault="00C87408" w:rsidP="00C87408">
            <w:pPr>
              <w:widowControl w:val="0"/>
              <w:spacing w:after="0" w:line="280" w:lineRule="atLeast"/>
              <w:ind w:left="-581" w:firstLine="581"/>
              <w:jc w:val="center"/>
              <w:rPr>
                <w:rFonts w:ascii="Arial" w:hAnsi="Arial" w:cs="Arial"/>
                <w:b/>
                <w:color w:val="000000"/>
                <w:sz w:val="20"/>
                <w:szCs w:val="20"/>
              </w:rPr>
            </w:pPr>
            <w:r w:rsidRPr="00C87408">
              <w:rPr>
                <w:rFonts w:ascii="Arial" w:hAnsi="Arial" w:cs="Arial"/>
                <w:b/>
                <w:color w:val="000000"/>
                <w:sz w:val="20"/>
                <w:szCs w:val="20"/>
              </w:rPr>
              <w:t>Komponenta</w:t>
            </w:r>
          </w:p>
        </w:tc>
        <w:tc>
          <w:tcPr>
            <w:tcW w:w="1995" w:type="dxa"/>
            <w:shd w:val="clear" w:color="auto" w:fill="95B3D7"/>
            <w:vAlign w:val="center"/>
          </w:tcPr>
          <w:p w14:paraId="1B89985C" w14:textId="77777777" w:rsidR="00C87408" w:rsidRPr="00C87408" w:rsidRDefault="00C87408" w:rsidP="00C87408">
            <w:pPr>
              <w:widowControl w:val="0"/>
              <w:spacing w:after="0" w:line="280" w:lineRule="atLeast"/>
              <w:jc w:val="center"/>
              <w:rPr>
                <w:rFonts w:ascii="Arial" w:hAnsi="Arial" w:cs="Arial"/>
                <w:b/>
                <w:color w:val="000000"/>
                <w:sz w:val="20"/>
                <w:szCs w:val="20"/>
              </w:rPr>
            </w:pPr>
            <w:r w:rsidRPr="00C87408">
              <w:rPr>
                <w:rFonts w:ascii="Arial" w:hAnsi="Arial" w:cs="Arial"/>
                <w:b/>
                <w:color w:val="000000"/>
                <w:sz w:val="20"/>
                <w:szCs w:val="20"/>
              </w:rPr>
              <w:t>Režim</w:t>
            </w:r>
          </w:p>
        </w:tc>
      </w:tr>
      <w:tr w:rsidR="00C87408" w:rsidRPr="00C87408" w14:paraId="5DA962CE" w14:textId="77777777" w:rsidTr="00846C2A">
        <w:trPr>
          <w:trHeight w:val="300"/>
        </w:trPr>
        <w:tc>
          <w:tcPr>
            <w:tcW w:w="480" w:type="dxa"/>
            <w:vMerge w:val="restart"/>
            <w:shd w:val="clear" w:color="auto" w:fill="auto"/>
            <w:noWrap/>
            <w:hideMark/>
          </w:tcPr>
          <w:p w14:paraId="7F3A246E"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S1</w:t>
            </w:r>
          </w:p>
        </w:tc>
        <w:tc>
          <w:tcPr>
            <w:tcW w:w="1930" w:type="dxa"/>
            <w:vMerge w:val="restart"/>
            <w:shd w:val="clear" w:color="auto" w:fill="auto"/>
            <w:noWrap/>
            <w:hideMark/>
          </w:tcPr>
          <w:p w14:paraId="74948406" w14:textId="77777777" w:rsidR="00C87408" w:rsidRPr="00C87408" w:rsidRDefault="00C87408" w:rsidP="00C87408">
            <w:pPr>
              <w:widowControl w:val="0"/>
              <w:spacing w:after="0" w:line="280" w:lineRule="atLeast"/>
              <w:rPr>
                <w:rFonts w:ascii="Arial" w:hAnsi="Arial" w:cs="Arial"/>
                <w:b/>
                <w:color w:val="000000"/>
                <w:sz w:val="20"/>
                <w:szCs w:val="20"/>
              </w:rPr>
            </w:pPr>
            <w:r w:rsidRPr="00C87408">
              <w:rPr>
                <w:rFonts w:ascii="Arial" w:hAnsi="Arial" w:cs="Arial"/>
                <w:b/>
                <w:sz w:val="20"/>
                <w:szCs w:val="20"/>
              </w:rPr>
              <w:t xml:space="preserve">PROVOZ, ÚDRŽBA A ROZVOJ </w:t>
            </w:r>
          </w:p>
        </w:tc>
        <w:tc>
          <w:tcPr>
            <w:tcW w:w="851" w:type="dxa"/>
            <w:shd w:val="clear" w:color="auto" w:fill="auto"/>
            <w:noWrap/>
            <w:hideMark/>
          </w:tcPr>
          <w:p w14:paraId="0099C1F6"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KS1.1</w:t>
            </w:r>
          </w:p>
        </w:tc>
        <w:tc>
          <w:tcPr>
            <w:tcW w:w="3883" w:type="dxa"/>
            <w:shd w:val="clear" w:color="auto" w:fill="auto"/>
            <w:noWrap/>
            <w:hideMark/>
          </w:tcPr>
          <w:p w14:paraId="25B29D83" w14:textId="77777777" w:rsidR="00C87408" w:rsidRPr="00C87408" w:rsidRDefault="00C87408" w:rsidP="00C87408">
            <w:pPr>
              <w:widowControl w:val="0"/>
              <w:spacing w:after="0" w:line="280" w:lineRule="atLeast"/>
              <w:rPr>
                <w:rFonts w:ascii="Arial" w:hAnsi="Arial" w:cs="Arial"/>
                <w:sz w:val="20"/>
                <w:szCs w:val="20"/>
              </w:rPr>
            </w:pPr>
            <w:bookmarkStart w:id="192" w:name="_Hlk169073858"/>
            <w:r w:rsidRPr="00C87408">
              <w:rPr>
                <w:rFonts w:ascii="Arial" w:hAnsi="Arial" w:cs="Arial"/>
                <w:sz w:val="20"/>
                <w:szCs w:val="20"/>
              </w:rPr>
              <w:t>Elektrických, optických a metalických kabelážních rozvodů, včetně rozvaděčových skříní a UPS,</w:t>
            </w:r>
            <w:bookmarkEnd w:id="192"/>
          </w:p>
        </w:tc>
        <w:tc>
          <w:tcPr>
            <w:tcW w:w="1995" w:type="dxa"/>
          </w:tcPr>
          <w:p w14:paraId="50516556"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Dle skutečného plnění</w:t>
            </w:r>
          </w:p>
        </w:tc>
      </w:tr>
      <w:tr w:rsidR="00C87408" w:rsidRPr="00C87408" w14:paraId="30390281" w14:textId="77777777" w:rsidTr="00846C2A">
        <w:trPr>
          <w:trHeight w:val="300"/>
        </w:trPr>
        <w:tc>
          <w:tcPr>
            <w:tcW w:w="480" w:type="dxa"/>
            <w:vMerge/>
            <w:shd w:val="clear" w:color="auto" w:fill="auto"/>
            <w:noWrap/>
          </w:tcPr>
          <w:p w14:paraId="464050CD"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930" w:type="dxa"/>
            <w:vMerge/>
            <w:shd w:val="clear" w:color="auto" w:fill="auto"/>
            <w:noWrap/>
          </w:tcPr>
          <w:p w14:paraId="2C68ABC1" w14:textId="77777777" w:rsidR="00C87408" w:rsidRPr="00C87408" w:rsidRDefault="00C87408" w:rsidP="00C87408">
            <w:pPr>
              <w:widowControl w:val="0"/>
              <w:spacing w:after="0" w:line="280" w:lineRule="atLeast"/>
              <w:rPr>
                <w:rFonts w:ascii="Arial" w:hAnsi="Arial" w:cs="Arial"/>
                <w:sz w:val="20"/>
                <w:szCs w:val="20"/>
              </w:rPr>
            </w:pPr>
          </w:p>
        </w:tc>
        <w:tc>
          <w:tcPr>
            <w:tcW w:w="851" w:type="dxa"/>
            <w:shd w:val="clear" w:color="auto" w:fill="auto"/>
            <w:noWrap/>
          </w:tcPr>
          <w:p w14:paraId="4691D870"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KS1.2</w:t>
            </w:r>
          </w:p>
        </w:tc>
        <w:tc>
          <w:tcPr>
            <w:tcW w:w="3883" w:type="dxa"/>
            <w:shd w:val="clear" w:color="auto" w:fill="auto"/>
            <w:noWrap/>
          </w:tcPr>
          <w:p w14:paraId="64292BE8"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sz w:val="20"/>
                <w:szCs w:val="20"/>
              </w:rPr>
              <w:t>Serverů (mimo DDC MPSV), včetně jejich operačních systémů a služeb</w:t>
            </w:r>
          </w:p>
        </w:tc>
        <w:tc>
          <w:tcPr>
            <w:tcW w:w="1995" w:type="dxa"/>
          </w:tcPr>
          <w:p w14:paraId="1A8660B7"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Dle skutečného plnění</w:t>
            </w:r>
          </w:p>
        </w:tc>
      </w:tr>
      <w:tr w:rsidR="00C87408" w:rsidRPr="00C87408" w14:paraId="40659C6C" w14:textId="77777777" w:rsidTr="00846C2A">
        <w:trPr>
          <w:trHeight w:val="300"/>
        </w:trPr>
        <w:tc>
          <w:tcPr>
            <w:tcW w:w="480" w:type="dxa"/>
            <w:vMerge/>
            <w:shd w:val="clear" w:color="auto" w:fill="auto"/>
            <w:noWrap/>
          </w:tcPr>
          <w:p w14:paraId="1621E748"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930" w:type="dxa"/>
            <w:vMerge/>
            <w:shd w:val="clear" w:color="auto" w:fill="auto"/>
            <w:noWrap/>
          </w:tcPr>
          <w:p w14:paraId="2DB27585" w14:textId="77777777" w:rsidR="00C87408" w:rsidRPr="00C87408" w:rsidRDefault="00C87408" w:rsidP="00C87408">
            <w:pPr>
              <w:widowControl w:val="0"/>
              <w:spacing w:after="0" w:line="280" w:lineRule="atLeast"/>
              <w:rPr>
                <w:rFonts w:ascii="Arial" w:hAnsi="Arial" w:cs="Arial"/>
                <w:sz w:val="20"/>
                <w:szCs w:val="20"/>
              </w:rPr>
            </w:pPr>
          </w:p>
        </w:tc>
        <w:tc>
          <w:tcPr>
            <w:tcW w:w="851" w:type="dxa"/>
            <w:shd w:val="clear" w:color="auto" w:fill="auto"/>
            <w:noWrap/>
          </w:tcPr>
          <w:p w14:paraId="32534A48"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KS1.3</w:t>
            </w:r>
          </w:p>
        </w:tc>
        <w:tc>
          <w:tcPr>
            <w:tcW w:w="3883" w:type="dxa"/>
            <w:shd w:val="clear" w:color="auto" w:fill="auto"/>
            <w:noWrap/>
            <w:hideMark/>
          </w:tcPr>
          <w:p w14:paraId="40557343"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 xml:space="preserve">Koncových pracovních stanic MPSV včetně jejich operačních systémů, </w:t>
            </w:r>
            <w:r w:rsidRPr="00C87408">
              <w:rPr>
                <w:rFonts w:ascii="Arial" w:hAnsi="Arial" w:cs="Arial"/>
                <w:color w:val="000000"/>
                <w:sz w:val="20"/>
                <w:szCs w:val="20"/>
              </w:rPr>
              <w:lastRenderedPageBreak/>
              <w:t>aplikačního vybavení a emailového klienta, včetně tiskáren,</w:t>
            </w:r>
          </w:p>
        </w:tc>
        <w:tc>
          <w:tcPr>
            <w:tcW w:w="1995" w:type="dxa"/>
          </w:tcPr>
          <w:p w14:paraId="2933B9A4"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lastRenderedPageBreak/>
              <w:t>Dle skutečného plnění</w:t>
            </w:r>
          </w:p>
        </w:tc>
      </w:tr>
      <w:tr w:rsidR="00C87408" w:rsidRPr="00C87408" w14:paraId="38D1C857" w14:textId="77777777" w:rsidTr="00846C2A">
        <w:trPr>
          <w:trHeight w:val="300"/>
        </w:trPr>
        <w:tc>
          <w:tcPr>
            <w:tcW w:w="480" w:type="dxa"/>
            <w:vMerge/>
            <w:shd w:val="clear" w:color="auto" w:fill="auto"/>
            <w:noWrap/>
          </w:tcPr>
          <w:p w14:paraId="152EBEE4"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930" w:type="dxa"/>
            <w:vMerge/>
            <w:shd w:val="clear" w:color="auto" w:fill="auto"/>
            <w:noWrap/>
          </w:tcPr>
          <w:p w14:paraId="3D5DFAA2" w14:textId="77777777" w:rsidR="00C87408" w:rsidRPr="00C87408" w:rsidRDefault="00C87408" w:rsidP="00C87408">
            <w:pPr>
              <w:widowControl w:val="0"/>
              <w:spacing w:after="0" w:line="280" w:lineRule="atLeast"/>
              <w:rPr>
                <w:rFonts w:ascii="Arial" w:hAnsi="Arial" w:cs="Arial"/>
                <w:sz w:val="20"/>
                <w:szCs w:val="20"/>
              </w:rPr>
            </w:pPr>
          </w:p>
        </w:tc>
        <w:tc>
          <w:tcPr>
            <w:tcW w:w="851" w:type="dxa"/>
            <w:shd w:val="clear" w:color="auto" w:fill="auto"/>
            <w:noWrap/>
          </w:tcPr>
          <w:p w14:paraId="5964EF78"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KS1.4</w:t>
            </w:r>
          </w:p>
        </w:tc>
        <w:tc>
          <w:tcPr>
            <w:tcW w:w="3883" w:type="dxa"/>
            <w:shd w:val="clear" w:color="auto" w:fill="auto"/>
            <w:noWrap/>
            <w:hideMark/>
          </w:tcPr>
          <w:p w14:paraId="1043A789"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Zálohování dat lokální infrastruktury a uživatelských stanic,</w:t>
            </w:r>
          </w:p>
        </w:tc>
        <w:tc>
          <w:tcPr>
            <w:tcW w:w="1995" w:type="dxa"/>
          </w:tcPr>
          <w:p w14:paraId="0E7EFD8D"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Dle skutečného plnění</w:t>
            </w:r>
          </w:p>
        </w:tc>
      </w:tr>
      <w:tr w:rsidR="00C87408" w:rsidRPr="00C87408" w14:paraId="767E6896" w14:textId="77777777" w:rsidTr="00846C2A">
        <w:trPr>
          <w:trHeight w:val="300"/>
        </w:trPr>
        <w:tc>
          <w:tcPr>
            <w:tcW w:w="480" w:type="dxa"/>
            <w:vMerge/>
            <w:shd w:val="clear" w:color="auto" w:fill="auto"/>
            <w:noWrap/>
          </w:tcPr>
          <w:p w14:paraId="62FF7B55"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930" w:type="dxa"/>
            <w:vMerge/>
            <w:shd w:val="clear" w:color="auto" w:fill="auto"/>
            <w:noWrap/>
          </w:tcPr>
          <w:p w14:paraId="7E2B61E3" w14:textId="77777777" w:rsidR="00C87408" w:rsidRPr="00C87408" w:rsidRDefault="00C87408" w:rsidP="00C87408">
            <w:pPr>
              <w:widowControl w:val="0"/>
              <w:spacing w:after="0" w:line="280" w:lineRule="atLeast"/>
              <w:rPr>
                <w:rFonts w:ascii="Arial" w:hAnsi="Arial" w:cs="Arial"/>
                <w:sz w:val="20"/>
                <w:szCs w:val="20"/>
              </w:rPr>
            </w:pPr>
          </w:p>
        </w:tc>
        <w:tc>
          <w:tcPr>
            <w:tcW w:w="851" w:type="dxa"/>
            <w:shd w:val="clear" w:color="auto" w:fill="auto"/>
            <w:noWrap/>
          </w:tcPr>
          <w:p w14:paraId="615744E3"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KS1.5</w:t>
            </w:r>
          </w:p>
        </w:tc>
        <w:tc>
          <w:tcPr>
            <w:tcW w:w="3883" w:type="dxa"/>
            <w:shd w:val="clear" w:color="auto" w:fill="auto"/>
            <w:noWrap/>
            <w:hideMark/>
          </w:tcPr>
          <w:p w14:paraId="6BFAA961"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Mobilních telefonů.</w:t>
            </w:r>
          </w:p>
        </w:tc>
        <w:tc>
          <w:tcPr>
            <w:tcW w:w="1995" w:type="dxa"/>
          </w:tcPr>
          <w:p w14:paraId="0A40E42E"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Dle skutečného plnění</w:t>
            </w:r>
          </w:p>
        </w:tc>
      </w:tr>
      <w:tr w:rsidR="00C87408" w:rsidRPr="00C87408" w14:paraId="64604041" w14:textId="77777777" w:rsidTr="00846C2A">
        <w:trPr>
          <w:trHeight w:val="300"/>
        </w:trPr>
        <w:tc>
          <w:tcPr>
            <w:tcW w:w="480" w:type="dxa"/>
            <w:vMerge/>
            <w:shd w:val="clear" w:color="auto" w:fill="auto"/>
            <w:noWrap/>
          </w:tcPr>
          <w:p w14:paraId="6A7F4551"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930" w:type="dxa"/>
            <w:vMerge/>
            <w:shd w:val="clear" w:color="auto" w:fill="auto"/>
            <w:noWrap/>
          </w:tcPr>
          <w:p w14:paraId="2F9313F6" w14:textId="77777777" w:rsidR="00C87408" w:rsidRPr="00C87408" w:rsidRDefault="00C87408" w:rsidP="00C87408">
            <w:pPr>
              <w:widowControl w:val="0"/>
              <w:spacing w:after="0" w:line="280" w:lineRule="atLeast"/>
              <w:rPr>
                <w:rFonts w:ascii="Arial" w:hAnsi="Arial" w:cs="Arial"/>
                <w:sz w:val="20"/>
                <w:szCs w:val="20"/>
              </w:rPr>
            </w:pPr>
          </w:p>
        </w:tc>
        <w:tc>
          <w:tcPr>
            <w:tcW w:w="851" w:type="dxa"/>
            <w:shd w:val="clear" w:color="auto" w:fill="auto"/>
            <w:noWrap/>
          </w:tcPr>
          <w:p w14:paraId="38718E8C"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KS1.6</w:t>
            </w:r>
          </w:p>
        </w:tc>
        <w:tc>
          <w:tcPr>
            <w:tcW w:w="3883" w:type="dxa"/>
            <w:shd w:val="clear" w:color="auto" w:fill="auto"/>
            <w:noWrap/>
          </w:tcPr>
          <w:p w14:paraId="777663F4"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Pořízení a zpracování audio/video záznamů,</w:t>
            </w:r>
          </w:p>
        </w:tc>
        <w:tc>
          <w:tcPr>
            <w:tcW w:w="1995" w:type="dxa"/>
          </w:tcPr>
          <w:p w14:paraId="13E57257"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color w:val="000000"/>
                <w:sz w:val="20"/>
                <w:szCs w:val="20"/>
              </w:rPr>
              <w:t>Dle skutečného plnění</w:t>
            </w:r>
          </w:p>
        </w:tc>
      </w:tr>
      <w:tr w:rsidR="00C87408" w:rsidRPr="00C87408" w14:paraId="2E1FFD11" w14:textId="77777777" w:rsidTr="00846C2A">
        <w:trPr>
          <w:trHeight w:val="300"/>
        </w:trPr>
        <w:tc>
          <w:tcPr>
            <w:tcW w:w="480" w:type="dxa"/>
            <w:vMerge w:val="restart"/>
            <w:shd w:val="clear" w:color="auto" w:fill="auto"/>
            <w:noWrap/>
          </w:tcPr>
          <w:p w14:paraId="5B8DF6D9"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S2</w:t>
            </w:r>
          </w:p>
        </w:tc>
        <w:tc>
          <w:tcPr>
            <w:tcW w:w="1930" w:type="dxa"/>
            <w:vMerge w:val="restart"/>
            <w:shd w:val="clear" w:color="auto" w:fill="auto"/>
            <w:noWrap/>
          </w:tcPr>
          <w:p w14:paraId="7043B89F" w14:textId="77777777" w:rsidR="00C87408" w:rsidRPr="00C87408" w:rsidRDefault="00C87408" w:rsidP="00C87408">
            <w:pPr>
              <w:widowControl w:val="0"/>
              <w:spacing w:after="0" w:line="280" w:lineRule="atLeast"/>
              <w:rPr>
                <w:rFonts w:ascii="Arial" w:hAnsi="Arial" w:cs="Arial"/>
                <w:b/>
                <w:sz w:val="20"/>
                <w:szCs w:val="20"/>
              </w:rPr>
            </w:pPr>
            <w:r w:rsidRPr="00C87408">
              <w:rPr>
                <w:rFonts w:ascii="Arial" w:hAnsi="Arial" w:cs="Arial"/>
                <w:b/>
                <w:sz w:val="20"/>
                <w:szCs w:val="20"/>
              </w:rPr>
              <w:t>PERSONÁLNÍ ZAJIŠTĚNÍ SLUŽEB, KONZULTAČNÍ A ODBORNÉ PODPORY V NÁSLEDUJÍCÍCH OBLASTECH</w:t>
            </w:r>
          </w:p>
        </w:tc>
        <w:tc>
          <w:tcPr>
            <w:tcW w:w="851" w:type="dxa"/>
            <w:shd w:val="clear" w:color="auto" w:fill="auto"/>
            <w:noWrap/>
          </w:tcPr>
          <w:p w14:paraId="710EAB23"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KS1.7</w:t>
            </w:r>
          </w:p>
        </w:tc>
        <w:tc>
          <w:tcPr>
            <w:tcW w:w="3883" w:type="dxa"/>
            <w:shd w:val="clear" w:color="auto" w:fill="auto"/>
            <w:noWrap/>
          </w:tcPr>
          <w:p w14:paraId="5AC855D3"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sz w:val="20"/>
                <w:szCs w:val="20"/>
              </w:rPr>
              <w:t>Personální zajištění služeb, konzultační a odborné podpory rozvoje lokální infrastruktury a školení uživatelů zadavatele,</w:t>
            </w:r>
          </w:p>
        </w:tc>
        <w:tc>
          <w:tcPr>
            <w:tcW w:w="1995" w:type="dxa"/>
          </w:tcPr>
          <w:p w14:paraId="52916016"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Dle skutečného plnění</w:t>
            </w:r>
          </w:p>
        </w:tc>
      </w:tr>
      <w:tr w:rsidR="00C87408" w:rsidRPr="00C87408" w14:paraId="34DDD7FA" w14:textId="77777777" w:rsidTr="00846C2A">
        <w:trPr>
          <w:trHeight w:val="300"/>
        </w:trPr>
        <w:tc>
          <w:tcPr>
            <w:tcW w:w="480" w:type="dxa"/>
            <w:vMerge/>
            <w:shd w:val="clear" w:color="auto" w:fill="auto"/>
            <w:noWrap/>
          </w:tcPr>
          <w:p w14:paraId="1C3C3D2F"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930" w:type="dxa"/>
            <w:vMerge/>
            <w:shd w:val="clear" w:color="auto" w:fill="auto"/>
            <w:noWrap/>
          </w:tcPr>
          <w:p w14:paraId="4E03FCE7" w14:textId="77777777" w:rsidR="00C87408" w:rsidRPr="00C87408" w:rsidRDefault="00C87408" w:rsidP="00C87408">
            <w:pPr>
              <w:widowControl w:val="0"/>
              <w:spacing w:after="0" w:line="280" w:lineRule="atLeast"/>
              <w:rPr>
                <w:rFonts w:ascii="Arial" w:hAnsi="Arial" w:cs="Arial"/>
                <w:sz w:val="20"/>
                <w:szCs w:val="20"/>
              </w:rPr>
            </w:pPr>
          </w:p>
        </w:tc>
        <w:tc>
          <w:tcPr>
            <w:tcW w:w="851" w:type="dxa"/>
            <w:shd w:val="clear" w:color="auto" w:fill="auto"/>
            <w:noWrap/>
          </w:tcPr>
          <w:p w14:paraId="0A0A190A"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KS1.8</w:t>
            </w:r>
          </w:p>
        </w:tc>
        <w:tc>
          <w:tcPr>
            <w:tcW w:w="3883" w:type="dxa"/>
            <w:shd w:val="clear" w:color="auto" w:fill="auto"/>
            <w:noWrap/>
          </w:tcPr>
          <w:p w14:paraId="406F566C"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sz w:val="20"/>
                <w:szCs w:val="20"/>
              </w:rPr>
              <w:t>Personální zajištění služeb podpůrných činností pro uživatele ICT prostředí MPSV ČR</w:t>
            </w:r>
          </w:p>
        </w:tc>
        <w:tc>
          <w:tcPr>
            <w:tcW w:w="1995" w:type="dxa"/>
          </w:tcPr>
          <w:p w14:paraId="0A533325"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Dle skutečného plnění</w:t>
            </w:r>
          </w:p>
        </w:tc>
      </w:tr>
      <w:tr w:rsidR="00C87408" w:rsidRPr="00C87408" w14:paraId="7BEA317E" w14:textId="77777777" w:rsidTr="00846C2A">
        <w:trPr>
          <w:trHeight w:val="300"/>
        </w:trPr>
        <w:tc>
          <w:tcPr>
            <w:tcW w:w="480" w:type="dxa"/>
            <w:vMerge/>
            <w:shd w:val="clear" w:color="auto" w:fill="auto"/>
            <w:noWrap/>
          </w:tcPr>
          <w:p w14:paraId="3DB35AE0"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930" w:type="dxa"/>
            <w:vMerge/>
            <w:shd w:val="clear" w:color="auto" w:fill="auto"/>
            <w:noWrap/>
          </w:tcPr>
          <w:p w14:paraId="24B2210A" w14:textId="77777777" w:rsidR="00C87408" w:rsidRPr="00C87408" w:rsidRDefault="00C87408" w:rsidP="00C87408">
            <w:pPr>
              <w:widowControl w:val="0"/>
              <w:spacing w:after="0" w:line="280" w:lineRule="atLeast"/>
              <w:rPr>
                <w:rFonts w:ascii="Arial" w:hAnsi="Arial" w:cs="Arial"/>
                <w:sz w:val="20"/>
                <w:szCs w:val="20"/>
              </w:rPr>
            </w:pPr>
          </w:p>
        </w:tc>
        <w:tc>
          <w:tcPr>
            <w:tcW w:w="851" w:type="dxa"/>
            <w:shd w:val="clear" w:color="auto" w:fill="auto"/>
            <w:noWrap/>
          </w:tcPr>
          <w:p w14:paraId="60AA320E"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KS1.9</w:t>
            </w:r>
          </w:p>
        </w:tc>
        <w:tc>
          <w:tcPr>
            <w:tcW w:w="3883" w:type="dxa"/>
            <w:shd w:val="clear" w:color="auto" w:fill="auto"/>
            <w:noWrap/>
          </w:tcPr>
          <w:p w14:paraId="7C4F307A"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sz w:val="20"/>
                <w:szCs w:val="20"/>
              </w:rPr>
              <w:t>Personální zabezpečení provozu spojovacího pracoviště,</w:t>
            </w:r>
          </w:p>
        </w:tc>
        <w:tc>
          <w:tcPr>
            <w:tcW w:w="1995" w:type="dxa"/>
          </w:tcPr>
          <w:p w14:paraId="0503C005"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Dle skutečného plnění</w:t>
            </w:r>
          </w:p>
        </w:tc>
      </w:tr>
      <w:tr w:rsidR="00C87408" w:rsidRPr="00C87408" w14:paraId="59327962" w14:textId="77777777" w:rsidTr="00846C2A">
        <w:trPr>
          <w:trHeight w:val="300"/>
        </w:trPr>
        <w:tc>
          <w:tcPr>
            <w:tcW w:w="480" w:type="dxa"/>
            <w:vMerge/>
            <w:shd w:val="clear" w:color="auto" w:fill="auto"/>
            <w:noWrap/>
          </w:tcPr>
          <w:p w14:paraId="62799905"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930" w:type="dxa"/>
            <w:vMerge/>
            <w:shd w:val="clear" w:color="auto" w:fill="auto"/>
            <w:noWrap/>
          </w:tcPr>
          <w:p w14:paraId="6DF04488" w14:textId="77777777" w:rsidR="00C87408" w:rsidRPr="00C87408" w:rsidRDefault="00C87408" w:rsidP="00C87408">
            <w:pPr>
              <w:widowControl w:val="0"/>
              <w:spacing w:after="0" w:line="280" w:lineRule="atLeast"/>
              <w:rPr>
                <w:rFonts w:ascii="Arial" w:hAnsi="Arial" w:cs="Arial"/>
                <w:sz w:val="20"/>
                <w:szCs w:val="20"/>
              </w:rPr>
            </w:pPr>
          </w:p>
        </w:tc>
        <w:tc>
          <w:tcPr>
            <w:tcW w:w="851" w:type="dxa"/>
            <w:shd w:val="clear" w:color="auto" w:fill="auto"/>
            <w:noWrap/>
          </w:tcPr>
          <w:p w14:paraId="35820EF1"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KS1.10</w:t>
            </w:r>
          </w:p>
        </w:tc>
        <w:tc>
          <w:tcPr>
            <w:tcW w:w="3883" w:type="dxa"/>
            <w:shd w:val="clear" w:color="auto" w:fill="auto"/>
            <w:noWrap/>
          </w:tcPr>
          <w:p w14:paraId="5983FF01"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sz w:val="20"/>
                <w:szCs w:val="20"/>
              </w:rPr>
              <w:t>Personální obsluha dohledového centra.</w:t>
            </w:r>
          </w:p>
        </w:tc>
        <w:tc>
          <w:tcPr>
            <w:tcW w:w="1995" w:type="dxa"/>
          </w:tcPr>
          <w:p w14:paraId="37DA9FD5"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Dle skutečného plnění</w:t>
            </w:r>
          </w:p>
        </w:tc>
      </w:tr>
    </w:tbl>
    <w:p w14:paraId="006777A0" w14:textId="77777777" w:rsidR="00C87408" w:rsidRPr="00C87408" w:rsidRDefault="00C87408" w:rsidP="00C87408">
      <w:pPr>
        <w:widowControl w:val="0"/>
        <w:numPr>
          <w:ilvl w:val="2"/>
          <w:numId w:val="0"/>
        </w:numPr>
        <w:tabs>
          <w:tab w:val="num" w:pos="567"/>
        </w:tabs>
        <w:spacing w:before="240" w:after="0" w:line="280" w:lineRule="atLeast"/>
        <w:ind w:left="567" w:hanging="567"/>
        <w:jc w:val="both"/>
        <w:outlineLvl w:val="1"/>
        <w:rPr>
          <w:rFonts w:ascii="Arial" w:hAnsi="Arial" w:cs="Arial"/>
          <w:b/>
          <w:sz w:val="20"/>
          <w:szCs w:val="20"/>
        </w:rPr>
      </w:pPr>
      <w:bookmarkStart w:id="193" w:name="_Toc426672531"/>
      <w:bookmarkStart w:id="194" w:name="_Toc426673877"/>
      <w:bookmarkStart w:id="195" w:name="_Toc426674101"/>
      <w:bookmarkStart w:id="196" w:name="_Toc426674414"/>
      <w:bookmarkStart w:id="197" w:name="_Toc426674883"/>
      <w:bookmarkStart w:id="198" w:name="_Toc427834598"/>
      <w:bookmarkEnd w:id="193"/>
      <w:bookmarkEnd w:id="194"/>
      <w:bookmarkEnd w:id="195"/>
      <w:bookmarkEnd w:id="196"/>
      <w:bookmarkEnd w:id="197"/>
      <w:r w:rsidRPr="00C87408">
        <w:rPr>
          <w:rFonts w:ascii="Arial" w:hAnsi="Arial" w:cs="Arial"/>
          <w:b/>
          <w:sz w:val="20"/>
          <w:szCs w:val="20"/>
        </w:rPr>
        <w:t>Služba „S1 Provoz, údržba a rozvoj“</w:t>
      </w:r>
      <w:bookmarkEnd w:id="198"/>
      <w:r w:rsidRPr="00C87408">
        <w:rPr>
          <w:rFonts w:ascii="Arial" w:hAnsi="Arial" w:cs="Arial"/>
          <w:b/>
          <w:sz w:val="20"/>
          <w:szCs w:val="20"/>
        </w:rPr>
        <w:t xml:space="preserve"> a „S2 Personální zajištění služeb, konzultační a odborné podpory“</w:t>
      </w:r>
    </w:p>
    <w:p w14:paraId="1C64F27E"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Vymezení Služby</w:t>
      </w:r>
    </w:p>
    <w:p w14:paraId="67B79C8C" w14:textId="77777777" w:rsidR="00C87408" w:rsidRPr="00C87408" w:rsidRDefault="00C87408" w:rsidP="00C87408">
      <w:pPr>
        <w:widowControl w:val="0"/>
        <w:spacing w:after="0" w:line="280" w:lineRule="atLeast"/>
        <w:ind w:left="426"/>
        <w:jc w:val="both"/>
        <w:rPr>
          <w:rFonts w:ascii="Arial" w:hAnsi="Arial" w:cs="Arial"/>
          <w:sz w:val="20"/>
          <w:szCs w:val="20"/>
        </w:rPr>
      </w:pPr>
      <w:r w:rsidRPr="00C87408">
        <w:rPr>
          <w:rFonts w:ascii="Arial" w:hAnsi="Arial" w:cs="Arial"/>
          <w:sz w:val="20"/>
          <w:szCs w:val="20"/>
        </w:rPr>
        <w:t>Objednatel níže vymezuje obsahovou náplň jednotlivých oblastí Služby. Pro každou komponentu Služby je stanovena požadovaná kategorie SLA. Kategorizace a podrobná specifikace SLA je obsahem tohoto dokumentu.</w:t>
      </w:r>
    </w:p>
    <w:p w14:paraId="09FD87BF" w14:textId="77777777" w:rsidR="00C87408" w:rsidRPr="00C87408" w:rsidRDefault="00C87408" w:rsidP="00C87408">
      <w:pPr>
        <w:widowControl w:val="0"/>
        <w:spacing w:after="0" w:line="280" w:lineRule="atLeast"/>
        <w:ind w:firstLine="35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6"/>
        <w:gridCol w:w="277"/>
        <w:gridCol w:w="7677"/>
      </w:tblGrid>
      <w:tr w:rsidR="00C87408" w:rsidRPr="00C87408" w14:paraId="423B0A28" w14:textId="77777777" w:rsidTr="00C87408">
        <w:tc>
          <w:tcPr>
            <w:tcW w:w="1383" w:type="dxa"/>
            <w:gridSpan w:val="2"/>
            <w:shd w:val="clear" w:color="auto" w:fill="1F497D"/>
          </w:tcPr>
          <w:p w14:paraId="5E4D588B"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677" w:type="dxa"/>
            <w:shd w:val="clear" w:color="auto" w:fill="1F497D"/>
          </w:tcPr>
          <w:p w14:paraId="584AA223"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Služby</w:t>
            </w:r>
          </w:p>
        </w:tc>
      </w:tr>
      <w:tr w:rsidR="00C87408" w:rsidRPr="00C87408" w14:paraId="50C3983F" w14:textId="77777777" w:rsidTr="00846C2A">
        <w:tc>
          <w:tcPr>
            <w:tcW w:w="1383" w:type="dxa"/>
            <w:gridSpan w:val="2"/>
          </w:tcPr>
          <w:p w14:paraId="6E017A85"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S1</w:t>
            </w:r>
          </w:p>
        </w:tc>
        <w:tc>
          <w:tcPr>
            <w:tcW w:w="7677" w:type="dxa"/>
          </w:tcPr>
          <w:p w14:paraId="49C61FED"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sz w:val="20"/>
                <w:szCs w:val="20"/>
              </w:rPr>
              <w:t>Správa lokální ICT infrastruktury</w:t>
            </w:r>
          </w:p>
        </w:tc>
      </w:tr>
      <w:tr w:rsidR="00C87408" w:rsidRPr="00C87408" w14:paraId="26F688D8" w14:textId="77777777" w:rsidTr="00846C2A">
        <w:tc>
          <w:tcPr>
            <w:tcW w:w="1383" w:type="dxa"/>
            <w:gridSpan w:val="2"/>
          </w:tcPr>
          <w:p w14:paraId="7AB477DC"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S2</w:t>
            </w:r>
          </w:p>
        </w:tc>
        <w:tc>
          <w:tcPr>
            <w:tcW w:w="7677" w:type="dxa"/>
          </w:tcPr>
          <w:p w14:paraId="78671DFE" w14:textId="77777777" w:rsidR="00C87408" w:rsidRPr="00C87408" w:rsidRDefault="00C87408" w:rsidP="00C87408">
            <w:pPr>
              <w:widowControl w:val="0"/>
              <w:spacing w:after="0" w:line="280" w:lineRule="atLeast"/>
              <w:jc w:val="both"/>
              <w:rPr>
                <w:rFonts w:ascii="Arial" w:hAnsi="Arial" w:cs="Arial"/>
                <w:b/>
                <w:sz w:val="20"/>
                <w:szCs w:val="20"/>
              </w:rPr>
            </w:pPr>
            <w:r w:rsidRPr="00C87408">
              <w:rPr>
                <w:rFonts w:ascii="Arial" w:hAnsi="Arial" w:cs="Arial"/>
                <w:b/>
                <w:sz w:val="20"/>
                <w:szCs w:val="20"/>
              </w:rPr>
              <w:t>Personální zajištění služeb, konzultační a odborné podpory</w:t>
            </w:r>
          </w:p>
        </w:tc>
      </w:tr>
      <w:tr w:rsidR="00C87408" w:rsidRPr="00C87408" w14:paraId="3FBB2BCF" w14:textId="77777777" w:rsidTr="00C87408">
        <w:tc>
          <w:tcPr>
            <w:tcW w:w="9060" w:type="dxa"/>
            <w:gridSpan w:val="3"/>
            <w:shd w:val="clear" w:color="auto" w:fill="1F497D"/>
          </w:tcPr>
          <w:p w14:paraId="5AEC8BC7"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Stručný popis Služby</w:t>
            </w:r>
          </w:p>
        </w:tc>
      </w:tr>
      <w:tr w:rsidR="00C87408" w:rsidRPr="00C87408" w14:paraId="47793D96" w14:textId="77777777" w:rsidTr="00846C2A">
        <w:tc>
          <w:tcPr>
            <w:tcW w:w="9060" w:type="dxa"/>
            <w:gridSpan w:val="3"/>
          </w:tcPr>
          <w:p w14:paraId="0A8C67D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Služba zajišťuje správu lokální ICT infrastruktury. Součástí Služby je příjem, zpracování a řešení Incidentů a požadavků v úrovni L2 a L3 evidovaných v systému Service Desk Objednatele.</w:t>
            </w:r>
          </w:p>
        </w:tc>
      </w:tr>
      <w:tr w:rsidR="00C87408" w:rsidRPr="00C87408" w14:paraId="5764C5C7" w14:textId="77777777" w:rsidTr="00C87408">
        <w:tc>
          <w:tcPr>
            <w:tcW w:w="9060" w:type="dxa"/>
            <w:gridSpan w:val="3"/>
            <w:shd w:val="clear" w:color="auto" w:fill="1F497D"/>
          </w:tcPr>
          <w:p w14:paraId="113C7518"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poskytování Služby</w:t>
            </w:r>
          </w:p>
        </w:tc>
      </w:tr>
      <w:tr w:rsidR="00C87408" w:rsidRPr="00C87408" w14:paraId="673BA8FC" w14:textId="77777777" w:rsidTr="00846C2A">
        <w:tc>
          <w:tcPr>
            <w:tcW w:w="9060" w:type="dxa"/>
            <w:gridSpan w:val="3"/>
          </w:tcPr>
          <w:p w14:paraId="500435A3"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Předmětem Služby je zajištění správy lokální ICT infrastruktury výkonem činností vymezených v rámci jednotlivých komponent Služby v rozsahu a za podmínek stanovených Smlouvou či na jejím základě. Poskytovatel bude vykonávat všechny činnosti vedoucí k bezproblémovému chodu (dostupnosti) všech logických částí lokální ICT infrastruktury. Činnosti, které Objednatel také požaduje, jsou uvedeny u jednotlivých komponent Služby. </w:t>
            </w:r>
          </w:p>
          <w:p w14:paraId="4C8A9FF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plnění činností uvedených u komponent Služby KS1.1 – KS1.18 v rozsahu pokrývající všechny uvedené logické části.</w:t>
            </w:r>
          </w:p>
          <w:p w14:paraId="7D274980"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Poskytovatel zajistí příjem, analýzu, zpracování a řízení Incidentů zadaných do Service Desku Objednatele spadajících do kompetence Poskytovatele.</w:t>
            </w:r>
          </w:p>
        </w:tc>
      </w:tr>
      <w:tr w:rsidR="00C87408" w:rsidRPr="00C87408" w14:paraId="755762D6" w14:textId="77777777" w:rsidTr="00C87408">
        <w:tc>
          <w:tcPr>
            <w:tcW w:w="9060" w:type="dxa"/>
            <w:gridSpan w:val="3"/>
            <w:shd w:val="clear" w:color="auto" w:fill="1F497D"/>
          </w:tcPr>
          <w:p w14:paraId="76CEC48E"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Seznam komponent služby (oblasti zajišťovaných činností, jejichž detailní popis je uvedeny níže)</w:t>
            </w:r>
          </w:p>
        </w:tc>
      </w:tr>
      <w:tr w:rsidR="00C87408" w:rsidRPr="00C87408" w14:paraId="0B61D6AE" w14:textId="77777777" w:rsidTr="00C87408">
        <w:tc>
          <w:tcPr>
            <w:tcW w:w="1106" w:type="dxa"/>
            <w:shd w:val="clear" w:color="auto" w:fill="4F81BD"/>
          </w:tcPr>
          <w:p w14:paraId="34779145"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954" w:type="dxa"/>
            <w:gridSpan w:val="2"/>
            <w:tcBorders>
              <w:bottom w:val="nil"/>
            </w:tcBorders>
            <w:shd w:val="clear" w:color="auto" w:fill="4F81BD"/>
          </w:tcPr>
          <w:p w14:paraId="6A0CE2B3"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w:t>
            </w:r>
          </w:p>
        </w:tc>
      </w:tr>
      <w:tr w:rsidR="00C87408" w:rsidRPr="00C87408" w14:paraId="7B53A8B7" w14:textId="77777777" w:rsidTr="00846C2A">
        <w:tc>
          <w:tcPr>
            <w:tcW w:w="1106" w:type="dxa"/>
          </w:tcPr>
          <w:p w14:paraId="43758908" w14:textId="77777777" w:rsidR="00C87408" w:rsidRPr="00C87408" w:rsidRDefault="00C87408" w:rsidP="00C87408">
            <w:pPr>
              <w:widowControl w:val="0"/>
              <w:spacing w:after="0" w:line="280" w:lineRule="atLeast"/>
              <w:jc w:val="both"/>
              <w:rPr>
                <w:rFonts w:ascii="Arial" w:hAnsi="Arial" w:cs="Arial"/>
                <w:color w:val="000000"/>
                <w:sz w:val="20"/>
                <w:szCs w:val="20"/>
              </w:rPr>
            </w:pPr>
            <w:bookmarkStart w:id="199" w:name="_Hlk27733731"/>
            <w:r w:rsidRPr="00C87408">
              <w:rPr>
                <w:rFonts w:ascii="Arial" w:hAnsi="Arial" w:cs="Arial"/>
                <w:color w:val="000000"/>
                <w:sz w:val="20"/>
                <w:szCs w:val="20"/>
              </w:rPr>
              <w:t>KS1.1</w:t>
            </w:r>
          </w:p>
        </w:tc>
        <w:tc>
          <w:tcPr>
            <w:tcW w:w="7954" w:type="dxa"/>
            <w:gridSpan w:val="2"/>
            <w:tcBorders>
              <w:top w:val="nil"/>
              <w:bottom w:val="nil"/>
            </w:tcBorders>
          </w:tcPr>
          <w:p w14:paraId="0F16DE1D"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 xml:space="preserve">Provoz, údržba a rozvoj elektrických, optických a metalických kabelážních rozvodů, </w:t>
            </w:r>
            <w:r w:rsidRPr="00C87408">
              <w:rPr>
                <w:rFonts w:ascii="Arial" w:hAnsi="Arial" w:cs="Arial"/>
                <w:sz w:val="20"/>
                <w:szCs w:val="20"/>
              </w:rPr>
              <w:lastRenderedPageBreak/>
              <w:t>včetně rozvaděčových skříní a UPS</w:t>
            </w:r>
          </w:p>
        </w:tc>
      </w:tr>
      <w:bookmarkEnd w:id="199"/>
      <w:tr w:rsidR="00C87408" w:rsidRPr="00C87408" w14:paraId="6569F441" w14:textId="77777777" w:rsidTr="00846C2A">
        <w:tc>
          <w:tcPr>
            <w:tcW w:w="1106" w:type="dxa"/>
            <w:tcBorders>
              <w:bottom w:val="nil"/>
            </w:tcBorders>
          </w:tcPr>
          <w:p w14:paraId="537C7EC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lastRenderedPageBreak/>
              <w:t>KS1.2</w:t>
            </w:r>
          </w:p>
        </w:tc>
        <w:tc>
          <w:tcPr>
            <w:tcW w:w="7954" w:type="dxa"/>
            <w:gridSpan w:val="2"/>
            <w:tcBorders>
              <w:top w:val="nil"/>
              <w:bottom w:val="nil"/>
              <w:right w:val="single" w:sz="4" w:space="0" w:color="auto"/>
            </w:tcBorders>
          </w:tcPr>
          <w:p w14:paraId="6A193DEF"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Provoz, údržba a rozvoj serverů (mimo DDC MPSV), včetně jejich operačních systémů a služeb</w:t>
            </w:r>
          </w:p>
        </w:tc>
      </w:tr>
      <w:tr w:rsidR="00C87408" w:rsidRPr="00C87408" w14:paraId="06657621" w14:textId="77777777" w:rsidTr="00846C2A">
        <w:tc>
          <w:tcPr>
            <w:tcW w:w="1106" w:type="dxa"/>
            <w:tcBorders>
              <w:top w:val="nil"/>
              <w:bottom w:val="nil"/>
            </w:tcBorders>
          </w:tcPr>
          <w:p w14:paraId="2CCC5A2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KS1.3</w:t>
            </w:r>
          </w:p>
        </w:tc>
        <w:tc>
          <w:tcPr>
            <w:tcW w:w="7954" w:type="dxa"/>
            <w:gridSpan w:val="2"/>
            <w:tcBorders>
              <w:top w:val="nil"/>
              <w:bottom w:val="nil"/>
            </w:tcBorders>
          </w:tcPr>
          <w:p w14:paraId="36AC2DCA"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sz w:val="20"/>
                <w:szCs w:val="20"/>
              </w:rPr>
              <w:t>Provoz, údržba a rozvoj koncových pracovních stanic MPSV včetně jejich operačních systémů, aplikačního vybavení a emailového klienta, včetně tiskáren</w:t>
            </w:r>
          </w:p>
        </w:tc>
      </w:tr>
      <w:tr w:rsidR="00C87408" w:rsidRPr="00C87408" w14:paraId="22B7571D" w14:textId="77777777" w:rsidTr="00846C2A">
        <w:tc>
          <w:tcPr>
            <w:tcW w:w="1106" w:type="dxa"/>
            <w:tcBorders>
              <w:top w:val="nil"/>
            </w:tcBorders>
          </w:tcPr>
          <w:p w14:paraId="7D7177FF"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KS1.4</w:t>
            </w:r>
          </w:p>
        </w:tc>
        <w:tc>
          <w:tcPr>
            <w:tcW w:w="7954" w:type="dxa"/>
            <w:gridSpan w:val="2"/>
            <w:tcBorders>
              <w:top w:val="nil"/>
              <w:bottom w:val="nil"/>
            </w:tcBorders>
          </w:tcPr>
          <w:p w14:paraId="051571B1"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Provoz, údržba a rozvoj zálohování dat lokální infrastruktury a uživatelských stanic</w:t>
            </w:r>
          </w:p>
        </w:tc>
      </w:tr>
      <w:tr w:rsidR="00C87408" w:rsidRPr="00C87408" w14:paraId="2C0E61C4" w14:textId="77777777" w:rsidTr="00846C2A">
        <w:trPr>
          <w:trHeight w:val="74"/>
        </w:trPr>
        <w:tc>
          <w:tcPr>
            <w:tcW w:w="1106" w:type="dxa"/>
          </w:tcPr>
          <w:p w14:paraId="6E95B5C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KS1.5</w:t>
            </w:r>
          </w:p>
        </w:tc>
        <w:tc>
          <w:tcPr>
            <w:tcW w:w="7954" w:type="dxa"/>
            <w:gridSpan w:val="2"/>
            <w:tcBorders>
              <w:top w:val="nil"/>
              <w:bottom w:val="nil"/>
            </w:tcBorders>
          </w:tcPr>
          <w:p w14:paraId="006B364A"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Provoz, údržba a rozvoj mobilních telefonů</w:t>
            </w:r>
          </w:p>
        </w:tc>
      </w:tr>
      <w:tr w:rsidR="00C87408" w:rsidRPr="00C87408" w14:paraId="274ECFBE" w14:textId="77777777" w:rsidTr="00846C2A">
        <w:tc>
          <w:tcPr>
            <w:tcW w:w="1106" w:type="dxa"/>
          </w:tcPr>
          <w:p w14:paraId="3EC96E7A"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KS1.6</w:t>
            </w:r>
          </w:p>
        </w:tc>
        <w:tc>
          <w:tcPr>
            <w:tcW w:w="7954" w:type="dxa"/>
            <w:gridSpan w:val="2"/>
            <w:tcBorders>
              <w:top w:val="nil"/>
              <w:bottom w:val="nil"/>
            </w:tcBorders>
          </w:tcPr>
          <w:p w14:paraId="50A00E3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sz w:val="20"/>
                <w:szCs w:val="20"/>
              </w:rPr>
              <w:t>Pořízení a zpracování audio/video záznamů,</w:t>
            </w:r>
          </w:p>
        </w:tc>
      </w:tr>
      <w:tr w:rsidR="00C87408" w:rsidRPr="00C87408" w14:paraId="21C736E2" w14:textId="77777777" w:rsidTr="00846C2A">
        <w:tc>
          <w:tcPr>
            <w:tcW w:w="1106" w:type="dxa"/>
          </w:tcPr>
          <w:p w14:paraId="15846B7E"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KS1.7</w:t>
            </w:r>
          </w:p>
        </w:tc>
        <w:tc>
          <w:tcPr>
            <w:tcW w:w="7954" w:type="dxa"/>
            <w:gridSpan w:val="2"/>
            <w:tcBorders>
              <w:top w:val="nil"/>
            </w:tcBorders>
          </w:tcPr>
          <w:p w14:paraId="141C6E7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sz w:val="20"/>
                <w:szCs w:val="20"/>
              </w:rPr>
              <w:t>Personální zajištění služeb, konzultační a odborné podpory rozvoje lokální infrastruktury a školení uživatelů zadavatele,</w:t>
            </w:r>
          </w:p>
        </w:tc>
      </w:tr>
      <w:tr w:rsidR="00C87408" w:rsidRPr="00C87408" w14:paraId="27F42F9D" w14:textId="77777777" w:rsidTr="00846C2A">
        <w:tc>
          <w:tcPr>
            <w:tcW w:w="1106" w:type="dxa"/>
          </w:tcPr>
          <w:p w14:paraId="7291398A"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KS1.8</w:t>
            </w:r>
          </w:p>
        </w:tc>
        <w:tc>
          <w:tcPr>
            <w:tcW w:w="7954" w:type="dxa"/>
            <w:gridSpan w:val="2"/>
            <w:tcBorders>
              <w:top w:val="nil"/>
            </w:tcBorders>
          </w:tcPr>
          <w:p w14:paraId="4859613D" w14:textId="77777777" w:rsidR="00C87408" w:rsidRPr="00C87408" w:rsidRDefault="00C87408" w:rsidP="00C87408">
            <w:pPr>
              <w:widowControl w:val="0"/>
              <w:spacing w:after="0" w:line="280" w:lineRule="atLeast"/>
              <w:jc w:val="both"/>
              <w:rPr>
                <w:rFonts w:ascii="Arial" w:hAnsi="Arial" w:cs="Arial"/>
                <w:sz w:val="20"/>
                <w:szCs w:val="20"/>
              </w:rPr>
            </w:pPr>
            <w:r w:rsidRPr="00C87408">
              <w:rPr>
                <w:rFonts w:ascii="Arial" w:hAnsi="Arial" w:cs="Arial"/>
                <w:sz w:val="20"/>
                <w:szCs w:val="20"/>
              </w:rPr>
              <w:t>Personální zajištění služeb podpůrných činností pro uživatele ICT prostředí MPSV ČR</w:t>
            </w:r>
          </w:p>
        </w:tc>
      </w:tr>
      <w:tr w:rsidR="00C87408" w:rsidRPr="00C87408" w14:paraId="17BAC3C8" w14:textId="77777777" w:rsidTr="00846C2A">
        <w:tc>
          <w:tcPr>
            <w:tcW w:w="1106" w:type="dxa"/>
          </w:tcPr>
          <w:p w14:paraId="5DD35454"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KS1.9</w:t>
            </w:r>
          </w:p>
        </w:tc>
        <w:tc>
          <w:tcPr>
            <w:tcW w:w="7954" w:type="dxa"/>
            <w:gridSpan w:val="2"/>
            <w:tcBorders>
              <w:top w:val="nil"/>
            </w:tcBorders>
          </w:tcPr>
          <w:p w14:paraId="0F57007F" w14:textId="77777777" w:rsidR="00C87408" w:rsidRPr="00C87408" w:rsidRDefault="00C87408" w:rsidP="00C87408">
            <w:pPr>
              <w:widowControl w:val="0"/>
              <w:spacing w:after="0" w:line="280" w:lineRule="atLeast"/>
              <w:jc w:val="both"/>
              <w:rPr>
                <w:rFonts w:ascii="Arial" w:hAnsi="Arial" w:cs="Arial"/>
                <w:sz w:val="20"/>
                <w:szCs w:val="20"/>
              </w:rPr>
            </w:pPr>
            <w:r w:rsidRPr="00C87408">
              <w:rPr>
                <w:rFonts w:ascii="Arial" w:hAnsi="Arial" w:cs="Arial"/>
                <w:sz w:val="20"/>
                <w:szCs w:val="20"/>
              </w:rPr>
              <w:t>Personální zabezpečení provozu spojovacího pracoviště,</w:t>
            </w:r>
          </w:p>
        </w:tc>
      </w:tr>
      <w:tr w:rsidR="00C87408" w:rsidRPr="00C87408" w14:paraId="154AB3EC" w14:textId="77777777" w:rsidTr="00846C2A">
        <w:tc>
          <w:tcPr>
            <w:tcW w:w="1106" w:type="dxa"/>
          </w:tcPr>
          <w:p w14:paraId="72F5999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KS1.10</w:t>
            </w:r>
          </w:p>
        </w:tc>
        <w:tc>
          <w:tcPr>
            <w:tcW w:w="7954" w:type="dxa"/>
            <w:gridSpan w:val="2"/>
            <w:tcBorders>
              <w:top w:val="nil"/>
            </w:tcBorders>
          </w:tcPr>
          <w:p w14:paraId="5312DA3A" w14:textId="77777777" w:rsidR="00C87408" w:rsidRPr="00C87408" w:rsidRDefault="00C87408" w:rsidP="00C87408">
            <w:pPr>
              <w:widowControl w:val="0"/>
              <w:spacing w:after="0" w:line="280" w:lineRule="atLeast"/>
              <w:jc w:val="both"/>
              <w:rPr>
                <w:rFonts w:ascii="Arial" w:hAnsi="Arial" w:cs="Arial"/>
                <w:sz w:val="20"/>
                <w:szCs w:val="20"/>
              </w:rPr>
            </w:pPr>
            <w:r w:rsidRPr="00C87408">
              <w:rPr>
                <w:rFonts w:ascii="Arial" w:hAnsi="Arial" w:cs="Arial"/>
                <w:sz w:val="20"/>
                <w:szCs w:val="20"/>
              </w:rPr>
              <w:t>Personální obsluha dohledového centra.</w:t>
            </w:r>
          </w:p>
        </w:tc>
      </w:tr>
      <w:tr w:rsidR="00C87408" w:rsidRPr="00C87408" w14:paraId="08D041F0" w14:textId="77777777" w:rsidTr="00C87408">
        <w:tc>
          <w:tcPr>
            <w:tcW w:w="9060" w:type="dxa"/>
            <w:gridSpan w:val="3"/>
            <w:shd w:val="clear" w:color="auto" w:fill="1F497D"/>
          </w:tcPr>
          <w:p w14:paraId="6DE517D5"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Parametry Služby</w:t>
            </w:r>
          </w:p>
        </w:tc>
      </w:tr>
      <w:tr w:rsidR="00C87408" w:rsidRPr="00C87408" w14:paraId="62983383" w14:textId="77777777" w:rsidTr="00846C2A">
        <w:tc>
          <w:tcPr>
            <w:tcW w:w="9060" w:type="dxa"/>
            <w:gridSpan w:val="3"/>
            <w:tcBorders>
              <w:bottom w:val="single" w:sz="4" w:space="0" w:color="auto"/>
            </w:tcBorders>
          </w:tcPr>
          <w:p w14:paraId="387E5BE5" w14:textId="77777777" w:rsidR="00C87408" w:rsidRPr="00C87408" w:rsidRDefault="00C87408" w:rsidP="00C87408">
            <w:pPr>
              <w:widowControl w:val="0"/>
              <w:spacing w:after="0" w:line="280" w:lineRule="atLeast"/>
              <w:jc w:val="both"/>
              <w:rPr>
                <w:rFonts w:ascii="Arial" w:hAnsi="Arial" w:cs="Arial"/>
                <w:color w:val="000000"/>
                <w:sz w:val="20"/>
                <w:szCs w:val="20"/>
                <w:highlight w:val="magenta"/>
              </w:rPr>
            </w:pPr>
            <w:r w:rsidRPr="00C87408">
              <w:rPr>
                <w:rFonts w:ascii="Arial" w:hAnsi="Arial" w:cs="Arial"/>
                <w:color w:val="000000"/>
                <w:sz w:val="20"/>
                <w:szCs w:val="20"/>
              </w:rPr>
              <w:t>Provozní parametry jsou uvedeny u jednotlivých komponent Služby.</w:t>
            </w:r>
          </w:p>
        </w:tc>
      </w:tr>
    </w:tbl>
    <w:p w14:paraId="03FD01D5"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Komponenta Služby „KS1.1 Elektrických, optických a metalických kabelážních rozvodů, včetně rozvaděčových skříní a UPS,“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70"/>
        <w:gridCol w:w="3441"/>
        <w:gridCol w:w="1492"/>
        <w:gridCol w:w="2457"/>
      </w:tblGrid>
      <w:tr w:rsidR="00C87408" w:rsidRPr="00C87408" w14:paraId="224BB621" w14:textId="77777777" w:rsidTr="00C87408">
        <w:trPr>
          <w:cantSplit/>
        </w:trPr>
        <w:tc>
          <w:tcPr>
            <w:tcW w:w="1670" w:type="dxa"/>
            <w:shd w:val="clear" w:color="auto" w:fill="1F497D"/>
          </w:tcPr>
          <w:p w14:paraId="1C3C08AB"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0" w:type="dxa"/>
            <w:gridSpan w:val="3"/>
            <w:shd w:val="clear" w:color="auto" w:fill="1F497D"/>
          </w:tcPr>
          <w:p w14:paraId="46255C1E"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3401A3C1" w14:textId="77777777" w:rsidTr="00846C2A">
        <w:trPr>
          <w:cantSplit/>
        </w:trPr>
        <w:tc>
          <w:tcPr>
            <w:tcW w:w="1670" w:type="dxa"/>
          </w:tcPr>
          <w:p w14:paraId="4D96D18D" w14:textId="77777777" w:rsidR="00C87408" w:rsidRPr="00C87408" w:rsidRDefault="00C87408" w:rsidP="00C87408">
            <w:pPr>
              <w:widowControl w:val="0"/>
              <w:spacing w:after="0" w:line="280" w:lineRule="atLeast"/>
              <w:ind w:firstLine="357"/>
              <w:jc w:val="both"/>
              <w:rPr>
                <w:rFonts w:ascii="Arial" w:hAnsi="Arial" w:cs="Arial"/>
                <w:b/>
                <w:color w:val="000000"/>
                <w:sz w:val="20"/>
                <w:szCs w:val="20"/>
              </w:rPr>
            </w:pPr>
            <w:r w:rsidRPr="00C87408">
              <w:rPr>
                <w:rFonts w:ascii="Arial" w:hAnsi="Arial" w:cs="Arial"/>
                <w:b/>
                <w:color w:val="000000"/>
                <w:sz w:val="20"/>
                <w:szCs w:val="20"/>
              </w:rPr>
              <w:t>KS1.1</w:t>
            </w:r>
          </w:p>
        </w:tc>
        <w:tc>
          <w:tcPr>
            <w:tcW w:w="7390" w:type="dxa"/>
            <w:gridSpan w:val="3"/>
          </w:tcPr>
          <w:p w14:paraId="2DF1E597"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sz w:val="20"/>
                <w:szCs w:val="20"/>
              </w:rPr>
              <w:t>Provoz, údržba a rozvoj elektrických, optických a metalických kabelážních rozvodů, včetně rozvaděčových skříní a UPS.</w:t>
            </w:r>
          </w:p>
        </w:tc>
      </w:tr>
      <w:tr w:rsidR="00C87408" w:rsidRPr="00C87408" w14:paraId="518CED38" w14:textId="77777777" w:rsidTr="00C87408">
        <w:trPr>
          <w:cantSplit/>
        </w:trPr>
        <w:tc>
          <w:tcPr>
            <w:tcW w:w="9060" w:type="dxa"/>
            <w:gridSpan w:val="4"/>
            <w:shd w:val="clear" w:color="auto" w:fill="1F497D"/>
          </w:tcPr>
          <w:p w14:paraId="3DF3EB0B"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t>Seznam činností</w:t>
            </w:r>
            <w:r w:rsidRPr="00C87408">
              <w:rPr>
                <w:rFonts w:ascii="Arial" w:hAnsi="Arial" w:cs="Arial"/>
                <w:b/>
                <w:color w:val="FFFFFF"/>
                <w:sz w:val="20"/>
                <w:szCs w:val="20"/>
              </w:rPr>
              <w:tab/>
            </w:r>
          </w:p>
        </w:tc>
      </w:tr>
      <w:tr w:rsidR="00C87408" w:rsidRPr="00C87408" w14:paraId="6891AE29" w14:textId="77777777" w:rsidTr="00846C2A">
        <w:trPr>
          <w:cantSplit/>
          <w:trHeight w:val="191"/>
        </w:trPr>
        <w:tc>
          <w:tcPr>
            <w:tcW w:w="1670" w:type="dxa"/>
          </w:tcPr>
          <w:p w14:paraId="26757096"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Provoz, údržba a rozvoj elektrických, optických a metalických kabelážních rozvodů, včetně rozvaděčových skříní a UPS.</w:t>
            </w:r>
          </w:p>
        </w:tc>
        <w:tc>
          <w:tcPr>
            <w:tcW w:w="7390" w:type="dxa"/>
            <w:gridSpan w:val="3"/>
          </w:tcPr>
          <w:p w14:paraId="026CEBE9"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„Provoz, údržba a rozvoj elektrických, optických a metalických kabelážních rozvodů, včetně rozvaděčových skříní a UPS.“ zahrnuje běžnou údržbu všech napájecích kabelážních rozvodů a propojů na čtyřech lokalitách Objednatele. Součástí činností je i kontrola a údržba UPS (nepřerušitelný zdroj napájení), kontrola stavu a údržba kabelážních rozvodů, spojů a koncových i průběžných prvků, příslušenství rozvaděčových skříní (např. chrániče, přepěťové ochrany a další). Údržba zahrnuje zejména provádění opakujících činností potřebných pro bezchybný provoz daného zařízení či prvku tak aby byl minimalizován výskyt Vad. Veškeré činnosti na kabelážních rozvodech a elektrozařízeních musí být prováděna v souladu s příslušnými předpisy, normami pro danou oblast a provádět ji budou pouze držitelé potřebných oprávnění.  </w:t>
            </w:r>
          </w:p>
          <w:p w14:paraId="27A2ECB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Běžná údržba všech kabelážních optických a metalických propojů na čtyřech lokalitách Objednatele. Kontrola a údržba UPS (nepřerušitelný zdroj napájení). Vedení evidence jednotlivých propojů, evidence tras a zásuvek počítačové sítě v přehledné dokumentaci v tištěné i elektronické podobě. Vedení evidence tras a zásuvek počítačové sítě bude vedeno tak, aby byla možnost zachytit trasu i koncovou zásuvku včetně aktivních prvků a fyzického umístění. Evidence tras musí umožnit náhled provedených změn při případných změnách, či rekonfiguraci počítačové sítě. </w:t>
            </w:r>
          </w:p>
          <w:p w14:paraId="305FDC4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 </w:t>
            </w:r>
          </w:p>
        </w:tc>
      </w:tr>
      <w:tr w:rsidR="00C87408" w:rsidRPr="00C87408" w14:paraId="303E0072" w14:textId="77777777" w:rsidTr="00846C2A">
        <w:trPr>
          <w:cantSplit/>
          <w:trHeight w:val="191"/>
        </w:trPr>
        <w:tc>
          <w:tcPr>
            <w:tcW w:w="1670" w:type="dxa"/>
          </w:tcPr>
          <w:p w14:paraId="37D34119"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Řešení Incidentů</w:t>
            </w:r>
          </w:p>
        </w:tc>
        <w:tc>
          <w:tcPr>
            <w:tcW w:w="7390" w:type="dxa"/>
            <w:gridSpan w:val="3"/>
          </w:tcPr>
          <w:p w14:paraId="3E752CA1"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 se vztahuje na realizaci všech dílčích činností, které jsou nezbytné pro odstranění dané chyby. Jedná se například, nikoliv však výlučně, o činnosti související s příjmem a analýzou Incidentů, návrhu řešení nebo dočasného řešení, realizací oprav a dohledem nad průběhem řešením. Řešení Incidentů se vztahuje na všechny logické části lokální ICT infrastruktury. Opravy chyb se vztahují i na zařízení třetích stran, která jsou nedílnou součástí lokální ICT infrastruktury (jedná se pouze o opravy chyb, součástí plnění Poskytovatele není dodávka komponent/zařízení).</w:t>
            </w:r>
            <w:r w:rsidRPr="00C87408" w:rsidDel="00BA40DC">
              <w:rPr>
                <w:rFonts w:ascii="Arial" w:hAnsi="Arial" w:cs="Arial"/>
                <w:color w:val="000000"/>
                <w:sz w:val="20"/>
                <w:szCs w:val="20"/>
              </w:rPr>
              <w:t xml:space="preserve"> </w:t>
            </w:r>
          </w:p>
        </w:tc>
      </w:tr>
      <w:tr w:rsidR="00C87408" w:rsidRPr="00C87408" w14:paraId="4457C817" w14:textId="77777777" w:rsidTr="00846C2A">
        <w:trPr>
          <w:cantSplit/>
          <w:trHeight w:val="191"/>
        </w:trPr>
        <w:tc>
          <w:tcPr>
            <w:tcW w:w="1670" w:type="dxa"/>
          </w:tcPr>
          <w:p w14:paraId="55A3D4BA"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lastRenderedPageBreak/>
              <w:t>Řešení požadavků uživatelů</w:t>
            </w:r>
          </w:p>
        </w:tc>
        <w:tc>
          <w:tcPr>
            <w:tcW w:w="7390" w:type="dxa"/>
            <w:gridSpan w:val="3"/>
          </w:tcPr>
          <w:p w14:paraId="0924D01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požadavků uživatelů“ se vztahuje na realizaci všech dílčích činností, které jsou nezbytné pro vyřešení požadavků uživatelů v souvislosti s napájecími kabelážními rozvody, napájecími zdroji apod. Jedná se například, nikoliv však výlučně, o činnosti související s přijetím, analýzou a řešením uživatelských požadavků na úrovni L2.</w:t>
            </w:r>
          </w:p>
          <w:p w14:paraId="644EF69D"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214D7EEB" w14:textId="77777777" w:rsidTr="00846C2A">
        <w:trPr>
          <w:cantSplit/>
          <w:trHeight w:val="269"/>
        </w:trPr>
        <w:tc>
          <w:tcPr>
            <w:tcW w:w="1670" w:type="dxa"/>
          </w:tcPr>
          <w:p w14:paraId="76A3F923"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 xml:space="preserve">Udržování technické dokumentace silových rozvodů </w:t>
            </w:r>
          </w:p>
        </w:tc>
        <w:tc>
          <w:tcPr>
            <w:tcW w:w="7390" w:type="dxa"/>
            <w:gridSpan w:val="3"/>
          </w:tcPr>
          <w:p w14:paraId="0B99AB4E"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„Udržování technické dokumentace silových rozvodů“ obsahuje vedení evidence jednotlivých propojů, evidence tras a zásuvek napájení v přehledné dokumentaci v tištěné i elektronické podobě. Vedení evidence tras a zásuvek napájení bude vedeno tak, aby byla možnost zachytit trasu i koncovou zásuvku  fyzického umístění. Evidence tras musí umožnit náhled provedených změn při případných změnách a snadnou dohledatelnost příslušných vazeb.</w:t>
            </w:r>
          </w:p>
        </w:tc>
      </w:tr>
      <w:tr w:rsidR="00C87408" w:rsidRPr="00C87408" w14:paraId="78264FDE" w14:textId="77777777" w:rsidTr="00C87408">
        <w:tc>
          <w:tcPr>
            <w:tcW w:w="9060" w:type="dxa"/>
            <w:gridSpan w:val="4"/>
            <w:shd w:val="clear" w:color="auto" w:fill="1F497D"/>
          </w:tcPr>
          <w:p w14:paraId="350ABDF6"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69920B52" w14:textId="77777777" w:rsidTr="00846C2A">
        <w:trPr>
          <w:cantSplit/>
        </w:trPr>
        <w:tc>
          <w:tcPr>
            <w:tcW w:w="9060" w:type="dxa"/>
            <w:gridSpan w:val="4"/>
          </w:tcPr>
          <w:p w14:paraId="70D2FF1E"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požadovaném rozsahu, aby byla zachována dostupnost kabelážních rozvodů, včetně rozvaděčových skříní a UPS. Zahrnuje zejména běžnou údržbu všech napájecích kabelážních rozvodů a propojů.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1C89A666" w14:textId="77777777" w:rsidTr="00C87408">
        <w:tc>
          <w:tcPr>
            <w:tcW w:w="9060" w:type="dxa"/>
            <w:gridSpan w:val="4"/>
            <w:shd w:val="clear" w:color="auto" w:fill="1F497D"/>
          </w:tcPr>
          <w:p w14:paraId="22C93882"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461190BD" w14:textId="77777777" w:rsidTr="00846C2A">
        <w:trPr>
          <w:cantSplit/>
        </w:trPr>
        <w:tc>
          <w:tcPr>
            <w:tcW w:w="9060" w:type="dxa"/>
            <w:gridSpan w:val="4"/>
          </w:tcPr>
          <w:p w14:paraId="67C1625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Rozsah plnění ze strany Poskytovatele bude zahrnovat:</w:t>
            </w:r>
          </w:p>
          <w:p w14:paraId="00E72BF5" w14:textId="77777777" w:rsidR="00C87408" w:rsidRPr="00C87408" w:rsidRDefault="00C87408" w:rsidP="00C87408">
            <w:pPr>
              <w:widowControl w:val="0"/>
              <w:numPr>
                <w:ilvl w:val="0"/>
                <w:numId w:val="56"/>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3F8E02E3" w14:textId="77777777" w:rsidR="00C87408" w:rsidRPr="00C87408" w:rsidRDefault="00C87408" w:rsidP="00C87408">
            <w:pPr>
              <w:widowControl w:val="0"/>
              <w:numPr>
                <w:ilvl w:val="0"/>
                <w:numId w:val="56"/>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7F38BD5E" w14:textId="77777777" w:rsidTr="00C87408">
        <w:trPr>
          <w:cantSplit/>
        </w:trPr>
        <w:tc>
          <w:tcPr>
            <w:tcW w:w="9060" w:type="dxa"/>
            <w:gridSpan w:val="4"/>
            <w:shd w:val="clear" w:color="auto" w:fill="1F497D"/>
          </w:tcPr>
          <w:p w14:paraId="2AEA7289"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604B8F1F" w14:textId="77777777" w:rsidTr="00846C2A">
        <w:trPr>
          <w:cantSplit/>
        </w:trPr>
        <w:tc>
          <w:tcPr>
            <w:tcW w:w="9060" w:type="dxa"/>
            <w:gridSpan w:val="4"/>
          </w:tcPr>
          <w:p w14:paraId="3EC5C9E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Činnost “Řešení Incidentů ” bude poskytována v režimu  7x24 (Po-Ne, 00:00 – 23:59</w:t>
            </w:r>
            <w:r w:rsidRPr="00C87408">
              <w:rPr>
                <w:rFonts w:ascii="Arial" w:hAnsi="Arial" w:cs="Arial"/>
                <w:sz w:val="20"/>
                <w:szCs w:val="20"/>
              </w:rPr>
              <w:t>hod</w:t>
            </w:r>
            <w:r w:rsidRPr="00C87408">
              <w:rPr>
                <w:rFonts w:ascii="Arial" w:hAnsi="Arial" w:cs="Arial"/>
                <w:color w:val="000000"/>
                <w:sz w:val="20"/>
                <w:szCs w:val="20"/>
              </w:rPr>
              <w:t>).</w:t>
            </w:r>
          </w:p>
          <w:p w14:paraId="44DFFF2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Ostatní činností budou poskytovány v režimu 5x12 (Po-Pá, 06:00 – 18:00hod).</w:t>
            </w:r>
          </w:p>
        </w:tc>
      </w:tr>
      <w:tr w:rsidR="00C87408" w:rsidRPr="00C87408" w14:paraId="1E995C35" w14:textId="77777777" w:rsidTr="00C87408">
        <w:trPr>
          <w:cantSplit/>
        </w:trPr>
        <w:tc>
          <w:tcPr>
            <w:tcW w:w="9060" w:type="dxa"/>
            <w:gridSpan w:val="4"/>
            <w:shd w:val="clear" w:color="auto" w:fill="1F497D"/>
          </w:tcPr>
          <w:p w14:paraId="4DBE74F3"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19565D44" w14:textId="77777777" w:rsidTr="00846C2A">
        <w:trPr>
          <w:cantSplit/>
          <w:trHeight w:val="397"/>
        </w:trPr>
        <w:tc>
          <w:tcPr>
            <w:tcW w:w="5111" w:type="dxa"/>
            <w:gridSpan w:val="2"/>
            <w:tcBorders>
              <w:top w:val="nil"/>
              <w:left w:val="single" w:sz="4" w:space="0" w:color="auto"/>
              <w:bottom w:val="single" w:sz="4" w:space="0" w:color="auto"/>
            </w:tcBorders>
            <w:vAlign w:val="center"/>
          </w:tcPr>
          <w:p w14:paraId="7C730D21"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Incidentu</w:t>
            </w:r>
          </w:p>
        </w:tc>
        <w:tc>
          <w:tcPr>
            <w:tcW w:w="1492" w:type="dxa"/>
            <w:tcBorders>
              <w:top w:val="nil"/>
              <w:bottom w:val="single" w:sz="4" w:space="0" w:color="auto"/>
            </w:tcBorders>
            <w:vAlign w:val="center"/>
          </w:tcPr>
          <w:p w14:paraId="64CBADD0"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0,5 hod</w:t>
            </w:r>
          </w:p>
        </w:tc>
        <w:tc>
          <w:tcPr>
            <w:tcW w:w="2457" w:type="dxa"/>
            <w:tcBorders>
              <w:top w:val="nil"/>
              <w:bottom w:val="single" w:sz="4" w:space="0" w:color="auto"/>
            </w:tcBorders>
            <w:vAlign w:val="center"/>
          </w:tcPr>
          <w:p w14:paraId="74D7E418"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667EFBA7" w14:textId="77777777" w:rsidTr="00846C2A">
        <w:trPr>
          <w:cantSplit/>
          <w:trHeight w:val="397"/>
        </w:trPr>
        <w:tc>
          <w:tcPr>
            <w:tcW w:w="5111" w:type="dxa"/>
            <w:gridSpan w:val="2"/>
            <w:tcBorders>
              <w:top w:val="nil"/>
              <w:left w:val="single" w:sz="4" w:space="0" w:color="auto"/>
              <w:bottom w:val="single" w:sz="4" w:space="0" w:color="auto"/>
            </w:tcBorders>
            <w:vAlign w:val="center"/>
          </w:tcPr>
          <w:p w14:paraId="2144A696"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Zahájení řešení Incidentu</w:t>
            </w:r>
          </w:p>
        </w:tc>
        <w:tc>
          <w:tcPr>
            <w:tcW w:w="1492" w:type="dxa"/>
            <w:tcBorders>
              <w:top w:val="nil"/>
              <w:bottom w:val="single" w:sz="4" w:space="0" w:color="auto"/>
            </w:tcBorders>
            <w:vAlign w:val="center"/>
          </w:tcPr>
          <w:p w14:paraId="61B79AC3"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7" w:type="dxa"/>
            <w:tcBorders>
              <w:top w:val="nil"/>
              <w:bottom w:val="single" w:sz="4" w:space="0" w:color="auto"/>
            </w:tcBorders>
            <w:vAlign w:val="center"/>
          </w:tcPr>
          <w:p w14:paraId="5BB9159C"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6DA022F2" w14:textId="77777777" w:rsidTr="00846C2A">
        <w:trPr>
          <w:cantSplit/>
          <w:trHeight w:val="397"/>
        </w:trPr>
        <w:tc>
          <w:tcPr>
            <w:tcW w:w="5111" w:type="dxa"/>
            <w:gridSpan w:val="2"/>
            <w:tcBorders>
              <w:top w:val="nil"/>
              <w:left w:val="single" w:sz="4" w:space="0" w:color="auto"/>
              <w:bottom w:val="single" w:sz="4" w:space="0" w:color="auto"/>
            </w:tcBorders>
            <w:vAlign w:val="center"/>
          </w:tcPr>
          <w:p w14:paraId="30892AC8"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požadavek</w:t>
            </w:r>
          </w:p>
        </w:tc>
        <w:tc>
          <w:tcPr>
            <w:tcW w:w="1492" w:type="dxa"/>
            <w:tcBorders>
              <w:top w:val="nil"/>
              <w:bottom w:val="single" w:sz="4" w:space="0" w:color="auto"/>
            </w:tcBorders>
            <w:vAlign w:val="center"/>
          </w:tcPr>
          <w:p w14:paraId="193B10D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7" w:type="dxa"/>
            <w:tcBorders>
              <w:top w:val="nil"/>
              <w:bottom w:val="single" w:sz="4" w:space="0" w:color="auto"/>
            </w:tcBorders>
            <w:vAlign w:val="center"/>
          </w:tcPr>
          <w:p w14:paraId="0A014426"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5C87DB1E" w14:textId="77777777" w:rsidTr="00846C2A">
        <w:trPr>
          <w:cantSplit/>
          <w:trHeight w:val="397"/>
        </w:trPr>
        <w:tc>
          <w:tcPr>
            <w:tcW w:w="5111" w:type="dxa"/>
            <w:gridSpan w:val="2"/>
            <w:tcBorders>
              <w:top w:val="nil"/>
              <w:left w:val="single" w:sz="4" w:space="0" w:color="auto"/>
              <w:bottom w:val="single" w:sz="4" w:space="0" w:color="auto"/>
            </w:tcBorders>
            <w:vAlign w:val="center"/>
          </w:tcPr>
          <w:p w14:paraId="33698025"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požadavků </w:t>
            </w:r>
          </w:p>
        </w:tc>
        <w:tc>
          <w:tcPr>
            <w:tcW w:w="1492" w:type="dxa"/>
            <w:tcBorders>
              <w:top w:val="nil"/>
              <w:bottom w:val="single" w:sz="4" w:space="0" w:color="auto"/>
            </w:tcBorders>
            <w:vAlign w:val="center"/>
          </w:tcPr>
          <w:p w14:paraId="7165EA5F"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7" w:type="dxa"/>
            <w:tcBorders>
              <w:top w:val="nil"/>
              <w:bottom w:val="single" w:sz="4" w:space="0" w:color="auto"/>
            </w:tcBorders>
            <w:vAlign w:val="center"/>
          </w:tcPr>
          <w:p w14:paraId="6DDD4408"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7C0AE897" w14:textId="77777777" w:rsidTr="00846C2A">
        <w:trPr>
          <w:cantSplit/>
        </w:trPr>
        <w:tc>
          <w:tcPr>
            <w:tcW w:w="9060" w:type="dxa"/>
            <w:gridSpan w:val="4"/>
            <w:tcBorders>
              <w:top w:val="single" w:sz="4" w:space="0" w:color="auto"/>
              <w:bottom w:val="single" w:sz="4" w:space="0" w:color="auto"/>
            </w:tcBorders>
          </w:tcPr>
          <w:p w14:paraId="62EE039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Reakční lhůta běží v provozní době poskytování komponenty nebo činnosti a začíná od okamžiku zapsání požadavku oprávněnou osobou do Service Desku. </w:t>
            </w:r>
          </w:p>
          <w:p w14:paraId="600D5F39"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Incidentu či požadavku, pokud Objednatel v daném případě nestanovil jinak. </w:t>
            </w:r>
          </w:p>
        </w:tc>
      </w:tr>
      <w:tr w:rsidR="00C87408" w:rsidRPr="00C87408" w14:paraId="4CA48044" w14:textId="77777777" w:rsidTr="00C87408">
        <w:trPr>
          <w:cantSplit/>
        </w:trPr>
        <w:tc>
          <w:tcPr>
            <w:tcW w:w="9060" w:type="dxa"/>
            <w:gridSpan w:val="4"/>
            <w:tcBorders>
              <w:top w:val="single" w:sz="4" w:space="0" w:color="auto"/>
              <w:left w:val="single" w:sz="4" w:space="0" w:color="auto"/>
              <w:bottom w:val="nil"/>
              <w:right w:val="single" w:sz="4" w:space="0" w:color="auto"/>
            </w:tcBorders>
            <w:shd w:val="clear" w:color="auto" w:fill="1F497D"/>
          </w:tcPr>
          <w:p w14:paraId="4989F5B8"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komponentu Službu</w:t>
            </w:r>
          </w:p>
        </w:tc>
      </w:tr>
      <w:tr w:rsidR="00C87408" w:rsidRPr="00C87408" w14:paraId="183ECA4F" w14:textId="77777777" w:rsidTr="00846C2A">
        <w:trPr>
          <w:cantSplit/>
          <w:trHeight w:val="543"/>
        </w:trPr>
        <w:tc>
          <w:tcPr>
            <w:tcW w:w="9060" w:type="dxa"/>
            <w:gridSpan w:val="4"/>
            <w:tcBorders>
              <w:top w:val="nil"/>
              <w:left w:val="single" w:sz="4" w:space="0" w:color="auto"/>
              <w:bottom w:val="single" w:sz="4" w:space="0" w:color="auto"/>
            </w:tcBorders>
            <w:vAlign w:val="center"/>
          </w:tcPr>
          <w:p w14:paraId="5DD9842C" w14:textId="77777777" w:rsidR="00C87408" w:rsidRPr="00C87408" w:rsidRDefault="00C87408" w:rsidP="00C87408">
            <w:pPr>
              <w:widowControl w:val="0"/>
              <w:numPr>
                <w:ilvl w:val="0"/>
                <w:numId w:val="59"/>
              </w:numPr>
              <w:spacing w:after="0" w:line="280" w:lineRule="atLeast"/>
              <w:jc w:val="both"/>
              <w:rPr>
                <w:rFonts w:ascii="Arial" w:hAnsi="Arial" w:cs="Arial"/>
                <w:color w:val="000000"/>
                <w:sz w:val="20"/>
                <w:szCs w:val="20"/>
              </w:rPr>
            </w:pPr>
            <w:r w:rsidRPr="00C87408">
              <w:rPr>
                <w:rFonts w:ascii="Arial" w:hAnsi="Arial" w:cs="Arial"/>
                <w:color w:val="000000"/>
                <w:sz w:val="20"/>
                <w:szCs w:val="20"/>
              </w:rPr>
              <w:t>Manažer servisní podpory</w:t>
            </w:r>
          </w:p>
          <w:p w14:paraId="7CB07328" w14:textId="77777777" w:rsidR="00C87408" w:rsidRPr="00C87408" w:rsidRDefault="00C87408" w:rsidP="00C87408">
            <w:pPr>
              <w:widowControl w:val="0"/>
              <w:numPr>
                <w:ilvl w:val="0"/>
                <w:numId w:val="59"/>
              </w:numPr>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Technik kabelážních rozvodů</w:t>
            </w:r>
          </w:p>
        </w:tc>
      </w:tr>
      <w:tr w:rsidR="00C87408" w:rsidRPr="00C87408" w14:paraId="3124D4D1" w14:textId="77777777" w:rsidTr="00C87408">
        <w:trPr>
          <w:cantSplit/>
        </w:trPr>
        <w:tc>
          <w:tcPr>
            <w:tcW w:w="9060" w:type="dxa"/>
            <w:gridSpan w:val="4"/>
            <w:tcBorders>
              <w:top w:val="single" w:sz="4" w:space="0" w:color="auto"/>
              <w:left w:val="single" w:sz="4" w:space="0" w:color="auto"/>
              <w:bottom w:val="nil"/>
              <w:right w:val="single" w:sz="4" w:space="0" w:color="auto"/>
            </w:tcBorders>
            <w:shd w:val="clear" w:color="auto" w:fill="1F497D"/>
          </w:tcPr>
          <w:p w14:paraId="3BE3E715"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Odhadovaná časová náročnost (ČD/rok)</w:t>
            </w:r>
          </w:p>
        </w:tc>
      </w:tr>
      <w:tr w:rsidR="00C87408" w:rsidRPr="00C87408" w14:paraId="76F5B2B0" w14:textId="77777777" w:rsidTr="00846C2A">
        <w:trPr>
          <w:cantSplit/>
          <w:trHeight w:val="397"/>
        </w:trPr>
        <w:tc>
          <w:tcPr>
            <w:tcW w:w="9060" w:type="dxa"/>
            <w:gridSpan w:val="4"/>
            <w:tcBorders>
              <w:top w:val="nil"/>
              <w:left w:val="single" w:sz="4" w:space="0" w:color="auto"/>
              <w:bottom w:val="single" w:sz="4" w:space="0" w:color="auto"/>
            </w:tcBorders>
            <w:vAlign w:val="center"/>
          </w:tcPr>
          <w:p w14:paraId="6D0514A3"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r w:rsidRPr="00C87408">
              <w:rPr>
                <w:rFonts w:ascii="Arial" w:hAnsi="Arial" w:cs="Arial"/>
                <w:color w:val="000000"/>
                <w:sz w:val="20"/>
                <w:szCs w:val="20"/>
              </w:rPr>
              <w:t>2000</w:t>
            </w:r>
          </w:p>
        </w:tc>
      </w:tr>
      <w:tr w:rsidR="00C87408" w:rsidRPr="00C87408" w14:paraId="693AE119" w14:textId="77777777" w:rsidTr="00C87408">
        <w:tblPrEx>
          <w:tblBorders>
            <w:insideH w:val="single" w:sz="4" w:space="0" w:color="auto"/>
          </w:tblBorders>
        </w:tblPrEx>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4AD50558"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Typ SLA</w:t>
            </w:r>
          </w:p>
        </w:tc>
      </w:tr>
      <w:tr w:rsidR="00C87408" w:rsidRPr="00C87408" w14:paraId="6320EB37" w14:textId="77777777" w:rsidTr="00846C2A">
        <w:tblPrEx>
          <w:tblBorders>
            <w:insideH w:val="single" w:sz="4" w:space="0" w:color="auto"/>
          </w:tblBorders>
        </w:tblPrEx>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12DA7E03"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1</w:t>
            </w:r>
          </w:p>
        </w:tc>
      </w:tr>
    </w:tbl>
    <w:p w14:paraId="00EC8AAE"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bookmarkStart w:id="200" w:name="_Hlk27735704"/>
      <w:r w:rsidRPr="00C87408">
        <w:rPr>
          <w:rFonts w:ascii="Arial" w:hAnsi="Arial" w:cs="Arial"/>
          <w:b/>
          <w:iCs/>
          <w:sz w:val="20"/>
          <w:szCs w:val="20"/>
        </w:rPr>
        <w:t xml:space="preserve">Komponenta Služby „KS1.2 </w:t>
      </w:r>
      <w:bookmarkEnd w:id="200"/>
      <w:r w:rsidRPr="00C87408">
        <w:rPr>
          <w:rFonts w:ascii="Arial" w:hAnsi="Arial" w:cs="Arial"/>
          <w:b/>
          <w:iCs/>
          <w:sz w:val="20"/>
          <w:szCs w:val="20"/>
        </w:rPr>
        <w:t>Provoz, údržba a rozvoj Serverů (mimo DDC MPSV), včetně jejich operačních systémů a služeb“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9"/>
        <w:gridCol w:w="3441"/>
        <w:gridCol w:w="526"/>
        <w:gridCol w:w="966"/>
        <w:gridCol w:w="2458"/>
      </w:tblGrid>
      <w:tr w:rsidR="00C87408" w:rsidRPr="00C87408" w14:paraId="48B4AEF0" w14:textId="77777777" w:rsidTr="00C87408">
        <w:trPr>
          <w:cantSplit/>
        </w:trPr>
        <w:tc>
          <w:tcPr>
            <w:tcW w:w="1670" w:type="dxa"/>
            <w:shd w:val="clear" w:color="auto" w:fill="1F497D"/>
          </w:tcPr>
          <w:p w14:paraId="0D90E5B1"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1" w:type="dxa"/>
            <w:gridSpan w:val="4"/>
            <w:shd w:val="clear" w:color="auto" w:fill="1F497D"/>
          </w:tcPr>
          <w:p w14:paraId="0AC87ECA"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194AD2E0" w14:textId="77777777" w:rsidTr="00846C2A">
        <w:trPr>
          <w:cantSplit/>
        </w:trPr>
        <w:tc>
          <w:tcPr>
            <w:tcW w:w="1670" w:type="dxa"/>
          </w:tcPr>
          <w:p w14:paraId="56A7FB13" w14:textId="77777777" w:rsidR="00C87408" w:rsidRPr="00C87408" w:rsidRDefault="00C87408" w:rsidP="00C87408">
            <w:pPr>
              <w:widowControl w:val="0"/>
              <w:spacing w:after="0" w:line="280" w:lineRule="atLeast"/>
              <w:ind w:firstLine="357"/>
              <w:jc w:val="both"/>
              <w:rPr>
                <w:rFonts w:ascii="Arial" w:hAnsi="Arial" w:cs="Arial"/>
                <w:b/>
                <w:color w:val="000000"/>
                <w:sz w:val="20"/>
                <w:szCs w:val="20"/>
              </w:rPr>
            </w:pPr>
            <w:r w:rsidRPr="00C87408">
              <w:rPr>
                <w:rFonts w:ascii="Arial" w:hAnsi="Arial" w:cs="Arial"/>
                <w:b/>
                <w:color w:val="000000"/>
                <w:sz w:val="20"/>
                <w:szCs w:val="20"/>
              </w:rPr>
              <w:t>KS1.2</w:t>
            </w:r>
          </w:p>
        </w:tc>
        <w:tc>
          <w:tcPr>
            <w:tcW w:w="7391" w:type="dxa"/>
            <w:gridSpan w:val="4"/>
          </w:tcPr>
          <w:p w14:paraId="0557EDCF"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Provoz, údržba a rozvoj serverů (mimo DDC MPSV), včetně jejich operačních systémů a služeb</w:t>
            </w:r>
          </w:p>
        </w:tc>
      </w:tr>
      <w:tr w:rsidR="00C87408" w:rsidRPr="00C87408" w14:paraId="23D984F5" w14:textId="77777777" w:rsidTr="00C87408">
        <w:trPr>
          <w:cantSplit/>
        </w:trPr>
        <w:tc>
          <w:tcPr>
            <w:tcW w:w="9061" w:type="dxa"/>
            <w:gridSpan w:val="5"/>
            <w:shd w:val="clear" w:color="auto" w:fill="1F497D"/>
          </w:tcPr>
          <w:p w14:paraId="6688A973"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lastRenderedPageBreak/>
              <w:t>Seznam činností</w:t>
            </w:r>
            <w:r w:rsidRPr="00C87408">
              <w:rPr>
                <w:rFonts w:ascii="Arial" w:hAnsi="Arial" w:cs="Arial"/>
                <w:b/>
                <w:color w:val="FFFFFF"/>
                <w:sz w:val="20"/>
                <w:szCs w:val="20"/>
              </w:rPr>
              <w:tab/>
            </w:r>
          </w:p>
        </w:tc>
      </w:tr>
      <w:tr w:rsidR="00C87408" w:rsidRPr="00C87408" w14:paraId="7675C4AE" w14:textId="77777777" w:rsidTr="00846C2A">
        <w:trPr>
          <w:cantSplit/>
          <w:trHeight w:val="191"/>
        </w:trPr>
        <w:tc>
          <w:tcPr>
            <w:tcW w:w="1670" w:type="dxa"/>
          </w:tcPr>
          <w:p w14:paraId="6ACE7F39"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Provoz, údržba a rozvoj serverů (mimo DDC MPSV), včetně jejich operačních systémů a služeb</w:t>
            </w:r>
          </w:p>
        </w:tc>
        <w:tc>
          <w:tcPr>
            <w:tcW w:w="7391" w:type="dxa"/>
            <w:gridSpan w:val="4"/>
          </w:tcPr>
          <w:p w14:paraId="0EF38DD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Správa operačních systémů provozovaných na serverech Objednatele – Windows server 2003, Windows server 2008R2, Windows 2012, Windows 2012 R2, Linux Ubuntu, RedHat, Debian a Suse Linux. Operační systémy jsou umístěny na 60 serverech (HP Proliant DL380, nebo Dell Power Edge 2650, 2850, 2900 a 2950) a 3 datových úložištích (HP HSV 300 Storage Works, nebo Dell MD3000 a 220s). Součástí správy je pravidelná údržba diskových prostorů, analýza logů, předcházení potenciálním výpadkům, zajištění instalace aktualizací OS, zavádění nových uživatelů na servery, nastavení přístupových práv a pravidelná profylaxe zařízení, jednou za dvanáct měsíců. Dle nutnosti provádění reinstalace serverů. Příprava SW image základních instalací tak, aby reinstalace byly prováděny ve velmi krátkém čase.</w:t>
            </w:r>
          </w:p>
          <w:p w14:paraId="30954CBE" w14:textId="77777777" w:rsidR="00C87408" w:rsidRPr="00C87408" w:rsidRDefault="00C87408" w:rsidP="00C87408">
            <w:pPr>
              <w:widowControl w:val="0"/>
              <w:spacing w:before="120" w:after="0" w:line="280" w:lineRule="atLeast"/>
              <w:jc w:val="both"/>
              <w:rPr>
                <w:rFonts w:ascii="Arial" w:hAnsi="Arial" w:cs="Arial"/>
                <w:color w:val="000000"/>
                <w:sz w:val="20"/>
                <w:szCs w:val="20"/>
                <w:u w:val="single"/>
              </w:rPr>
            </w:pPr>
            <w:r w:rsidRPr="00C87408">
              <w:rPr>
                <w:rFonts w:ascii="Arial" w:hAnsi="Arial" w:cs="Arial"/>
                <w:color w:val="000000"/>
                <w:sz w:val="20"/>
                <w:szCs w:val="20"/>
                <w:u w:val="single"/>
              </w:rPr>
              <w:t>Virtuální prostředí:</w:t>
            </w:r>
          </w:p>
          <w:p w14:paraId="6AADF47B" w14:textId="77777777" w:rsidR="00C87408" w:rsidRPr="00C87408" w:rsidRDefault="00C87408" w:rsidP="00C87408">
            <w:pPr>
              <w:widowControl w:val="0"/>
              <w:numPr>
                <w:ilvl w:val="0"/>
                <w:numId w:val="66"/>
              </w:numPr>
              <w:spacing w:after="0" w:line="280" w:lineRule="atLeast"/>
              <w:jc w:val="both"/>
              <w:rPr>
                <w:rFonts w:ascii="Arial" w:hAnsi="Arial" w:cs="Arial"/>
                <w:color w:val="000000"/>
                <w:sz w:val="20"/>
                <w:szCs w:val="20"/>
              </w:rPr>
            </w:pPr>
            <w:r w:rsidRPr="00C87408">
              <w:rPr>
                <w:rFonts w:ascii="Arial" w:hAnsi="Arial" w:cs="Arial"/>
                <w:color w:val="000000"/>
                <w:sz w:val="20"/>
                <w:szCs w:val="20"/>
              </w:rPr>
              <w:t>VMware ESX (weby domény esfcr.cz, aplikace Analýza rizik, aplikace Střet zájmů, Internetové formuláře, Databáze webu cizinci.cz, Projekt ITP)</w:t>
            </w:r>
          </w:p>
          <w:p w14:paraId="2E88FC42" w14:textId="77777777" w:rsidR="00C87408" w:rsidRPr="00C87408" w:rsidRDefault="00C87408" w:rsidP="00C87408">
            <w:pPr>
              <w:widowControl w:val="0"/>
              <w:numPr>
                <w:ilvl w:val="0"/>
                <w:numId w:val="66"/>
              </w:numPr>
              <w:spacing w:after="0" w:line="280" w:lineRule="atLeast"/>
              <w:jc w:val="both"/>
              <w:rPr>
                <w:rFonts w:ascii="Arial" w:hAnsi="Arial" w:cs="Arial"/>
                <w:color w:val="000000"/>
                <w:sz w:val="20"/>
                <w:szCs w:val="20"/>
              </w:rPr>
            </w:pPr>
            <w:r w:rsidRPr="00C87408">
              <w:rPr>
                <w:rFonts w:ascii="Arial" w:hAnsi="Arial" w:cs="Arial"/>
                <w:color w:val="000000"/>
                <w:sz w:val="20"/>
                <w:szCs w:val="20"/>
              </w:rPr>
              <w:t>MS Hyper-V (Tiskové služby, aplikační server Prophet – modelování + analýza)</w:t>
            </w:r>
          </w:p>
          <w:p w14:paraId="58424731" w14:textId="77777777" w:rsidR="00C87408" w:rsidRPr="00C87408" w:rsidRDefault="00C87408" w:rsidP="00C87408">
            <w:pPr>
              <w:widowControl w:val="0"/>
              <w:spacing w:before="120" w:after="0" w:line="280" w:lineRule="atLeast"/>
              <w:jc w:val="both"/>
              <w:rPr>
                <w:rFonts w:ascii="Arial" w:hAnsi="Arial" w:cs="Arial"/>
                <w:color w:val="000000"/>
                <w:sz w:val="20"/>
                <w:szCs w:val="20"/>
              </w:rPr>
            </w:pPr>
            <w:r w:rsidRPr="00C87408">
              <w:rPr>
                <w:rFonts w:ascii="Arial" w:hAnsi="Arial" w:cs="Arial"/>
                <w:color w:val="000000"/>
                <w:sz w:val="20"/>
                <w:szCs w:val="20"/>
              </w:rPr>
              <w:t>Správa DHCP (dynamické přidělování síťových adres) – konfigurace a správa DHCP serverů dle jednotlivých lokalit a logického uspořádání počítačové sítě Objednatele.</w:t>
            </w:r>
          </w:p>
          <w:p w14:paraId="01B20D21"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Správa DNS (hierarchický systém řízení doménových jmen) – konfigurace a správa hlavního DNS serveru a záložních DNS serverů</w:t>
            </w:r>
          </w:p>
          <w:p w14:paraId="26AE54C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Správa NTP (synchronizace vnitřních hodin počítačů) – hlavních i záložních serverů.</w:t>
            </w:r>
          </w:p>
          <w:p w14:paraId="08F7FD97"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Správa CA a řízení distribuce certifikátů na zaměstnanecké karty. Servery jsou v clusterovém řešení jako vysoce dostupné systémy.</w:t>
            </w:r>
          </w:p>
          <w:p w14:paraId="2CC84E6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Active Directory (AD) – konfigurace a správa AD s ohledem na bezpečnost počítačové sítě – zejména správa uživatelských účtů a počítačů zapojených do počítačové sítě, instalace pomocí skupinových politik.</w:t>
            </w:r>
          </w:p>
          <w:p w14:paraId="1B751A11"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74DA38E9" w14:textId="77777777" w:rsidTr="00846C2A">
        <w:trPr>
          <w:cantSplit/>
          <w:trHeight w:val="191"/>
        </w:trPr>
        <w:tc>
          <w:tcPr>
            <w:tcW w:w="1670" w:type="dxa"/>
          </w:tcPr>
          <w:p w14:paraId="1F07447E"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w:t>
            </w:r>
          </w:p>
        </w:tc>
        <w:tc>
          <w:tcPr>
            <w:tcW w:w="7391" w:type="dxa"/>
            <w:gridSpan w:val="4"/>
          </w:tcPr>
          <w:p w14:paraId="74DB643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 se vztahuje na realizaci všech dílčích činností, které jsou nezbytné pro odstranění dané chyby. Jedná se například, nikoliv však výlučně, o činnosti související s příjmem a analýzou Incidentů, návrhu řešení nebo dočasného řešení, realizací oprav a dohledem nad průběhem řešením. Řešení Incidentů se vztahuje na všechny logické části lokální ICT infrastruktury. Opravy chyb se vztahují i na zařízení třetích stran, která jsou nedílnou součástí lokální ICT infrastruktury (jedná se pouze o opravy chyb, součástí plnění Poskytovatele není dodávka komponent/zařízení).</w:t>
            </w:r>
            <w:r w:rsidRPr="00C87408" w:rsidDel="00BA40DC">
              <w:rPr>
                <w:rFonts w:ascii="Arial" w:hAnsi="Arial" w:cs="Arial"/>
                <w:color w:val="000000"/>
                <w:sz w:val="20"/>
                <w:szCs w:val="20"/>
              </w:rPr>
              <w:t xml:space="preserve"> </w:t>
            </w:r>
          </w:p>
          <w:p w14:paraId="1FA0BF5E"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4E00C97D" w14:textId="77777777" w:rsidTr="00846C2A">
        <w:trPr>
          <w:cantSplit/>
          <w:trHeight w:val="191"/>
        </w:trPr>
        <w:tc>
          <w:tcPr>
            <w:tcW w:w="1670" w:type="dxa"/>
          </w:tcPr>
          <w:p w14:paraId="72C6329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požadavků uživatelů</w:t>
            </w:r>
          </w:p>
        </w:tc>
        <w:tc>
          <w:tcPr>
            <w:tcW w:w="7391" w:type="dxa"/>
            <w:gridSpan w:val="4"/>
          </w:tcPr>
          <w:p w14:paraId="388F8CB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sidDel="00664D84">
              <w:rPr>
                <w:rFonts w:ascii="Arial" w:hAnsi="Arial" w:cs="Arial"/>
                <w:color w:val="000000"/>
                <w:sz w:val="20"/>
                <w:szCs w:val="20"/>
              </w:rPr>
              <w:t xml:space="preserve"> </w:t>
            </w:r>
            <w:r w:rsidRPr="00C87408">
              <w:rPr>
                <w:rFonts w:ascii="Arial" w:hAnsi="Arial" w:cs="Arial"/>
                <w:color w:val="000000"/>
                <w:sz w:val="20"/>
                <w:szCs w:val="20"/>
              </w:rPr>
              <w:t>„Řešení požadavků uživatelů“ se vztahuje na realizaci všech dílčích činností, které jsou nezbytné pro vyřešení požadavků uživatelů v souvislosti s oblasti provozu, údržby a rozvoje serverů (mimo DDC MPSV), včetně jejich operačních systémů a služeb. Jedná se například, nikoliv však výlučně, o činnosti související s přijetím, analýzou a řešením uživatelských požadavků na úrovni L2.</w:t>
            </w:r>
          </w:p>
          <w:p w14:paraId="76163BCB"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45336F97" w14:textId="77777777" w:rsidTr="00846C2A">
        <w:trPr>
          <w:cantSplit/>
          <w:trHeight w:val="269"/>
        </w:trPr>
        <w:tc>
          <w:tcPr>
            <w:tcW w:w="1670" w:type="dxa"/>
          </w:tcPr>
          <w:p w14:paraId="0F3EAC3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lastRenderedPageBreak/>
              <w:t xml:space="preserve">Udržování technické dokumentace </w:t>
            </w:r>
          </w:p>
        </w:tc>
        <w:tc>
          <w:tcPr>
            <w:tcW w:w="7391" w:type="dxa"/>
            <w:gridSpan w:val="4"/>
          </w:tcPr>
          <w:p w14:paraId="72623BE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„Udržování technické dokumentace serverů (mimo DDC) aktivních prvků počítačové sítě“ zahrnuje vedení příslušné dokumentace.</w:t>
            </w:r>
          </w:p>
          <w:p w14:paraId="3DA02EE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Součástí dokumentace bude vedení přehledné evidence jednotlivých portů, evidence konfigurace jednotlivých AP včetně vazeb na síť jako celek, informace o pořizování konfiguračních záloh při každé změně nastavení, vedení evidence fyzického umístění AP  a to v tištěné i elektronické podobě. Dokumentace musí umožnit přehled provedených změn při případných změnách, či rekonfiguraci počítačové sítě.</w:t>
            </w:r>
          </w:p>
        </w:tc>
      </w:tr>
      <w:tr w:rsidR="00C87408" w:rsidRPr="00C87408" w14:paraId="593CE5B1" w14:textId="77777777" w:rsidTr="00C87408">
        <w:tc>
          <w:tcPr>
            <w:tcW w:w="9061" w:type="dxa"/>
            <w:gridSpan w:val="5"/>
            <w:shd w:val="clear" w:color="auto" w:fill="1F497D"/>
          </w:tcPr>
          <w:p w14:paraId="614CC560"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30FF8992" w14:textId="77777777" w:rsidTr="00846C2A">
        <w:trPr>
          <w:cantSplit/>
        </w:trPr>
        <w:tc>
          <w:tcPr>
            <w:tcW w:w="9061" w:type="dxa"/>
            <w:gridSpan w:val="5"/>
          </w:tcPr>
          <w:p w14:paraId="10448DC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požadovaném rozsahu, aby byla zachována dostupnost serverů (mimo DDC MPSV), včetně jejich operačních systémů a služeb.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752A182D" w14:textId="77777777" w:rsidTr="00C87408">
        <w:tc>
          <w:tcPr>
            <w:tcW w:w="9061" w:type="dxa"/>
            <w:gridSpan w:val="5"/>
            <w:shd w:val="clear" w:color="auto" w:fill="1F497D"/>
          </w:tcPr>
          <w:p w14:paraId="564D790F"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59287F78" w14:textId="77777777" w:rsidTr="00846C2A">
        <w:trPr>
          <w:cantSplit/>
        </w:trPr>
        <w:tc>
          <w:tcPr>
            <w:tcW w:w="9061" w:type="dxa"/>
            <w:gridSpan w:val="5"/>
          </w:tcPr>
          <w:p w14:paraId="6AEE6D7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Rozsah plnění ze strany Poskytovatele bude zahrnovat:</w:t>
            </w:r>
          </w:p>
          <w:p w14:paraId="57EB00B1" w14:textId="77777777" w:rsidR="00C87408" w:rsidRPr="00C87408" w:rsidRDefault="00C87408" w:rsidP="00C87408">
            <w:pPr>
              <w:widowControl w:val="0"/>
              <w:numPr>
                <w:ilvl w:val="0"/>
                <w:numId w:val="63"/>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6D866DA0" w14:textId="77777777" w:rsidR="00C87408" w:rsidRPr="00C87408" w:rsidRDefault="00C87408" w:rsidP="00C87408">
            <w:pPr>
              <w:widowControl w:val="0"/>
              <w:numPr>
                <w:ilvl w:val="0"/>
                <w:numId w:val="63"/>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3443608B" w14:textId="77777777" w:rsidTr="00C87408">
        <w:trPr>
          <w:cantSplit/>
        </w:trPr>
        <w:tc>
          <w:tcPr>
            <w:tcW w:w="9061" w:type="dxa"/>
            <w:gridSpan w:val="5"/>
            <w:shd w:val="clear" w:color="auto" w:fill="1F497D"/>
          </w:tcPr>
          <w:p w14:paraId="01AF119D"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5C5528E6" w14:textId="77777777" w:rsidTr="00846C2A">
        <w:trPr>
          <w:cantSplit/>
        </w:trPr>
        <w:tc>
          <w:tcPr>
            <w:tcW w:w="9061" w:type="dxa"/>
            <w:gridSpan w:val="5"/>
          </w:tcPr>
          <w:p w14:paraId="17DB8A4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Komponenta “Provoz, údržba a rozvoj serverů (mimo DDC MPSV), včetně jejich operačních systémů a služeb” bude poskytována v režimu  5x12 (Po-Pá, 06:00 – 18:00hod).</w:t>
            </w:r>
          </w:p>
        </w:tc>
      </w:tr>
      <w:tr w:rsidR="00C87408" w:rsidRPr="00C87408" w14:paraId="39E444C4" w14:textId="77777777" w:rsidTr="00C87408">
        <w:trPr>
          <w:cantSplit/>
        </w:trPr>
        <w:tc>
          <w:tcPr>
            <w:tcW w:w="9061" w:type="dxa"/>
            <w:gridSpan w:val="5"/>
            <w:shd w:val="clear" w:color="auto" w:fill="1F497D"/>
          </w:tcPr>
          <w:p w14:paraId="4A0EEE99"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45735A2E" w14:textId="77777777" w:rsidTr="00846C2A">
        <w:trPr>
          <w:cantSplit/>
          <w:trHeight w:val="397"/>
        </w:trPr>
        <w:tc>
          <w:tcPr>
            <w:tcW w:w="5111" w:type="dxa"/>
            <w:gridSpan w:val="2"/>
            <w:tcBorders>
              <w:top w:val="nil"/>
              <w:left w:val="single" w:sz="4" w:space="0" w:color="auto"/>
              <w:bottom w:val="single" w:sz="4" w:space="0" w:color="auto"/>
            </w:tcBorders>
            <w:vAlign w:val="center"/>
          </w:tcPr>
          <w:p w14:paraId="052EDD3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Incident</w:t>
            </w:r>
          </w:p>
        </w:tc>
        <w:tc>
          <w:tcPr>
            <w:tcW w:w="1492" w:type="dxa"/>
            <w:gridSpan w:val="2"/>
            <w:tcBorders>
              <w:top w:val="nil"/>
              <w:bottom w:val="single" w:sz="4" w:space="0" w:color="auto"/>
            </w:tcBorders>
            <w:vAlign w:val="center"/>
          </w:tcPr>
          <w:p w14:paraId="71EA0BF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0,5 hod</w:t>
            </w:r>
          </w:p>
        </w:tc>
        <w:tc>
          <w:tcPr>
            <w:tcW w:w="2458" w:type="dxa"/>
            <w:tcBorders>
              <w:top w:val="nil"/>
              <w:bottom w:val="single" w:sz="4" w:space="0" w:color="auto"/>
            </w:tcBorders>
            <w:vAlign w:val="center"/>
          </w:tcPr>
          <w:p w14:paraId="3AD98295"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39C90C25" w14:textId="77777777" w:rsidTr="00846C2A">
        <w:trPr>
          <w:cantSplit/>
          <w:trHeight w:val="397"/>
        </w:trPr>
        <w:tc>
          <w:tcPr>
            <w:tcW w:w="5111" w:type="dxa"/>
            <w:gridSpan w:val="2"/>
            <w:tcBorders>
              <w:top w:val="nil"/>
              <w:left w:val="single" w:sz="4" w:space="0" w:color="auto"/>
              <w:bottom w:val="single" w:sz="4" w:space="0" w:color="auto"/>
            </w:tcBorders>
            <w:vAlign w:val="center"/>
          </w:tcPr>
          <w:p w14:paraId="75577E8F"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Zahájení řešení Incidentu</w:t>
            </w:r>
          </w:p>
        </w:tc>
        <w:tc>
          <w:tcPr>
            <w:tcW w:w="1492" w:type="dxa"/>
            <w:gridSpan w:val="2"/>
            <w:tcBorders>
              <w:top w:val="nil"/>
              <w:bottom w:val="single" w:sz="4" w:space="0" w:color="auto"/>
            </w:tcBorders>
            <w:vAlign w:val="center"/>
          </w:tcPr>
          <w:p w14:paraId="389F2AB6"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8" w:type="dxa"/>
            <w:tcBorders>
              <w:top w:val="nil"/>
              <w:bottom w:val="single" w:sz="4" w:space="0" w:color="auto"/>
            </w:tcBorders>
            <w:vAlign w:val="center"/>
          </w:tcPr>
          <w:p w14:paraId="4D365E36"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6E373F3D" w14:textId="77777777" w:rsidTr="00846C2A">
        <w:trPr>
          <w:cantSplit/>
          <w:trHeight w:val="397"/>
        </w:trPr>
        <w:tc>
          <w:tcPr>
            <w:tcW w:w="5111" w:type="dxa"/>
            <w:gridSpan w:val="2"/>
            <w:tcBorders>
              <w:top w:val="nil"/>
              <w:left w:val="single" w:sz="4" w:space="0" w:color="auto"/>
              <w:bottom w:val="single" w:sz="4" w:space="0" w:color="auto"/>
            </w:tcBorders>
            <w:vAlign w:val="center"/>
          </w:tcPr>
          <w:p w14:paraId="70E3A8B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požadavek</w:t>
            </w:r>
          </w:p>
        </w:tc>
        <w:tc>
          <w:tcPr>
            <w:tcW w:w="1492" w:type="dxa"/>
            <w:gridSpan w:val="2"/>
            <w:tcBorders>
              <w:top w:val="nil"/>
              <w:bottom w:val="single" w:sz="4" w:space="0" w:color="auto"/>
            </w:tcBorders>
            <w:vAlign w:val="center"/>
          </w:tcPr>
          <w:p w14:paraId="68CBE33F"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8" w:type="dxa"/>
            <w:tcBorders>
              <w:top w:val="nil"/>
              <w:bottom w:val="single" w:sz="4" w:space="0" w:color="auto"/>
            </w:tcBorders>
            <w:vAlign w:val="center"/>
          </w:tcPr>
          <w:p w14:paraId="70D9CA6A"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6ADA41A4" w14:textId="77777777" w:rsidTr="00846C2A">
        <w:trPr>
          <w:cantSplit/>
          <w:trHeight w:val="397"/>
        </w:trPr>
        <w:tc>
          <w:tcPr>
            <w:tcW w:w="5111" w:type="dxa"/>
            <w:gridSpan w:val="2"/>
            <w:tcBorders>
              <w:top w:val="nil"/>
              <w:left w:val="single" w:sz="4" w:space="0" w:color="auto"/>
              <w:bottom w:val="single" w:sz="4" w:space="0" w:color="auto"/>
            </w:tcBorders>
            <w:vAlign w:val="center"/>
          </w:tcPr>
          <w:p w14:paraId="5881F561"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požadavků </w:t>
            </w:r>
          </w:p>
        </w:tc>
        <w:tc>
          <w:tcPr>
            <w:tcW w:w="1492" w:type="dxa"/>
            <w:gridSpan w:val="2"/>
            <w:tcBorders>
              <w:top w:val="nil"/>
              <w:bottom w:val="single" w:sz="4" w:space="0" w:color="auto"/>
            </w:tcBorders>
            <w:vAlign w:val="center"/>
          </w:tcPr>
          <w:p w14:paraId="0CAF6B93"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8" w:type="dxa"/>
            <w:tcBorders>
              <w:top w:val="nil"/>
              <w:bottom w:val="single" w:sz="4" w:space="0" w:color="auto"/>
            </w:tcBorders>
            <w:vAlign w:val="center"/>
          </w:tcPr>
          <w:p w14:paraId="40BE9801"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4AC46E2A" w14:textId="77777777" w:rsidTr="00846C2A">
        <w:trPr>
          <w:cantSplit/>
        </w:trPr>
        <w:tc>
          <w:tcPr>
            <w:tcW w:w="9061" w:type="dxa"/>
            <w:gridSpan w:val="5"/>
            <w:tcBorders>
              <w:top w:val="single" w:sz="4" w:space="0" w:color="auto"/>
              <w:bottom w:val="single" w:sz="4" w:space="0" w:color="auto"/>
            </w:tcBorders>
          </w:tcPr>
          <w:p w14:paraId="5215244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lhůta běží v provozní době poskytování komponenty nebo činnosti a začíná od okamžiku zapsání požadavku oprávněnou osobou do Service Desku.</w:t>
            </w:r>
          </w:p>
          <w:p w14:paraId="101D2FEE"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Incidentu či požadavku, pokud Objednatel v daném případě nestanovil jinak. </w:t>
            </w:r>
          </w:p>
        </w:tc>
      </w:tr>
      <w:tr w:rsidR="00C87408" w:rsidRPr="00C87408" w14:paraId="14551B5C" w14:textId="77777777" w:rsidTr="00C87408">
        <w:trPr>
          <w:cantSplit/>
        </w:trPr>
        <w:tc>
          <w:tcPr>
            <w:tcW w:w="9061" w:type="dxa"/>
            <w:gridSpan w:val="5"/>
            <w:tcBorders>
              <w:left w:val="single" w:sz="4" w:space="0" w:color="auto"/>
              <w:right w:val="single" w:sz="4" w:space="0" w:color="auto"/>
            </w:tcBorders>
            <w:shd w:val="clear" w:color="auto" w:fill="1F497D"/>
          </w:tcPr>
          <w:p w14:paraId="6CC31DA4"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Službu</w:t>
            </w:r>
          </w:p>
        </w:tc>
      </w:tr>
      <w:tr w:rsidR="00C87408" w:rsidRPr="00C87408" w14:paraId="377549F8" w14:textId="77777777" w:rsidTr="00846C2A">
        <w:trPr>
          <w:cantSplit/>
          <w:trHeight w:val="543"/>
        </w:trPr>
        <w:tc>
          <w:tcPr>
            <w:tcW w:w="5637" w:type="dxa"/>
            <w:gridSpan w:val="3"/>
            <w:tcBorders>
              <w:top w:val="nil"/>
              <w:left w:val="single" w:sz="4" w:space="0" w:color="auto"/>
              <w:bottom w:val="single" w:sz="4" w:space="0" w:color="auto"/>
            </w:tcBorders>
            <w:vAlign w:val="center"/>
          </w:tcPr>
          <w:p w14:paraId="200758CA" w14:textId="77777777" w:rsidR="00C87408" w:rsidRPr="00C87408" w:rsidRDefault="00C87408" w:rsidP="00C87408">
            <w:pPr>
              <w:widowControl w:val="0"/>
              <w:numPr>
                <w:ilvl w:val="0"/>
                <w:numId w:val="60"/>
              </w:numPr>
              <w:spacing w:after="0" w:line="280" w:lineRule="atLeast"/>
              <w:jc w:val="both"/>
              <w:rPr>
                <w:rFonts w:ascii="Arial" w:hAnsi="Arial" w:cs="Arial"/>
                <w:color w:val="000000"/>
                <w:sz w:val="20"/>
                <w:szCs w:val="20"/>
              </w:rPr>
            </w:pPr>
            <w:r w:rsidRPr="00C87408">
              <w:rPr>
                <w:rFonts w:ascii="Arial" w:hAnsi="Arial" w:cs="Arial"/>
                <w:color w:val="000000"/>
                <w:sz w:val="20"/>
                <w:szCs w:val="20"/>
              </w:rPr>
              <w:t>Manažer servisní podpory</w:t>
            </w:r>
          </w:p>
          <w:p w14:paraId="54E5F1FB" w14:textId="77777777" w:rsidR="00C87408" w:rsidRPr="00C87408" w:rsidRDefault="00C87408" w:rsidP="00C87408">
            <w:pPr>
              <w:widowControl w:val="0"/>
              <w:numPr>
                <w:ilvl w:val="0"/>
                <w:numId w:val="60"/>
              </w:numPr>
              <w:spacing w:after="0" w:line="280" w:lineRule="atLeast"/>
              <w:jc w:val="both"/>
              <w:rPr>
                <w:rFonts w:ascii="Arial" w:hAnsi="Arial" w:cs="Arial"/>
                <w:color w:val="000000"/>
                <w:sz w:val="20"/>
                <w:szCs w:val="20"/>
              </w:rPr>
            </w:pPr>
            <w:r w:rsidRPr="00C87408">
              <w:rPr>
                <w:rFonts w:ascii="Arial" w:hAnsi="Arial" w:cs="Arial"/>
                <w:color w:val="000000"/>
                <w:sz w:val="20"/>
                <w:szCs w:val="20"/>
              </w:rPr>
              <w:t>Technik pro správu serverů</w:t>
            </w:r>
          </w:p>
        </w:tc>
        <w:tc>
          <w:tcPr>
            <w:tcW w:w="3424" w:type="dxa"/>
            <w:gridSpan w:val="2"/>
            <w:tcBorders>
              <w:top w:val="nil"/>
              <w:bottom w:val="single" w:sz="4" w:space="0" w:color="auto"/>
            </w:tcBorders>
            <w:vAlign w:val="center"/>
          </w:tcPr>
          <w:p w14:paraId="148117A8"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p>
        </w:tc>
      </w:tr>
      <w:tr w:rsidR="00C87408" w:rsidRPr="00C87408" w14:paraId="00E314D9" w14:textId="77777777" w:rsidTr="00C87408">
        <w:trPr>
          <w:cantSplit/>
        </w:trPr>
        <w:tc>
          <w:tcPr>
            <w:tcW w:w="9061" w:type="dxa"/>
            <w:gridSpan w:val="5"/>
            <w:tcBorders>
              <w:top w:val="single" w:sz="4" w:space="0" w:color="auto"/>
              <w:left w:val="single" w:sz="4" w:space="0" w:color="auto"/>
              <w:bottom w:val="nil"/>
              <w:right w:val="single" w:sz="4" w:space="0" w:color="auto"/>
            </w:tcBorders>
            <w:shd w:val="clear" w:color="auto" w:fill="1F497D"/>
          </w:tcPr>
          <w:p w14:paraId="29A382F1"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Odhadovaná časová náročnost (ČD/rok)</w:t>
            </w:r>
          </w:p>
        </w:tc>
      </w:tr>
      <w:tr w:rsidR="00C87408" w:rsidRPr="00C87408" w14:paraId="727D900C" w14:textId="77777777" w:rsidTr="00846C2A">
        <w:trPr>
          <w:cantSplit/>
          <w:trHeight w:val="397"/>
        </w:trPr>
        <w:tc>
          <w:tcPr>
            <w:tcW w:w="9061" w:type="dxa"/>
            <w:gridSpan w:val="5"/>
            <w:tcBorders>
              <w:top w:val="nil"/>
              <w:left w:val="single" w:sz="4" w:space="0" w:color="auto"/>
              <w:bottom w:val="single" w:sz="4" w:space="0" w:color="auto"/>
            </w:tcBorders>
            <w:vAlign w:val="center"/>
          </w:tcPr>
          <w:p w14:paraId="22A36C46"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r w:rsidRPr="00C87408">
              <w:rPr>
                <w:rFonts w:ascii="Arial" w:hAnsi="Arial" w:cs="Arial"/>
                <w:color w:val="000000"/>
                <w:sz w:val="20"/>
                <w:szCs w:val="20"/>
              </w:rPr>
              <w:t>1600</w:t>
            </w:r>
          </w:p>
        </w:tc>
      </w:tr>
      <w:tr w:rsidR="00C87408" w:rsidRPr="00C87408" w14:paraId="25879204" w14:textId="77777777" w:rsidTr="00C87408">
        <w:tblPrEx>
          <w:tblBorders>
            <w:insideH w:val="single" w:sz="4" w:space="0" w:color="auto"/>
          </w:tblBorders>
        </w:tblPrEx>
        <w:trPr>
          <w:cantSplit/>
        </w:trPr>
        <w:tc>
          <w:tcPr>
            <w:tcW w:w="9061" w:type="dxa"/>
            <w:gridSpan w:val="5"/>
            <w:tcBorders>
              <w:top w:val="single" w:sz="4" w:space="0" w:color="auto"/>
              <w:left w:val="single" w:sz="4" w:space="0" w:color="auto"/>
              <w:bottom w:val="single" w:sz="4" w:space="0" w:color="auto"/>
              <w:right w:val="single" w:sz="4" w:space="0" w:color="auto"/>
            </w:tcBorders>
            <w:shd w:val="clear" w:color="auto" w:fill="1F497D"/>
            <w:vAlign w:val="center"/>
          </w:tcPr>
          <w:p w14:paraId="560C00CD"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Typ SLA</w:t>
            </w:r>
          </w:p>
        </w:tc>
      </w:tr>
      <w:tr w:rsidR="00C87408" w:rsidRPr="00C87408" w14:paraId="64E1D61F" w14:textId="77777777" w:rsidTr="00846C2A">
        <w:tblPrEx>
          <w:tblBorders>
            <w:insideH w:val="single" w:sz="4" w:space="0" w:color="auto"/>
          </w:tblBorders>
        </w:tblPrEx>
        <w:trPr>
          <w:cantSplit/>
          <w:trHeight w:val="397"/>
        </w:trPr>
        <w:tc>
          <w:tcPr>
            <w:tcW w:w="9061" w:type="dxa"/>
            <w:gridSpan w:val="5"/>
            <w:tcBorders>
              <w:top w:val="single" w:sz="4" w:space="0" w:color="auto"/>
              <w:left w:val="single" w:sz="4" w:space="0" w:color="auto"/>
              <w:bottom w:val="single" w:sz="4" w:space="0" w:color="auto"/>
              <w:right w:val="single" w:sz="4" w:space="0" w:color="auto"/>
            </w:tcBorders>
            <w:vAlign w:val="center"/>
          </w:tcPr>
          <w:p w14:paraId="5CF95940"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1</w:t>
            </w:r>
          </w:p>
        </w:tc>
      </w:tr>
    </w:tbl>
    <w:p w14:paraId="46E0565A"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Komponenta Služby „KS1.3 Provoz, údržba a rozvoj koncových pracovních stanic MPSV včetně jejich operačních systémů, aplikačního vybavení a emailového klienta, včetně tiskáren.“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9"/>
        <w:gridCol w:w="3441"/>
        <w:gridCol w:w="1492"/>
        <w:gridCol w:w="2458"/>
      </w:tblGrid>
      <w:tr w:rsidR="00C87408" w:rsidRPr="00C87408" w14:paraId="542E5170" w14:textId="77777777" w:rsidTr="00C87408">
        <w:trPr>
          <w:cantSplit/>
        </w:trPr>
        <w:tc>
          <w:tcPr>
            <w:tcW w:w="1670" w:type="dxa"/>
            <w:shd w:val="clear" w:color="auto" w:fill="1F497D"/>
          </w:tcPr>
          <w:p w14:paraId="275D9489"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1" w:type="dxa"/>
            <w:gridSpan w:val="3"/>
            <w:shd w:val="clear" w:color="auto" w:fill="1F497D"/>
          </w:tcPr>
          <w:p w14:paraId="4C181D71"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463113D6" w14:textId="77777777" w:rsidTr="00846C2A">
        <w:trPr>
          <w:cantSplit/>
        </w:trPr>
        <w:tc>
          <w:tcPr>
            <w:tcW w:w="1670" w:type="dxa"/>
          </w:tcPr>
          <w:p w14:paraId="0FF72A47"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KS1.3</w:t>
            </w:r>
          </w:p>
        </w:tc>
        <w:tc>
          <w:tcPr>
            <w:tcW w:w="7391" w:type="dxa"/>
            <w:gridSpan w:val="3"/>
          </w:tcPr>
          <w:p w14:paraId="181DB18C"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Provoz, údržba a rozvoj koncových pracovních stanic MPSV včetně jejich operačních systémů, aplikačního vybavení a emailového klienta, včetně tiskáren.</w:t>
            </w:r>
          </w:p>
        </w:tc>
      </w:tr>
      <w:tr w:rsidR="00C87408" w:rsidRPr="00C87408" w14:paraId="2AF3A3A5" w14:textId="77777777" w:rsidTr="00C87408">
        <w:trPr>
          <w:cantSplit/>
        </w:trPr>
        <w:tc>
          <w:tcPr>
            <w:tcW w:w="9061" w:type="dxa"/>
            <w:gridSpan w:val="4"/>
            <w:shd w:val="clear" w:color="auto" w:fill="1F497D"/>
          </w:tcPr>
          <w:p w14:paraId="63D2D99F"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t>Seznam činností</w:t>
            </w:r>
            <w:r w:rsidRPr="00C87408">
              <w:rPr>
                <w:rFonts w:ascii="Arial" w:hAnsi="Arial" w:cs="Arial"/>
                <w:b/>
                <w:color w:val="FFFFFF"/>
                <w:sz w:val="20"/>
                <w:szCs w:val="20"/>
              </w:rPr>
              <w:tab/>
            </w:r>
          </w:p>
        </w:tc>
      </w:tr>
      <w:tr w:rsidR="00C87408" w:rsidRPr="00C87408" w14:paraId="2600E627" w14:textId="77777777" w:rsidTr="00846C2A">
        <w:trPr>
          <w:cantSplit/>
          <w:trHeight w:val="191"/>
        </w:trPr>
        <w:tc>
          <w:tcPr>
            <w:tcW w:w="1670" w:type="dxa"/>
          </w:tcPr>
          <w:p w14:paraId="5FD9C695"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lastRenderedPageBreak/>
              <w:t>Provoz, údržba a rozvoj koncových pracovních stanic MPSV včetně jejich operačních systémů, aplikačního vybavení a emailového klienta, včetně tiskáren.</w:t>
            </w:r>
          </w:p>
        </w:tc>
        <w:tc>
          <w:tcPr>
            <w:tcW w:w="7391" w:type="dxa"/>
            <w:gridSpan w:val="3"/>
          </w:tcPr>
          <w:p w14:paraId="40A4339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Správa operačních systémů (OS) a aplikačního vybavení </w:t>
            </w:r>
            <w:r w:rsidRPr="00C87408">
              <w:rPr>
                <w:rFonts w:ascii="Arial" w:hAnsi="Arial" w:cs="Arial"/>
                <w:sz w:val="20"/>
                <w:szCs w:val="20"/>
              </w:rPr>
              <w:t xml:space="preserve">na 1300 pracovních stanicích, z toho je 400 NtB. Nastavení přístupových práv ke stanicím a základní nastavení politik, které garantují bezchybný chod stanic z pohledu OS pracovní stanice. Na pracovních stanicích je provozován OS. </w:t>
            </w:r>
            <w:r w:rsidRPr="00C87408">
              <w:rPr>
                <w:rFonts w:ascii="Arial" w:hAnsi="Arial" w:cs="Arial"/>
                <w:color w:val="000000"/>
                <w:sz w:val="20"/>
                <w:szCs w:val="20"/>
              </w:rPr>
              <w:t>Aplikační vybavení koncových stanic produkty MS Office, Adobe Acrobat, antivirová ochrana stanic. U NtB správa vzdáleného přístupu. Vytvářet a uchovávat SW image typových instalací jednotlivých pracovních stanic. Zajistit profylaxi koncových stanic dvakrát za jeden rok, drobné mechanické opravy koncových stanic, administrativa spojená s vyřazením zastaralé pracovní stanice z majetkové evidence. Zajištění instalace, správy a zálohování poštovního systému Objednatele. Údržba uživatelských „mailboxů“, synchronizace dat s mobilními telefony, správa distribučních skupin, správa servisních a skupinových adres.</w:t>
            </w:r>
          </w:p>
          <w:p w14:paraId="765B4206"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6CF3B41E" w14:textId="77777777" w:rsidTr="00846C2A">
        <w:trPr>
          <w:cantSplit/>
          <w:trHeight w:val="191"/>
        </w:trPr>
        <w:tc>
          <w:tcPr>
            <w:tcW w:w="1670" w:type="dxa"/>
          </w:tcPr>
          <w:p w14:paraId="0B8A375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w:t>
            </w:r>
          </w:p>
        </w:tc>
        <w:tc>
          <w:tcPr>
            <w:tcW w:w="7391" w:type="dxa"/>
            <w:gridSpan w:val="3"/>
          </w:tcPr>
          <w:p w14:paraId="5078ED6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 se vztahuje na realizaci všech dílčích činností, které jsou nezbytné pro odstranění dané chyby. Jedná se například, nikoliv však výlučně, o činnosti související s příjmem a analýzou Incidentů, návrhu řešení nebo dočasného řešení, realizací oprav a dohledem nad průběhem řešením. Řešení Incidentů se vztahuje na všechny logické části lokální ICT infrastruktury. Opravy chyb se vztahují i na zařízení třetích stran, která jsou nedílnou součástí lokální ICT infrastruktury (jedná se pouze o opravy chyb, součástí plnění Poskytovatele není dodávka komponent/zařízení).</w:t>
            </w:r>
          </w:p>
          <w:p w14:paraId="4A384D20"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34341A62" w14:textId="77777777" w:rsidTr="00846C2A">
        <w:trPr>
          <w:cantSplit/>
          <w:trHeight w:val="191"/>
        </w:trPr>
        <w:tc>
          <w:tcPr>
            <w:tcW w:w="1670" w:type="dxa"/>
          </w:tcPr>
          <w:p w14:paraId="5C51C787"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požadavků uživatelů</w:t>
            </w:r>
          </w:p>
        </w:tc>
        <w:tc>
          <w:tcPr>
            <w:tcW w:w="7391" w:type="dxa"/>
            <w:gridSpan w:val="3"/>
          </w:tcPr>
          <w:p w14:paraId="48605DC9"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„Řešení požadavků uživatelů“ se vztahuje na realizaci všech dílčích činností, které jsou nezbytné pro vyřešení požadavků uživatelů v souvislosti s provozem koncových stanic a zařízení. Jedná se například, nikoliv však výlučně, o činnosti související s přijetím, analýzou a řešením uživatelských požadavků na úrovni L2. </w:t>
            </w:r>
          </w:p>
          <w:p w14:paraId="33FAB665"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476B5FDA" w14:textId="77777777" w:rsidTr="00846C2A">
        <w:trPr>
          <w:cantSplit/>
          <w:trHeight w:val="269"/>
        </w:trPr>
        <w:tc>
          <w:tcPr>
            <w:tcW w:w="1670" w:type="dxa"/>
          </w:tcPr>
          <w:p w14:paraId="4DE4E55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Vedení technické dokumentace koncových stanic MPSV</w:t>
            </w:r>
          </w:p>
        </w:tc>
        <w:tc>
          <w:tcPr>
            <w:tcW w:w="7391" w:type="dxa"/>
            <w:gridSpan w:val="3"/>
          </w:tcPr>
          <w:p w14:paraId="613EF5DF"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„Vedení technické dokumentace koncových koncových stanic a zařízení“ zahrnuje vedení dokumentace ke konfiguraci koncových zařízení v přehledné dokumentaci v tištěné i elektronické podobě. </w:t>
            </w:r>
          </w:p>
        </w:tc>
      </w:tr>
      <w:tr w:rsidR="00C87408" w:rsidRPr="00C87408" w14:paraId="74B7DF18" w14:textId="77777777" w:rsidTr="00C87408">
        <w:tc>
          <w:tcPr>
            <w:tcW w:w="9061" w:type="dxa"/>
            <w:gridSpan w:val="4"/>
            <w:shd w:val="clear" w:color="auto" w:fill="1F497D"/>
          </w:tcPr>
          <w:p w14:paraId="7D4900FD"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2C46F8CB" w14:textId="77777777" w:rsidTr="00846C2A">
        <w:trPr>
          <w:cantSplit/>
        </w:trPr>
        <w:tc>
          <w:tcPr>
            <w:tcW w:w="9061" w:type="dxa"/>
            <w:gridSpan w:val="4"/>
          </w:tcPr>
          <w:p w14:paraId="4CF69F3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požadovaném rozsahu, aby byla zachována dostupnost koncových pracovních stanic MPSV včetně jejich operačních systémů, aplikačního vybavení a emailového klienta.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13B6DA06" w14:textId="77777777" w:rsidTr="00C87408">
        <w:tc>
          <w:tcPr>
            <w:tcW w:w="9061" w:type="dxa"/>
            <w:gridSpan w:val="4"/>
            <w:shd w:val="clear" w:color="auto" w:fill="1F497D"/>
          </w:tcPr>
          <w:p w14:paraId="39C3483B"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680F4489" w14:textId="77777777" w:rsidTr="00846C2A">
        <w:trPr>
          <w:cantSplit/>
        </w:trPr>
        <w:tc>
          <w:tcPr>
            <w:tcW w:w="9061" w:type="dxa"/>
            <w:gridSpan w:val="4"/>
          </w:tcPr>
          <w:p w14:paraId="68D6E2CE"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Rozsah plnění ze strany Poskytovatele bude zahrnovat:</w:t>
            </w:r>
          </w:p>
          <w:p w14:paraId="16C7F5BF" w14:textId="77777777" w:rsidR="00C87408" w:rsidRPr="00C87408" w:rsidRDefault="00C87408" w:rsidP="00C87408">
            <w:pPr>
              <w:widowControl w:val="0"/>
              <w:numPr>
                <w:ilvl w:val="0"/>
                <w:numId w:val="64"/>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102B4C00" w14:textId="77777777" w:rsidR="00C87408" w:rsidRPr="00C87408" w:rsidRDefault="00C87408" w:rsidP="00C87408">
            <w:pPr>
              <w:widowControl w:val="0"/>
              <w:numPr>
                <w:ilvl w:val="0"/>
                <w:numId w:val="64"/>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2164A1A1" w14:textId="77777777" w:rsidTr="00C87408">
        <w:trPr>
          <w:cantSplit/>
        </w:trPr>
        <w:tc>
          <w:tcPr>
            <w:tcW w:w="9061" w:type="dxa"/>
            <w:gridSpan w:val="4"/>
            <w:shd w:val="clear" w:color="auto" w:fill="1F497D"/>
          </w:tcPr>
          <w:p w14:paraId="2CC51FE0"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1253736E" w14:textId="77777777" w:rsidTr="00846C2A">
        <w:trPr>
          <w:cantSplit/>
        </w:trPr>
        <w:tc>
          <w:tcPr>
            <w:tcW w:w="9061" w:type="dxa"/>
            <w:gridSpan w:val="4"/>
          </w:tcPr>
          <w:p w14:paraId="2C995B61"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Komponenta “Provoz, údržba a rozvoj koncových pracovních stanic MPSV včetně jejich operačních systémů, aplikačního vybavení a emailového klienta” bude poskytována v režimu  5x12 (Po-Pá, 06:00 – 18:00hod).</w:t>
            </w:r>
          </w:p>
        </w:tc>
      </w:tr>
      <w:tr w:rsidR="00C87408" w:rsidRPr="00C87408" w14:paraId="1671549D" w14:textId="77777777" w:rsidTr="00C87408">
        <w:trPr>
          <w:cantSplit/>
        </w:trPr>
        <w:tc>
          <w:tcPr>
            <w:tcW w:w="9061" w:type="dxa"/>
            <w:gridSpan w:val="4"/>
            <w:shd w:val="clear" w:color="auto" w:fill="1F497D"/>
          </w:tcPr>
          <w:p w14:paraId="267FF89D"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1E82EEFB" w14:textId="77777777" w:rsidTr="00846C2A">
        <w:trPr>
          <w:cantSplit/>
          <w:trHeight w:val="397"/>
        </w:trPr>
        <w:tc>
          <w:tcPr>
            <w:tcW w:w="5111" w:type="dxa"/>
            <w:gridSpan w:val="2"/>
            <w:tcBorders>
              <w:top w:val="nil"/>
              <w:left w:val="single" w:sz="4" w:space="0" w:color="auto"/>
              <w:bottom w:val="single" w:sz="4" w:space="0" w:color="auto"/>
            </w:tcBorders>
            <w:vAlign w:val="center"/>
          </w:tcPr>
          <w:p w14:paraId="14C7B9A5"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Incident</w:t>
            </w:r>
          </w:p>
        </w:tc>
        <w:tc>
          <w:tcPr>
            <w:tcW w:w="1492" w:type="dxa"/>
            <w:tcBorders>
              <w:top w:val="nil"/>
              <w:bottom w:val="single" w:sz="4" w:space="0" w:color="auto"/>
            </w:tcBorders>
            <w:vAlign w:val="center"/>
          </w:tcPr>
          <w:p w14:paraId="4D29A1AB"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0,5 hod</w:t>
            </w:r>
          </w:p>
        </w:tc>
        <w:tc>
          <w:tcPr>
            <w:tcW w:w="2458" w:type="dxa"/>
            <w:tcBorders>
              <w:top w:val="nil"/>
              <w:bottom w:val="single" w:sz="4" w:space="0" w:color="auto"/>
            </w:tcBorders>
            <w:vAlign w:val="center"/>
          </w:tcPr>
          <w:p w14:paraId="512BF5D6"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5FA25326" w14:textId="77777777" w:rsidTr="00846C2A">
        <w:trPr>
          <w:cantSplit/>
          <w:trHeight w:val="397"/>
        </w:trPr>
        <w:tc>
          <w:tcPr>
            <w:tcW w:w="5111" w:type="dxa"/>
            <w:gridSpan w:val="2"/>
            <w:tcBorders>
              <w:top w:val="nil"/>
              <w:left w:val="single" w:sz="4" w:space="0" w:color="auto"/>
              <w:bottom w:val="single" w:sz="4" w:space="0" w:color="auto"/>
            </w:tcBorders>
            <w:vAlign w:val="center"/>
          </w:tcPr>
          <w:p w14:paraId="2016DDAA"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Zahájení řešení Incidentu</w:t>
            </w:r>
          </w:p>
        </w:tc>
        <w:tc>
          <w:tcPr>
            <w:tcW w:w="1492" w:type="dxa"/>
            <w:tcBorders>
              <w:top w:val="nil"/>
              <w:bottom w:val="single" w:sz="4" w:space="0" w:color="auto"/>
            </w:tcBorders>
            <w:vAlign w:val="center"/>
          </w:tcPr>
          <w:p w14:paraId="28428B5D"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8" w:type="dxa"/>
            <w:tcBorders>
              <w:top w:val="nil"/>
              <w:bottom w:val="single" w:sz="4" w:space="0" w:color="auto"/>
            </w:tcBorders>
            <w:vAlign w:val="center"/>
          </w:tcPr>
          <w:p w14:paraId="1BE94900"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6C6BDF88" w14:textId="77777777" w:rsidTr="00846C2A">
        <w:trPr>
          <w:cantSplit/>
          <w:trHeight w:val="397"/>
        </w:trPr>
        <w:tc>
          <w:tcPr>
            <w:tcW w:w="5111" w:type="dxa"/>
            <w:gridSpan w:val="2"/>
            <w:tcBorders>
              <w:top w:val="nil"/>
              <w:left w:val="single" w:sz="4" w:space="0" w:color="auto"/>
              <w:bottom w:val="single" w:sz="4" w:space="0" w:color="auto"/>
            </w:tcBorders>
            <w:vAlign w:val="center"/>
          </w:tcPr>
          <w:p w14:paraId="715CC3F3"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lastRenderedPageBreak/>
              <w:t>Reakční doba na požadavek</w:t>
            </w:r>
          </w:p>
        </w:tc>
        <w:tc>
          <w:tcPr>
            <w:tcW w:w="1492" w:type="dxa"/>
            <w:tcBorders>
              <w:top w:val="nil"/>
              <w:bottom w:val="single" w:sz="4" w:space="0" w:color="auto"/>
            </w:tcBorders>
            <w:vAlign w:val="center"/>
          </w:tcPr>
          <w:p w14:paraId="0ED637BE"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8" w:type="dxa"/>
            <w:tcBorders>
              <w:top w:val="nil"/>
              <w:bottom w:val="single" w:sz="4" w:space="0" w:color="auto"/>
            </w:tcBorders>
            <w:vAlign w:val="center"/>
          </w:tcPr>
          <w:p w14:paraId="4B252E3E"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72FD8179" w14:textId="77777777" w:rsidTr="00846C2A">
        <w:trPr>
          <w:cantSplit/>
          <w:trHeight w:val="397"/>
        </w:trPr>
        <w:tc>
          <w:tcPr>
            <w:tcW w:w="5111" w:type="dxa"/>
            <w:gridSpan w:val="2"/>
            <w:tcBorders>
              <w:top w:val="nil"/>
              <w:left w:val="single" w:sz="4" w:space="0" w:color="auto"/>
              <w:bottom w:val="single" w:sz="4" w:space="0" w:color="auto"/>
            </w:tcBorders>
            <w:vAlign w:val="center"/>
          </w:tcPr>
          <w:p w14:paraId="016B4A8A"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požadavků </w:t>
            </w:r>
          </w:p>
        </w:tc>
        <w:tc>
          <w:tcPr>
            <w:tcW w:w="1492" w:type="dxa"/>
            <w:tcBorders>
              <w:top w:val="nil"/>
              <w:bottom w:val="single" w:sz="4" w:space="0" w:color="auto"/>
            </w:tcBorders>
            <w:vAlign w:val="center"/>
          </w:tcPr>
          <w:p w14:paraId="0C17336D"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8" w:type="dxa"/>
            <w:tcBorders>
              <w:top w:val="nil"/>
              <w:bottom w:val="single" w:sz="4" w:space="0" w:color="auto"/>
            </w:tcBorders>
            <w:vAlign w:val="center"/>
          </w:tcPr>
          <w:p w14:paraId="711CA547"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7DFA3E77" w14:textId="77777777" w:rsidTr="00846C2A">
        <w:trPr>
          <w:cantSplit/>
        </w:trPr>
        <w:tc>
          <w:tcPr>
            <w:tcW w:w="9061" w:type="dxa"/>
            <w:gridSpan w:val="4"/>
            <w:tcBorders>
              <w:top w:val="single" w:sz="4" w:space="0" w:color="auto"/>
              <w:bottom w:val="single" w:sz="4" w:space="0" w:color="auto"/>
            </w:tcBorders>
          </w:tcPr>
          <w:p w14:paraId="025CFE1D"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Reakční lhůta běží v provozní době poskytování komponenty nebo činnosti a začíná od okamžiku zapsání požadavku oprávněnou osobou do Service Desku. </w:t>
            </w:r>
          </w:p>
          <w:p w14:paraId="448D5B7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Incidentu či požadavku, pokud Objednatel v daném případě nestanovil jinak. </w:t>
            </w:r>
          </w:p>
        </w:tc>
      </w:tr>
      <w:tr w:rsidR="00C87408" w:rsidRPr="00C87408" w14:paraId="747D1FA7" w14:textId="77777777" w:rsidTr="00C87408">
        <w:trPr>
          <w:cantSplit/>
        </w:trPr>
        <w:tc>
          <w:tcPr>
            <w:tcW w:w="9061" w:type="dxa"/>
            <w:gridSpan w:val="4"/>
            <w:tcBorders>
              <w:left w:val="single" w:sz="4" w:space="0" w:color="auto"/>
              <w:right w:val="single" w:sz="4" w:space="0" w:color="auto"/>
            </w:tcBorders>
            <w:shd w:val="clear" w:color="auto" w:fill="1F497D"/>
          </w:tcPr>
          <w:p w14:paraId="043B5D76"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komponentu Služby</w:t>
            </w:r>
          </w:p>
        </w:tc>
      </w:tr>
      <w:tr w:rsidR="00C87408" w:rsidRPr="00C87408" w14:paraId="2674E0CE" w14:textId="77777777" w:rsidTr="00846C2A">
        <w:trPr>
          <w:cantSplit/>
          <w:trHeight w:val="543"/>
        </w:trPr>
        <w:tc>
          <w:tcPr>
            <w:tcW w:w="9061" w:type="dxa"/>
            <w:gridSpan w:val="4"/>
            <w:tcBorders>
              <w:top w:val="nil"/>
              <w:left w:val="single" w:sz="4" w:space="0" w:color="auto"/>
              <w:bottom w:val="single" w:sz="4" w:space="0" w:color="auto"/>
            </w:tcBorders>
            <w:vAlign w:val="center"/>
          </w:tcPr>
          <w:p w14:paraId="7F3434D0" w14:textId="77777777" w:rsidR="00C87408" w:rsidRPr="00C87408" w:rsidRDefault="00C87408" w:rsidP="00C87408">
            <w:pPr>
              <w:widowControl w:val="0"/>
              <w:numPr>
                <w:ilvl w:val="0"/>
                <w:numId w:val="61"/>
              </w:numPr>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Manažer servisní podpory </w:t>
            </w:r>
          </w:p>
          <w:p w14:paraId="10DB062D" w14:textId="77777777" w:rsidR="00C87408" w:rsidRPr="00C87408" w:rsidRDefault="00C87408" w:rsidP="00C87408">
            <w:pPr>
              <w:widowControl w:val="0"/>
              <w:numPr>
                <w:ilvl w:val="0"/>
                <w:numId w:val="61"/>
              </w:numPr>
              <w:spacing w:after="0" w:line="280" w:lineRule="atLeast"/>
              <w:jc w:val="both"/>
              <w:rPr>
                <w:rFonts w:ascii="Arial" w:hAnsi="Arial" w:cs="Arial"/>
                <w:color w:val="000000"/>
                <w:sz w:val="20"/>
                <w:szCs w:val="20"/>
              </w:rPr>
            </w:pPr>
            <w:r w:rsidRPr="00C87408">
              <w:rPr>
                <w:rFonts w:ascii="Arial" w:hAnsi="Arial" w:cs="Arial"/>
                <w:color w:val="000000"/>
                <w:sz w:val="20"/>
                <w:szCs w:val="20"/>
              </w:rPr>
              <w:t>Technik pro správu operačních systémů</w:t>
            </w:r>
          </w:p>
          <w:p w14:paraId="3D88B481" w14:textId="77777777" w:rsidR="00C87408" w:rsidRPr="00C87408" w:rsidRDefault="00C87408" w:rsidP="00C87408">
            <w:pPr>
              <w:widowControl w:val="0"/>
              <w:numPr>
                <w:ilvl w:val="0"/>
                <w:numId w:val="61"/>
              </w:numPr>
              <w:spacing w:after="0" w:line="280" w:lineRule="atLeast"/>
              <w:jc w:val="both"/>
              <w:rPr>
                <w:rFonts w:ascii="Arial" w:hAnsi="Arial" w:cs="Arial"/>
                <w:color w:val="000000"/>
                <w:sz w:val="20"/>
                <w:szCs w:val="20"/>
              </w:rPr>
            </w:pPr>
            <w:r w:rsidRPr="00C87408">
              <w:rPr>
                <w:rFonts w:ascii="Arial" w:hAnsi="Arial" w:cs="Arial"/>
                <w:color w:val="000000"/>
                <w:sz w:val="20"/>
                <w:szCs w:val="20"/>
              </w:rPr>
              <w:t>Technik pro správu aktivních síťových prvků</w:t>
            </w:r>
          </w:p>
          <w:p w14:paraId="40818FA1" w14:textId="77777777" w:rsidR="00C87408" w:rsidRPr="00C87408" w:rsidRDefault="00C87408" w:rsidP="00C87408">
            <w:pPr>
              <w:widowControl w:val="0"/>
              <w:numPr>
                <w:ilvl w:val="0"/>
                <w:numId w:val="61"/>
              </w:numPr>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Technik kabelážních rozvodů </w:t>
            </w:r>
          </w:p>
          <w:p w14:paraId="456FFA5D" w14:textId="77777777" w:rsidR="00C87408" w:rsidRPr="00C87408" w:rsidRDefault="00C87408" w:rsidP="00C87408">
            <w:pPr>
              <w:widowControl w:val="0"/>
              <w:numPr>
                <w:ilvl w:val="0"/>
                <w:numId w:val="61"/>
              </w:numPr>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Technik správy koncových stanic a zařízení I. </w:t>
            </w:r>
          </w:p>
          <w:p w14:paraId="73E4AAAF" w14:textId="77777777" w:rsidR="00C87408" w:rsidRPr="00C87408" w:rsidRDefault="00C87408" w:rsidP="00C87408">
            <w:pPr>
              <w:widowControl w:val="0"/>
              <w:numPr>
                <w:ilvl w:val="0"/>
                <w:numId w:val="61"/>
              </w:numPr>
              <w:spacing w:after="0" w:line="280" w:lineRule="atLeast"/>
              <w:jc w:val="both"/>
              <w:rPr>
                <w:rFonts w:ascii="Arial" w:hAnsi="Arial" w:cs="Arial"/>
                <w:color w:val="000000"/>
                <w:sz w:val="20"/>
                <w:szCs w:val="20"/>
              </w:rPr>
            </w:pPr>
            <w:r w:rsidRPr="00C87408">
              <w:rPr>
                <w:rFonts w:ascii="Arial" w:hAnsi="Arial" w:cs="Arial"/>
                <w:color w:val="000000"/>
                <w:sz w:val="20"/>
                <w:szCs w:val="20"/>
              </w:rPr>
              <w:t>Technik správy koncových stanic a zařízení II.</w:t>
            </w:r>
          </w:p>
        </w:tc>
      </w:tr>
      <w:tr w:rsidR="00C87408" w:rsidRPr="00C87408" w14:paraId="0F071E5B" w14:textId="77777777" w:rsidTr="00C87408">
        <w:trPr>
          <w:cantSplit/>
        </w:trPr>
        <w:tc>
          <w:tcPr>
            <w:tcW w:w="9061" w:type="dxa"/>
            <w:gridSpan w:val="4"/>
            <w:tcBorders>
              <w:top w:val="single" w:sz="4" w:space="0" w:color="auto"/>
              <w:left w:val="single" w:sz="4" w:space="0" w:color="auto"/>
              <w:bottom w:val="nil"/>
              <w:right w:val="single" w:sz="4" w:space="0" w:color="auto"/>
            </w:tcBorders>
            <w:shd w:val="clear" w:color="auto" w:fill="1F497D"/>
          </w:tcPr>
          <w:p w14:paraId="6CE10198"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Odhadovaná časová náročnost (ČD/rok)</w:t>
            </w:r>
          </w:p>
        </w:tc>
      </w:tr>
      <w:tr w:rsidR="00C87408" w:rsidRPr="00C87408" w14:paraId="4CA62045" w14:textId="77777777" w:rsidTr="00846C2A">
        <w:trPr>
          <w:cantSplit/>
          <w:trHeight w:val="397"/>
        </w:trPr>
        <w:tc>
          <w:tcPr>
            <w:tcW w:w="9061" w:type="dxa"/>
            <w:gridSpan w:val="4"/>
            <w:tcBorders>
              <w:top w:val="nil"/>
              <w:left w:val="single" w:sz="4" w:space="0" w:color="auto"/>
              <w:bottom w:val="single" w:sz="4" w:space="0" w:color="auto"/>
            </w:tcBorders>
            <w:vAlign w:val="center"/>
          </w:tcPr>
          <w:p w14:paraId="1F243F89"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r w:rsidRPr="00C87408">
              <w:rPr>
                <w:rFonts w:ascii="Arial" w:hAnsi="Arial" w:cs="Arial"/>
                <w:color w:val="000000"/>
                <w:sz w:val="20"/>
                <w:szCs w:val="20"/>
              </w:rPr>
              <w:t>6000</w:t>
            </w:r>
          </w:p>
        </w:tc>
      </w:tr>
      <w:tr w:rsidR="00C87408" w:rsidRPr="00C87408" w14:paraId="1604FA64" w14:textId="77777777" w:rsidTr="00C87408">
        <w:tblPrEx>
          <w:tblBorders>
            <w:insideH w:val="single" w:sz="4" w:space="0" w:color="auto"/>
          </w:tblBorders>
        </w:tblPrEx>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1C30C512"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Typ SLA</w:t>
            </w:r>
          </w:p>
        </w:tc>
      </w:tr>
      <w:tr w:rsidR="00C87408" w:rsidRPr="00C87408" w14:paraId="0C751019" w14:textId="77777777" w:rsidTr="00846C2A">
        <w:tblPrEx>
          <w:tblBorders>
            <w:insideH w:val="single" w:sz="4" w:space="0" w:color="auto"/>
          </w:tblBorders>
        </w:tblPrEx>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5806804E"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2</w:t>
            </w:r>
          </w:p>
        </w:tc>
      </w:tr>
    </w:tbl>
    <w:p w14:paraId="01F747CF"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Komponenta Služby „KS1.4 Provoz, údržba a rozvoj zálohování dat lokální infrastruktury a uživatelských stanic</w:t>
      </w:r>
    </w:p>
    <w:tbl>
      <w:tblPr>
        <w:tblW w:w="90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70"/>
        <w:gridCol w:w="3440"/>
        <w:gridCol w:w="554"/>
        <w:gridCol w:w="938"/>
        <w:gridCol w:w="2459"/>
      </w:tblGrid>
      <w:tr w:rsidR="00C87408" w:rsidRPr="00C87408" w14:paraId="02BC4596" w14:textId="77777777" w:rsidTr="00C87408">
        <w:trPr>
          <w:cantSplit/>
        </w:trPr>
        <w:tc>
          <w:tcPr>
            <w:tcW w:w="1670" w:type="dxa"/>
            <w:shd w:val="clear" w:color="auto" w:fill="1F497D"/>
          </w:tcPr>
          <w:p w14:paraId="068A7092"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1" w:type="dxa"/>
            <w:gridSpan w:val="4"/>
            <w:shd w:val="clear" w:color="auto" w:fill="1F497D"/>
          </w:tcPr>
          <w:p w14:paraId="080D5681"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171EFE3E" w14:textId="77777777" w:rsidTr="00846C2A">
        <w:trPr>
          <w:cantSplit/>
        </w:trPr>
        <w:tc>
          <w:tcPr>
            <w:tcW w:w="1670" w:type="dxa"/>
          </w:tcPr>
          <w:p w14:paraId="0BC62E97" w14:textId="77777777" w:rsidR="00C87408" w:rsidRPr="00C87408" w:rsidRDefault="00C87408" w:rsidP="00C87408">
            <w:pPr>
              <w:widowControl w:val="0"/>
              <w:spacing w:after="0" w:line="280" w:lineRule="atLeast"/>
              <w:ind w:firstLine="357"/>
              <w:jc w:val="both"/>
              <w:rPr>
                <w:rFonts w:ascii="Arial" w:hAnsi="Arial" w:cs="Arial"/>
                <w:b/>
                <w:color w:val="000000"/>
                <w:sz w:val="20"/>
                <w:szCs w:val="20"/>
              </w:rPr>
            </w:pPr>
            <w:r w:rsidRPr="00C87408">
              <w:rPr>
                <w:rFonts w:ascii="Arial" w:hAnsi="Arial" w:cs="Arial"/>
                <w:b/>
                <w:color w:val="000000"/>
                <w:sz w:val="20"/>
                <w:szCs w:val="20"/>
              </w:rPr>
              <w:t>KS1.4</w:t>
            </w:r>
          </w:p>
        </w:tc>
        <w:tc>
          <w:tcPr>
            <w:tcW w:w="7391" w:type="dxa"/>
            <w:gridSpan w:val="4"/>
          </w:tcPr>
          <w:p w14:paraId="4CF6120B"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Provoz, údržba a rozvoj zálohování dat lokální infrastruktury a uživatelských stanic</w:t>
            </w:r>
          </w:p>
        </w:tc>
      </w:tr>
      <w:tr w:rsidR="00C87408" w:rsidRPr="00C87408" w14:paraId="430F095A" w14:textId="77777777" w:rsidTr="00C87408">
        <w:trPr>
          <w:cantSplit/>
        </w:trPr>
        <w:tc>
          <w:tcPr>
            <w:tcW w:w="9061" w:type="dxa"/>
            <w:gridSpan w:val="5"/>
            <w:shd w:val="clear" w:color="auto" w:fill="1F497D"/>
          </w:tcPr>
          <w:p w14:paraId="1B0C5469"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t>Seznam činností</w:t>
            </w:r>
            <w:r w:rsidRPr="00C87408">
              <w:rPr>
                <w:rFonts w:ascii="Arial" w:hAnsi="Arial" w:cs="Arial"/>
                <w:b/>
                <w:color w:val="FFFFFF"/>
                <w:sz w:val="20"/>
                <w:szCs w:val="20"/>
              </w:rPr>
              <w:tab/>
            </w:r>
          </w:p>
        </w:tc>
      </w:tr>
      <w:tr w:rsidR="00C87408" w:rsidRPr="00C87408" w14:paraId="448374CA" w14:textId="77777777" w:rsidTr="00846C2A">
        <w:trPr>
          <w:cantSplit/>
          <w:trHeight w:val="191"/>
        </w:trPr>
        <w:tc>
          <w:tcPr>
            <w:tcW w:w="1670" w:type="dxa"/>
          </w:tcPr>
          <w:p w14:paraId="32E686EE"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Provoz, údržba a rozvoj zálohování dat lokální infrastruktury a uživatelských stanic</w:t>
            </w:r>
          </w:p>
        </w:tc>
        <w:tc>
          <w:tcPr>
            <w:tcW w:w="7391" w:type="dxa"/>
            <w:gridSpan w:val="4"/>
          </w:tcPr>
          <w:p w14:paraId="50D32C01"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Zálohování serverových systémů na dvou úrovních:</w:t>
            </w:r>
          </w:p>
          <w:p w14:paraId="504C108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1. „online“ záloha na diskové pole s definovanou časovou periodou během dne a kompletní zálohou v nočních hodinách</w:t>
            </w:r>
          </w:p>
          <w:p w14:paraId="1122258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2. příprava záložního média z diskového pole se zálohami pro bezpečné uložení v bance nebo trezoru na bezpečném místě – tato záloha se bude provádět jeden krát denně</w:t>
            </w:r>
          </w:p>
          <w:p w14:paraId="66060E1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Zálohování se týká všech serverů.</w:t>
            </w:r>
          </w:p>
          <w:p w14:paraId="1156AF9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Záloha bude prováděna zálohovacím systémem Veeam.</w:t>
            </w:r>
          </w:p>
          <w:p w14:paraId="459A1E26"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07E0E5E9" w14:textId="77777777" w:rsidTr="00846C2A">
        <w:trPr>
          <w:cantSplit/>
          <w:trHeight w:val="191"/>
        </w:trPr>
        <w:tc>
          <w:tcPr>
            <w:tcW w:w="1670" w:type="dxa"/>
          </w:tcPr>
          <w:p w14:paraId="02245330"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w:t>
            </w:r>
          </w:p>
        </w:tc>
        <w:tc>
          <w:tcPr>
            <w:tcW w:w="7391" w:type="dxa"/>
            <w:gridSpan w:val="4"/>
          </w:tcPr>
          <w:p w14:paraId="4697F7D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 se vztahuje na realizaci všech dílčích činností, které jsou nezbytné pro odstranění dané chyby. Jedná se například, nikoliv však výlučně, o činnosti související s příjmem a analýzou Incidentů, návrhu řešení nebo dočasného řešení, realizací oprav a dohledem nad průběhem řešením. Řešení Incidentů se vztahuje na všechny logické části lokální ICT infrastruktury. Opravy chyb se vztahují i na zařízení třetích stran, která jsou nedílnou součástí lokální ICT infrastruktury (jedná se pouze o opravy chyb, součástí plnění Poskytovatele není dodávka komponent/zařízení).</w:t>
            </w:r>
          </w:p>
          <w:p w14:paraId="4F0B8457"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5C156EFC" w14:textId="77777777" w:rsidTr="00846C2A">
        <w:trPr>
          <w:cantSplit/>
          <w:trHeight w:val="191"/>
        </w:trPr>
        <w:tc>
          <w:tcPr>
            <w:tcW w:w="1670" w:type="dxa"/>
          </w:tcPr>
          <w:p w14:paraId="59E0C920"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požadavků uživatelů</w:t>
            </w:r>
          </w:p>
        </w:tc>
        <w:tc>
          <w:tcPr>
            <w:tcW w:w="7391" w:type="dxa"/>
            <w:gridSpan w:val="4"/>
          </w:tcPr>
          <w:p w14:paraId="1F90B44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požadavků uživatelů“ se vztahuje na realizaci všech dílčích činností, které jsou nezbytné pro vyřešení požadavků uživatelů v souvislosti se zálohování dat lokální infrastruktury a uživatelských stanic. Jedná se například, nikoliv však výlučně, o činnosti související s přijetím, analýzou a řešením uživatelských požadavků na úrovni L2.</w:t>
            </w:r>
          </w:p>
          <w:p w14:paraId="0D60F7F7"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 </w:t>
            </w:r>
          </w:p>
        </w:tc>
      </w:tr>
      <w:tr w:rsidR="00C87408" w:rsidRPr="00C87408" w14:paraId="73AF65EA" w14:textId="77777777" w:rsidTr="00846C2A">
        <w:trPr>
          <w:cantSplit/>
          <w:trHeight w:val="269"/>
        </w:trPr>
        <w:tc>
          <w:tcPr>
            <w:tcW w:w="1670" w:type="dxa"/>
          </w:tcPr>
          <w:p w14:paraId="3D4F927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lastRenderedPageBreak/>
              <w:t>Vedení technické dokumentace zálohování</w:t>
            </w:r>
          </w:p>
        </w:tc>
        <w:tc>
          <w:tcPr>
            <w:tcW w:w="7391" w:type="dxa"/>
            <w:gridSpan w:val="4"/>
          </w:tcPr>
          <w:p w14:paraId="30B39031"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Vedení technické dokumentace zálohování dat lokální infrastruktury a uživatelských stanic v přehledné dokumentaci v tištěné i elektronické podobě. </w:t>
            </w:r>
          </w:p>
        </w:tc>
      </w:tr>
      <w:tr w:rsidR="00C87408" w:rsidRPr="00C87408" w14:paraId="48EE5F18" w14:textId="77777777" w:rsidTr="00C87408">
        <w:tc>
          <w:tcPr>
            <w:tcW w:w="9061" w:type="dxa"/>
            <w:gridSpan w:val="5"/>
            <w:shd w:val="clear" w:color="auto" w:fill="1F497D"/>
          </w:tcPr>
          <w:p w14:paraId="2AE5B21A"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01CEDB10" w14:textId="77777777" w:rsidTr="00846C2A">
        <w:trPr>
          <w:cantSplit/>
        </w:trPr>
        <w:tc>
          <w:tcPr>
            <w:tcW w:w="9061" w:type="dxa"/>
            <w:gridSpan w:val="5"/>
            <w:shd w:val="clear" w:color="auto" w:fill="auto"/>
          </w:tcPr>
          <w:p w14:paraId="7BC2F8C7"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požadovaném rozsahu, aby byla zachována dostupnost zálohování dat lokální infrastruktury a uživatelských stanic MPSV.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378517FC" w14:textId="77777777" w:rsidTr="00C87408">
        <w:tc>
          <w:tcPr>
            <w:tcW w:w="9061" w:type="dxa"/>
            <w:gridSpan w:val="5"/>
            <w:shd w:val="clear" w:color="auto" w:fill="1F497D"/>
          </w:tcPr>
          <w:p w14:paraId="77B6B686"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350E4031" w14:textId="77777777" w:rsidTr="00846C2A">
        <w:trPr>
          <w:cantSplit/>
        </w:trPr>
        <w:tc>
          <w:tcPr>
            <w:tcW w:w="9061" w:type="dxa"/>
            <w:gridSpan w:val="5"/>
          </w:tcPr>
          <w:p w14:paraId="07F5FF4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Rozsah plnění ze strany Poskytovatele bude zahrnovat:</w:t>
            </w:r>
          </w:p>
          <w:p w14:paraId="034F33BE" w14:textId="77777777" w:rsidR="00C87408" w:rsidRPr="00C87408" w:rsidRDefault="00C87408" w:rsidP="00C87408">
            <w:pPr>
              <w:widowControl w:val="0"/>
              <w:numPr>
                <w:ilvl w:val="0"/>
                <w:numId w:val="73"/>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1080B78C" w14:textId="77777777" w:rsidR="00C87408" w:rsidRPr="00C87408" w:rsidRDefault="00C87408" w:rsidP="00C87408">
            <w:pPr>
              <w:widowControl w:val="0"/>
              <w:numPr>
                <w:ilvl w:val="0"/>
                <w:numId w:val="73"/>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5CF82058" w14:textId="77777777" w:rsidTr="00C87408">
        <w:trPr>
          <w:cantSplit/>
        </w:trPr>
        <w:tc>
          <w:tcPr>
            <w:tcW w:w="9061" w:type="dxa"/>
            <w:gridSpan w:val="5"/>
            <w:shd w:val="clear" w:color="auto" w:fill="1F497D"/>
          </w:tcPr>
          <w:p w14:paraId="7EC16978"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636D4D92" w14:textId="77777777" w:rsidTr="00846C2A">
        <w:trPr>
          <w:cantSplit/>
        </w:trPr>
        <w:tc>
          <w:tcPr>
            <w:tcW w:w="9061" w:type="dxa"/>
            <w:gridSpan w:val="5"/>
          </w:tcPr>
          <w:p w14:paraId="35FDC4A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Komponenta “Provoz, údržba a rozvoj zálohování dat lokální infrastruktury a uživatelských stanic” bude poskytována v režimu  5x12 (Po-Pá, 06:00 – 18:00hod).</w:t>
            </w:r>
          </w:p>
        </w:tc>
      </w:tr>
      <w:tr w:rsidR="00C87408" w:rsidRPr="00C87408" w14:paraId="57206D3B" w14:textId="77777777" w:rsidTr="00C87408">
        <w:trPr>
          <w:cantSplit/>
        </w:trPr>
        <w:tc>
          <w:tcPr>
            <w:tcW w:w="9061" w:type="dxa"/>
            <w:gridSpan w:val="5"/>
            <w:shd w:val="clear" w:color="auto" w:fill="1F497D"/>
          </w:tcPr>
          <w:p w14:paraId="7345C841"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1C2A6F44" w14:textId="77777777" w:rsidTr="00846C2A">
        <w:trPr>
          <w:cantSplit/>
          <w:trHeight w:val="397"/>
        </w:trPr>
        <w:tc>
          <w:tcPr>
            <w:tcW w:w="5110" w:type="dxa"/>
            <w:gridSpan w:val="2"/>
            <w:tcBorders>
              <w:top w:val="nil"/>
              <w:left w:val="single" w:sz="4" w:space="0" w:color="auto"/>
              <w:bottom w:val="single" w:sz="4" w:space="0" w:color="auto"/>
            </w:tcBorders>
            <w:vAlign w:val="center"/>
          </w:tcPr>
          <w:p w14:paraId="120B67F3"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Incident</w:t>
            </w:r>
          </w:p>
        </w:tc>
        <w:tc>
          <w:tcPr>
            <w:tcW w:w="1492" w:type="dxa"/>
            <w:gridSpan w:val="2"/>
            <w:tcBorders>
              <w:top w:val="nil"/>
              <w:bottom w:val="single" w:sz="4" w:space="0" w:color="auto"/>
            </w:tcBorders>
            <w:vAlign w:val="center"/>
          </w:tcPr>
          <w:p w14:paraId="5A9F7DE3"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0,5 hod</w:t>
            </w:r>
          </w:p>
        </w:tc>
        <w:tc>
          <w:tcPr>
            <w:tcW w:w="2459" w:type="dxa"/>
            <w:tcBorders>
              <w:top w:val="nil"/>
              <w:bottom w:val="single" w:sz="4" w:space="0" w:color="auto"/>
            </w:tcBorders>
            <w:vAlign w:val="center"/>
          </w:tcPr>
          <w:p w14:paraId="33AD588A"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46085CB2" w14:textId="77777777" w:rsidTr="00846C2A">
        <w:trPr>
          <w:cantSplit/>
          <w:trHeight w:val="397"/>
        </w:trPr>
        <w:tc>
          <w:tcPr>
            <w:tcW w:w="5110" w:type="dxa"/>
            <w:gridSpan w:val="2"/>
            <w:tcBorders>
              <w:top w:val="nil"/>
              <w:left w:val="single" w:sz="4" w:space="0" w:color="auto"/>
              <w:bottom w:val="single" w:sz="4" w:space="0" w:color="auto"/>
            </w:tcBorders>
            <w:vAlign w:val="center"/>
          </w:tcPr>
          <w:p w14:paraId="22FB41F8"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Zahájení řešení Incidentu</w:t>
            </w:r>
          </w:p>
        </w:tc>
        <w:tc>
          <w:tcPr>
            <w:tcW w:w="1492" w:type="dxa"/>
            <w:gridSpan w:val="2"/>
            <w:tcBorders>
              <w:top w:val="nil"/>
              <w:bottom w:val="single" w:sz="4" w:space="0" w:color="auto"/>
            </w:tcBorders>
            <w:vAlign w:val="center"/>
          </w:tcPr>
          <w:p w14:paraId="1C1E9EC3"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9" w:type="dxa"/>
            <w:tcBorders>
              <w:top w:val="nil"/>
              <w:bottom w:val="single" w:sz="4" w:space="0" w:color="auto"/>
            </w:tcBorders>
            <w:vAlign w:val="center"/>
          </w:tcPr>
          <w:p w14:paraId="5DBD663F"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6C642B1B" w14:textId="77777777" w:rsidTr="00846C2A">
        <w:trPr>
          <w:cantSplit/>
          <w:trHeight w:val="397"/>
        </w:trPr>
        <w:tc>
          <w:tcPr>
            <w:tcW w:w="5110" w:type="dxa"/>
            <w:gridSpan w:val="2"/>
            <w:tcBorders>
              <w:top w:val="nil"/>
              <w:left w:val="single" w:sz="4" w:space="0" w:color="auto"/>
              <w:bottom w:val="single" w:sz="4" w:space="0" w:color="auto"/>
            </w:tcBorders>
            <w:vAlign w:val="center"/>
          </w:tcPr>
          <w:p w14:paraId="49D90263"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požadavek</w:t>
            </w:r>
          </w:p>
        </w:tc>
        <w:tc>
          <w:tcPr>
            <w:tcW w:w="1492" w:type="dxa"/>
            <w:gridSpan w:val="2"/>
            <w:tcBorders>
              <w:top w:val="nil"/>
              <w:bottom w:val="single" w:sz="4" w:space="0" w:color="auto"/>
            </w:tcBorders>
            <w:vAlign w:val="center"/>
          </w:tcPr>
          <w:p w14:paraId="253D751F"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9" w:type="dxa"/>
            <w:tcBorders>
              <w:top w:val="nil"/>
              <w:bottom w:val="single" w:sz="4" w:space="0" w:color="auto"/>
            </w:tcBorders>
            <w:vAlign w:val="center"/>
          </w:tcPr>
          <w:p w14:paraId="41C2E1FB"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5C537E93" w14:textId="77777777" w:rsidTr="00846C2A">
        <w:trPr>
          <w:cantSplit/>
          <w:trHeight w:val="397"/>
        </w:trPr>
        <w:tc>
          <w:tcPr>
            <w:tcW w:w="5110" w:type="dxa"/>
            <w:gridSpan w:val="2"/>
            <w:tcBorders>
              <w:top w:val="nil"/>
              <w:left w:val="single" w:sz="4" w:space="0" w:color="auto"/>
              <w:bottom w:val="single" w:sz="4" w:space="0" w:color="auto"/>
            </w:tcBorders>
            <w:vAlign w:val="center"/>
          </w:tcPr>
          <w:p w14:paraId="59D68B3D"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požadavků </w:t>
            </w:r>
          </w:p>
        </w:tc>
        <w:tc>
          <w:tcPr>
            <w:tcW w:w="1492" w:type="dxa"/>
            <w:gridSpan w:val="2"/>
            <w:tcBorders>
              <w:top w:val="nil"/>
              <w:bottom w:val="single" w:sz="4" w:space="0" w:color="auto"/>
            </w:tcBorders>
            <w:vAlign w:val="center"/>
          </w:tcPr>
          <w:p w14:paraId="16A89AA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9" w:type="dxa"/>
            <w:tcBorders>
              <w:top w:val="nil"/>
              <w:bottom w:val="single" w:sz="4" w:space="0" w:color="auto"/>
            </w:tcBorders>
            <w:vAlign w:val="center"/>
          </w:tcPr>
          <w:p w14:paraId="5D428775"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07532CF5" w14:textId="77777777" w:rsidTr="00846C2A">
        <w:trPr>
          <w:cantSplit/>
        </w:trPr>
        <w:tc>
          <w:tcPr>
            <w:tcW w:w="9061" w:type="dxa"/>
            <w:gridSpan w:val="5"/>
            <w:tcBorders>
              <w:top w:val="single" w:sz="4" w:space="0" w:color="auto"/>
              <w:bottom w:val="single" w:sz="4" w:space="0" w:color="auto"/>
            </w:tcBorders>
          </w:tcPr>
          <w:p w14:paraId="0A2BBCE6"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Reakční lhůta běží v provozní době poskytování komponenty nebo činnosti a začíná od okamžiku zapsání požadavku oprávněnou osobou do Service Desku. </w:t>
            </w:r>
          </w:p>
          <w:p w14:paraId="4AFA81D2"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Incidentu či požadavku, pokud Objednatel v daném případě nestanovil jinak. </w:t>
            </w:r>
          </w:p>
        </w:tc>
      </w:tr>
      <w:tr w:rsidR="00C87408" w:rsidRPr="00C87408" w14:paraId="5094EBF4" w14:textId="77777777" w:rsidTr="00C87408">
        <w:trPr>
          <w:cantSplit/>
        </w:trPr>
        <w:tc>
          <w:tcPr>
            <w:tcW w:w="9061" w:type="dxa"/>
            <w:gridSpan w:val="5"/>
            <w:tcBorders>
              <w:left w:val="single" w:sz="4" w:space="0" w:color="auto"/>
              <w:right w:val="single" w:sz="4" w:space="0" w:color="auto"/>
            </w:tcBorders>
            <w:shd w:val="clear" w:color="auto" w:fill="1F497D"/>
          </w:tcPr>
          <w:p w14:paraId="1CF07A6A"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komponentu Služby</w:t>
            </w:r>
          </w:p>
        </w:tc>
      </w:tr>
      <w:tr w:rsidR="00C87408" w:rsidRPr="00C87408" w14:paraId="500E6DBB" w14:textId="77777777" w:rsidTr="00846C2A">
        <w:trPr>
          <w:cantSplit/>
          <w:trHeight w:val="543"/>
        </w:trPr>
        <w:tc>
          <w:tcPr>
            <w:tcW w:w="5664" w:type="dxa"/>
            <w:gridSpan w:val="3"/>
            <w:tcBorders>
              <w:top w:val="nil"/>
              <w:left w:val="single" w:sz="4" w:space="0" w:color="auto"/>
              <w:bottom w:val="single" w:sz="4" w:space="0" w:color="auto"/>
            </w:tcBorders>
            <w:vAlign w:val="center"/>
          </w:tcPr>
          <w:p w14:paraId="7C2CD95C" w14:textId="77777777" w:rsidR="00C87408" w:rsidRPr="00C87408" w:rsidRDefault="00C87408" w:rsidP="00C87408">
            <w:pPr>
              <w:widowControl w:val="0"/>
              <w:numPr>
                <w:ilvl w:val="0"/>
                <w:numId w:val="74"/>
              </w:numPr>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Technik správy koncových stanic a zařízení I. </w:t>
            </w:r>
          </w:p>
          <w:p w14:paraId="5F9BA9F0" w14:textId="77777777" w:rsidR="00C87408" w:rsidRPr="00C87408" w:rsidRDefault="00C87408" w:rsidP="00C87408">
            <w:pPr>
              <w:widowControl w:val="0"/>
              <w:numPr>
                <w:ilvl w:val="0"/>
                <w:numId w:val="74"/>
              </w:numPr>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Technik správy koncových stanic a zařízení II. </w:t>
            </w:r>
          </w:p>
        </w:tc>
        <w:tc>
          <w:tcPr>
            <w:tcW w:w="3397" w:type="dxa"/>
            <w:gridSpan w:val="2"/>
            <w:tcBorders>
              <w:top w:val="nil"/>
              <w:bottom w:val="single" w:sz="4" w:space="0" w:color="auto"/>
            </w:tcBorders>
            <w:vAlign w:val="center"/>
          </w:tcPr>
          <w:p w14:paraId="71D33E6A"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p>
        </w:tc>
      </w:tr>
      <w:tr w:rsidR="00C87408" w:rsidRPr="00C87408" w14:paraId="5EB09830" w14:textId="77777777" w:rsidTr="00C87408">
        <w:trPr>
          <w:cantSplit/>
        </w:trPr>
        <w:tc>
          <w:tcPr>
            <w:tcW w:w="9061" w:type="dxa"/>
            <w:gridSpan w:val="5"/>
            <w:tcBorders>
              <w:top w:val="single" w:sz="4" w:space="0" w:color="auto"/>
              <w:left w:val="single" w:sz="4" w:space="0" w:color="auto"/>
              <w:bottom w:val="nil"/>
              <w:right w:val="single" w:sz="4" w:space="0" w:color="auto"/>
            </w:tcBorders>
            <w:shd w:val="clear" w:color="auto" w:fill="1F497D"/>
          </w:tcPr>
          <w:p w14:paraId="54947746"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Odhadovaná časová náročnost (ČD/rok)</w:t>
            </w:r>
          </w:p>
        </w:tc>
      </w:tr>
      <w:tr w:rsidR="00C87408" w:rsidRPr="00C87408" w14:paraId="0CAA036A" w14:textId="77777777" w:rsidTr="00846C2A">
        <w:trPr>
          <w:cantSplit/>
          <w:trHeight w:val="397"/>
        </w:trPr>
        <w:tc>
          <w:tcPr>
            <w:tcW w:w="9061" w:type="dxa"/>
            <w:gridSpan w:val="5"/>
            <w:tcBorders>
              <w:top w:val="nil"/>
              <w:left w:val="single" w:sz="4" w:space="0" w:color="auto"/>
              <w:bottom w:val="single" w:sz="4" w:space="0" w:color="auto"/>
            </w:tcBorders>
            <w:vAlign w:val="center"/>
          </w:tcPr>
          <w:p w14:paraId="37CB4886"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r w:rsidRPr="00C87408">
              <w:rPr>
                <w:rFonts w:ascii="Arial" w:hAnsi="Arial" w:cs="Arial"/>
                <w:color w:val="000000"/>
                <w:sz w:val="20"/>
                <w:szCs w:val="20"/>
              </w:rPr>
              <w:t>400</w:t>
            </w:r>
          </w:p>
        </w:tc>
      </w:tr>
      <w:tr w:rsidR="00C87408" w:rsidRPr="00C87408" w14:paraId="6817F22E" w14:textId="77777777" w:rsidTr="00C87408">
        <w:tblPrEx>
          <w:tblBorders>
            <w:insideH w:val="single" w:sz="4" w:space="0" w:color="auto"/>
          </w:tblBorders>
        </w:tblPrEx>
        <w:trPr>
          <w:cantSplit/>
        </w:trPr>
        <w:tc>
          <w:tcPr>
            <w:tcW w:w="9060" w:type="dxa"/>
            <w:gridSpan w:val="5"/>
            <w:tcBorders>
              <w:top w:val="single" w:sz="4" w:space="0" w:color="auto"/>
              <w:left w:val="single" w:sz="4" w:space="0" w:color="auto"/>
              <w:bottom w:val="single" w:sz="4" w:space="0" w:color="auto"/>
              <w:right w:val="single" w:sz="4" w:space="0" w:color="auto"/>
            </w:tcBorders>
            <w:shd w:val="clear" w:color="auto" w:fill="1F497D"/>
            <w:vAlign w:val="center"/>
          </w:tcPr>
          <w:p w14:paraId="7151BEF7"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Typ SLA</w:t>
            </w:r>
          </w:p>
        </w:tc>
      </w:tr>
      <w:tr w:rsidR="00C87408" w:rsidRPr="00C87408" w14:paraId="572F6CED" w14:textId="77777777" w:rsidTr="00846C2A">
        <w:tblPrEx>
          <w:tblBorders>
            <w:insideH w:val="single" w:sz="4" w:space="0" w:color="auto"/>
          </w:tblBorders>
        </w:tblPrEx>
        <w:trPr>
          <w:cantSplit/>
          <w:trHeight w:val="397"/>
        </w:trPr>
        <w:tc>
          <w:tcPr>
            <w:tcW w:w="9060" w:type="dxa"/>
            <w:gridSpan w:val="5"/>
            <w:tcBorders>
              <w:top w:val="single" w:sz="4" w:space="0" w:color="auto"/>
              <w:left w:val="single" w:sz="4" w:space="0" w:color="auto"/>
              <w:bottom w:val="single" w:sz="4" w:space="0" w:color="auto"/>
              <w:right w:val="single" w:sz="4" w:space="0" w:color="auto"/>
            </w:tcBorders>
            <w:vAlign w:val="center"/>
          </w:tcPr>
          <w:p w14:paraId="79B2B0A4"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2</w:t>
            </w:r>
          </w:p>
        </w:tc>
      </w:tr>
    </w:tbl>
    <w:p w14:paraId="5172A8EC"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Komponenta Služby „KS1.5  Provoz, údržba a rozvoj mobilních telefonů“</w:t>
      </w:r>
    </w:p>
    <w:tbl>
      <w:tblPr>
        <w:tblW w:w="90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70"/>
        <w:gridCol w:w="3440"/>
        <w:gridCol w:w="554"/>
        <w:gridCol w:w="938"/>
        <w:gridCol w:w="2459"/>
      </w:tblGrid>
      <w:tr w:rsidR="00C87408" w:rsidRPr="00C87408" w14:paraId="2A1C65D8" w14:textId="77777777" w:rsidTr="00C87408">
        <w:trPr>
          <w:cantSplit/>
        </w:trPr>
        <w:tc>
          <w:tcPr>
            <w:tcW w:w="1670" w:type="dxa"/>
            <w:shd w:val="clear" w:color="auto" w:fill="1F497D"/>
          </w:tcPr>
          <w:p w14:paraId="36C743FF"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1" w:type="dxa"/>
            <w:gridSpan w:val="4"/>
            <w:shd w:val="clear" w:color="auto" w:fill="1F497D"/>
          </w:tcPr>
          <w:p w14:paraId="15885472"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1EFD2F94" w14:textId="77777777" w:rsidTr="00846C2A">
        <w:trPr>
          <w:cantSplit/>
          <w:trHeight w:val="397"/>
        </w:trPr>
        <w:tc>
          <w:tcPr>
            <w:tcW w:w="1670" w:type="dxa"/>
            <w:vAlign w:val="center"/>
          </w:tcPr>
          <w:p w14:paraId="1E7BCD70" w14:textId="77777777" w:rsidR="00C87408" w:rsidRPr="00C87408" w:rsidRDefault="00C87408" w:rsidP="00C87408">
            <w:pPr>
              <w:widowControl w:val="0"/>
              <w:spacing w:after="0" w:line="280" w:lineRule="atLeast"/>
              <w:ind w:firstLine="357"/>
              <w:rPr>
                <w:rFonts w:ascii="Arial" w:hAnsi="Arial" w:cs="Arial"/>
                <w:b/>
                <w:color w:val="000000"/>
                <w:sz w:val="20"/>
                <w:szCs w:val="20"/>
              </w:rPr>
            </w:pPr>
            <w:r w:rsidRPr="00C87408">
              <w:rPr>
                <w:rFonts w:ascii="Arial" w:hAnsi="Arial" w:cs="Arial"/>
                <w:b/>
                <w:color w:val="000000"/>
                <w:sz w:val="20"/>
                <w:szCs w:val="20"/>
              </w:rPr>
              <w:t>KS1.5</w:t>
            </w:r>
          </w:p>
        </w:tc>
        <w:tc>
          <w:tcPr>
            <w:tcW w:w="7391" w:type="dxa"/>
            <w:gridSpan w:val="4"/>
            <w:vAlign w:val="center"/>
          </w:tcPr>
          <w:p w14:paraId="0E84FD7C" w14:textId="77777777" w:rsidR="00C87408" w:rsidRPr="00C87408" w:rsidRDefault="00C87408" w:rsidP="00C87408">
            <w:pPr>
              <w:widowControl w:val="0"/>
              <w:spacing w:after="0" w:line="280" w:lineRule="atLeast"/>
              <w:rPr>
                <w:rFonts w:ascii="Arial" w:hAnsi="Arial" w:cs="Arial"/>
                <w:b/>
                <w:color w:val="000000"/>
                <w:sz w:val="20"/>
                <w:szCs w:val="20"/>
              </w:rPr>
            </w:pPr>
            <w:r w:rsidRPr="00C87408">
              <w:rPr>
                <w:rFonts w:ascii="Arial" w:hAnsi="Arial" w:cs="Arial"/>
                <w:b/>
                <w:color w:val="000000"/>
                <w:sz w:val="20"/>
                <w:szCs w:val="20"/>
              </w:rPr>
              <w:t>Provoz, údržba a rozvoj mobilních telefonů</w:t>
            </w:r>
          </w:p>
        </w:tc>
      </w:tr>
      <w:tr w:rsidR="00C87408" w:rsidRPr="00C87408" w14:paraId="76039BED" w14:textId="77777777" w:rsidTr="00C87408">
        <w:trPr>
          <w:cantSplit/>
        </w:trPr>
        <w:tc>
          <w:tcPr>
            <w:tcW w:w="9061" w:type="dxa"/>
            <w:gridSpan w:val="5"/>
            <w:shd w:val="clear" w:color="auto" w:fill="1F497D"/>
          </w:tcPr>
          <w:p w14:paraId="7216F6B6"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t>Seznam činností</w:t>
            </w:r>
            <w:r w:rsidRPr="00C87408">
              <w:rPr>
                <w:rFonts w:ascii="Arial" w:hAnsi="Arial" w:cs="Arial"/>
                <w:b/>
                <w:color w:val="FFFFFF"/>
                <w:sz w:val="20"/>
                <w:szCs w:val="20"/>
              </w:rPr>
              <w:tab/>
            </w:r>
          </w:p>
        </w:tc>
      </w:tr>
      <w:tr w:rsidR="00C87408" w:rsidRPr="00C87408" w14:paraId="2A532EF9" w14:textId="77777777" w:rsidTr="00846C2A">
        <w:trPr>
          <w:cantSplit/>
          <w:trHeight w:val="191"/>
        </w:trPr>
        <w:tc>
          <w:tcPr>
            <w:tcW w:w="1670" w:type="dxa"/>
          </w:tcPr>
          <w:p w14:paraId="0381BE06"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lastRenderedPageBreak/>
              <w:t>Provoz, údržba a rozvoj mobilních telefonů</w:t>
            </w:r>
          </w:p>
        </w:tc>
        <w:tc>
          <w:tcPr>
            <w:tcW w:w="7391" w:type="dxa"/>
            <w:gridSpan w:val="4"/>
          </w:tcPr>
          <w:p w14:paraId="2363A773"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Správa a konfigurace mobilních telefonů. Správa a konfigurace mobilních 300 kusů „chytrých“ mobilních telefonů, včetně vzdáleného přístupu k elektronické poště.</w:t>
            </w:r>
          </w:p>
          <w:p w14:paraId="411BB441"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Správa mobilní kanceláře zahrnuje konfiguraci a následnou správu „chytrých“ mobilních telefonů (obecně telefony s OS Android a IOS x) a centrálního mailového serveru tak, aby byl umožněn on-line přístup k mailovým službám (číst a psát maily), kalendářovým službám (možnost zapisovat a potvrzovat záznamy v kalendáři uživatele); dostupnost kontaktů uložených na centrálním serveru z mobilního telefonu (telefonní čísla, e-mailové adresy a případně další údaje poskytované mailovým serverem evidovaných v účtu uživatele).</w:t>
            </w:r>
          </w:p>
          <w:p w14:paraId="5EDEF468"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39BF5E31" w14:textId="77777777" w:rsidTr="00846C2A">
        <w:trPr>
          <w:cantSplit/>
          <w:trHeight w:val="191"/>
        </w:trPr>
        <w:tc>
          <w:tcPr>
            <w:tcW w:w="1670" w:type="dxa"/>
          </w:tcPr>
          <w:p w14:paraId="543DBD3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w:t>
            </w:r>
          </w:p>
        </w:tc>
        <w:tc>
          <w:tcPr>
            <w:tcW w:w="7391" w:type="dxa"/>
            <w:gridSpan w:val="4"/>
          </w:tcPr>
          <w:p w14:paraId="5F9151CE"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 se vztahuje na realizaci všech dílčích činností, které jsou nezbytné pro odstranění dané chyby. Jedná se například, nikoliv však výlučně, o činnosti související s příjmem a analýzou Incidentů, návrhu řešení nebo dočasného řešení, realizací oprav a dohledem nad průběhem řešením. Řešení Incidentů se vztahuje na všechny logické části lokální ICT infrastruktury. Opravy chyb se vztahují i na zařízení třetích stran, která jsou nedílnou součástí lokální ICT infrastruktury (jedná se pouze o opravy chyb, součástí plnění Poskytovatele není dodávka komponent/zařízení).</w:t>
            </w:r>
          </w:p>
          <w:p w14:paraId="64FC2FB7"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41A86788" w14:textId="77777777" w:rsidTr="00846C2A">
        <w:trPr>
          <w:cantSplit/>
          <w:trHeight w:val="191"/>
        </w:trPr>
        <w:tc>
          <w:tcPr>
            <w:tcW w:w="1670" w:type="dxa"/>
          </w:tcPr>
          <w:p w14:paraId="7D8D480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požadavků uživatelů</w:t>
            </w:r>
          </w:p>
        </w:tc>
        <w:tc>
          <w:tcPr>
            <w:tcW w:w="7391" w:type="dxa"/>
            <w:gridSpan w:val="4"/>
          </w:tcPr>
          <w:p w14:paraId="30121B27"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„Řešení požadavků uživatelů“ se vztahuje na realizaci všech dílčích činností, které jsou nezbytné pro vyřešení požadavků uživatelů v souvislosti s provozem mobilních zařízení. Jedná se například, nikoliv však výlučně, o činnosti související s přijetím, analýzou a řešením uživatelských požadavků na úrovni L2. </w:t>
            </w:r>
          </w:p>
        </w:tc>
      </w:tr>
      <w:tr w:rsidR="00C87408" w:rsidRPr="00C87408" w14:paraId="1F59AE9F" w14:textId="77777777" w:rsidTr="00C87408">
        <w:tc>
          <w:tcPr>
            <w:tcW w:w="9061" w:type="dxa"/>
            <w:gridSpan w:val="5"/>
            <w:shd w:val="clear" w:color="auto" w:fill="1F497D"/>
          </w:tcPr>
          <w:p w14:paraId="7498A75E"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0A7245BF" w14:textId="77777777" w:rsidTr="00846C2A">
        <w:trPr>
          <w:cantSplit/>
        </w:trPr>
        <w:tc>
          <w:tcPr>
            <w:tcW w:w="9061" w:type="dxa"/>
            <w:gridSpan w:val="5"/>
            <w:shd w:val="clear" w:color="auto" w:fill="auto"/>
          </w:tcPr>
          <w:p w14:paraId="4E8CCBC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požadovaném rozsahu, aby byla zachována dostupnost mobilních telefonů MPSV.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27E05D21" w14:textId="77777777" w:rsidTr="00C87408">
        <w:tc>
          <w:tcPr>
            <w:tcW w:w="9061" w:type="dxa"/>
            <w:gridSpan w:val="5"/>
            <w:shd w:val="clear" w:color="auto" w:fill="1F497D"/>
          </w:tcPr>
          <w:p w14:paraId="5CEA698E"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7F42917D" w14:textId="77777777" w:rsidTr="00846C2A">
        <w:trPr>
          <w:cantSplit/>
        </w:trPr>
        <w:tc>
          <w:tcPr>
            <w:tcW w:w="9061" w:type="dxa"/>
            <w:gridSpan w:val="5"/>
          </w:tcPr>
          <w:p w14:paraId="65618E1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Rozsah plnění ze strany Poskytovatele bude zahrnovat:</w:t>
            </w:r>
          </w:p>
          <w:p w14:paraId="6A94A653" w14:textId="77777777" w:rsidR="00C87408" w:rsidRPr="00C87408" w:rsidRDefault="00C87408" w:rsidP="00C87408">
            <w:pPr>
              <w:widowControl w:val="0"/>
              <w:numPr>
                <w:ilvl w:val="0"/>
                <w:numId w:val="75"/>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63BDB12A" w14:textId="77777777" w:rsidR="00C87408" w:rsidRPr="00C87408" w:rsidRDefault="00C87408" w:rsidP="00C87408">
            <w:pPr>
              <w:widowControl w:val="0"/>
              <w:numPr>
                <w:ilvl w:val="0"/>
                <w:numId w:val="75"/>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6A22E7C3" w14:textId="77777777" w:rsidTr="00C87408">
        <w:trPr>
          <w:cantSplit/>
        </w:trPr>
        <w:tc>
          <w:tcPr>
            <w:tcW w:w="9061" w:type="dxa"/>
            <w:gridSpan w:val="5"/>
            <w:shd w:val="clear" w:color="auto" w:fill="1F497D"/>
          </w:tcPr>
          <w:p w14:paraId="37D46491"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30A26D9C" w14:textId="77777777" w:rsidTr="00846C2A">
        <w:trPr>
          <w:cantSplit/>
        </w:trPr>
        <w:tc>
          <w:tcPr>
            <w:tcW w:w="9061" w:type="dxa"/>
            <w:gridSpan w:val="5"/>
          </w:tcPr>
          <w:p w14:paraId="582222E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Komponenta “</w:t>
            </w:r>
            <w:r w:rsidRPr="00C87408">
              <w:rPr>
                <w:szCs w:val="22"/>
              </w:rPr>
              <w:t xml:space="preserve"> </w:t>
            </w:r>
            <w:r w:rsidRPr="00C87408">
              <w:rPr>
                <w:rFonts w:ascii="Arial" w:hAnsi="Arial" w:cs="Arial"/>
                <w:color w:val="000000"/>
                <w:sz w:val="20"/>
                <w:szCs w:val="20"/>
              </w:rPr>
              <w:t>Provoz, údržba a rozvoj mobilních telefonů ” bude poskytována v režimu  5x12 (Po-Pá, 06:00 – 18:00hod).</w:t>
            </w:r>
          </w:p>
        </w:tc>
      </w:tr>
      <w:tr w:rsidR="00C87408" w:rsidRPr="00C87408" w14:paraId="4298D4C6" w14:textId="77777777" w:rsidTr="00C87408">
        <w:trPr>
          <w:cantSplit/>
        </w:trPr>
        <w:tc>
          <w:tcPr>
            <w:tcW w:w="9061" w:type="dxa"/>
            <w:gridSpan w:val="5"/>
            <w:shd w:val="clear" w:color="auto" w:fill="1F497D"/>
          </w:tcPr>
          <w:p w14:paraId="6253C426"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00744556" w14:textId="77777777" w:rsidTr="00846C2A">
        <w:trPr>
          <w:cantSplit/>
          <w:trHeight w:val="397"/>
        </w:trPr>
        <w:tc>
          <w:tcPr>
            <w:tcW w:w="5110" w:type="dxa"/>
            <w:gridSpan w:val="2"/>
            <w:tcBorders>
              <w:top w:val="nil"/>
              <w:left w:val="single" w:sz="4" w:space="0" w:color="auto"/>
              <w:bottom w:val="single" w:sz="4" w:space="0" w:color="auto"/>
            </w:tcBorders>
            <w:vAlign w:val="center"/>
          </w:tcPr>
          <w:p w14:paraId="7C278A2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Incident</w:t>
            </w:r>
          </w:p>
        </w:tc>
        <w:tc>
          <w:tcPr>
            <w:tcW w:w="1492" w:type="dxa"/>
            <w:gridSpan w:val="2"/>
            <w:tcBorders>
              <w:top w:val="nil"/>
              <w:bottom w:val="single" w:sz="4" w:space="0" w:color="auto"/>
            </w:tcBorders>
            <w:vAlign w:val="center"/>
          </w:tcPr>
          <w:p w14:paraId="13EB7B98"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0,5 hod</w:t>
            </w:r>
          </w:p>
        </w:tc>
        <w:tc>
          <w:tcPr>
            <w:tcW w:w="2459" w:type="dxa"/>
            <w:tcBorders>
              <w:top w:val="nil"/>
              <w:bottom w:val="single" w:sz="4" w:space="0" w:color="auto"/>
            </w:tcBorders>
            <w:vAlign w:val="center"/>
          </w:tcPr>
          <w:p w14:paraId="4BF13B14"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6DA02559" w14:textId="77777777" w:rsidTr="00846C2A">
        <w:trPr>
          <w:cantSplit/>
          <w:trHeight w:val="397"/>
        </w:trPr>
        <w:tc>
          <w:tcPr>
            <w:tcW w:w="5110" w:type="dxa"/>
            <w:gridSpan w:val="2"/>
            <w:tcBorders>
              <w:top w:val="nil"/>
              <w:left w:val="single" w:sz="4" w:space="0" w:color="auto"/>
              <w:bottom w:val="single" w:sz="4" w:space="0" w:color="auto"/>
            </w:tcBorders>
            <w:vAlign w:val="center"/>
          </w:tcPr>
          <w:p w14:paraId="0794AA45"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Zahájení řešení Incidentu</w:t>
            </w:r>
          </w:p>
        </w:tc>
        <w:tc>
          <w:tcPr>
            <w:tcW w:w="1492" w:type="dxa"/>
            <w:gridSpan w:val="2"/>
            <w:tcBorders>
              <w:top w:val="nil"/>
              <w:bottom w:val="single" w:sz="4" w:space="0" w:color="auto"/>
            </w:tcBorders>
            <w:vAlign w:val="center"/>
          </w:tcPr>
          <w:p w14:paraId="6D54CB1E"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9" w:type="dxa"/>
            <w:tcBorders>
              <w:top w:val="nil"/>
              <w:bottom w:val="single" w:sz="4" w:space="0" w:color="auto"/>
            </w:tcBorders>
            <w:vAlign w:val="center"/>
          </w:tcPr>
          <w:p w14:paraId="69013020"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74C7E3DB" w14:textId="77777777" w:rsidTr="00846C2A">
        <w:trPr>
          <w:cantSplit/>
          <w:trHeight w:val="397"/>
        </w:trPr>
        <w:tc>
          <w:tcPr>
            <w:tcW w:w="5110" w:type="dxa"/>
            <w:gridSpan w:val="2"/>
            <w:tcBorders>
              <w:top w:val="nil"/>
              <w:left w:val="single" w:sz="4" w:space="0" w:color="auto"/>
              <w:bottom w:val="single" w:sz="4" w:space="0" w:color="auto"/>
            </w:tcBorders>
            <w:vAlign w:val="center"/>
          </w:tcPr>
          <w:p w14:paraId="33C5AC7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požadavek</w:t>
            </w:r>
          </w:p>
        </w:tc>
        <w:tc>
          <w:tcPr>
            <w:tcW w:w="1492" w:type="dxa"/>
            <w:gridSpan w:val="2"/>
            <w:tcBorders>
              <w:top w:val="nil"/>
              <w:bottom w:val="single" w:sz="4" w:space="0" w:color="auto"/>
            </w:tcBorders>
            <w:vAlign w:val="center"/>
          </w:tcPr>
          <w:p w14:paraId="4176F347"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9" w:type="dxa"/>
            <w:tcBorders>
              <w:top w:val="nil"/>
              <w:bottom w:val="single" w:sz="4" w:space="0" w:color="auto"/>
            </w:tcBorders>
            <w:vAlign w:val="center"/>
          </w:tcPr>
          <w:p w14:paraId="0B5FC9A8"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744B79B6" w14:textId="77777777" w:rsidTr="00846C2A">
        <w:trPr>
          <w:cantSplit/>
          <w:trHeight w:val="397"/>
        </w:trPr>
        <w:tc>
          <w:tcPr>
            <w:tcW w:w="5110" w:type="dxa"/>
            <w:gridSpan w:val="2"/>
            <w:tcBorders>
              <w:top w:val="nil"/>
              <w:left w:val="single" w:sz="4" w:space="0" w:color="auto"/>
              <w:bottom w:val="single" w:sz="4" w:space="0" w:color="auto"/>
            </w:tcBorders>
            <w:vAlign w:val="center"/>
          </w:tcPr>
          <w:p w14:paraId="337D40BF"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požadavků </w:t>
            </w:r>
          </w:p>
        </w:tc>
        <w:tc>
          <w:tcPr>
            <w:tcW w:w="1492" w:type="dxa"/>
            <w:gridSpan w:val="2"/>
            <w:tcBorders>
              <w:top w:val="nil"/>
              <w:bottom w:val="single" w:sz="4" w:space="0" w:color="auto"/>
            </w:tcBorders>
            <w:vAlign w:val="center"/>
          </w:tcPr>
          <w:p w14:paraId="6729A059"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9" w:type="dxa"/>
            <w:tcBorders>
              <w:top w:val="nil"/>
              <w:bottom w:val="single" w:sz="4" w:space="0" w:color="auto"/>
            </w:tcBorders>
            <w:vAlign w:val="center"/>
          </w:tcPr>
          <w:p w14:paraId="42F962AE"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3DD042C3" w14:textId="77777777" w:rsidTr="00846C2A">
        <w:trPr>
          <w:cantSplit/>
        </w:trPr>
        <w:tc>
          <w:tcPr>
            <w:tcW w:w="9061" w:type="dxa"/>
            <w:gridSpan w:val="5"/>
            <w:tcBorders>
              <w:top w:val="single" w:sz="4" w:space="0" w:color="auto"/>
              <w:bottom w:val="single" w:sz="4" w:space="0" w:color="auto"/>
            </w:tcBorders>
          </w:tcPr>
          <w:p w14:paraId="0E89266B"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Reakční lhůta běží v provozní době poskytování komponenty nebo činnosti a začíná od okamžiku zapsání požadavku oprávněnou osobou do Service Desku. </w:t>
            </w:r>
          </w:p>
          <w:p w14:paraId="3E938E8B"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Incidentu či požadavku, pokud Objednatel v daném případě nestanovil jinak. </w:t>
            </w:r>
          </w:p>
        </w:tc>
      </w:tr>
      <w:tr w:rsidR="00C87408" w:rsidRPr="00C87408" w14:paraId="3F3102B2" w14:textId="77777777" w:rsidTr="00C87408">
        <w:trPr>
          <w:cantSplit/>
        </w:trPr>
        <w:tc>
          <w:tcPr>
            <w:tcW w:w="9061" w:type="dxa"/>
            <w:gridSpan w:val="5"/>
            <w:tcBorders>
              <w:left w:val="single" w:sz="4" w:space="0" w:color="auto"/>
              <w:right w:val="single" w:sz="4" w:space="0" w:color="auto"/>
            </w:tcBorders>
            <w:shd w:val="clear" w:color="auto" w:fill="1F497D"/>
          </w:tcPr>
          <w:p w14:paraId="799E0BA0"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komponentu Služby</w:t>
            </w:r>
          </w:p>
        </w:tc>
      </w:tr>
      <w:tr w:rsidR="00C87408" w:rsidRPr="00C87408" w14:paraId="5CA9D166" w14:textId="77777777" w:rsidTr="00846C2A">
        <w:trPr>
          <w:cantSplit/>
          <w:trHeight w:val="543"/>
        </w:trPr>
        <w:tc>
          <w:tcPr>
            <w:tcW w:w="5664" w:type="dxa"/>
            <w:gridSpan w:val="3"/>
            <w:tcBorders>
              <w:top w:val="nil"/>
              <w:left w:val="single" w:sz="4" w:space="0" w:color="auto"/>
              <w:bottom w:val="single" w:sz="4" w:space="0" w:color="auto"/>
            </w:tcBorders>
            <w:vAlign w:val="center"/>
          </w:tcPr>
          <w:p w14:paraId="56412D05" w14:textId="77777777" w:rsidR="00C87408" w:rsidRPr="00C87408" w:rsidRDefault="00C87408" w:rsidP="00C87408">
            <w:pPr>
              <w:widowControl w:val="0"/>
              <w:numPr>
                <w:ilvl w:val="0"/>
                <w:numId w:val="76"/>
              </w:numPr>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Technik správy koncových stanic a zařízení I. </w:t>
            </w:r>
          </w:p>
          <w:p w14:paraId="1D69082A" w14:textId="77777777" w:rsidR="00C87408" w:rsidRPr="00C87408" w:rsidRDefault="00C87408" w:rsidP="00C87408">
            <w:pPr>
              <w:widowControl w:val="0"/>
              <w:numPr>
                <w:ilvl w:val="0"/>
                <w:numId w:val="76"/>
              </w:numPr>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Technik správy koncových stanic a zařízení II. </w:t>
            </w:r>
          </w:p>
        </w:tc>
        <w:tc>
          <w:tcPr>
            <w:tcW w:w="3397" w:type="dxa"/>
            <w:gridSpan w:val="2"/>
            <w:tcBorders>
              <w:top w:val="nil"/>
              <w:bottom w:val="single" w:sz="4" w:space="0" w:color="auto"/>
            </w:tcBorders>
            <w:vAlign w:val="center"/>
          </w:tcPr>
          <w:p w14:paraId="616AE396"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p>
        </w:tc>
      </w:tr>
      <w:tr w:rsidR="00C87408" w:rsidRPr="00C87408" w14:paraId="33F574C2" w14:textId="77777777" w:rsidTr="00C87408">
        <w:trPr>
          <w:cantSplit/>
        </w:trPr>
        <w:tc>
          <w:tcPr>
            <w:tcW w:w="9061" w:type="dxa"/>
            <w:gridSpan w:val="5"/>
            <w:tcBorders>
              <w:top w:val="single" w:sz="4" w:space="0" w:color="auto"/>
              <w:left w:val="single" w:sz="4" w:space="0" w:color="auto"/>
              <w:bottom w:val="nil"/>
              <w:right w:val="single" w:sz="4" w:space="0" w:color="auto"/>
            </w:tcBorders>
            <w:shd w:val="clear" w:color="auto" w:fill="1F497D"/>
          </w:tcPr>
          <w:p w14:paraId="79D32312"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lastRenderedPageBreak/>
              <w:t>Odhadovaná časová náročnost (ČD/rok)</w:t>
            </w:r>
          </w:p>
        </w:tc>
      </w:tr>
      <w:tr w:rsidR="00C87408" w:rsidRPr="00C87408" w14:paraId="3DCC66B9" w14:textId="77777777" w:rsidTr="00846C2A">
        <w:trPr>
          <w:cantSplit/>
          <w:trHeight w:val="397"/>
        </w:trPr>
        <w:tc>
          <w:tcPr>
            <w:tcW w:w="9061" w:type="dxa"/>
            <w:gridSpan w:val="5"/>
            <w:tcBorders>
              <w:top w:val="nil"/>
              <w:left w:val="single" w:sz="4" w:space="0" w:color="auto"/>
              <w:bottom w:val="single" w:sz="4" w:space="0" w:color="auto"/>
            </w:tcBorders>
            <w:vAlign w:val="center"/>
          </w:tcPr>
          <w:p w14:paraId="6A8CFCD5"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r w:rsidRPr="00C87408">
              <w:rPr>
                <w:rFonts w:ascii="Arial" w:hAnsi="Arial" w:cs="Arial"/>
                <w:color w:val="000000"/>
                <w:sz w:val="20"/>
                <w:szCs w:val="20"/>
              </w:rPr>
              <w:t>200</w:t>
            </w:r>
          </w:p>
        </w:tc>
      </w:tr>
      <w:tr w:rsidR="00C87408" w:rsidRPr="00C87408" w14:paraId="04EF6078" w14:textId="77777777" w:rsidTr="00C87408">
        <w:tblPrEx>
          <w:tblBorders>
            <w:insideH w:val="single" w:sz="4" w:space="0" w:color="auto"/>
          </w:tblBorders>
        </w:tblPrEx>
        <w:trPr>
          <w:cantSplit/>
        </w:trPr>
        <w:tc>
          <w:tcPr>
            <w:tcW w:w="9060" w:type="dxa"/>
            <w:gridSpan w:val="5"/>
            <w:tcBorders>
              <w:top w:val="single" w:sz="4" w:space="0" w:color="auto"/>
              <w:left w:val="single" w:sz="4" w:space="0" w:color="auto"/>
              <w:bottom w:val="single" w:sz="4" w:space="0" w:color="auto"/>
              <w:right w:val="single" w:sz="4" w:space="0" w:color="auto"/>
            </w:tcBorders>
            <w:shd w:val="clear" w:color="auto" w:fill="1F497D"/>
            <w:vAlign w:val="center"/>
          </w:tcPr>
          <w:p w14:paraId="658D9DE6"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Typ SLA</w:t>
            </w:r>
          </w:p>
        </w:tc>
      </w:tr>
      <w:tr w:rsidR="00C87408" w:rsidRPr="00C87408" w14:paraId="3A219852" w14:textId="77777777" w:rsidTr="00846C2A">
        <w:tblPrEx>
          <w:tblBorders>
            <w:insideH w:val="single" w:sz="4" w:space="0" w:color="auto"/>
          </w:tblBorders>
        </w:tblPrEx>
        <w:trPr>
          <w:cantSplit/>
          <w:trHeight w:val="397"/>
        </w:trPr>
        <w:tc>
          <w:tcPr>
            <w:tcW w:w="9060" w:type="dxa"/>
            <w:gridSpan w:val="5"/>
            <w:tcBorders>
              <w:top w:val="single" w:sz="4" w:space="0" w:color="auto"/>
              <w:left w:val="single" w:sz="4" w:space="0" w:color="auto"/>
              <w:bottom w:val="single" w:sz="4" w:space="0" w:color="auto"/>
              <w:right w:val="single" w:sz="4" w:space="0" w:color="auto"/>
            </w:tcBorders>
            <w:vAlign w:val="center"/>
          </w:tcPr>
          <w:p w14:paraId="6E547BE3"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2</w:t>
            </w:r>
          </w:p>
        </w:tc>
      </w:tr>
    </w:tbl>
    <w:p w14:paraId="35DD4826"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Komponenta Služby „KS1.6 Pořízení a zpracovaní audio/video záznamů“</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70"/>
        <w:gridCol w:w="3440"/>
        <w:gridCol w:w="554"/>
        <w:gridCol w:w="938"/>
        <w:gridCol w:w="2458"/>
      </w:tblGrid>
      <w:tr w:rsidR="00C87408" w:rsidRPr="00C87408" w14:paraId="0B475907" w14:textId="77777777" w:rsidTr="00C87408">
        <w:trPr>
          <w:cantSplit/>
        </w:trPr>
        <w:tc>
          <w:tcPr>
            <w:tcW w:w="1670" w:type="dxa"/>
            <w:shd w:val="clear" w:color="auto" w:fill="1F497D"/>
          </w:tcPr>
          <w:p w14:paraId="0525A2CA"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2" w:type="dxa"/>
            <w:gridSpan w:val="4"/>
            <w:shd w:val="clear" w:color="auto" w:fill="1F497D"/>
          </w:tcPr>
          <w:p w14:paraId="0FE2CFB7"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2E75A2D0" w14:textId="77777777" w:rsidTr="00846C2A">
        <w:trPr>
          <w:cantSplit/>
        </w:trPr>
        <w:tc>
          <w:tcPr>
            <w:tcW w:w="1670" w:type="dxa"/>
          </w:tcPr>
          <w:p w14:paraId="4B2F2833"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KS1.6</w:t>
            </w:r>
          </w:p>
        </w:tc>
        <w:tc>
          <w:tcPr>
            <w:tcW w:w="7392" w:type="dxa"/>
            <w:gridSpan w:val="4"/>
          </w:tcPr>
          <w:p w14:paraId="6B261161"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Pořízení a zpracovaní audio/video záznamů</w:t>
            </w:r>
          </w:p>
        </w:tc>
      </w:tr>
      <w:tr w:rsidR="00C87408" w:rsidRPr="00C87408" w14:paraId="2F33B91D" w14:textId="77777777" w:rsidTr="00C87408">
        <w:trPr>
          <w:cantSplit/>
        </w:trPr>
        <w:tc>
          <w:tcPr>
            <w:tcW w:w="9062" w:type="dxa"/>
            <w:gridSpan w:val="5"/>
            <w:shd w:val="clear" w:color="auto" w:fill="1F497D"/>
          </w:tcPr>
          <w:p w14:paraId="71F3C0AE"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t>Seznam činností</w:t>
            </w:r>
            <w:r w:rsidRPr="00C87408">
              <w:rPr>
                <w:rFonts w:ascii="Arial" w:hAnsi="Arial" w:cs="Arial"/>
                <w:b/>
                <w:color w:val="FFFFFF"/>
                <w:sz w:val="20"/>
                <w:szCs w:val="20"/>
              </w:rPr>
              <w:tab/>
            </w:r>
          </w:p>
        </w:tc>
      </w:tr>
      <w:tr w:rsidR="00C87408" w:rsidRPr="00C87408" w14:paraId="721735A6" w14:textId="77777777" w:rsidTr="00846C2A">
        <w:trPr>
          <w:cantSplit/>
          <w:trHeight w:val="191"/>
        </w:trPr>
        <w:tc>
          <w:tcPr>
            <w:tcW w:w="1670" w:type="dxa"/>
          </w:tcPr>
          <w:p w14:paraId="6E516892"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Pořízení a zpracovaní audio/video záznamů</w:t>
            </w:r>
          </w:p>
        </w:tc>
        <w:tc>
          <w:tcPr>
            <w:tcW w:w="7392" w:type="dxa"/>
            <w:gridSpan w:val="4"/>
          </w:tcPr>
          <w:p w14:paraId="44259D7A"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„Pořízení a zpracovaní audio/video záznamů“ zahrnuje pořízení a zpracování audio/video materiálu pro potřeby ICT MPSV. Součástí komponenty je i konverze formátů a komprese datového toku, zajištění vysílání v počítačové síti MPSV a umisťování a správa požadovaného video a audio materiálu v určených systémech a sítích MPSV. </w:t>
            </w:r>
          </w:p>
        </w:tc>
      </w:tr>
      <w:tr w:rsidR="00C87408" w:rsidRPr="00C87408" w14:paraId="65C1857B" w14:textId="77777777" w:rsidTr="00846C2A">
        <w:trPr>
          <w:cantSplit/>
          <w:trHeight w:val="191"/>
        </w:trPr>
        <w:tc>
          <w:tcPr>
            <w:tcW w:w="1670" w:type="dxa"/>
          </w:tcPr>
          <w:p w14:paraId="7F72037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w:t>
            </w:r>
          </w:p>
        </w:tc>
        <w:tc>
          <w:tcPr>
            <w:tcW w:w="7392" w:type="dxa"/>
            <w:gridSpan w:val="4"/>
          </w:tcPr>
          <w:p w14:paraId="53FB9DE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Incidentů“ se vztahuje na realizaci všech dílčích činností, které jsou nezbytné pro odstranění dané chyby. Jedná se například, nikoliv však výlučně, o činnosti související s příjmem a analýzou Incidentů, návrhu řešení nebo dočasného řešení, realizací oprav a dohledem nad průběhem řešením. Řešení Incidentů se vztahuje na všechny logické části lokální ICT infrastruktury. Opravy chyb se vztahují i na zařízení třetích stran, která jsou nedílnou součástí lokální ICT infrastruktury (jedná se pouze o opravy chyb, součástí plnění Poskytovatele není dodávka komponent/zařízení).</w:t>
            </w:r>
          </w:p>
          <w:p w14:paraId="76E5B79A" w14:textId="77777777" w:rsidR="00C87408" w:rsidRPr="00C87408" w:rsidRDefault="00C87408" w:rsidP="00C87408">
            <w:pPr>
              <w:widowControl w:val="0"/>
              <w:spacing w:after="0" w:line="280" w:lineRule="atLeast"/>
              <w:ind w:firstLine="357"/>
              <w:jc w:val="both"/>
              <w:rPr>
                <w:rFonts w:ascii="Arial" w:hAnsi="Arial" w:cs="Arial"/>
                <w:color w:val="000000"/>
                <w:sz w:val="20"/>
                <w:szCs w:val="20"/>
              </w:rPr>
            </w:pPr>
          </w:p>
        </w:tc>
      </w:tr>
      <w:tr w:rsidR="00C87408" w:rsidRPr="00C87408" w14:paraId="4B3E9087" w14:textId="77777777" w:rsidTr="00846C2A">
        <w:trPr>
          <w:cantSplit/>
          <w:trHeight w:val="191"/>
        </w:trPr>
        <w:tc>
          <w:tcPr>
            <w:tcW w:w="1670" w:type="dxa"/>
          </w:tcPr>
          <w:p w14:paraId="4C2AA74F"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požadavků uživatelů</w:t>
            </w:r>
          </w:p>
        </w:tc>
        <w:tc>
          <w:tcPr>
            <w:tcW w:w="7392" w:type="dxa"/>
            <w:gridSpan w:val="4"/>
          </w:tcPr>
          <w:p w14:paraId="1B61638F"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„Řešení požadavků uživatelů“ se vztahuje na realizaci všech dílčích činností, které jsou nezbytné pro vyřešení požadavků uživatelů v souvislosti se systémem Stream video z Poslanecké sněmovny a ze Senátu. Jedná se například, nikoliv však výlučně, o činnosti související s přijetím, analýzou a řešením uživatelských požadavků na úrovni L2.</w:t>
            </w:r>
          </w:p>
          <w:p w14:paraId="023520F9" w14:textId="77777777" w:rsidR="00C87408" w:rsidRPr="00C87408" w:rsidRDefault="00C87408" w:rsidP="00C87408">
            <w:pPr>
              <w:widowControl w:val="0"/>
              <w:spacing w:after="0" w:line="280" w:lineRule="atLeast"/>
              <w:ind w:firstLine="357"/>
              <w:jc w:val="both"/>
              <w:rPr>
                <w:rFonts w:ascii="Arial" w:hAnsi="Arial" w:cs="Arial"/>
                <w:color w:val="000000"/>
                <w:sz w:val="20"/>
                <w:szCs w:val="20"/>
              </w:rPr>
            </w:pPr>
          </w:p>
        </w:tc>
      </w:tr>
      <w:tr w:rsidR="00C87408" w:rsidRPr="00C87408" w14:paraId="3DB37B0D" w14:textId="77777777" w:rsidTr="00846C2A">
        <w:trPr>
          <w:cantSplit/>
          <w:trHeight w:val="269"/>
        </w:trPr>
        <w:tc>
          <w:tcPr>
            <w:tcW w:w="1670" w:type="dxa"/>
          </w:tcPr>
          <w:p w14:paraId="3A3B5AFF"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Technická dokumentace systému Stream video </w:t>
            </w:r>
          </w:p>
        </w:tc>
        <w:tc>
          <w:tcPr>
            <w:tcW w:w="7392" w:type="dxa"/>
            <w:gridSpan w:val="4"/>
          </w:tcPr>
          <w:p w14:paraId="121EABDA"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„Technická dokumentace systému Audio/video záznamů“ zahrnuje vedení dokumentace ke konfiguraci daného systému v tištěné i elektronické podobě.</w:t>
            </w:r>
          </w:p>
        </w:tc>
      </w:tr>
      <w:tr w:rsidR="00C87408" w:rsidRPr="00C87408" w14:paraId="573DBABF" w14:textId="77777777" w:rsidTr="00C87408">
        <w:tc>
          <w:tcPr>
            <w:tcW w:w="9062" w:type="dxa"/>
            <w:gridSpan w:val="5"/>
            <w:shd w:val="clear" w:color="auto" w:fill="1F497D"/>
          </w:tcPr>
          <w:p w14:paraId="298465AF"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7AF0AA34" w14:textId="77777777" w:rsidTr="00846C2A">
        <w:trPr>
          <w:cantSplit/>
        </w:trPr>
        <w:tc>
          <w:tcPr>
            <w:tcW w:w="9062" w:type="dxa"/>
            <w:gridSpan w:val="5"/>
          </w:tcPr>
          <w:p w14:paraId="763218D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 rozsahu, aby byla zachována dostupnost systému Stream video z Poslanecké sněmovny a ze Senátu.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0EFBC8B7" w14:textId="77777777" w:rsidTr="00C87408">
        <w:tc>
          <w:tcPr>
            <w:tcW w:w="9062" w:type="dxa"/>
            <w:gridSpan w:val="5"/>
            <w:shd w:val="clear" w:color="auto" w:fill="1F497D"/>
          </w:tcPr>
          <w:p w14:paraId="7DBE7783"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4B99D67B" w14:textId="77777777" w:rsidTr="00846C2A">
        <w:trPr>
          <w:cantSplit/>
        </w:trPr>
        <w:tc>
          <w:tcPr>
            <w:tcW w:w="9062" w:type="dxa"/>
            <w:gridSpan w:val="5"/>
          </w:tcPr>
          <w:p w14:paraId="6C4FCC2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Rozsah plnění ze strany Poskytovatele bude zahrnovat:</w:t>
            </w:r>
          </w:p>
          <w:p w14:paraId="4C57CC6F" w14:textId="77777777" w:rsidR="00C87408" w:rsidRPr="00C87408" w:rsidRDefault="00C87408" w:rsidP="00C87408">
            <w:pPr>
              <w:widowControl w:val="0"/>
              <w:numPr>
                <w:ilvl w:val="0"/>
                <w:numId w:val="58"/>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5F4A9743" w14:textId="77777777" w:rsidR="00C87408" w:rsidRPr="00C87408" w:rsidRDefault="00C87408" w:rsidP="00C87408">
            <w:pPr>
              <w:widowControl w:val="0"/>
              <w:numPr>
                <w:ilvl w:val="0"/>
                <w:numId w:val="58"/>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348D41FD" w14:textId="77777777" w:rsidTr="00C87408">
        <w:trPr>
          <w:cantSplit/>
        </w:trPr>
        <w:tc>
          <w:tcPr>
            <w:tcW w:w="9062" w:type="dxa"/>
            <w:gridSpan w:val="5"/>
            <w:shd w:val="clear" w:color="auto" w:fill="1F497D"/>
          </w:tcPr>
          <w:p w14:paraId="67C61129"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0EEA8903" w14:textId="77777777" w:rsidTr="00846C2A">
        <w:trPr>
          <w:cantSplit/>
        </w:trPr>
        <w:tc>
          <w:tcPr>
            <w:tcW w:w="9062" w:type="dxa"/>
            <w:gridSpan w:val="5"/>
          </w:tcPr>
          <w:p w14:paraId="2A295690"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Komponenta “</w:t>
            </w:r>
            <w:r w:rsidRPr="00C87408">
              <w:rPr>
                <w:szCs w:val="22"/>
              </w:rPr>
              <w:t xml:space="preserve"> </w:t>
            </w:r>
            <w:r w:rsidRPr="00C87408">
              <w:rPr>
                <w:rFonts w:ascii="Arial" w:hAnsi="Arial" w:cs="Arial"/>
                <w:color w:val="000000"/>
                <w:sz w:val="20"/>
                <w:szCs w:val="20"/>
              </w:rPr>
              <w:t>Pořízení a zpracovaní audio/video záznamů ” bude poskytována v režimu  5x12 (Po-Pá, 06:00 – 18:00hod).</w:t>
            </w:r>
          </w:p>
        </w:tc>
      </w:tr>
      <w:tr w:rsidR="00C87408" w:rsidRPr="00C87408" w14:paraId="7A4783C5" w14:textId="77777777" w:rsidTr="00C87408">
        <w:trPr>
          <w:cantSplit/>
        </w:trPr>
        <w:tc>
          <w:tcPr>
            <w:tcW w:w="9062" w:type="dxa"/>
            <w:gridSpan w:val="5"/>
            <w:shd w:val="clear" w:color="auto" w:fill="1F497D"/>
          </w:tcPr>
          <w:p w14:paraId="5697027E"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4222E981" w14:textId="77777777" w:rsidTr="00846C2A">
        <w:trPr>
          <w:cantSplit/>
          <w:trHeight w:val="397"/>
        </w:trPr>
        <w:tc>
          <w:tcPr>
            <w:tcW w:w="5111" w:type="dxa"/>
            <w:gridSpan w:val="2"/>
            <w:tcBorders>
              <w:top w:val="nil"/>
              <w:left w:val="single" w:sz="4" w:space="0" w:color="auto"/>
              <w:bottom w:val="single" w:sz="4" w:space="0" w:color="auto"/>
            </w:tcBorders>
            <w:vAlign w:val="center"/>
          </w:tcPr>
          <w:p w14:paraId="2497214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Incident</w:t>
            </w:r>
          </w:p>
        </w:tc>
        <w:tc>
          <w:tcPr>
            <w:tcW w:w="1492" w:type="dxa"/>
            <w:gridSpan w:val="2"/>
            <w:tcBorders>
              <w:top w:val="nil"/>
              <w:bottom w:val="single" w:sz="4" w:space="0" w:color="auto"/>
            </w:tcBorders>
            <w:vAlign w:val="center"/>
          </w:tcPr>
          <w:p w14:paraId="54E3FB8D"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0,5 hod</w:t>
            </w:r>
          </w:p>
        </w:tc>
        <w:tc>
          <w:tcPr>
            <w:tcW w:w="2459" w:type="dxa"/>
            <w:tcBorders>
              <w:top w:val="nil"/>
              <w:bottom w:val="single" w:sz="4" w:space="0" w:color="auto"/>
            </w:tcBorders>
            <w:vAlign w:val="center"/>
          </w:tcPr>
          <w:p w14:paraId="493645DC"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7E779C1A" w14:textId="77777777" w:rsidTr="00846C2A">
        <w:trPr>
          <w:cantSplit/>
          <w:trHeight w:val="397"/>
        </w:trPr>
        <w:tc>
          <w:tcPr>
            <w:tcW w:w="5111" w:type="dxa"/>
            <w:gridSpan w:val="2"/>
            <w:tcBorders>
              <w:top w:val="nil"/>
              <w:left w:val="single" w:sz="4" w:space="0" w:color="auto"/>
              <w:bottom w:val="single" w:sz="4" w:space="0" w:color="auto"/>
            </w:tcBorders>
            <w:vAlign w:val="center"/>
          </w:tcPr>
          <w:p w14:paraId="5064D8DF"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Zahájení řešení Incidentu</w:t>
            </w:r>
          </w:p>
        </w:tc>
        <w:tc>
          <w:tcPr>
            <w:tcW w:w="1492" w:type="dxa"/>
            <w:gridSpan w:val="2"/>
            <w:tcBorders>
              <w:top w:val="nil"/>
              <w:bottom w:val="single" w:sz="4" w:space="0" w:color="auto"/>
            </w:tcBorders>
            <w:vAlign w:val="center"/>
          </w:tcPr>
          <w:p w14:paraId="47E0C92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9" w:type="dxa"/>
            <w:tcBorders>
              <w:top w:val="nil"/>
              <w:bottom w:val="single" w:sz="4" w:space="0" w:color="auto"/>
            </w:tcBorders>
            <w:vAlign w:val="center"/>
          </w:tcPr>
          <w:p w14:paraId="159133A9"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78C3B303" w14:textId="77777777" w:rsidTr="00846C2A">
        <w:trPr>
          <w:cantSplit/>
          <w:trHeight w:val="397"/>
        </w:trPr>
        <w:tc>
          <w:tcPr>
            <w:tcW w:w="5111" w:type="dxa"/>
            <w:gridSpan w:val="2"/>
            <w:tcBorders>
              <w:top w:val="nil"/>
              <w:left w:val="single" w:sz="4" w:space="0" w:color="auto"/>
              <w:bottom w:val="single" w:sz="4" w:space="0" w:color="auto"/>
            </w:tcBorders>
            <w:vAlign w:val="center"/>
          </w:tcPr>
          <w:p w14:paraId="4DAC9D1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lastRenderedPageBreak/>
              <w:t>Reakční doba na požadavek</w:t>
            </w:r>
          </w:p>
        </w:tc>
        <w:tc>
          <w:tcPr>
            <w:tcW w:w="1492" w:type="dxa"/>
            <w:gridSpan w:val="2"/>
            <w:tcBorders>
              <w:top w:val="nil"/>
              <w:bottom w:val="single" w:sz="4" w:space="0" w:color="auto"/>
            </w:tcBorders>
            <w:vAlign w:val="center"/>
          </w:tcPr>
          <w:p w14:paraId="72142B30"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9" w:type="dxa"/>
            <w:tcBorders>
              <w:top w:val="nil"/>
              <w:bottom w:val="single" w:sz="4" w:space="0" w:color="auto"/>
            </w:tcBorders>
            <w:vAlign w:val="center"/>
          </w:tcPr>
          <w:p w14:paraId="0AC9BF7C"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293735C7" w14:textId="77777777" w:rsidTr="00846C2A">
        <w:trPr>
          <w:cantSplit/>
          <w:trHeight w:val="397"/>
        </w:trPr>
        <w:tc>
          <w:tcPr>
            <w:tcW w:w="5111" w:type="dxa"/>
            <w:gridSpan w:val="2"/>
            <w:tcBorders>
              <w:top w:val="nil"/>
              <w:left w:val="single" w:sz="4" w:space="0" w:color="auto"/>
              <w:bottom w:val="single" w:sz="4" w:space="0" w:color="auto"/>
            </w:tcBorders>
            <w:vAlign w:val="center"/>
          </w:tcPr>
          <w:p w14:paraId="06B7786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požadavků </w:t>
            </w:r>
          </w:p>
        </w:tc>
        <w:tc>
          <w:tcPr>
            <w:tcW w:w="1492" w:type="dxa"/>
            <w:gridSpan w:val="2"/>
            <w:tcBorders>
              <w:top w:val="nil"/>
              <w:bottom w:val="single" w:sz="4" w:space="0" w:color="auto"/>
            </w:tcBorders>
            <w:vAlign w:val="center"/>
          </w:tcPr>
          <w:p w14:paraId="4793844D"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9" w:type="dxa"/>
            <w:tcBorders>
              <w:top w:val="nil"/>
              <w:bottom w:val="single" w:sz="4" w:space="0" w:color="auto"/>
            </w:tcBorders>
            <w:vAlign w:val="center"/>
          </w:tcPr>
          <w:p w14:paraId="0147593D"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4190E7B5" w14:textId="77777777" w:rsidTr="00846C2A">
        <w:trPr>
          <w:cantSplit/>
        </w:trPr>
        <w:tc>
          <w:tcPr>
            <w:tcW w:w="9062" w:type="dxa"/>
            <w:gridSpan w:val="5"/>
            <w:tcBorders>
              <w:top w:val="single" w:sz="4" w:space="0" w:color="auto"/>
              <w:bottom w:val="single" w:sz="4" w:space="0" w:color="auto"/>
            </w:tcBorders>
          </w:tcPr>
          <w:p w14:paraId="4616EB1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Reakční lhůta běží v provozní době poskytování komponenty nebo činnosti a začíná od okamžiku zapsání požadavku oprávněnou osobou do Service Desku. </w:t>
            </w:r>
          </w:p>
          <w:p w14:paraId="78467203"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Incidentu či požadavku, pokud Objednatel v daném případě nestanovil jinak. </w:t>
            </w:r>
          </w:p>
        </w:tc>
      </w:tr>
      <w:tr w:rsidR="00C87408" w:rsidRPr="00C87408" w14:paraId="3628EA4E" w14:textId="77777777" w:rsidTr="00C87408">
        <w:trPr>
          <w:cantSplit/>
        </w:trPr>
        <w:tc>
          <w:tcPr>
            <w:tcW w:w="9062" w:type="dxa"/>
            <w:gridSpan w:val="5"/>
            <w:tcBorders>
              <w:left w:val="single" w:sz="4" w:space="0" w:color="auto"/>
              <w:right w:val="single" w:sz="4" w:space="0" w:color="auto"/>
            </w:tcBorders>
            <w:shd w:val="clear" w:color="auto" w:fill="1F497D"/>
          </w:tcPr>
          <w:p w14:paraId="6F15E617"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komponentu Služby</w:t>
            </w:r>
          </w:p>
        </w:tc>
      </w:tr>
      <w:tr w:rsidR="00C87408" w:rsidRPr="00C87408" w14:paraId="6E661041" w14:textId="77777777" w:rsidTr="00846C2A">
        <w:trPr>
          <w:cantSplit/>
          <w:trHeight w:val="543"/>
        </w:trPr>
        <w:tc>
          <w:tcPr>
            <w:tcW w:w="5665" w:type="dxa"/>
            <w:gridSpan w:val="3"/>
            <w:tcBorders>
              <w:top w:val="nil"/>
              <w:left w:val="single" w:sz="4" w:space="0" w:color="auto"/>
              <w:bottom w:val="single" w:sz="4" w:space="0" w:color="auto"/>
            </w:tcBorders>
            <w:vAlign w:val="center"/>
          </w:tcPr>
          <w:p w14:paraId="5AB1862E" w14:textId="77777777" w:rsidR="00C87408" w:rsidRPr="00C87408" w:rsidRDefault="00C87408" w:rsidP="00C87408">
            <w:pPr>
              <w:widowControl w:val="0"/>
              <w:numPr>
                <w:ilvl w:val="0"/>
                <w:numId w:val="62"/>
              </w:numPr>
              <w:spacing w:after="0" w:line="280" w:lineRule="atLeast"/>
              <w:jc w:val="both"/>
              <w:rPr>
                <w:rFonts w:ascii="Arial" w:hAnsi="Arial" w:cs="Arial"/>
                <w:color w:val="000000"/>
                <w:sz w:val="20"/>
                <w:szCs w:val="20"/>
              </w:rPr>
            </w:pPr>
            <w:r w:rsidRPr="00C87408">
              <w:rPr>
                <w:rFonts w:ascii="Arial" w:hAnsi="Arial" w:cs="Arial"/>
                <w:color w:val="000000"/>
                <w:sz w:val="20"/>
                <w:szCs w:val="20"/>
              </w:rPr>
              <w:t>Technik správy koncových stanic a zařízení I.</w:t>
            </w:r>
          </w:p>
          <w:p w14:paraId="6775765D" w14:textId="77777777" w:rsidR="00C87408" w:rsidRPr="00C87408" w:rsidRDefault="00C87408" w:rsidP="00C87408">
            <w:pPr>
              <w:widowControl w:val="0"/>
              <w:numPr>
                <w:ilvl w:val="0"/>
                <w:numId w:val="62"/>
              </w:numPr>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Technik správy koncových stanic a zařízení II. </w:t>
            </w:r>
          </w:p>
        </w:tc>
        <w:tc>
          <w:tcPr>
            <w:tcW w:w="3397" w:type="dxa"/>
            <w:gridSpan w:val="2"/>
            <w:tcBorders>
              <w:top w:val="nil"/>
              <w:bottom w:val="single" w:sz="4" w:space="0" w:color="auto"/>
            </w:tcBorders>
            <w:vAlign w:val="center"/>
          </w:tcPr>
          <w:p w14:paraId="204ABDF4"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p>
        </w:tc>
      </w:tr>
      <w:tr w:rsidR="00C87408" w:rsidRPr="00C87408" w14:paraId="4A4CDE39" w14:textId="77777777" w:rsidTr="00C87408">
        <w:trPr>
          <w:cantSplit/>
        </w:trPr>
        <w:tc>
          <w:tcPr>
            <w:tcW w:w="9062" w:type="dxa"/>
            <w:gridSpan w:val="5"/>
            <w:tcBorders>
              <w:top w:val="single" w:sz="4" w:space="0" w:color="auto"/>
              <w:left w:val="single" w:sz="4" w:space="0" w:color="auto"/>
              <w:bottom w:val="nil"/>
              <w:right w:val="single" w:sz="4" w:space="0" w:color="auto"/>
            </w:tcBorders>
            <w:shd w:val="clear" w:color="auto" w:fill="1F497D"/>
          </w:tcPr>
          <w:p w14:paraId="5C8A8CEA"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Odhadovaná časová náročnost (ČD/rok)</w:t>
            </w:r>
          </w:p>
        </w:tc>
      </w:tr>
      <w:tr w:rsidR="00C87408" w:rsidRPr="00C87408" w14:paraId="59A2F023" w14:textId="77777777" w:rsidTr="00846C2A">
        <w:trPr>
          <w:cantSplit/>
          <w:trHeight w:val="397"/>
        </w:trPr>
        <w:tc>
          <w:tcPr>
            <w:tcW w:w="9062" w:type="dxa"/>
            <w:gridSpan w:val="5"/>
            <w:tcBorders>
              <w:top w:val="nil"/>
              <w:left w:val="single" w:sz="4" w:space="0" w:color="auto"/>
              <w:bottom w:val="single" w:sz="4" w:space="0" w:color="auto"/>
            </w:tcBorders>
            <w:vAlign w:val="center"/>
          </w:tcPr>
          <w:p w14:paraId="01F61C29" w14:textId="77777777" w:rsidR="00C87408" w:rsidRPr="00C87408" w:rsidRDefault="00C87408" w:rsidP="00C87408">
            <w:pPr>
              <w:widowControl w:val="0"/>
              <w:tabs>
                <w:tab w:val="left" w:pos="1996"/>
              </w:tabs>
              <w:spacing w:after="0" w:line="280" w:lineRule="atLeast"/>
              <w:ind w:firstLine="357"/>
              <w:jc w:val="both"/>
              <w:rPr>
                <w:rFonts w:ascii="Arial" w:hAnsi="Arial" w:cs="Arial"/>
                <w:color w:val="000000"/>
                <w:sz w:val="20"/>
                <w:szCs w:val="20"/>
              </w:rPr>
            </w:pPr>
            <w:r w:rsidRPr="00C87408">
              <w:rPr>
                <w:rFonts w:ascii="Arial" w:hAnsi="Arial" w:cs="Arial"/>
                <w:color w:val="000000"/>
                <w:sz w:val="20"/>
                <w:szCs w:val="20"/>
              </w:rPr>
              <w:t>400</w:t>
            </w:r>
          </w:p>
        </w:tc>
      </w:tr>
      <w:tr w:rsidR="00C87408" w:rsidRPr="00C87408" w14:paraId="60AA86FC" w14:textId="77777777" w:rsidTr="00C87408">
        <w:tblPrEx>
          <w:tblBorders>
            <w:insideH w:val="single" w:sz="4" w:space="0" w:color="auto"/>
          </w:tblBorders>
        </w:tblPrEx>
        <w:trPr>
          <w:cantSplit/>
        </w:trPr>
        <w:tc>
          <w:tcPr>
            <w:tcW w:w="9060" w:type="dxa"/>
            <w:gridSpan w:val="5"/>
            <w:tcBorders>
              <w:top w:val="single" w:sz="4" w:space="0" w:color="auto"/>
              <w:left w:val="single" w:sz="4" w:space="0" w:color="auto"/>
              <w:bottom w:val="single" w:sz="4" w:space="0" w:color="auto"/>
              <w:right w:val="single" w:sz="4" w:space="0" w:color="auto"/>
            </w:tcBorders>
            <w:shd w:val="clear" w:color="auto" w:fill="1F497D"/>
            <w:vAlign w:val="center"/>
          </w:tcPr>
          <w:p w14:paraId="5AE3651A" w14:textId="77777777" w:rsidR="00C87408" w:rsidRPr="00C87408" w:rsidRDefault="00C87408" w:rsidP="00C87408">
            <w:pPr>
              <w:widowControl w:val="0"/>
              <w:spacing w:after="0" w:line="280" w:lineRule="atLeast"/>
              <w:rPr>
                <w:rFonts w:ascii="Arial" w:hAnsi="Arial" w:cs="Arial"/>
                <w:color w:val="FFFFFF"/>
                <w:sz w:val="20"/>
                <w:szCs w:val="20"/>
              </w:rPr>
            </w:pPr>
            <w:bookmarkStart w:id="201" w:name="_Toc426672533"/>
            <w:bookmarkStart w:id="202" w:name="_Toc426672540"/>
            <w:bookmarkStart w:id="203" w:name="_Toc426672541"/>
            <w:bookmarkStart w:id="204" w:name="_Toc426672542"/>
            <w:bookmarkStart w:id="205" w:name="_Toc426672543"/>
            <w:bookmarkStart w:id="206" w:name="_Toc426672544"/>
            <w:bookmarkStart w:id="207" w:name="_Toc426672545"/>
            <w:bookmarkStart w:id="208" w:name="_Toc426672546"/>
            <w:bookmarkStart w:id="209" w:name="_Toc426672547"/>
            <w:bookmarkStart w:id="210" w:name="_Toc426672548"/>
            <w:bookmarkStart w:id="211" w:name="_Toc426672549"/>
            <w:bookmarkStart w:id="212" w:name="_Toc426672550"/>
            <w:bookmarkStart w:id="213" w:name="_Toc426672551"/>
            <w:bookmarkStart w:id="214" w:name="_Toc426674416"/>
            <w:bookmarkStart w:id="215" w:name="_Toc426674885"/>
            <w:bookmarkStart w:id="216" w:name="_Toc426674417"/>
            <w:bookmarkStart w:id="217" w:name="_Toc426674886"/>
            <w:bookmarkStart w:id="218" w:name="_Toc426674418"/>
            <w:bookmarkStart w:id="219" w:name="_Toc426674887"/>
            <w:bookmarkStart w:id="220" w:name="_Toc426674419"/>
            <w:bookmarkStart w:id="221" w:name="_Toc426674888"/>
            <w:bookmarkStart w:id="222" w:name="_Toc426674420"/>
            <w:bookmarkStart w:id="223" w:name="_Toc426674889"/>
            <w:bookmarkStart w:id="224" w:name="_Toc426674421"/>
            <w:bookmarkStart w:id="225" w:name="_Toc426674890"/>
            <w:bookmarkStart w:id="226" w:name="_Toc426674422"/>
            <w:bookmarkStart w:id="227" w:name="_Toc426674891"/>
            <w:bookmarkStart w:id="228" w:name="_Toc426674426"/>
            <w:bookmarkStart w:id="229" w:name="_Toc426674895"/>
            <w:bookmarkStart w:id="230" w:name="_Toc426674427"/>
            <w:bookmarkStart w:id="231" w:name="_Toc426674896"/>
            <w:bookmarkStart w:id="232" w:name="_Toc426674432"/>
            <w:bookmarkStart w:id="233" w:name="_Toc426674901"/>
            <w:bookmarkStart w:id="234" w:name="_Toc426674433"/>
            <w:bookmarkStart w:id="235" w:name="_Toc426674902"/>
            <w:bookmarkStart w:id="236" w:name="_Toc426674434"/>
            <w:bookmarkStart w:id="237" w:name="_Toc426674903"/>
            <w:bookmarkStart w:id="238" w:name="_Toc426674435"/>
            <w:bookmarkStart w:id="239" w:name="_Toc426674904"/>
            <w:bookmarkStart w:id="240" w:name="_Toc426674436"/>
            <w:bookmarkStart w:id="241" w:name="_Toc426674905"/>
            <w:bookmarkStart w:id="242" w:name="_Toc426674437"/>
            <w:bookmarkStart w:id="243" w:name="_Toc426674906"/>
            <w:bookmarkStart w:id="244" w:name="_Toc426674439"/>
            <w:bookmarkStart w:id="245" w:name="_Toc426674908"/>
            <w:bookmarkStart w:id="246" w:name="_Toc426674441"/>
            <w:bookmarkStart w:id="247" w:name="_Toc426674910"/>
            <w:bookmarkStart w:id="248" w:name="_Toc426673879"/>
            <w:bookmarkStart w:id="249" w:name="_Toc426674103"/>
            <w:bookmarkStart w:id="250" w:name="_Toc426674442"/>
            <w:bookmarkStart w:id="251" w:name="_Toc426674911"/>
            <w:bookmarkStart w:id="252" w:name="_Toc426673881"/>
            <w:bookmarkStart w:id="253" w:name="_Toc426674105"/>
            <w:bookmarkStart w:id="254" w:name="_Toc426674444"/>
            <w:bookmarkStart w:id="255" w:name="_Toc426674913"/>
            <w:bookmarkStart w:id="256" w:name="_Toc426673882"/>
            <w:bookmarkStart w:id="257" w:name="_Toc426674106"/>
            <w:bookmarkStart w:id="258" w:name="_Toc426674445"/>
            <w:bookmarkStart w:id="259" w:name="_Toc426674914"/>
            <w:bookmarkStart w:id="260" w:name="_Toc426673886"/>
            <w:bookmarkStart w:id="261" w:name="_Toc426674110"/>
            <w:bookmarkStart w:id="262" w:name="_Toc426674449"/>
            <w:bookmarkStart w:id="263" w:name="_Toc426674918"/>
            <w:bookmarkStart w:id="264" w:name="_Toc426673887"/>
            <w:bookmarkStart w:id="265" w:name="_Toc426674111"/>
            <w:bookmarkStart w:id="266" w:name="_Toc426674450"/>
            <w:bookmarkStart w:id="267" w:name="_Toc426674919"/>
            <w:bookmarkStart w:id="268" w:name="_Toc426673888"/>
            <w:bookmarkStart w:id="269" w:name="_Toc426674112"/>
            <w:bookmarkStart w:id="270" w:name="_Toc426674451"/>
            <w:bookmarkStart w:id="271" w:name="_Toc426674920"/>
            <w:bookmarkStart w:id="272" w:name="_Toc426673889"/>
            <w:bookmarkStart w:id="273" w:name="_Toc426674113"/>
            <w:bookmarkStart w:id="274" w:name="_Toc426674452"/>
            <w:bookmarkStart w:id="275" w:name="_Toc426674921"/>
            <w:bookmarkStart w:id="276" w:name="_Toc426673890"/>
            <w:bookmarkStart w:id="277" w:name="_Toc426674114"/>
            <w:bookmarkStart w:id="278" w:name="_Toc426674453"/>
            <w:bookmarkStart w:id="279" w:name="_Toc426674922"/>
            <w:bookmarkStart w:id="280" w:name="_Toc426673891"/>
            <w:bookmarkStart w:id="281" w:name="_Toc426674115"/>
            <w:bookmarkStart w:id="282" w:name="_Toc426674454"/>
            <w:bookmarkStart w:id="283" w:name="_Toc426674923"/>
            <w:bookmarkStart w:id="284" w:name="_Toc426673892"/>
            <w:bookmarkStart w:id="285" w:name="_Toc426674116"/>
            <w:bookmarkStart w:id="286" w:name="_Toc426674455"/>
            <w:bookmarkStart w:id="287" w:name="_Toc426674924"/>
            <w:bookmarkStart w:id="288" w:name="_Toc426673893"/>
            <w:bookmarkStart w:id="289" w:name="_Toc426674117"/>
            <w:bookmarkStart w:id="290" w:name="_Toc426674456"/>
            <w:bookmarkStart w:id="291" w:name="_Toc426674925"/>
            <w:bookmarkStart w:id="292" w:name="_Toc426673894"/>
            <w:bookmarkStart w:id="293" w:name="_Toc426674118"/>
            <w:bookmarkStart w:id="294" w:name="_Toc426674457"/>
            <w:bookmarkStart w:id="295" w:name="_Toc426674926"/>
            <w:bookmarkStart w:id="296" w:name="_Toc426673895"/>
            <w:bookmarkStart w:id="297" w:name="_Toc426674119"/>
            <w:bookmarkStart w:id="298" w:name="_Toc426674458"/>
            <w:bookmarkStart w:id="299" w:name="_Toc426674927"/>
            <w:bookmarkStart w:id="300" w:name="_Toc426673896"/>
            <w:bookmarkStart w:id="301" w:name="_Toc426674120"/>
            <w:bookmarkStart w:id="302" w:name="_Toc426674459"/>
            <w:bookmarkStart w:id="303" w:name="_Toc426674928"/>
            <w:bookmarkStart w:id="304" w:name="_Toc426673897"/>
            <w:bookmarkStart w:id="305" w:name="_Toc426674121"/>
            <w:bookmarkStart w:id="306" w:name="_Toc426674460"/>
            <w:bookmarkStart w:id="307" w:name="_Toc426674929"/>
            <w:bookmarkStart w:id="308" w:name="_Toc426673898"/>
            <w:bookmarkStart w:id="309" w:name="_Toc426674122"/>
            <w:bookmarkStart w:id="310" w:name="_Toc426674461"/>
            <w:bookmarkStart w:id="311" w:name="_Toc426674930"/>
            <w:bookmarkStart w:id="312" w:name="_Toc426673902"/>
            <w:bookmarkStart w:id="313" w:name="_Toc426674126"/>
            <w:bookmarkStart w:id="314" w:name="_Toc426674465"/>
            <w:bookmarkStart w:id="315" w:name="_Toc426674934"/>
            <w:bookmarkStart w:id="316" w:name="_Toc426673903"/>
            <w:bookmarkStart w:id="317" w:name="_Toc426674127"/>
            <w:bookmarkStart w:id="318" w:name="_Toc426674466"/>
            <w:bookmarkStart w:id="319" w:name="_Toc426674935"/>
            <w:bookmarkStart w:id="320" w:name="_Toc426673904"/>
            <w:bookmarkStart w:id="321" w:name="_Toc426674128"/>
            <w:bookmarkStart w:id="322" w:name="_Toc426674467"/>
            <w:bookmarkStart w:id="323" w:name="_Toc426674936"/>
            <w:bookmarkStart w:id="324" w:name="_Toc426673905"/>
            <w:bookmarkStart w:id="325" w:name="_Toc426674129"/>
            <w:bookmarkStart w:id="326" w:name="_Toc426674468"/>
            <w:bookmarkStart w:id="327" w:name="_Toc426674937"/>
            <w:bookmarkStart w:id="328" w:name="_Toc426673906"/>
            <w:bookmarkStart w:id="329" w:name="_Toc426674130"/>
            <w:bookmarkStart w:id="330" w:name="_Toc426674469"/>
            <w:bookmarkStart w:id="331" w:name="_Toc426674938"/>
            <w:bookmarkStart w:id="332" w:name="_Toc426673907"/>
            <w:bookmarkStart w:id="333" w:name="_Toc426674131"/>
            <w:bookmarkStart w:id="334" w:name="_Toc426674470"/>
            <w:bookmarkStart w:id="335" w:name="_Toc426674939"/>
            <w:bookmarkStart w:id="336" w:name="_Toc426673909"/>
            <w:bookmarkStart w:id="337" w:name="_Toc426674133"/>
            <w:bookmarkStart w:id="338" w:name="_Toc426674472"/>
            <w:bookmarkStart w:id="339" w:name="_Toc426674941"/>
            <w:bookmarkStart w:id="340" w:name="_Toc427834599"/>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C87408">
              <w:rPr>
                <w:rFonts w:ascii="Arial" w:hAnsi="Arial" w:cs="Arial"/>
                <w:color w:val="FFFFFF"/>
                <w:sz w:val="20"/>
                <w:szCs w:val="20"/>
              </w:rPr>
              <w:t>Typ SLA</w:t>
            </w:r>
          </w:p>
        </w:tc>
      </w:tr>
      <w:tr w:rsidR="00C87408" w:rsidRPr="00C87408" w14:paraId="495AF010" w14:textId="77777777" w:rsidTr="00846C2A">
        <w:tblPrEx>
          <w:tblBorders>
            <w:insideH w:val="single" w:sz="4" w:space="0" w:color="auto"/>
          </w:tblBorders>
        </w:tblPrEx>
        <w:trPr>
          <w:cantSplit/>
          <w:trHeight w:val="397"/>
        </w:trPr>
        <w:tc>
          <w:tcPr>
            <w:tcW w:w="9060" w:type="dxa"/>
            <w:gridSpan w:val="5"/>
            <w:tcBorders>
              <w:top w:val="single" w:sz="4" w:space="0" w:color="auto"/>
              <w:left w:val="single" w:sz="4" w:space="0" w:color="auto"/>
              <w:bottom w:val="single" w:sz="4" w:space="0" w:color="auto"/>
              <w:right w:val="single" w:sz="4" w:space="0" w:color="auto"/>
            </w:tcBorders>
            <w:vAlign w:val="center"/>
          </w:tcPr>
          <w:p w14:paraId="09096B02"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1</w:t>
            </w:r>
          </w:p>
        </w:tc>
      </w:tr>
    </w:tbl>
    <w:p w14:paraId="40B86277"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Komponenta Služby „KS1.7</w:t>
      </w:r>
      <w:r w:rsidRPr="00C87408">
        <w:rPr>
          <w:rFonts w:ascii="Arial" w:hAnsi="Arial" w:cs="Arial"/>
          <w:b/>
          <w:iCs/>
          <w:sz w:val="20"/>
          <w:szCs w:val="20"/>
        </w:rPr>
        <w:tab/>
        <w:t>Personální zajištění služeb, konzultační a odborné podpory v oblasti „Školení uživatelů rozvoje lokální infrastruktury MPSV“</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669"/>
        <w:gridCol w:w="3441"/>
        <w:gridCol w:w="1492"/>
        <w:gridCol w:w="2458"/>
      </w:tblGrid>
      <w:tr w:rsidR="00C87408" w:rsidRPr="00C87408" w14:paraId="472FBE40" w14:textId="77777777" w:rsidTr="00C87408">
        <w:trPr>
          <w:cantSplit/>
        </w:trPr>
        <w:tc>
          <w:tcPr>
            <w:tcW w:w="1669" w:type="dxa"/>
            <w:shd w:val="clear" w:color="auto" w:fill="1F497D"/>
          </w:tcPr>
          <w:p w14:paraId="7CA64219"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1" w:type="dxa"/>
            <w:gridSpan w:val="3"/>
            <w:shd w:val="clear" w:color="auto" w:fill="1F497D"/>
          </w:tcPr>
          <w:p w14:paraId="1142B53E"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5358D492" w14:textId="77777777" w:rsidTr="00846C2A">
        <w:trPr>
          <w:cantSplit/>
        </w:trPr>
        <w:tc>
          <w:tcPr>
            <w:tcW w:w="1669" w:type="dxa"/>
          </w:tcPr>
          <w:p w14:paraId="0DA275F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KS1.7</w:t>
            </w:r>
          </w:p>
        </w:tc>
        <w:tc>
          <w:tcPr>
            <w:tcW w:w="7391" w:type="dxa"/>
            <w:gridSpan w:val="3"/>
          </w:tcPr>
          <w:p w14:paraId="2C9460F8"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Personální zajištění služeb, konzultační a odborné podpory rozvoje infrastruktury a školení uživatelů zadavatele</w:t>
            </w:r>
          </w:p>
        </w:tc>
      </w:tr>
      <w:tr w:rsidR="00C87408" w:rsidRPr="00C87408" w14:paraId="52D52AF0" w14:textId="77777777" w:rsidTr="00C87408">
        <w:trPr>
          <w:cantSplit/>
        </w:trPr>
        <w:tc>
          <w:tcPr>
            <w:tcW w:w="9060" w:type="dxa"/>
            <w:gridSpan w:val="4"/>
            <w:tcBorders>
              <w:bottom w:val="nil"/>
            </w:tcBorders>
            <w:shd w:val="clear" w:color="auto" w:fill="1F497D"/>
          </w:tcPr>
          <w:p w14:paraId="11DFD403"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t>Seznam činností</w:t>
            </w:r>
            <w:r w:rsidRPr="00C87408">
              <w:rPr>
                <w:rFonts w:ascii="Arial" w:hAnsi="Arial" w:cs="Arial"/>
                <w:b/>
                <w:color w:val="FFFFFF"/>
                <w:sz w:val="20"/>
                <w:szCs w:val="20"/>
              </w:rPr>
              <w:tab/>
            </w:r>
          </w:p>
        </w:tc>
      </w:tr>
      <w:tr w:rsidR="00C87408" w:rsidRPr="00C87408" w14:paraId="7060412C" w14:textId="77777777" w:rsidTr="00846C2A">
        <w:trPr>
          <w:cantSplit/>
          <w:trHeight w:val="191"/>
        </w:trPr>
        <w:tc>
          <w:tcPr>
            <w:tcW w:w="1669" w:type="dxa"/>
            <w:tcBorders>
              <w:top w:val="nil"/>
              <w:bottom w:val="nil"/>
            </w:tcBorders>
          </w:tcPr>
          <w:p w14:paraId="56DD2DB3"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Personální zajištění služeb, konzultační a odborné podpory rozvoje infrastruktury a školení uživatelů zadavatele</w:t>
            </w:r>
          </w:p>
        </w:tc>
        <w:tc>
          <w:tcPr>
            <w:tcW w:w="7391" w:type="dxa"/>
            <w:gridSpan w:val="3"/>
            <w:tcBorders>
              <w:top w:val="nil"/>
              <w:bottom w:val="nil"/>
            </w:tcBorders>
          </w:tcPr>
          <w:p w14:paraId="7E2F172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Vybraní zástupci Poskytovatele se budou účastnit pravidelných porad z oblasti inovace HW a SW vybavení, účastnit se výběrových řízení Objednatele související s problematikou ICT, zastupovat a prosazovat potřeby a názory Objednatele při zabezpečení správného chodu ICT infrastruktury.</w:t>
            </w:r>
          </w:p>
          <w:p w14:paraId="6F98E972" w14:textId="77777777" w:rsidR="00C87408" w:rsidRPr="00C87408" w:rsidRDefault="00C87408" w:rsidP="00C87408">
            <w:pPr>
              <w:widowControl w:val="0"/>
              <w:spacing w:after="0" w:line="280" w:lineRule="atLeast"/>
              <w:jc w:val="both"/>
              <w:rPr>
                <w:rFonts w:ascii="Arial" w:hAnsi="Arial" w:cs="Arial"/>
                <w:color w:val="000000"/>
                <w:sz w:val="20"/>
                <w:szCs w:val="20"/>
                <w:u w:val="single"/>
              </w:rPr>
            </w:pPr>
          </w:p>
          <w:p w14:paraId="58409AFF" w14:textId="77777777" w:rsidR="00C87408" w:rsidRPr="00C87408" w:rsidRDefault="00C87408" w:rsidP="00C87408">
            <w:pPr>
              <w:widowControl w:val="0"/>
              <w:spacing w:after="0" w:line="280" w:lineRule="atLeast"/>
              <w:jc w:val="both"/>
              <w:rPr>
                <w:rFonts w:ascii="Arial" w:hAnsi="Arial" w:cs="Arial"/>
                <w:color w:val="000000"/>
                <w:sz w:val="20"/>
                <w:szCs w:val="20"/>
                <w:u w:val="single"/>
              </w:rPr>
            </w:pPr>
            <w:r w:rsidRPr="00C87408">
              <w:rPr>
                <w:rFonts w:ascii="Arial" w:hAnsi="Arial" w:cs="Arial"/>
                <w:color w:val="000000"/>
                <w:sz w:val="20"/>
                <w:szCs w:val="20"/>
                <w:u w:val="single"/>
              </w:rPr>
              <w:t>Poskytovatel bude zajišťovat:</w:t>
            </w:r>
          </w:p>
          <w:p w14:paraId="418707B9" w14:textId="77777777" w:rsidR="00C87408" w:rsidRPr="00C87408" w:rsidRDefault="00C87408" w:rsidP="00C87408">
            <w:pPr>
              <w:widowControl w:val="0"/>
              <w:numPr>
                <w:ilvl w:val="0"/>
                <w:numId w:val="69"/>
              </w:numPr>
              <w:spacing w:after="0" w:line="280" w:lineRule="atLeast"/>
              <w:jc w:val="both"/>
              <w:rPr>
                <w:rFonts w:ascii="Arial" w:hAnsi="Arial" w:cs="Arial"/>
                <w:color w:val="000000"/>
                <w:sz w:val="20"/>
                <w:szCs w:val="20"/>
              </w:rPr>
            </w:pPr>
            <w:r w:rsidRPr="00C87408">
              <w:rPr>
                <w:rFonts w:ascii="Arial" w:hAnsi="Arial" w:cs="Arial"/>
                <w:color w:val="000000"/>
                <w:sz w:val="20"/>
                <w:szCs w:val="20"/>
              </w:rPr>
              <w:t>komunikaci s dodavateli HW i SW řešení na bázi technických specifikací</w:t>
            </w:r>
          </w:p>
          <w:p w14:paraId="74400AF0" w14:textId="77777777" w:rsidR="00C87408" w:rsidRPr="00C87408" w:rsidRDefault="00C87408" w:rsidP="00C87408">
            <w:pPr>
              <w:widowControl w:val="0"/>
              <w:numPr>
                <w:ilvl w:val="0"/>
                <w:numId w:val="69"/>
              </w:numPr>
              <w:spacing w:after="0" w:line="280" w:lineRule="atLeast"/>
              <w:jc w:val="both"/>
              <w:rPr>
                <w:rFonts w:ascii="Arial" w:hAnsi="Arial" w:cs="Arial"/>
                <w:color w:val="000000"/>
                <w:sz w:val="20"/>
                <w:szCs w:val="20"/>
              </w:rPr>
            </w:pPr>
            <w:r w:rsidRPr="00C87408">
              <w:rPr>
                <w:rFonts w:ascii="Arial" w:hAnsi="Arial" w:cs="Arial"/>
                <w:color w:val="000000"/>
                <w:sz w:val="20"/>
                <w:szCs w:val="20"/>
              </w:rPr>
              <w:t>vlastními silami resp. dodavatelsky bude Poskytovatel zajišťovat základní i odborná školení související se správným chodem SW aplikací dle požadavků Objednatele</w:t>
            </w:r>
          </w:p>
          <w:p w14:paraId="57F08502" w14:textId="77777777" w:rsidR="00C87408" w:rsidRPr="00C87408" w:rsidRDefault="00C87408" w:rsidP="00C87408">
            <w:pPr>
              <w:widowControl w:val="0"/>
              <w:numPr>
                <w:ilvl w:val="0"/>
                <w:numId w:val="69"/>
              </w:numPr>
              <w:spacing w:after="0" w:line="280" w:lineRule="atLeast"/>
              <w:jc w:val="both"/>
              <w:rPr>
                <w:rFonts w:ascii="Arial" w:hAnsi="Arial" w:cs="Arial"/>
                <w:color w:val="000000"/>
                <w:sz w:val="20"/>
                <w:szCs w:val="20"/>
              </w:rPr>
            </w:pPr>
            <w:r w:rsidRPr="00C87408">
              <w:rPr>
                <w:rFonts w:ascii="Arial" w:hAnsi="Arial" w:cs="Arial"/>
                <w:color w:val="000000"/>
                <w:sz w:val="20"/>
                <w:szCs w:val="20"/>
              </w:rPr>
              <w:t>dle požadavků Objednatele bude provádět posouzení smluv a dodatků z oblasti ICT</w:t>
            </w:r>
          </w:p>
          <w:p w14:paraId="412B8640" w14:textId="77777777" w:rsidR="00C87408" w:rsidRPr="00C87408" w:rsidRDefault="00C87408" w:rsidP="00C87408">
            <w:pPr>
              <w:widowControl w:val="0"/>
              <w:numPr>
                <w:ilvl w:val="0"/>
                <w:numId w:val="69"/>
              </w:numPr>
              <w:spacing w:after="0" w:line="280" w:lineRule="atLeast"/>
              <w:jc w:val="both"/>
              <w:rPr>
                <w:rFonts w:ascii="Arial" w:hAnsi="Arial" w:cs="Arial"/>
                <w:color w:val="000000"/>
                <w:sz w:val="20"/>
                <w:szCs w:val="20"/>
              </w:rPr>
            </w:pPr>
            <w:r w:rsidRPr="00C87408">
              <w:rPr>
                <w:rFonts w:ascii="Arial" w:hAnsi="Arial" w:cs="Arial"/>
                <w:color w:val="000000"/>
                <w:sz w:val="20"/>
                <w:szCs w:val="20"/>
              </w:rPr>
              <w:t>tvorbu a aktualizaci dokumentace související s ICT infrastrukturou</w:t>
            </w:r>
          </w:p>
          <w:p w14:paraId="3DCA2E00" w14:textId="77777777" w:rsidR="00C87408" w:rsidRPr="00C87408" w:rsidRDefault="00C87408" w:rsidP="00C87408">
            <w:pPr>
              <w:widowControl w:val="0"/>
              <w:numPr>
                <w:ilvl w:val="0"/>
                <w:numId w:val="69"/>
              </w:numPr>
              <w:spacing w:after="0" w:line="280" w:lineRule="atLeast"/>
              <w:jc w:val="both"/>
              <w:rPr>
                <w:rFonts w:ascii="Arial" w:hAnsi="Arial" w:cs="Arial"/>
                <w:color w:val="000000"/>
                <w:sz w:val="20"/>
                <w:szCs w:val="20"/>
              </w:rPr>
            </w:pPr>
            <w:r w:rsidRPr="00C87408">
              <w:rPr>
                <w:rFonts w:ascii="Arial" w:hAnsi="Arial" w:cs="Arial"/>
                <w:color w:val="000000"/>
                <w:sz w:val="20"/>
                <w:szCs w:val="20"/>
              </w:rPr>
              <w:t>vedení evidence přidělené a vrácené ICT techniky; příprava podkladů pro inventury ICT majetku</w:t>
            </w:r>
          </w:p>
          <w:p w14:paraId="10538D4B" w14:textId="77777777" w:rsidR="00C87408" w:rsidRPr="00C87408" w:rsidRDefault="00C87408" w:rsidP="00C87408">
            <w:pPr>
              <w:widowControl w:val="0"/>
              <w:numPr>
                <w:ilvl w:val="0"/>
                <w:numId w:val="69"/>
              </w:numPr>
              <w:spacing w:after="0" w:line="280" w:lineRule="atLeast"/>
              <w:jc w:val="both"/>
              <w:rPr>
                <w:rFonts w:ascii="Arial" w:hAnsi="Arial" w:cs="Arial"/>
                <w:color w:val="000000"/>
                <w:sz w:val="20"/>
                <w:szCs w:val="20"/>
              </w:rPr>
            </w:pPr>
            <w:r w:rsidRPr="00C87408">
              <w:rPr>
                <w:rFonts w:ascii="Arial" w:hAnsi="Arial" w:cs="Arial"/>
                <w:color w:val="000000"/>
                <w:sz w:val="20"/>
                <w:szCs w:val="20"/>
              </w:rPr>
              <w:t>individuální školení nových zaměstnanců (Objednatel požaduje vypracovat a průběžně aktualizovat podklady pro individuální školení nových zaměstnanců).</w:t>
            </w:r>
          </w:p>
        </w:tc>
      </w:tr>
      <w:tr w:rsidR="00C87408" w:rsidRPr="00C87408" w14:paraId="22415BFB" w14:textId="77777777" w:rsidTr="00C87408">
        <w:tc>
          <w:tcPr>
            <w:tcW w:w="9060" w:type="dxa"/>
            <w:gridSpan w:val="4"/>
            <w:tcBorders>
              <w:top w:val="nil"/>
            </w:tcBorders>
            <w:shd w:val="clear" w:color="auto" w:fill="1F497D"/>
          </w:tcPr>
          <w:p w14:paraId="37B12767"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042D8A20" w14:textId="77777777" w:rsidTr="00846C2A">
        <w:trPr>
          <w:cantSplit/>
        </w:trPr>
        <w:tc>
          <w:tcPr>
            <w:tcW w:w="9060" w:type="dxa"/>
            <w:gridSpan w:val="4"/>
          </w:tcPr>
          <w:p w14:paraId="4072838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požadovaném rozsahu, aby byla zajištěná požadovaná připravenost požadovaných specialistů v oblasti ostatních provozních a konzultačních činnosti.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633A3306" w14:textId="77777777" w:rsidTr="00C87408">
        <w:tc>
          <w:tcPr>
            <w:tcW w:w="9060" w:type="dxa"/>
            <w:gridSpan w:val="4"/>
            <w:shd w:val="clear" w:color="auto" w:fill="1F497D"/>
          </w:tcPr>
          <w:p w14:paraId="62188F31"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46ABBB6F" w14:textId="77777777" w:rsidTr="00846C2A">
        <w:trPr>
          <w:cantSplit/>
        </w:trPr>
        <w:tc>
          <w:tcPr>
            <w:tcW w:w="9060" w:type="dxa"/>
            <w:gridSpan w:val="4"/>
          </w:tcPr>
          <w:p w14:paraId="4AC4606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lastRenderedPageBreak/>
              <w:t>Rozsah plnění ze strany Poskytovatele bude zahrnovat:</w:t>
            </w:r>
          </w:p>
          <w:p w14:paraId="6AB3D0A5" w14:textId="77777777" w:rsidR="00C87408" w:rsidRPr="00C87408" w:rsidRDefault="00C87408" w:rsidP="00C87408">
            <w:pPr>
              <w:widowControl w:val="0"/>
              <w:numPr>
                <w:ilvl w:val="0"/>
                <w:numId w:val="79"/>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0F5839BD" w14:textId="77777777" w:rsidR="00C87408" w:rsidRPr="00C87408" w:rsidRDefault="00C87408" w:rsidP="00C87408">
            <w:pPr>
              <w:widowControl w:val="0"/>
              <w:numPr>
                <w:ilvl w:val="0"/>
                <w:numId w:val="79"/>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2309F9EB" w14:textId="77777777" w:rsidTr="00C87408">
        <w:trPr>
          <w:cantSplit/>
        </w:trPr>
        <w:tc>
          <w:tcPr>
            <w:tcW w:w="9060" w:type="dxa"/>
            <w:gridSpan w:val="4"/>
            <w:shd w:val="clear" w:color="auto" w:fill="1F497D"/>
          </w:tcPr>
          <w:p w14:paraId="45427EDF"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433688C0" w14:textId="77777777" w:rsidTr="00846C2A">
        <w:tblPrEx>
          <w:tblBorders>
            <w:insideH w:val="none" w:sz="0" w:space="0" w:color="auto"/>
          </w:tblBorders>
        </w:tblPrEx>
        <w:trPr>
          <w:cantSplit/>
        </w:trPr>
        <w:tc>
          <w:tcPr>
            <w:tcW w:w="9060" w:type="dxa"/>
            <w:gridSpan w:val="4"/>
          </w:tcPr>
          <w:p w14:paraId="50C57C1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Komponenta “</w:t>
            </w:r>
            <w:r w:rsidRPr="00C87408">
              <w:rPr>
                <w:szCs w:val="22"/>
              </w:rPr>
              <w:t xml:space="preserve"> </w:t>
            </w:r>
            <w:r w:rsidRPr="00C87408">
              <w:rPr>
                <w:rFonts w:ascii="Arial" w:hAnsi="Arial" w:cs="Arial"/>
                <w:color w:val="000000"/>
                <w:sz w:val="20"/>
                <w:szCs w:val="20"/>
              </w:rPr>
              <w:t>Personální zajištění služeb, konzultační a odborné podpory rozvoje infrastruktury a školení uživatelů zadavatele” bude poskytována v režimu  5x12 (Po-Pá, 06:00 – 18:00hod).</w:t>
            </w:r>
          </w:p>
        </w:tc>
      </w:tr>
      <w:tr w:rsidR="00C87408" w:rsidRPr="00C87408" w14:paraId="2426BF49" w14:textId="77777777" w:rsidTr="00C87408">
        <w:trPr>
          <w:cantSplit/>
        </w:trPr>
        <w:tc>
          <w:tcPr>
            <w:tcW w:w="9060" w:type="dxa"/>
            <w:gridSpan w:val="4"/>
            <w:shd w:val="clear" w:color="auto" w:fill="1F497D"/>
          </w:tcPr>
          <w:p w14:paraId="1E28F409"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1A4D892A" w14:textId="77777777" w:rsidTr="00846C2A">
        <w:tblPrEx>
          <w:tblBorders>
            <w:insideH w:val="none" w:sz="0" w:space="0" w:color="auto"/>
          </w:tblBorders>
        </w:tblPrEx>
        <w:trPr>
          <w:cantSplit/>
          <w:trHeight w:val="397"/>
        </w:trPr>
        <w:tc>
          <w:tcPr>
            <w:tcW w:w="5110" w:type="dxa"/>
            <w:gridSpan w:val="2"/>
            <w:tcBorders>
              <w:top w:val="nil"/>
              <w:left w:val="single" w:sz="4" w:space="0" w:color="auto"/>
              <w:bottom w:val="single" w:sz="4" w:space="0" w:color="auto"/>
            </w:tcBorders>
            <w:vAlign w:val="center"/>
          </w:tcPr>
          <w:p w14:paraId="7D8507F7"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požadavek</w:t>
            </w:r>
          </w:p>
        </w:tc>
        <w:tc>
          <w:tcPr>
            <w:tcW w:w="1492" w:type="dxa"/>
            <w:tcBorders>
              <w:top w:val="nil"/>
              <w:bottom w:val="single" w:sz="4" w:space="0" w:color="auto"/>
            </w:tcBorders>
            <w:vAlign w:val="center"/>
          </w:tcPr>
          <w:p w14:paraId="738F94A0"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8" w:type="dxa"/>
            <w:tcBorders>
              <w:top w:val="nil"/>
              <w:bottom w:val="single" w:sz="4" w:space="0" w:color="auto"/>
            </w:tcBorders>
            <w:vAlign w:val="center"/>
          </w:tcPr>
          <w:p w14:paraId="6645AEBD"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2855539A" w14:textId="77777777" w:rsidTr="00846C2A">
        <w:tblPrEx>
          <w:tblBorders>
            <w:insideH w:val="none" w:sz="0" w:space="0" w:color="auto"/>
          </w:tblBorders>
        </w:tblPrEx>
        <w:trPr>
          <w:cantSplit/>
          <w:trHeight w:val="397"/>
        </w:trPr>
        <w:tc>
          <w:tcPr>
            <w:tcW w:w="5110" w:type="dxa"/>
            <w:gridSpan w:val="2"/>
            <w:tcBorders>
              <w:top w:val="nil"/>
              <w:left w:val="single" w:sz="4" w:space="0" w:color="auto"/>
              <w:bottom w:val="single" w:sz="4" w:space="0" w:color="auto"/>
            </w:tcBorders>
            <w:vAlign w:val="center"/>
          </w:tcPr>
          <w:p w14:paraId="2B93D771"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požadavků </w:t>
            </w:r>
          </w:p>
        </w:tc>
        <w:tc>
          <w:tcPr>
            <w:tcW w:w="1492" w:type="dxa"/>
            <w:tcBorders>
              <w:top w:val="nil"/>
              <w:bottom w:val="single" w:sz="4" w:space="0" w:color="auto"/>
            </w:tcBorders>
            <w:vAlign w:val="center"/>
          </w:tcPr>
          <w:p w14:paraId="61BCD2F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8" w:type="dxa"/>
            <w:tcBorders>
              <w:top w:val="nil"/>
              <w:bottom w:val="single" w:sz="4" w:space="0" w:color="auto"/>
            </w:tcBorders>
            <w:vAlign w:val="center"/>
          </w:tcPr>
          <w:p w14:paraId="23F5D0BB"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6F474E4D" w14:textId="77777777" w:rsidTr="00846C2A">
        <w:tblPrEx>
          <w:tblBorders>
            <w:insideH w:val="none" w:sz="0" w:space="0" w:color="auto"/>
          </w:tblBorders>
        </w:tblPrEx>
        <w:trPr>
          <w:cantSplit/>
        </w:trPr>
        <w:tc>
          <w:tcPr>
            <w:tcW w:w="9060" w:type="dxa"/>
            <w:gridSpan w:val="4"/>
            <w:tcBorders>
              <w:top w:val="single" w:sz="4" w:space="0" w:color="auto"/>
              <w:bottom w:val="single" w:sz="4" w:space="0" w:color="auto"/>
            </w:tcBorders>
          </w:tcPr>
          <w:p w14:paraId="6C75013A"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Reakční lhůty běží v provozní době poskytování komponenty nebo činnosti a začíná od okamžiku zapsání požadavku oprávněnou osobou do Service Desku. </w:t>
            </w:r>
          </w:p>
          <w:p w14:paraId="5FBCF672"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požadavku, pokud Objednatel v daném případě nestanovil jinak. </w:t>
            </w:r>
          </w:p>
        </w:tc>
      </w:tr>
      <w:tr w:rsidR="00C87408" w:rsidRPr="00C87408" w14:paraId="4931FC61" w14:textId="77777777" w:rsidTr="00C87408">
        <w:trPr>
          <w:cantSplit/>
        </w:trPr>
        <w:tc>
          <w:tcPr>
            <w:tcW w:w="9060" w:type="dxa"/>
            <w:gridSpan w:val="4"/>
            <w:shd w:val="clear" w:color="auto" w:fill="1F497D"/>
          </w:tcPr>
          <w:p w14:paraId="1D93C67A"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komponentu Služby</w:t>
            </w:r>
          </w:p>
        </w:tc>
      </w:tr>
      <w:tr w:rsidR="00C87408" w:rsidRPr="00C87408" w14:paraId="2275E5C2" w14:textId="77777777" w:rsidTr="00846C2A">
        <w:trPr>
          <w:cantSplit/>
        </w:trPr>
        <w:tc>
          <w:tcPr>
            <w:tcW w:w="9060" w:type="dxa"/>
            <w:gridSpan w:val="4"/>
            <w:vAlign w:val="center"/>
          </w:tcPr>
          <w:p w14:paraId="1DABE8B6" w14:textId="77777777" w:rsidR="00C87408" w:rsidRPr="00C87408" w:rsidRDefault="00C87408" w:rsidP="00C87408">
            <w:pPr>
              <w:widowControl w:val="0"/>
              <w:numPr>
                <w:ilvl w:val="0"/>
                <w:numId w:val="70"/>
              </w:numPr>
              <w:spacing w:after="0" w:line="280" w:lineRule="atLeast"/>
              <w:jc w:val="both"/>
              <w:rPr>
                <w:rFonts w:ascii="Arial" w:hAnsi="Arial" w:cs="Arial"/>
                <w:color w:val="000000"/>
                <w:sz w:val="20"/>
                <w:szCs w:val="20"/>
              </w:rPr>
            </w:pPr>
            <w:r w:rsidRPr="00C87408">
              <w:rPr>
                <w:rFonts w:ascii="Arial" w:hAnsi="Arial" w:cs="Arial"/>
                <w:color w:val="000000"/>
                <w:sz w:val="20"/>
                <w:szCs w:val="20"/>
              </w:rPr>
              <w:t>Manažer servisní podpory</w:t>
            </w:r>
          </w:p>
          <w:p w14:paraId="670B4EEE" w14:textId="77777777" w:rsidR="00C87408" w:rsidRPr="00C87408" w:rsidRDefault="00C87408" w:rsidP="00C87408">
            <w:pPr>
              <w:widowControl w:val="0"/>
              <w:numPr>
                <w:ilvl w:val="0"/>
                <w:numId w:val="70"/>
              </w:numPr>
              <w:spacing w:after="0" w:line="280" w:lineRule="atLeast"/>
              <w:jc w:val="both"/>
              <w:rPr>
                <w:rFonts w:ascii="Arial" w:hAnsi="Arial" w:cs="Arial"/>
                <w:sz w:val="20"/>
                <w:szCs w:val="20"/>
              </w:rPr>
            </w:pPr>
            <w:r w:rsidRPr="00C87408">
              <w:rPr>
                <w:rFonts w:ascii="Arial" w:hAnsi="Arial" w:cs="Arial"/>
                <w:color w:val="000000"/>
                <w:sz w:val="20"/>
                <w:szCs w:val="20"/>
              </w:rPr>
              <w:t>Technik pro správu operačních systémů</w:t>
            </w:r>
          </w:p>
          <w:p w14:paraId="37DFDEDF" w14:textId="77777777" w:rsidR="00C87408" w:rsidRPr="00C87408" w:rsidRDefault="00C87408" w:rsidP="00C87408">
            <w:pPr>
              <w:widowControl w:val="0"/>
              <w:numPr>
                <w:ilvl w:val="0"/>
                <w:numId w:val="70"/>
              </w:numPr>
              <w:spacing w:after="0" w:line="280" w:lineRule="atLeast"/>
              <w:jc w:val="both"/>
              <w:rPr>
                <w:rFonts w:ascii="Arial" w:hAnsi="Arial" w:cs="Arial"/>
                <w:sz w:val="20"/>
                <w:szCs w:val="20"/>
              </w:rPr>
            </w:pPr>
            <w:r w:rsidRPr="00C87408">
              <w:rPr>
                <w:rFonts w:ascii="Arial" w:hAnsi="Arial" w:cs="Arial"/>
                <w:sz w:val="20"/>
                <w:szCs w:val="20"/>
              </w:rPr>
              <w:t>Lektor</w:t>
            </w:r>
          </w:p>
        </w:tc>
      </w:tr>
      <w:tr w:rsidR="00C87408" w:rsidRPr="00C87408" w14:paraId="22BEC37A" w14:textId="77777777" w:rsidTr="00C87408">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1FFC07AA" w14:textId="77777777" w:rsidR="00C87408" w:rsidRPr="00C87408" w:rsidRDefault="00C87408" w:rsidP="00C87408">
            <w:pPr>
              <w:widowControl w:val="0"/>
              <w:spacing w:after="0" w:line="280" w:lineRule="atLeast"/>
              <w:jc w:val="both"/>
              <w:rPr>
                <w:rFonts w:ascii="Arial" w:hAnsi="Arial" w:cs="Arial"/>
                <w:color w:val="FFFFFF"/>
                <w:sz w:val="20"/>
                <w:szCs w:val="20"/>
              </w:rPr>
            </w:pPr>
            <w:r w:rsidRPr="00C87408">
              <w:rPr>
                <w:rFonts w:ascii="Arial" w:hAnsi="Arial" w:cs="Arial"/>
                <w:color w:val="FFFFFF"/>
                <w:sz w:val="20"/>
                <w:szCs w:val="20"/>
              </w:rPr>
              <w:t>Odhadovaná časová náročnost (ČD/rok)</w:t>
            </w:r>
          </w:p>
        </w:tc>
      </w:tr>
      <w:tr w:rsidR="00C87408" w:rsidRPr="00C87408" w14:paraId="299D8B96" w14:textId="77777777" w:rsidTr="00846C2A">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0B5DD413" w14:textId="77777777" w:rsidR="00C87408" w:rsidRPr="00C87408" w:rsidRDefault="00C87408" w:rsidP="00C87408">
            <w:pPr>
              <w:widowControl w:val="0"/>
              <w:spacing w:after="0" w:line="280" w:lineRule="atLeast"/>
              <w:ind w:left="720" w:hanging="360"/>
              <w:jc w:val="both"/>
              <w:rPr>
                <w:rFonts w:ascii="Arial" w:hAnsi="Arial" w:cs="Arial"/>
                <w:color w:val="000000"/>
                <w:sz w:val="20"/>
                <w:szCs w:val="20"/>
              </w:rPr>
            </w:pPr>
            <w:r w:rsidRPr="00C87408">
              <w:rPr>
                <w:rFonts w:ascii="Arial" w:hAnsi="Arial" w:cs="Arial"/>
                <w:color w:val="000000"/>
                <w:sz w:val="20"/>
                <w:szCs w:val="20"/>
              </w:rPr>
              <w:t>200</w:t>
            </w:r>
          </w:p>
        </w:tc>
      </w:tr>
      <w:tr w:rsidR="00C87408" w:rsidRPr="00C87408" w14:paraId="61E70D08" w14:textId="77777777" w:rsidTr="00C87408">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1C00B331"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Typ SLA</w:t>
            </w:r>
          </w:p>
        </w:tc>
      </w:tr>
      <w:tr w:rsidR="00C87408" w:rsidRPr="00C87408" w14:paraId="2B785D46" w14:textId="77777777" w:rsidTr="00846C2A">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77EBC884"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Není sledováno</w:t>
            </w:r>
          </w:p>
        </w:tc>
      </w:tr>
    </w:tbl>
    <w:p w14:paraId="439F20DE"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 xml:space="preserve">Komponenta Služby „KS1.8 Personální zajištění služeb podpůrných činností pro uživatele ICT prostředí MPSV“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669"/>
        <w:gridCol w:w="3441"/>
        <w:gridCol w:w="1492"/>
        <w:gridCol w:w="2458"/>
      </w:tblGrid>
      <w:tr w:rsidR="00C87408" w:rsidRPr="00C87408" w14:paraId="68C04691" w14:textId="77777777" w:rsidTr="00C87408">
        <w:trPr>
          <w:cantSplit/>
        </w:trPr>
        <w:tc>
          <w:tcPr>
            <w:tcW w:w="1669" w:type="dxa"/>
            <w:shd w:val="clear" w:color="auto" w:fill="1F497D"/>
          </w:tcPr>
          <w:p w14:paraId="4ABCC7B4"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1" w:type="dxa"/>
            <w:gridSpan w:val="3"/>
            <w:shd w:val="clear" w:color="auto" w:fill="1F497D"/>
          </w:tcPr>
          <w:p w14:paraId="4746232D"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29144039" w14:textId="77777777" w:rsidTr="00846C2A">
        <w:trPr>
          <w:cantSplit/>
        </w:trPr>
        <w:tc>
          <w:tcPr>
            <w:tcW w:w="1669" w:type="dxa"/>
          </w:tcPr>
          <w:p w14:paraId="336024F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KS1.8</w:t>
            </w:r>
          </w:p>
        </w:tc>
        <w:tc>
          <w:tcPr>
            <w:tcW w:w="7391" w:type="dxa"/>
            <w:gridSpan w:val="3"/>
          </w:tcPr>
          <w:p w14:paraId="0A779823"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Personální zajištění služeb podpůrných činností pro uživatele ICT prostředí MPSV</w:t>
            </w:r>
          </w:p>
        </w:tc>
      </w:tr>
      <w:tr w:rsidR="00C87408" w:rsidRPr="00C87408" w14:paraId="0E3C7634" w14:textId="77777777" w:rsidTr="00C87408">
        <w:trPr>
          <w:cantSplit/>
        </w:trPr>
        <w:tc>
          <w:tcPr>
            <w:tcW w:w="9060" w:type="dxa"/>
            <w:gridSpan w:val="4"/>
            <w:tcBorders>
              <w:bottom w:val="nil"/>
            </w:tcBorders>
            <w:shd w:val="clear" w:color="auto" w:fill="1F497D"/>
          </w:tcPr>
          <w:p w14:paraId="08F08574"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t>Seznam činností</w:t>
            </w:r>
            <w:r w:rsidRPr="00C87408">
              <w:rPr>
                <w:rFonts w:ascii="Arial" w:hAnsi="Arial" w:cs="Arial"/>
                <w:b/>
                <w:color w:val="FFFFFF"/>
                <w:sz w:val="20"/>
                <w:szCs w:val="20"/>
              </w:rPr>
              <w:tab/>
            </w:r>
          </w:p>
        </w:tc>
      </w:tr>
      <w:tr w:rsidR="00C87408" w:rsidRPr="00C87408" w14:paraId="77C1D6DC" w14:textId="77777777" w:rsidTr="00846C2A">
        <w:trPr>
          <w:cantSplit/>
          <w:trHeight w:val="191"/>
        </w:trPr>
        <w:tc>
          <w:tcPr>
            <w:tcW w:w="1669" w:type="dxa"/>
            <w:tcBorders>
              <w:top w:val="nil"/>
              <w:bottom w:val="nil"/>
            </w:tcBorders>
          </w:tcPr>
          <w:p w14:paraId="408F722C"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Personální zajištění služeb podpůrných činností pro uživatele ICT prostředí MPSV</w:t>
            </w:r>
          </w:p>
        </w:tc>
        <w:tc>
          <w:tcPr>
            <w:tcW w:w="7391" w:type="dxa"/>
            <w:gridSpan w:val="3"/>
            <w:tcBorders>
              <w:top w:val="nil"/>
              <w:bottom w:val="nil"/>
            </w:tcBorders>
          </w:tcPr>
          <w:p w14:paraId="5A1BCE2F"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Zabezpečení odborných kapacit pro konzultační a podpůrnou činnost pro účastníky v oblastech, které jsou předmětem plnění veřejné zakázky. Jedná se řešení uživatelských dotazů na funkci a činnost PC, mobilních telefonů, tiskáren, periférií a uživatelských aplikací, včetně jejich nastavení na pracovišti Objednatele.</w:t>
            </w:r>
          </w:p>
        </w:tc>
      </w:tr>
      <w:tr w:rsidR="00C87408" w:rsidRPr="00C87408" w14:paraId="171D59E5" w14:textId="77777777" w:rsidTr="00C87408">
        <w:tc>
          <w:tcPr>
            <w:tcW w:w="9060" w:type="dxa"/>
            <w:gridSpan w:val="4"/>
            <w:tcBorders>
              <w:top w:val="nil"/>
            </w:tcBorders>
            <w:shd w:val="clear" w:color="auto" w:fill="1F497D"/>
          </w:tcPr>
          <w:p w14:paraId="625CA470"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30924444" w14:textId="77777777" w:rsidTr="00846C2A">
        <w:trPr>
          <w:cantSplit/>
        </w:trPr>
        <w:tc>
          <w:tcPr>
            <w:tcW w:w="9060" w:type="dxa"/>
            <w:gridSpan w:val="4"/>
          </w:tcPr>
          <w:p w14:paraId="5C0E6DA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požadovaném rozsahu, aby byla zajištěná požadovaná připravenost požadovaných specialistů v oblasti ostatních provozních a konzultačních činnosti.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350B3A14" w14:textId="77777777" w:rsidTr="00C87408">
        <w:tc>
          <w:tcPr>
            <w:tcW w:w="9060" w:type="dxa"/>
            <w:gridSpan w:val="4"/>
            <w:shd w:val="clear" w:color="auto" w:fill="1F497D"/>
          </w:tcPr>
          <w:p w14:paraId="7651A3F1"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59EEF81B" w14:textId="77777777" w:rsidTr="00846C2A">
        <w:trPr>
          <w:cantSplit/>
        </w:trPr>
        <w:tc>
          <w:tcPr>
            <w:tcW w:w="9060" w:type="dxa"/>
            <w:gridSpan w:val="4"/>
          </w:tcPr>
          <w:p w14:paraId="0ABFEFE7"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Rozsah plnění ze strany Poskytovatele bude zahrnovat:</w:t>
            </w:r>
          </w:p>
          <w:p w14:paraId="00633435" w14:textId="77777777" w:rsidR="00C87408" w:rsidRPr="00C87408" w:rsidRDefault="00C87408" w:rsidP="00C87408">
            <w:pPr>
              <w:widowControl w:val="0"/>
              <w:numPr>
                <w:ilvl w:val="0"/>
                <w:numId w:val="80"/>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78D68D13" w14:textId="77777777" w:rsidR="00C87408" w:rsidRPr="00C87408" w:rsidRDefault="00C87408" w:rsidP="00C87408">
            <w:pPr>
              <w:widowControl w:val="0"/>
              <w:numPr>
                <w:ilvl w:val="0"/>
                <w:numId w:val="80"/>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04C31230" w14:textId="77777777" w:rsidTr="00C87408">
        <w:trPr>
          <w:cantSplit/>
        </w:trPr>
        <w:tc>
          <w:tcPr>
            <w:tcW w:w="9060" w:type="dxa"/>
            <w:gridSpan w:val="4"/>
            <w:shd w:val="clear" w:color="auto" w:fill="1F497D"/>
          </w:tcPr>
          <w:p w14:paraId="3FB102BE"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12E32DA2" w14:textId="77777777" w:rsidTr="00846C2A">
        <w:tblPrEx>
          <w:tblBorders>
            <w:insideH w:val="none" w:sz="0" w:space="0" w:color="auto"/>
          </w:tblBorders>
        </w:tblPrEx>
        <w:trPr>
          <w:cantSplit/>
        </w:trPr>
        <w:tc>
          <w:tcPr>
            <w:tcW w:w="9060" w:type="dxa"/>
            <w:gridSpan w:val="4"/>
          </w:tcPr>
          <w:p w14:paraId="4A9D62C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lastRenderedPageBreak/>
              <w:t>Komponenta “Personální zajištění služeb, konzultační a odborné podpory v oblasti „Podpůrných činností pro uživatele ICT prostředí MPSV“” bude poskytována v režimu  5x12 (Po-Pá, 06:00 – 18:00hod).</w:t>
            </w:r>
          </w:p>
        </w:tc>
      </w:tr>
      <w:tr w:rsidR="00C87408" w:rsidRPr="00C87408" w14:paraId="167A7553" w14:textId="77777777" w:rsidTr="00C87408">
        <w:trPr>
          <w:cantSplit/>
        </w:trPr>
        <w:tc>
          <w:tcPr>
            <w:tcW w:w="9060" w:type="dxa"/>
            <w:gridSpan w:val="4"/>
            <w:shd w:val="clear" w:color="auto" w:fill="1F497D"/>
          </w:tcPr>
          <w:p w14:paraId="305A6250"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7D290F0E" w14:textId="77777777" w:rsidTr="00846C2A">
        <w:tblPrEx>
          <w:tblBorders>
            <w:insideH w:val="none" w:sz="0" w:space="0" w:color="auto"/>
          </w:tblBorders>
        </w:tblPrEx>
        <w:trPr>
          <w:cantSplit/>
          <w:trHeight w:val="397"/>
        </w:trPr>
        <w:tc>
          <w:tcPr>
            <w:tcW w:w="5110" w:type="dxa"/>
            <w:gridSpan w:val="2"/>
            <w:tcBorders>
              <w:top w:val="nil"/>
              <w:left w:val="single" w:sz="4" w:space="0" w:color="auto"/>
              <w:bottom w:val="single" w:sz="4" w:space="0" w:color="auto"/>
            </w:tcBorders>
            <w:vAlign w:val="center"/>
          </w:tcPr>
          <w:p w14:paraId="72F3B7F5"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požadavek</w:t>
            </w:r>
          </w:p>
        </w:tc>
        <w:tc>
          <w:tcPr>
            <w:tcW w:w="1492" w:type="dxa"/>
            <w:tcBorders>
              <w:top w:val="nil"/>
              <w:bottom w:val="single" w:sz="4" w:space="0" w:color="auto"/>
            </w:tcBorders>
            <w:vAlign w:val="center"/>
          </w:tcPr>
          <w:p w14:paraId="0AE524C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8" w:type="dxa"/>
            <w:tcBorders>
              <w:top w:val="nil"/>
              <w:bottom w:val="single" w:sz="4" w:space="0" w:color="auto"/>
            </w:tcBorders>
            <w:vAlign w:val="center"/>
          </w:tcPr>
          <w:p w14:paraId="13C16414"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254D0DAB" w14:textId="77777777" w:rsidTr="00846C2A">
        <w:tblPrEx>
          <w:tblBorders>
            <w:insideH w:val="none" w:sz="0" w:space="0" w:color="auto"/>
          </w:tblBorders>
        </w:tblPrEx>
        <w:trPr>
          <w:cantSplit/>
          <w:trHeight w:val="397"/>
        </w:trPr>
        <w:tc>
          <w:tcPr>
            <w:tcW w:w="5110" w:type="dxa"/>
            <w:gridSpan w:val="2"/>
            <w:tcBorders>
              <w:top w:val="nil"/>
              <w:left w:val="single" w:sz="4" w:space="0" w:color="auto"/>
              <w:bottom w:val="single" w:sz="4" w:space="0" w:color="auto"/>
            </w:tcBorders>
            <w:vAlign w:val="center"/>
          </w:tcPr>
          <w:p w14:paraId="2B338A57"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požadavků </w:t>
            </w:r>
          </w:p>
        </w:tc>
        <w:tc>
          <w:tcPr>
            <w:tcW w:w="1492" w:type="dxa"/>
            <w:tcBorders>
              <w:top w:val="nil"/>
              <w:bottom w:val="single" w:sz="4" w:space="0" w:color="auto"/>
            </w:tcBorders>
            <w:vAlign w:val="center"/>
          </w:tcPr>
          <w:p w14:paraId="734F07FD"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8" w:type="dxa"/>
            <w:tcBorders>
              <w:top w:val="nil"/>
              <w:bottom w:val="single" w:sz="4" w:space="0" w:color="auto"/>
            </w:tcBorders>
            <w:vAlign w:val="center"/>
          </w:tcPr>
          <w:p w14:paraId="39F273B1"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68949A5C" w14:textId="77777777" w:rsidTr="00846C2A">
        <w:tblPrEx>
          <w:tblBorders>
            <w:insideH w:val="none" w:sz="0" w:space="0" w:color="auto"/>
          </w:tblBorders>
        </w:tblPrEx>
        <w:trPr>
          <w:cantSplit/>
        </w:trPr>
        <w:tc>
          <w:tcPr>
            <w:tcW w:w="9060" w:type="dxa"/>
            <w:gridSpan w:val="4"/>
            <w:tcBorders>
              <w:top w:val="single" w:sz="4" w:space="0" w:color="auto"/>
              <w:bottom w:val="single" w:sz="4" w:space="0" w:color="auto"/>
            </w:tcBorders>
          </w:tcPr>
          <w:p w14:paraId="18120DB9"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Reakční lhůty běží v provozní době poskytování komponenty nebo činnosti a začíná od okamžiku zapsání požadavku oprávněnou osobou do Service Desku. </w:t>
            </w:r>
          </w:p>
          <w:p w14:paraId="07A53951"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požadavku, pokud Objednatel v daném případě nestanovil jinak. </w:t>
            </w:r>
          </w:p>
        </w:tc>
      </w:tr>
      <w:tr w:rsidR="00C87408" w:rsidRPr="00C87408" w14:paraId="252EC525" w14:textId="77777777" w:rsidTr="00C87408">
        <w:trPr>
          <w:cantSplit/>
        </w:trPr>
        <w:tc>
          <w:tcPr>
            <w:tcW w:w="9060" w:type="dxa"/>
            <w:gridSpan w:val="4"/>
            <w:shd w:val="clear" w:color="auto" w:fill="1F497D"/>
          </w:tcPr>
          <w:p w14:paraId="27F2B5A2"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komponentu Služby</w:t>
            </w:r>
          </w:p>
        </w:tc>
      </w:tr>
      <w:tr w:rsidR="00C87408" w:rsidRPr="00C87408" w14:paraId="5999F439" w14:textId="77777777" w:rsidTr="00846C2A">
        <w:trPr>
          <w:cantSplit/>
        </w:trPr>
        <w:tc>
          <w:tcPr>
            <w:tcW w:w="9060" w:type="dxa"/>
            <w:gridSpan w:val="4"/>
            <w:shd w:val="clear" w:color="auto" w:fill="auto"/>
            <w:vAlign w:val="center"/>
          </w:tcPr>
          <w:p w14:paraId="0E4DE640" w14:textId="77777777" w:rsidR="00C87408" w:rsidRPr="00C87408" w:rsidRDefault="00C87408" w:rsidP="00C87408">
            <w:pPr>
              <w:widowControl w:val="0"/>
              <w:numPr>
                <w:ilvl w:val="0"/>
                <w:numId w:val="71"/>
              </w:numPr>
              <w:spacing w:after="0" w:line="280" w:lineRule="atLeast"/>
              <w:jc w:val="both"/>
              <w:rPr>
                <w:rFonts w:ascii="Arial" w:hAnsi="Arial" w:cs="Arial"/>
                <w:color w:val="000000"/>
                <w:sz w:val="20"/>
                <w:szCs w:val="20"/>
              </w:rPr>
            </w:pPr>
            <w:r w:rsidRPr="00C87408">
              <w:rPr>
                <w:rFonts w:ascii="Arial" w:hAnsi="Arial" w:cs="Arial"/>
                <w:color w:val="000000"/>
                <w:sz w:val="20"/>
                <w:szCs w:val="20"/>
              </w:rPr>
              <w:t>Manažer servisní podpory</w:t>
            </w:r>
          </w:p>
          <w:p w14:paraId="5D86D581" w14:textId="77777777" w:rsidR="00C87408" w:rsidRPr="00C87408" w:rsidRDefault="00C87408" w:rsidP="00C87408">
            <w:pPr>
              <w:widowControl w:val="0"/>
              <w:numPr>
                <w:ilvl w:val="0"/>
                <w:numId w:val="71"/>
              </w:numPr>
              <w:spacing w:after="0" w:line="280" w:lineRule="atLeast"/>
              <w:jc w:val="both"/>
              <w:rPr>
                <w:rFonts w:ascii="Arial" w:hAnsi="Arial" w:cs="Arial"/>
                <w:color w:val="000000"/>
                <w:sz w:val="20"/>
                <w:szCs w:val="20"/>
              </w:rPr>
            </w:pPr>
            <w:r w:rsidRPr="00C87408">
              <w:rPr>
                <w:rFonts w:ascii="Arial" w:hAnsi="Arial" w:cs="Arial"/>
                <w:color w:val="000000"/>
                <w:sz w:val="20"/>
                <w:szCs w:val="20"/>
              </w:rPr>
              <w:t>Technik pro správu operačních systémů</w:t>
            </w:r>
          </w:p>
          <w:p w14:paraId="18B98ECE" w14:textId="77777777" w:rsidR="00C87408" w:rsidRPr="00C87408" w:rsidRDefault="00C87408" w:rsidP="00C87408">
            <w:pPr>
              <w:widowControl w:val="0"/>
              <w:numPr>
                <w:ilvl w:val="0"/>
                <w:numId w:val="71"/>
              </w:numPr>
              <w:shd w:val="clear" w:color="auto" w:fill="FFFFFF"/>
              <w:spacing w:after="0" w:line="280" w:lineRule="atLeast"/>
              <w:jc w:val="both"/>
              <w:rPr>
                <w:rFonts w:ascii="Arial" w:hAnsi="Arial" w:cs="Arial"/>
                <w:color w:val="000000"/>
                <w:sz w:val="20"/>
                <w:szCs w:val="20"/>
              </w:rPr>
            </w:pPr>
            <w:r w:rsidRPr="00C87408">
              <w:rPr>
                <w:rFonts w:ascii="Arial" w:hAnsi="Arial" w:cs="Arial"/>
                <w:color w:val="000000"/>
                <w:sz w:val="20"/>
                <w:szCs w:val="20"/>
              </w:rPr>
              <w:t>Technik pro správu aktivních síťových prvků</w:t>
            </w:r>
          </w:p>
          <w:p w14:paraId="21A83F9E" w14:textId="77777777" w:rsidR="00C87408" w:rsidRPr="00C87408" w:rsidRDefault="00C87408" w:rsidP="00C87408">
            <w:pPr>
              <w:widowControl w:val="0"/>
              <w:numPr>
                <w:ilvl w:val="0"/>
                <w:numId w:val="71"/>
              </w:numPr>
              <w:shd w:val="clear" w:color="auto" w:fill="FFFFFF"/>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Technik kabelážních rozvodů </w:t>
            </w:r>
          </w:p>
          <w:p w14:paraId="4E9D4E83" w14:textId="77777777" w:rsidR="00C87408" w:rsidRPr="00C87408" w:rsidRDefault="00C87408" w:rsidP="00C87408">
            <w:pPr>
              <w:widowControl w:val="0"/>
              <w:numPr>
                <w:ilvl w:val="0"/>
                <w:numId w:val="71"/>
              </w:numPr>
              <w:shd w:val="clear" w:color="auto" w:fill="FFFFFF"/>
              <w:spacing w:after="0" w:line="280" w:lineRule="atLeast"/>
              <w:jc w:val="both"/>
              <w:rPr>
                <w:rFonts w:ascii="Arial" w:hAnsi="Arial" w:cs="Arial"/>
                <w:color w:val="000000"/>
                <w:sz w:val="20"/>
                <w:szCs w:val="20"/>
              </w:rPr>
            </w:pPr>
            <w:r w:rsidRPr="00C87408">
              <w:rPr>
                <w:rFonts w:ascii="Arial" w:hAnsi="Arial" w:cs="Arial"/>
                <w:color w:val="000000"/>
                <w:sz w:val="20"/>
                <w:szCs w:val="20"/>
              </w:rPr>
              <w:t>Technik správy koncových stanic a zařízení I.</w:t>
            </w:r>
          </w:p>
          <w:p w14:paraId="03D9E7B0" w14:textId="77777777" w:rsidR="00C87408" w:rsidRPr="00C87408" w:rsidRDefault="00C87408" w:rsidP="00C87408">
            <w:pPr>
              <w:widowControl w:val="0"/>
              <w:numPr>
                <w:ilvl w:val="0"/>
                <w:numId w:val="71"/>
              </w:numPr>
              <w:shd w:val="clear" w:color="auto" w:fill="FFFFFF"/>
              <w:spacing w:after="0" w:line="280" w:lineRule="atLeast"/>
              <w:jc w:val="both"/>
              <w:rPr>
                <w:rFonts w:ascii="Arial" w:hAnsi="Arial" w:cs="Arial"/>
                <w:color w:val="000000"/>
                <w:sz w:val="20"/>
                <w:szCs w:val="20"/>
              </w:rPr>
            </w:pPr>
            <w:r w:rsidRPr="00C87408">
              <w:rPr>
                <w:rFonts w:ascii="Arial" w:hAnsi="Arial" w:cs="Arial"/>
                <w:color w:val="000000"/>
                <w:sz w:val="20"/>
                <w:szCs w:val="20"/>
              </w:rPr>
              <w:t>Technik správy koncových stanic a zařízení II.</w:t>
            </w:r>
          </w:p>
        </w:tc>
      </w:tr>
      <w:tr w:rsidR="00C87408" w:rsidRPr="00C87408" w14:paraId="2E3F4EF9" w14:textId="77777777" w:rsidTr="00C87408">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023B0BC6"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Odhadovaná časová náročnost (ČD/rok)</w:t>
            </w:r>
          </w:p>
        </w:tc>
      </w:tr>
      <w:tr w:rsidR="00C87408" w:rsidRPr="00C87408" w14:paraId="2937560F" w14:textId="77777777" w:rsidTr="00846C2A">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4DC56819" w14:textId="77777777" w:rsidR="00C87408" w:rsidRPr="00C87408" w:rsidRDefault="00C87408" w:rsidP="00C87408">
            <w:pPr>
              <w:widowControl w:val="0"/>
              <w:spacing w:after="0" w:line="280" w:lineRule="atLeast"/>
              <w:ind w:left="720" w:hanging="360"/>
              <w:jc w:val="both"/>
              <w:rPr>
                <w:rFonts w:ascii="Arial" w:hAnsi="Arial" w:cs="Arial"/>
                <w:color w:val="000000"/>
                <w:sz w:val="20"/>
                <w:szCs w:val="20"/>
              </w:rPr>
            </w:pPr>
            <w:r w:rsidRPr="00C87408">
              <w:rPr>
                <w:rFonts w:ascii="Arial" w:hAnsi="Arial" w:cs="Arial"/>
                <w:color w:val="000000"/>
                <w:sz w:val="20"/>
                <w:szCs w:val="20"/>
              </w:rPr>
              <w:t>6000</w:t>
            </w:r>
          </w:p>
        </w:tc>
      </w:tr>
      <w:tr w:rsidR="00C87408" w:rsidRPr="00C87408" w14:paraId="0B0FE807" w14:textId="77777777" w:rsidTr="00C87408">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4AED4228"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Typ SLA</w:t>
            </w:r>
          </w:p>
        </w:tc>
      </w:tr>
      <w:tr w:rsidR="00C87408" w:rsidRPr="00C87408" w14:paraId="00EF66DF" w14:textId="77777777" w:rsidTr="00846C2A">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7C4512CE"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Není sledováno</w:t>
            </w:r>
          </w:p>
        </w:tc>
      </w:tr>
    </w:tbl>
    <w:p w14:paraId="7B4A1A34"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Komponenta Služby „KS1.9</w:t>
      </w:r>
      <w:r w:rsidRPr="00C87408">
        <w:rPr>
          <w:rFonts w:ascii="Arial" w:hAnsi="Arial" w:cs="Arial"/>
          <w:b/>
          <w:iCs/>
          <w:sz w:val="20"/>
          <w:szCs w:val="20"/>
        </w:rPr>
        <w:tab/>
        <w:t>Personální zabezpečení provozu spojovacího pracoviště</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669"/>
        <w:gridCol w:w="3441"/>
        <w:gridCol w:w="1492"/>
        <w:gridCol w:w="2458"/>
      </w:tblGrid>
      <w:tr w:rsidR="00C87408" w:rsidRPr="00C87408" w14:paraId="1566FCA7" w14:textId="77777777" w:rsidTr="00C87408">
        <w:trPr>
          <w:cantSplit/>
        </w:trPr>
        <w:tc>
          <w:tcPr>
            <w:tcW w:w="1669" w:type="dxa"/>
            <w:shd w:val="clear" w:color="auto" w:fill="1F497D"/>
          </w:tcPr>
          <w:p w14:paraId="64DC28A3"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1" w:type="dxa"/>
            <w:gridSpan w:val="3"/>
            <w:shd w:val="clear" w:color="auto" w:fill="1F497D"/>
          </w:tcPr>
          <w:p w14:paraId="6D0FE23C"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3CAF2D5F" w14:textId="77777777" w:rsidTr="00846C2A">
        <w:trPr>
          <w:cantSplit/>
        </w:trPr>
        <w:tc>
          <w:tcPr>
            <w:tcW w:w="1669" w:type="dxa"/>
          </w:tcPr>
          <w:p w14:paraId="2AF75907"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KS1.9</w:t>
            </w:r>
          </w:p>
        </w:tc>
        <w:tc>
          <w:tcPr>
            <w:tcW w:w="7391" w:type="dxa"/>
            <w:gridSpan w:val="3"/>
          </w:tcPr>
          <w:p w14:paraId="6E1F2A85"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Personální zabezpečení provozu spojovacího pracoviště</w:t>
            </w:r>
          </w:p>
        </w:tc>
      </w:tr>
      <w:tr w:rsidR="00C87408" w:rsidRPr="00C87408" w14:paraId="06E456C4" w14:textId="77777777" w:rsidTr="00C87408">
        <w:trPr>
          <w:cantSplit/>
        </w:trPr>
        <w:tc>
          <w:tcPr>
            <w:tcW w:w="9060" w:type="dxa"/>
            <w:gridSpan w:val="4"/>
            <w:tcBorders>
              <w:bottom w:val="nil"/>
            </w:tcBorders>
            <w:shd w:val="clear" w:color="auto" w:fill="1F497D"/>
          </w:tcPr>
          <w:p w14:paraId="276C757F"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t>Seznam činností</w:t>
            </w:r>
            <w:r w:rsidRPr="00C87408">
              <w:rPr>
                <w:rFonts w:ascii="Arial" w:hAnsi="Arial" w:cs="Arial"/>
                <w:b/>
                <w:color w:val="FFFFFF"/>
                <w:sz w:val="20"/>
                <w:szCs w:val="20"/>
              </w:rPr>
              <w:tab/>
            </w:r>
          </w:p>
        </w:tc>
      </w:tr>
      <w:tr w:rsidR="00C87408" w:rsidRPr="00C87408" w14:paraId="186D6970" w14:textId="77777777" w:rsidTr="00846C2A">
        <w:trPr>
          <w:cantSplit/>
          <w:trHeight w:val="191"/>
        </w:trPr>
        <w:tc>
          <w:tcPr>
            <w:tcW w:w="1669" w:type="dxa"/>
            <w:tcBorders>
              <w:top w:val="nil"/>
              <w:bottom w:val="nil"/>
            </w:tcBorders>
          </w:tcPr>
          <w:p w14:paraId="00E15794"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Personální zabezpečení provozu spojovacího pracoviště</w:t>
            </w:r>
          </w:p>
        </w:tc>
        <w:tc>
          <w:tcPr>
            <w:tcW w:w="7391" w:type="dxa"/>
            <w:gridSpan w:val="3"/>
            <w:tcBorders>
              <w:top w:val="nil"/>
              <w:bottom w:val="nil"/>
            </w:tcBorders>
          </w:tcPr>
          <w:p w14:paraId="5FE968F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Jedná se o služby personálního zajištění spojovacího pracoviště pro příchozí hovory v rámci MPSV.</w:t>
            </w:r>
          </w:p>
        </w:tc>
      </w:tr>
      <w:tr w:rsidR="00C87408" w:rsidRPr="00C87408" w14:paraId="200260EA" w14:textId="77777777" w:rsidTr="00C87408">
        <w:tc>
          <w:tcPr>
            <w:tcW w:w="9060" w:type="dxa"/>
            <w:gridSpan w:val="4"/>
            <w:tcBorders>
              <w:top w:val="nil"/>
            </w:tcBorders>
            <w:shd w:val="clear" w:color="auto" w:fill="1F497D"/>
          </w:tcPr>
          <w:p w14:paraId="38729D1E"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19D84679" w14:textId="77777777" w:rsidTr="00846C2A">
        <w:trPr>
          <w:cantSplit/>
        </w:trPr>
        <w:tc>
          <w:tcPr>
            <w:tcW w:w="9060" w:type="dxa"/>
            <w:gridSpan w:val="4"/>
          </w:tcPr>
          <w:p w14:paraId="164CC2C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požadovaném rozsahu, aby byla zajištěná požadovaná připravenost požadovaných specialistů v oblasti ostatních provozních a konzultačních činnosti.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3CCFE3F1" w14:textId="77777777" w:rsidTr="00C87408">
        <w:tc>
          <w:tcPr>
            <w:tcW w:w="9060" w:type="dxa"/>
            <w:gridSpan w:val="4"/>
            <w:shd w:val="clear" w:color="auto" w:fill="1F497D"/>
          </w:tcPr>
          <w:p w14:paraId="19145A10"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63B8D482" w14:textId="77777777" w:rsidTr="00846C2A">
        <w:trPr>
          <w:cantSplit/>
        </w:trPr>
        <w:tc>
          <w:tcPr>
            <w:tcW w:w="9060" w:type="dxa"/>
            <w:gridSpan w:val="4"/>
          </w:tcPr>
          <w:p w14:paraId="0E685D03"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Rozsah plnění ze strany Poskytovatele bude zahrnovat:</w:t>
            </w:r>
          </w:p>
          <w:p w14:paraId="54C4E201" w14:textId="77777777" w:rsidR="00C87408" w:rsidRPr="00C87408" w:rsidRDefault="00C87408" w:rsidP="00C87408">
            <w:pPr>
              <w:widowControl w:val="0"/>
              <w:numPr>
                <w:ilvl w:val="0"/>
                <w:numId w:val="77"/>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201F16C2" w14:textId="77777777" w:rsidR="00C87408" w:rsidRPr="00C87408" w:rsidRDefault="00C87408" w:rsidP="00C87408">
            <w:pPr>
              <w:widowControl w:val="0"/>
              <w:numPr>
                <w:ilvl w:val="0"/>
                <w:numId w:val="77"/>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3466F54A" w14:textId="77777777" w:rsidTr="00C87408">
        <w:trPr>
          <w:cantSplit/>
        </w:trPr>
        <w:tc>
          <w:tcPr>
            <w:tcW w:w="9060" w:type="dxa"/>
            <w:gridSpan w:val="4"/>
            <w:shd w:val="clear" w:color="auto" w:fill="1F497D"/>
          </w:tcPr>
          <w:p w14:paraId="44BD7CBB"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725D6172" w14:textId="77777777" w:rsidTr="00846C2A">
        <w:tblPrEx>
          <w:tblBorders>
            <w:insideH w:val="none" w:sz="0" w:space="0" w:color="auto"/>
          </w:tblBorders>
        </w:tblPrEx>
        <w:trPr>
          <w:cantSplit/>
        </w:trPr>
        <w:tc>
          <w:tcPr>
            <w:tcW w:w="9060" w:type="dxa"/>
            <w:gridSpan w:val="4"/>
          </w:tcPr>
          <w:p w14:paraId="6CDCEC2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Komponenta “</w:t>
            </w:r>
            <w:r w:rsidRPr="00C87408">
              <w:rPr>
                <w:szCs w:val="22"/>
              </w:rPr>
              <w:t xml:space="preserve"> </w:t>
            </w:r>
            <w:r w:rsidRPr="00C87408">
              <w:rPr>
                <w:rFonts w:ascii="Arial" w:hAnsi="Arial" w:cs="Arial"/>
                <w:color w:val="000000"/>
                <w:sz w:val="20"/>
                <w:szCs w:val="20"/>
              </w:rPr>
              <w:t>Personální zabezpečení provozu spojovacího pracoviště” bude poskytována v režimu  5x12 (Po-Pá, 06:00 – 18:00hod).</w:t>
            </w:r>
          </w:p>
        </w:tc>
      </w:tr>
      <w:tr w:rsidR="00C87408" w:rsidRPr="00C87408" w14:paraId="06C24D4A" w14:textId="77777777" w:rsidTr="00C87408">
        <w:trPr>
          <w:cantSplit/>
        </w:trPr>
        <w:tc>
          <w:tcPr>
            <w:tcW w:w="9060" w:type="dxa"/>
            <w:gridSpan w:val="4"/>
            <w:shd w:val="clear" w:color="auto" w:fill="1F497D"/>
          </w:tcPr>
          <w:p w14:paraId="03705039"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4840F3A4" w14:textId="77777777" w:rsidTr="00846C2A">
        <w:tblPrEx>
          <w:tblBorders>
            <w:insideH w:val="none" w:sz="0" w:space="0" w:color="auto"/>
          </w:tblBorders>
        </w:tblPrEx>
        <w:trPr>
          <w:cantSplit/>
          <w:trHeight w:val="397"/>
        </w:trPr>
        <w:tc>
          <w:tcPr>
            <w:tcW w:w="5110" w:type="dxa"/>
            <w:gridSpan w:val="2"/>
            <w:tcBorders>
              <w:top w:val="nil"/>
              <w:left w:val="single" w:sz="4" w:space="0" w:color="auto"/>
              <w:bottom w:val="single" w:sz="4" w:space="0" w:color="auto"/>
            </w:tcBorders>
            <w:vAlign w:val="center"/>
          </w:tcPr>
          <w:p w14:paraId="671BB44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požadavek</w:t>
            </w:r>
          </w:p>
        </w:tc>
        <w:tc>
          <w:tcPr>
            <w:tcW w:w="1492" w:type="dxa"/>
            <w:tcBorders>
              <w:top w:val="nil"/>
              <w:bottom w:val="single" w:sz="4" w:space="0" w:color="auto"/>
            </w:tcBorders>
            <w:vAlign w:val="center"/>
          </w:tcPr>
          <w:p w14:paraId="2CE0AC17"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8" w:type="dxa"/>
            <w:tcBorders>
              <w:top w:val="nil"/>
              <w:bottom w:val="single" w:sz="4" w:space="0" w:color="auto"/>
            </w:tcBorders>
            <w:vAlign w:val="center"/>
          </w:tcPr>
          <w:p w14:paraId="4236B816"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5B34B248" w14:textId="77777777" w:rsidTr="00846C2A">
        <w:tblPrEx>
          <w:tblBorders>
            <w:insideH w:val="none" w:sz="0" w:space="0" w:color="auto"/>
          </w:tblBorders>
        </w:tblPrEx>
        <w:trPr>
          <w:cantSplit/>
          <w:trHeight w:val="397"/>
        </w:trPr>
        <w:tc>
          <w:tcPr>
            <w:tcW w:w="5110" w:type="dxa"/>
            <w:gridSpan w:val="2"/>
            <w:tcBorders>
              <w:top w:val="nil"/>
              <w:left w:val="single" w:sz="4" w:space="0" w:color="auto"/>
              <w:bottom w:val="single" w:sz="4" w:space="0" w:color="auto"/>
            </w:tcBorders>
            <w:vAlign w:val="center"/>
          </w:tcPr>
          <w:p w14:paraId="7ECFB7A3"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lastRenderedPageBreak/>
              <w:t xml:space="preserve">Zahájení řešení požadavků </w:t>
            </w:r>
          </w:p>
        </w:tc>
        <w:tc>
          <w:tcPr>
            <w:tcW w:w="1492" w:type="dxa"/>
            <w:tcBorders>
              <w:top w:val="nil"/>
              <w:bottom w:val="single" w:sz="4" w:space="0" w:color="auto"/>
            </w:tcBorders>
            <w:vAlign w:val="center"/>
          </w:tcPr>
          <w:p w14:paraId="01C4D8FC"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8" w:type="dxa"/>
            <w:tcBorders>
              <w:top w:val="nil"/>
              <w:bottom w:val="single" w:sz="4" w:space="0" w:color="auto"/>
            </w:tcBorders>
            <w:vAlign w:val="center"/>
          </w:tcPr>
          <w:p w14:paraId="77C4FD42"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301E1B08" w14:textId="77777777" w:rsidTr="00846C2A">
        <w:tblPrEx>
          <w:tblBorders>
            <w:insideH w:val="none" w:sz="0" w:space="0" w:color="auto"/>
          </w:tblBorders>
        </w:tblPrEx>
        <w:trPr>
          <w:cantSplit/>
        </w:trPr>
        <w:tc>
          <w:tcPr>
            <w:tcW w:w="9060" w:type="dxa"/>
            <w:gridSpan w:val="4"/>
            <w:tcBorders>
              <w:top w:val="single" w:sz="4" w:space="0" w:color="auto"/>
              <w:bottom w:val="single" w:sz="4" w:space="0" w:color="auto"/>
            </w:tcBorders>
          </w:tcPr>
          <w:p w14:paraId="0FA854E4"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Reakční lhůty běží v provozní době poskytování komponenty nebo činnosti a začíná od okamžiku zapsání požadavku oprávněnou osobou do Service Desku. </w:t>
            </w:r>
          </w:p>
          <w:p w14:paraId="47CD7569"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požadavku, pokud Objednatel v daném případě nestanovil jinak. </w:t>
            </w:r>
          </w:p>
        </w:tc>
      </w:tr>
      <w:tr w:rsidR="00C87408" w:rsidRPr="00C87408" w14:paraId="294AFAD5" w14:textId="77777777" w:rsidTr="00C87408">
        <w:trPr>
          <w:cantSplit/>
        </w:trPr>
        <w:tc>
          <w:tcPr>
            <w:tcW w:w="9060" w:type="dxa"/>
            <w:gridSpan w:val="4"/>
            <w:shd w:val="clear" w:color="auto" w:fill="1F497D"/>
          </w:tcPr>
          <w:p w14:paraId="0DFFCC3D"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komponentu Služby</w:t>
            </w:r>
          </w:p>
        </w:tc>
      </w:tr>
      <w:tr w:rsidR="00C87408" w:rsidRPr="00C87408" w14:paraId="62F2693F" w14:textId="77777777" w:rsidTr="00846C2A">
        <w:trPr>
          <w:cantSplit/>
        </w:trPr>
        <w:tc>
          <w:tcPr>
            <w:tcW w:w="9060" w:type="dxa"/>
            <w:gridSpan w:val="4"/>
            <w:vAlign w:val="center"/>
          </w:tcPr>
          <w:p w14:paraId="3C857979" w14:textId="77777777" w:rsidR="00C87408" w:rsidRPr="00C87408" w:rsidRDefault="00C87408" w:rsidP="00C87408">
            <w:pPr>
              <w:widowControl w:val="0"/>
              <w:numPr>
                <w:ilvl w:val="0"/>
                <w:numId w:val="67"/>
              </w:numPr>
              <w:spacing w:after="0" w:line="280" w:lineRule="atLeast"/>
              <w:jc w:val="both"/>
              <w:rPr>
                <w:rFonts w:ascii="Arial" w:hAnsi="Arial" w:cs="Arial"/>
                <w:color w:val="000000"/>
                <w:sz w:val="20"/>
                <w:szCs w:val="20"/>
              </w:rPr>
            </w:pPr>
            <w:r w:rsidRPr="00C87408">
              <w:rPr>
                <w:rFonts w:ascii="Arial" w:hAnsi="Arial" w:cs="Arial"/>
                <w:color w:val="000000"/>
                <w:sz w:val="20"/>
                <w:szCs w:val="20"/>
              </w:rPr>
              <w:t>Manažer servisní podpory</w:t>
            </w:r>
          </w:p>
          <w:p w14:paraId="6791E45B" w14:textId="77777777" w:rsidR="00C87408" w:rsidRPr="00C87408" w:rsidRDefault="00C87408" w:rsidP="00C87408">
            <w:pPr>
              <w:widowControl w:val="0"/>
              <w:numPr>
                <w:ilvl w:val="0"/>
                <w:numId w:val="67"/>
              </w:numPr>
              <w:spacing w:after="0" w:line="280" w:lineRule="atLeast"/>
              <w:jc w:val="both"/>
              <w:rPr>
                <w:rFonts w:ascii="Arial" w:hAnsi="Arial" w:cs="Arial"/>
                <w:color w:val="000000"/>
                <w:sz w:val="20"/>
                <w:szCs w:val="20"/>
              </w:rPr>
            </w:pPr>
            <w:r w:rsidRPr="00C87408">
              <w:rPr>
                <w:rFonts w:ascii="Arial" w:hAnsi="Arial" w:cs="Arial"/>
                <w:color w:val="000000"/>
                <w:sz w:val="20"/>
                <w:szCs w:val="20"/>
              </w:rPr>
              <w:t>Operátor</w:t>
            </w:r>
          </w:p>
        </w:tc>
      </w:tr>
      <w:tr w:rsidR="00C87408" w:rsidRPr="00C87408" w14:paraId="44CE4DED" w14:textId="77777777" w:rsidTr="00C87408">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08BC8F33"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Odhadovaná časová náročnost (ČD/rok)</w:t>
            </w:r>
          </w:p>
        </w:tc>
      </w:tr>
      <w:tr w:rsidR="00C87408" w:rsidRPr="00C87408" w14:paraId="70A64F64" w14:textId="77777777" w:rsidTr="00846C2A">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399051FE"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2400</w:t>
            </w:r>
          </w:p>
        </w:tc>
      </w:tr>
      <w:tr w:rsidR="00C87408" w:rsidRPr="00C87408" w14:paraId="480DC0FB" w14:textId="77777777" w:rsidTr="00C87408">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3740B287"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Typ SLA</w:t>
            </w:r>
          </w:p>
        </w:tc>
      </w:tr>
      <w:tr w:rsidR="00C87408" w:rsidRPr="00C87408" w14:paraId="72DDDB41" w14:textId="77777777" w:rsidTr="00846C2A">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52B13227"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Není sledováno</w:t>
            </w:r>
          </w:p>
        </w:tc>
      </w:tr>
    </w:tbl>
    <w:p w14:paraId="44314BB1" w14:textId="77777777" w:rsidR="00C87408" w:rsidRPr="00C87408" w:rsidRDefault="00C87408" w:rsidP="00C87408">
      <w:pPr>
        <w:widowControl w:val="0"/>
        <w:spacing w:after="0" w:line="280" w:lineRule="atLeast"/>
        <w:rPr>
          <w:rFonts w:ascii="Arial" w:hAnsi="Arial" w:cs="Arial"/>
          <w:sz w:val="20"/>
          <w:szCs w:val="20"/>
        </w:rPr>
      </w:pPr>
    </w:p>
    <w:p w14:paraId="3231A18A"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Komponenta Služby „KS1.10</w:t>
      </w:r>
      <w:r w:rsidRPr="00C87408">
        <w:rPr>
          <w:rFonts w:ascii="Arial" w:hAnsi="Arial" w:cs="Arial"/>
          <w:b/>
          <w:iCs/>
          <w:sz w:val="20"/>
          <w:szCs w:val="20"/>
        </w:rPr>
        <w:tab/>
        <w:t>Personální obsluha dohledového centra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669"/>
        <w:gridCol w:w="3441"/>
        <w:gridCol w:w="1492"/>
        <w:gridCol w:w="2458"/>
      </w:tblGrid>
      <w:tr w:rsidR="00C87408" w:rsidRPr="00C87408" w14:paraId="59AF7DCA" w14:textId="77777777" w:rsidTr="00C87408">
        <w:trPr>
          <w:cantSplit/>
        </w:trPr>
        <w:tc>
          <w:tcPr>
            <w:tcW w:w="1669" w:type="dxa"/>
            <w:shd w:val="clear" w:color="auto" w:fill="1F497D"/>
          </w:tcPr>
          <w:p w14:paraId="350EF59D"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Označení</w:t>
            </w:r>
          </w:p>
        </w:tc>
        <w:tc>
          <w:tcPr>
            <w:tcW w:w="7391" w:type="dxa"/>
            <w:gridSpan w:val="3"/>
            <w:shd w:val="clear" w:color="auto" w:fill="1F497D"/>
          </w:tcPr>
          <w:p w14:paraId="19F150A5"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Název komponenty</w:t>
            </w:r>
          </w:p>
        </w:tc>
      </w:tr>
      <w:tr w:rsidR="00C87408" w:rsidRPr="00C87408" w14:paraId="2444D7B5" w14:textId="77777777" w:rsidTr="00846C2A">
        <w:trPr>
          <w:cantSplit/>
        </w:trPr>
        <w:tc>
          <w:tcPr>
            <w:tcW w:w="1669" w:type="dxa"/>
          </w:tcPr>
          <w:p w14:paraId="3C79A2E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KS1.10</w:t>
            </w:r>
          </w:p>
        </w:tc>
        <w:tc>
          <w:tcPr>
            <w:tcW w:w="7391" w:type="dxa"/>
            <w:gridSpan w:val="3"/>
          </w:tcPr>
          <w:p w14:paraId="216B1657"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Personální obsluha dohledového centra</w:t>
            </w:r>
          </w:p>
        </w:tc>
      </w:tr>
      <w:tr w:rsidR="00C87408" w:rsidRPr="00C87408" w14:paraId="18A6F399" w14:textId="77777777" w:rsidTr="00C87408">
        <w:trPr>
          <w:cantSplit/>
        </w:trPr>
        <w:tc>
          <w:tcPr>
            <w:tcW w:w="9060" w:type="dxa"/>
            <w:gridSpan w:val="4"/>
            <w:tcBorders>
              <w:bottom w:val="nil"/>
            </w:tcBorders>
            <w:shd w:val="clear" w:color="auto" w:fill="1F497D"/>
          </w:tcPr>
          <w:p w14:paraId="0013F4E7" w14:textId="77777777" w:rsidR="00C87408" w:rsidRPr="00C87408" w:rsidRDefault="00C87408" w:rsidP="00C87408">
            <w:pPr>
              <w:widowControl w:val="0"/>
              <w:tabs>
                <w:tab w:val="left" w:pos="2140"/>
              </w:tabs>
              <w:spacing w:after="0" w:line="280" w:lineRule="atLeast"/>
              <w:jc w:val="both"/>
              <w:rPr>
                <w:rFonts w:ascii="Arial" w:hAnsi="Arial" w:cs="Arial"/>
                <w:b/>
                <w:color w:val="000000"/>
                <w:sz w:val="20"/>
                <w:szCs w:val="20"/>
              </w:rPr>
            </w:pPr>
            <w:r w:rsidRPr="00C87408">
              <w:rPr>
                <w:rFonts w:ascii="Arial" w:hAnsi="Arial" w:cs="Arial"/>
                <w:b/>
                <w:color w:val="FFFFFF"/>
                <w:sz w:val="20"/>
                <w:szCs w:val="20"/>
              </w:rPr>
              <w:t>Seznam činností</w:t>
            </w:r>
            <w:r w:rsidRPr="00C87408">
              <w:rPr>
                <w:rFonts w:ascii="Arial" w:hAnsi="Arial" w:cs="Arial"/>
                <w:b/>
                <w:color w:val="FFFFFF"/>
                <w:sz w:val="20"/>
                <w:szCs w:val="20"/>
              </w:rPr>
              <w:tab/>
            </w:r>
          </w:p>
        </w:tc>
      </w:tr>
      <w:tr w:rsidR="00C87408" w:rsidRPr="00C87408" w14:paraId="270A42E8" w14:textId="77777777" w:rsidTr="00846C2A">
        <w:trPr>
          <w:cantSplit/>
          <w:trHeight w:val="191"/>
        </w:trPr>
        <w:tc>
          <w:tcPr>
            <w:tcW w:w="1669" w:type="dxa"/>
            <w:tcBorders>
              <w:top w:val="nil"/>
              <w:bottom w:val="nil"/>
            </w:tcBorders>
          </w:tcPr>
          <w:p w14:paraId="57DBF878"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color w:val="000000"/>
                <w:sz w:val="20"/>
                <w:szCs w:val="20"/>
              </w:rPr>
              <w:t>Personální obsluha dohledového centra</w:t>
            </w:r>
          </w:p>
        </w:tc>
        <w:tc>
          <w:tcPr>
            <w:tcW w:w="7391" w:type="dxa"/>
            <w:gridSpan w:val="3"/>
            <w:tcBorders>
              <w:top w:val="nil"/>
              <w:bottom w:val="nil"/>
            </w:tcBorders>
          </w:tcPr>
          <w:p w14:paraId="2CD7EA7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Jedná se o služby personálního zajištění spojené s provozem dohledu a monitoringu pro infrastrukturální databázové a programové vybavení a aplikací MPSV v rámci běžného provozu a zjišťování vad na základě automatického sběru dat ze sond a čítačů.</w:t>
            </w:r>
          </w:p>
          <w:p w14:paraId="724A4A1E"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02384A5B" w14:textId="77777777" w:rsidTr="00C87408">
        <w:tc>
          <w:tcPr>
            <w:tcW w:w="9060" w:type="dxa"/>
            <w:gridSpan w:val="4"/>
            <w:tcBorders>
              <w:top w:val="nil"/>
            </w:tcBorders>
            <w:shd w:val="clear" w:color="auto" w:fill="1F497D"/>
          </w:tcPr>
          <w:p w14:paraId="4FB5883C"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Podmínky provádění činností</w:t>
            </w:r>
          </w:p>
        </w:tc>
      </w:tr>
      <w:tr w:rsidR="00C87408" w:rsidRPr="00C87408" w14:paraId="5DEC0138" w14:textId="77777777" w:rsidTr="00846C2A">
        <w:trPr>
          <w:cantSplit/>
        </w:trPr>
        <w:tc>
          <w:tcPr>
            <w:tcW w:w="9060" w:type="dxa"/>
            <w:gridSpan w:val="4"/>
          </w:tcPr>
          <w:p w14:paraId="44892F6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Objednatel požaduje provádění všech výše definovaných činností v požadovaném rozsahu, aby byla zajištěná požadovaná připravenost požadovaných specialistů v oblasti ostatních provozních a konzultačních činnosti. Poskytovatel je povinen zaznamenat každý realizovaný výkon včetně podrobné informace do Service Desku nejpozději do 2 hodin od jejího výskytu a průběžně aktualizovat její stav vzhledem k jejímu vývoji.</w:t>
            </w:r>
          </w:p>
        </w:tc>
      </w:tr>
      <w:tr w:rsidR="00C87408" w:rsidRPr="00C87408" w14:paraId="57059DD6" w14:textId="77777777" w:rsidTr="00C87408">
        <w:tc>
          <w:tcPr>
            <w:tcW w:w="9060" w:type="dxa"/>
            <w:gridSpan w:val="4"/>
            <w:shd w:val="clear" w:color="auto" w:fill="1F497D"/>
          </w:tcPr>
          <w:p w14:paraId="41F7B5C8"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Obsah plnění</w:t>
            </w:r>
          </w:p>
        </w:tc>
      </w:tr>
      <w:tr w:rsidR="00C87408" w:rsidRPr="00C87408" w14:paraId="144DEB4E" w14:textId="77777777" w:rsidTr="00846C2A">
        <w:trPr>
          <w:cantSplit/>
        </w:trPr>
        <w:tc>
          <w:tcPr>
            <w:tcW w:w="9060" w:type="dxa"/>
            <w:gridSpan w:val="4"/>
          </w:tcPr>
          <w:p w14:paraId="0D84EEF7"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Rozsah plnění ze strany Poskytovatele bude zahrnovat:</w:t>
            </w:r>
          </w:p>
          <w:p w14:paraId="3FD03380" w14:textId="77777777" w:rsidR="00C87408" w:rsidRPr="00C87408" w:rsidRDefault="00C87408" w:rsidP="00C87408">
            <w:pPr>
              <w:widowControl w:val="0"/>
              <w:numPr>
                <w:ilvl w:val="0"/>
                <w:numId w:val="78"/>
              </w:numPr>
              <w:spacing w:after="0" w:line="280" w:lineRule="atLeast"/>
              <w:jc w:val="both"/>
              <w:rPr>
                <w:rFonts w:ascii="Arial" w:hAnsi="Arial" w:cs="Arial"/>
                <w:color w:val="000000"/>
                <w:sz w:val="20"/>
                <w:szCs w:val="20"/>
              </w:rPr>
            </w:pPr>
            <w:r w:rsidRPr="00C87408">
              <w:rPr>
                <w:rFonts w:ascii="Arial" w:hAnsi="Arial" w:cs="Arial"/>
                <w:color w:val="000000"/>
                <w:sz w:val="20"/>
                <w:szCs w:val="20"/>
              </w:rPr>
              <w:t>náklady na pracovníky Poskytovatele, kteří budou zajišťovat požadované činnosti,</w:t>
            </w:r>
          </w:p>
          <w:p w14:paraId="31549110" w14:textId="77777777" w:rsidR="00C87408" w:rsidRPr="00C87408" w:rsidRDefault="00C87408" w:rsidP="00C87408">
            <w:pPr>
              <w:widowControl w:val="0"/>
              <w:numPr>
                <w:ilvl w:val="0"/>
                <w:numId w:val="78"/>
              </w:numPr>
              <w:spacing w:after="0" w:line="280" w:lineRule="atLeast"/>
              <w:jc w:val="both"/>
              <w:rPr>
                <w:rFonts w:ascii="Arial" w:hAnsi="Arial" w:cs="Arial"/>
                <w:color w:val="000000"/>
                <w:sz w:val="20"/>
                <w:szCs w:val="20"/>
              </w:rPr>
            </w:pPr>
            <w:r w:rsidRPr="00C87408">
              <w:rPr>
                <w:rFonts w:ascii="Arial" w:hAnsi="Arial" w:cs="Arial"/>
                <w:color w:val="000000"/>
                <w:sz w:val="20"/>
                <w:szCs w:val="20"/>
              </w:rPr>
              <w:t>ostatní náklady související se zajištěním definovaných činností.</w:t>
            </w:r>
          </w:p>
        </w:tc>
      </w:tr>
      <w:tr w:rsidR="00C87408" w:rsidRPr="00C87408" w14:paraId="616034F6" w14:textId="77777777" w:rsidTr="00C87408">
        <w:trPr>
          <w:cantSplit/>
        </w:trPr>
        <w:tc>
          <w:tcPr>
            <w:tcW w:w="9060" w:type="dxa"/>
            <w:gridSpan w:val="4"/>
            <w:shd w:val="clear" w:color="auto" w:fill="1F497D"/>
          </w:tcPr>
          <w:p w14:paraId="0C48D6AC"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Provozní doba poskytování komponenty</w:t>
            </w:r>
          </w:p>
        </w:tc>
      </w:tr>
      <w:tr w:rsidR="00C87408" w:rsidRPr="00C87408" w14:paraId="273A8F66" w14:textId="77777777" w:rsidTr="00846C2A">
        <w:tblPrEx>
          <w:tblBorders>
            <w:insideH w:val="none" w:sz="0" w:space="0" w:color="auto"/>
          </w:tblBorders>
        </w:tblPrEx>
        <w:trPr>
          <w:cantSplit/>
        </w:trPr>
        <w:tc>
          <w:tcPr>
            <w:tcW w:w="9060" w:type="dxa"/>
            <w:gridSpan w:val="4"/>
          </w:tcPr>
          <w:p w14:paraId="42DCAF3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Komponenta “Personální zajištění služeb, konzultační a odborné podpory v oblasti „Dohledového centra“” bude poskytována v režimu  5x12 (Po-Pá, 06:00 – 18:00hod).</w:t>
            </w:r>
          </w:p>
        </w:tc>
      </w:tr>
      <w:tr w:rsidR="00C87408" w:rsidRPr="00C87408" w14:paraId="570451C6" w14:textId="77777777" w:rsidTr="00C87408">
        <w:trPr>
          <w:cantSplit/>
        </w:trPr>
        <w:tc>
          <w:tcPr>
            <w:tcW w:w="9060" w:type="dxa"/>
            <w:gridSpan w:val="4"/>
            <w:shd w:val="clear" w:color="auto" w:fill="1F497D"/>
          </w:tcPr>
          <w:p w14:paraId="0C9BFB4C"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FFFFFF"/>
                <w:sz w:val="20"/>
                <w:szCs w:val="20"/>
              </w:rPr>
              <w:t>Lhůty pro poskytování komponenty Služby</w:t>
            </w:r>
          </w:p>
        </w:tc>
      </w:tr>
      <w:tr w:rsidR="00C87408" w:rsidRPr="00C87408" w14:paraId="4AC79E39" w14:textId="77777777" w:rsidTr="00846C2A">
        <w:tblPrEx>
          <w:tblBorders>
            <w:insideH w:val="none" w:sz="0" w:space="0" w:color="auto"/>
          </w:tblBorders>
        </w:tblPrEx>
        <w:trPr>
          <w:cantSplit/>
          <w:trHeight w:val="397"/>
        </w:trPr>
        <w:tc>
          <w:tcPr>
            <w:tcW w:w="5110" w:type="dxa"/>
            <w:gridSpan w:val="2"/>
            <w:tcBorders>
              <w:top w:val="nil"/>
              <w:left w:val="single" w:sz="4" w:space="0" w:color="auto"/>
              <w:bottom w:val="single" w:sz="4" w:space="0" w:color="auto"/>
            </w:tcBorders>
            <w:vAlign w:val="center"/>
          </w:tcPr>
          <w:p w14:paraId="5BC1F77D"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Reakční doba na požadavek</w:t>
            </w:r>
          </w:p>
        </w:tc>
        <w:tc>
          <w:tcPr>
            <w:tcW w:w="1492" w:type="dxa"/>
            <w:tcBorders>
              <w:top w:val="nil"/>
              <w:bottom w:val="single" w:sz="4" w:space="0" w:color="auto"/>
            </w:tcBorders>
            <w:vAlign w:val="center"/>
          </w:tcPr>
          <w:p w14:paraId="3B405917"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1 hod</w:t>
            </w:r>
          </w:p>
        </w:tc>
        <w:tc>
          <w:tcPr>
            <w:tcW w:w="2458" w:type="dxa"/>
            <w:tcBorders>
              <w:top w:val="nil"/>
              <w:bottom w:val="single" w:sz="4" w:space="0" w:color="auto"/>
            </w:tcBorders>
            <w:vAlign w:val="center"/>
          </w:tcPr>
          <w:p w14:paraId="2EA6A9AA"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231F70B9" w14:textId="77777777" w:rsidTr="00846C2A">
        <w:tblPrEx>
          <w:tblBorders>
            <w:insideH w:val="none" w:sz="0" w:space="0" w:color="auto"/>
          </w:tblBorders>
        </w:tblPrEx>
        <w:trPr>
          <w:cantSplit/>
          <w:trHeight w:val="397"/>
        </w:trPr>
        <w:tc>
          <w:tcPr>
            <w:tcW w:w="5110" w:type="dxa"/>
            <w:gridSpan w:val="2"/>
            <w:tcBorders>
              <w:top w:val="nil"/>
              <w:left w:val="single" w:sz="4" w:space="0" w:color="auto"/>
              <w:bottom w:val="single" w:sz="4" w:space="0" w:color="auto"/>
            </w:tcBorders>
            <w:vAlign w:val="center"/>
          </w:tcPr>
          <w:p w14:paraId="670DC4C6"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požadavků </w:t>
            </w:r>
          </w:p>
        </w:tc>
        <w:tc>
          <w:tcPr>
            <w:tcW w:w="1492" w:type="dxa"/>
            <w:tcBorders>
              <w:top w:val="nil"/>
              <w:bottom w:val="single" w:sz="4" w:space="0" w:color="auto"/>
            </w:tcBorders>
            <w:vAlign w:val="center"/>
          </w:tcPr>
          <w:p w14:paraId="1642D87E"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4 hod</w:t>
            </w:r>
          </w:p>
        </w:tc>
        <w:tc>
          <w:tcPr>
            <w:tcW w:w="2458" w:type="dxa"/>
            <w:tcBorders>
              <w:top w:val="nil"/>
              <w:bottom w:val="single" w:sz="4" w:space="0" w:color="auto"/>
            </w:tcBorders>
            <w:vAlign w:val="center"/>
          </w:tcPr>
          <w:p w14:paraId="1D781738" w14:textId="77777777" w:rsidR="00C87408" w:rsidRPr="00C87408" w:rsidRDefault="00C87408" w:rsidP="00C87408">
            <w:pPr>
              <w:widowControl w:val="0"/>
              <w:tabs>
                <w:tab w:val="left" w:pos="1996"/>
              </w:tabs>
              <w:spacing w:after="0" w:line="280" w:lineRule="atLeast"/>
              <w:ind w:firstLine="357"/>
              <w:rPr>
                <w:rFonts w:ascii="Arial" w:hAnsi="Arial" w:cs="Arial"/>
                <w:color w:val="000000"/>
                <w:sz w:val="20"/>
                <w:szCs w:val="20"/>
              </w:rPr>
            </w:pPr>
          </w:p>
        </w:tc>
      </w:tr>
      <w:tr w:rsidR="00C87408" w:rsidRPr="00C87408" w14:paraId="363BC406" w14:textId="77777777" w:rsidTr="00846C2A">
        <w:tblPrEx>
          <w:tblBorders>
            <w:insideH w:val="none" w:sz="0" w:space="0" w:color="auto"/>
          </w:tblBorders>
        </w:tblPrEx>
        <w:trPr>
          <w:cantSplit/>
        </w:trPr>
        <w:tc>
          <w:tcPr>
            <w:tcW w:w="9060" w:type="dxa"/>
            <w:gridSpan w:val="4"/>
            <w:tcBorders>
              <w:top w:val="single" w:sz="4" w:space="0" w:color="auto"/>
              <w:bottom w:val="single" w:sz="4" w:space="0" w:color="auto"/>
            </w:tcBorders>
          </w:tcPr>
          <w:p w14:paraId="08343796"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Reakční lhůty běží v provozní době poskytování komponenty nebo činnosti a začíná od okamžiku zapsání požadavku oprávněnou osobou do Service Desku. </w:t>
            </w:r>
          </w:p>
          <w:p w14:paraId="564528D1" w14:textId="77777777" w:rsidR="00C87408" w:rsidRPr="00C87408" w:rsidRDefault="00C87408" w:rsidP="00C87408">
            <w:pPr>
              <w:widowControl w:val="0"/>
              <w:tabs>
                <w:tab w:val="left" w:pos="1996"/>
              </w:tabs>
              <w:spacing w:after="0" w:line="280" w:lineRule="atLeast"/>
              <w:jc w:val="both"/>
              <w:rPr>
                <w:rFonts w:ascii="Arial" w:hAnsi="Arial" w:cs="Arial"/>
                <w:color w:val="000000"/>
                <w:sz w:val="20"/>
                <w:szCs w:val="20"/>
              </w:rPr>
            </w:pPr>
            <w:r w:rsidRPr="00C87408">
              <w:rPr>
                <w:rFonts w:ascii="Arial" w:hAnsi="Arial" w:cs="Arial"/>
                <w:color w:val="000000"/>
                <w:sz w:val="20"/>
                <w:szCs w:val="20"/>
              </w:rPr>
              <w:t xml:space="preserve">Zahájení řešení se vztahuje na všechny činnosti nutné pro vyřešení požadavku, pokud Objednatel v daném případě nestanovil jinak. </w:t>
            </w:r>
          </w:p>
        </w:tc>
      </w:tr>
      <w:tr w:rsidR="00C87408" w:rsidRPr="00C87408" w14:paraId="6B582809" w14:textId="77777777" w:rsidTr="00C87408">
        <w:trPr>
          <w:cantSplit/>
        </w:trPr>
        <w:tc>
          <w:tcPr>
            <w:tcW w:w="9060" w:type="dxa"/>
            <w:gridSpan w:val="4"/>
            <w:shd w:val="clear" w:color="auto" w:fill="1F497D"/>
          </w:tcPr>
          <w:p w14:paraId="2DDBFBD0" w14:textId="77777777" w:rsidR="00C87408" w:rsidRPr="00C87408" w:rsidRDefault="00C87408" w:rsidP="00C87408">
            <w:pPr>
              <w:widowControl w:val="0"/>
              <w:spacing w:after="0" w:line="280" w:lineRule="atLeast"/>
              <w:jc w:val="both"/>
              <w:rPr>
                <w:rFonts w:ascii="Arial" w:hAnsi="Arial" w:cs="Arial"/>
                <w:b/>
                <w:color w:val="FFFFFF"/>
                <w:sz w:val="20"/>
                <w:szCs w:val="20"/>
              </w:rPr>
            </w:pPr>
            <w:r w:rsidRPr="00C87408">
              <w:rPr>
                <w:rFonts w:ascii="Arial" w:hAnsi="Arial" w:cs="Arial"/>
                <w:b/>
                <w:color w:val="FFFFFF"/>
                <w:sz w:val="20"/>
                <w:szCs w:val="20"/>
              </w:rPr>
              <w:t>Role realizující danou komponentu Služby</w:t>
            </w:r>
          </w:p>
        </w:tc>
      </w:tr>
      <w:tr w:rsidR="00C87408" w:rsidRPr="00C87408" w14:paraId="22E54D01" w14:textId="77777777" w:rsidTr="00846C2A">
        <w:trPr>
          <w:cantSplit/>
        </w:trPr>
        <w:tc>
          <w:tcPr>
            <w:tcW w:w="9060" w:type="dxa"/>
            <w:gridSpan w:val="4"/>
            <w:vAlign w:val="center"/>
          </w:tcPr>
          <w:p w14:paraId="3004DA6E" w14:textId="77777777" w:rsidR="00C87408" w:rsidRPr="00C87408" w:rsidRDefault="00C87408" w:rsidP="00C87408">
            <w:pPr>
              <w:widowControl w:val="0"/>
              <w:numPr>
                <w:ilvl w:val="0"/>
                <w:numId w:val="68"/>
              </w:numPr>
              <w:spacing w:after="0" w:line="280" w:lineRule="atLeast"/>
              <w:jc w:val="both"/>
              <w:rPr>
                <w:rFonts w:ascii="Arial" w:hAnsi="Arial" w:cs="Arial"/>
                <w:color w:val="000000"/>
                <w:sz w:val="20"/>
                <w:szCs w:val="20"/>
              </w:rPr>
            </w:pPr>
            <w:r w:rsidRPr="00C87408">
              <w:rPr>
                <w:rFonts w:ascii="Arial" w:hAnsi="Arial" w:cs="Arial"/>
                <w:color w:val="000000"/>
                <w:sz w:val="20"/>
                <w:szCs w:val="20"/>
              </w:rPr>
              <w:lastRenderedPageBreak/>
              <w:t>Manažer servisní podpory</w:t>
            </w:r>
          </w:p>
          <w:p w14:paraId="453C7CDC" w14:textId="77777777" w:rsidR="00C87408" w:rsidRPr="00C87408" w:rsidRDefault="00C87408" w:rsidP="00C87408">
            <w:pPr>
              <w:widowControl w:val="0"/>
              <w:numPr>
                <w:ilvl w:val="0"/>
                <w:numId w:val="68"/>
              </w:numPr>
              <w:spacing w:after="0" w:line="280" w:lineRule="atLeast"/>
              <w:jc w:val="both"/>
              <w:rPr>
                <w:rFonts w:ascii="Arial" w:hAnsi="Arial" w:cs="Arial"/>
                <w:sz w:val="20"/>
                <w:szCs w:val="20"/>
              </w:rPr>
            </w:pPr>
            <w:r w:rsidRPr="00C87408">
              <w:rPr>
                <w:rFonts w:ascii="Arial" w:hAnsi="Arial" w:cs="Arial"/>
                <w:color w:val="000000"/>
                <w:sz w:val="20"/>
                <w:szCs w:val="20"/>
              </w:rPr>
              <w:t>Technik pro správu operačních systémů</w:t>
            </w:r>
          </w:p>
          <w:p w14:paraId="3C8EE807" w14:textId="77777777" w:rsidR="00C87408" w:rsidRPr="00C87408" w:rsidRDefault="00C87408" w:rsidP="00C87408">
            <w:pPr>
              <w:widowControl w:val="0"/>
              <w:numPr>
                <w:ilvl w:val="0"/>
                <w:numId w:val="68"/>
              </w:numPr>
              <w:spacing w:after="0" w:line="280" w:lineRule="atLeast"/>
              <w:jc w:val="both"/>
              <w:rPr>
                <w:rFonts w:ascii="Arial" w:hAnsi="Arial" w:cs="Arial"/>
                <w:sz w:val="20"/>
                <w:szCs w:val="20"/>
              </w:rPr>
            </w:pPr>
            <w:r w:rsidRPr="00C87408">
              <w:rPr>
                <w:rFonts w:ascii="Arial" w:hAnsi="Arial" w:cs="Arial"/>
                <w:sz w:val="20"/>
                <w:szCs w:val="20"/>
              </w:rPr>
              <w:t xml:space="preserve">Technik pro správu aktivních síťových prvků </w:t>
            </w:r>
          </w:p>
          <w:p w14:paraId="516821CB" w14:textId="77777777" w:rsidR="00C87408" w:rsidRPr="00C87408" w:rsidRDefault="00C87408" w:rsidP="00C87408">
            <w:pPr>
              <w:widowControl w:val="0"/>
              <w:numPr>
                <w:ilvl w:val="0"/>
                <w:numId w:val="68"/>
              </w:numPr>
              <w:spacing w:after="0" w:line="280" w:lineRule="atLeast"/>
              <w:jc w:val="both"/>
              <w:rPr>
                <w:rFonts w:ascii="Arial" w:hAnsi="Arial" w:cs="Arial"/>
                <w:sz w:val="20"/>
                <w:szCs w:val="20"/>
              </w:rPr>
            </w:pPr>
            <w:r w:rsidRPr="00C87408">
              <w:rPr>
                <w:rFonts w:ascii="Arial" w:hAnsi="Arial" w:cs="Arial"/>
                <w:sz w:val="20"/>
                <w:szCs w:val="20"/>
              </w:rPr>
              <w:t>Operátor</w:t>
            </w:r>
          </w:p>
        </w:tc>
      </w:tr>
      <w:tr w:rsidR="00C87408" w:rsidRPr="00C87408" w14:paraId="7A241172" w14:textId="77777777" w:rsidTr="00C87408">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51C7D430"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Odhadovaná časová náročnost (ČD/rok)</w:t>
            </w:r>
          </w:p>
        </w:tc>
      </w:tr>
      <w:tr w:rsidR="00C87408" w:rsidRPr="00C87408" w14:paraId="225EF587" w14:textId="77777777" w:rsidTr="00846C2A">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54BE44B7" w14:textId="77777777" w:rsidR="00C87408" w:rsidRPr="00C87408" w:rsidRDefault="00C87408" w:rsidP="00C87408">
            <w:pPr>
              <w:widowControl w:val="0"/>
              <w:spacing w:after="0" w:line="280" w:lineRule="atLeast"/>
              <w:ind w:left="720" w:hanging="360"/>
              <w:jc w:val="both"/>
              <w:rPr>
                <w:rFonts w:ascii="Arial" w:hAnsi="Arial" w:cs="Arial"/>
                <w:color w:val="000000"/>
                <w:sz w:val="20"/>
                <w:szCs w:val="20"/>
              </w:rPr>
            </w:pPr>
            <w:r w:rsidRPr="00C87408">
              <w:rPr>
                <w:rFonts w:ascii="Arial" w:hAnsi="Arial" w:cs="Arial"/>
                <w:color w:val="000000"/>
                <w:sz w:val="20"/>
                <w:szCs w:val="20"/>
              </w:rPr>
              <w:t>3200</w:t>
            </w:r>
          </w:p>
        </w:tc>
      </w:tr>
      <w:tr w:rsidR="00C87408" w:rsidRPr="00C87408" w14:paraId="3CC92841" w14:textId="77777777" w:rsidTr="00C87408">
        <w:trPr>
          <w:cantSplit/>
        </w:trPr>
        <w:tc>
          <w:tcPr>
            <w:tcW w:w="9060"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2FFDF5BD" w14:textId="77777777" w:rsidR="00C87408" w:rsidRPr="00C87408" w:rsidRDefault="00C87408" w:rsidP="00C87408">
            <w:pPr>
              <w:widowControl w:val="0"/>
              <w:spacing w:after="0" w:line="280" w:lineRule="atLeast"/>
              <w:rPr>
                <w:rFonts w:ascii="Arial" w:hAnsi="Arial" w:cs="Arial"/>
                <w:color w:val="FFFFFF"/>
                <w:sz w:val="20"/>
                <w:szCs w:val="20"/>
              </w:rPr>
            </w:pPr>
            <w:r w:rsidRPr="00C87408">
              <w:rPr>
                <w:rFonts w:ascii="Arial" w:hAnsi="Arial" w:cs="Arial"/>
                <w:color w:val="FFFFFF"/>
                <w:sz w:val="20"/>
                <w:szCs w:val="20"/>
              </w:rPr>
              <w:t>Typ SLA</w:t>
            </w:r>
          </w:p>
        </w:tc>
      </w:tr>
      <w:tr w:rsidR="00C87408" w:rsidRPr="00C87408" w14:paraId="619FD207" w14:textId="77777777" w:rsidTr="00846C2A">
        <w:trPr>
          <w:cantSplit/>
          <w:trHeight w:val="397"/>
        </w:trPr>
        <w:tc>
          <w:tcPr>
            <w:tcW w:w="9060" w:type="dxa"/>
            <w:gridSpan w:val="4"/>
            <w:tcBorders>
              <w:top w:val="single" w:sz="4" w:space="0" w:color="auto"/>
              <w:left w:val="single" w:sz="4" w:space="0" w:color="auto"/>
              <w:bottom w:val="single" w:sz="4" w:space="0" w:color="auto"/>
              <w:right w:val="single" w:sz="4" w:space="0" w:color="auto"/>
            </w:tcBorders>
            <w:vAlign w:val="center"/>
          </w:tcPr>
          <w:p w14:paraId="0C1A223A" w14:textId="77777777" w:rsidR="00C87408" w:rsidRPr="00C87408" w:rsidRDefault="00C87408" w:rsidP="00C87408">
            <w:pPr>
              <w:widowControl w:val="0"/>
              <w:spacing w:after="0" w:line="280" w:lineRule="atLeast"/>
              <w:ind w:left="720" w:hanging="360"/>
              <w:rPr>
                <w:rFonts w:ascii="Arial" w:hAnsi="Arial" w:cs="Arial"/>
                <w:color w:val="000000"/>
                <w:sz w:val="20"/>
                <w:szCs w:val="20"/>
              </w:rPr>
            </w:pPr>
            <w:r w:rsidRPr="00C87408">
              <w:rPr>
                <w:rFonts w:ascii="Arial" w:hAnsi="Arial" w:cs="Arial"/>
                <w:color w:val="000000"/>
                <w:sz w:val="20"/>
                <w:szCs w:val="20"/>
              </w:rPr>
              <w:t>1</w:t>
            </w:r>
          </w:p>
        </w:tc>
      </w:tr>
    </w:tbl>
    <w:p w14:paraId="4B4930E8" w14:textId="50C14666" w:rsidR="00C87408" w:rsidRPr="00C87408" w:rsidRDefault="00C87408" w:rsidP="00C87408">
      <w:pPr>
        <w:widowControl w:val="0"/>
        <w:spacing w:after="0" w:line="280" w:lineRule="atLeast"/>
        <w:rPr>
          <w:rFonts w:ascii="Arial" w:hAnsi="Arial" w:cs="Arial"/>
          <w:sz w:val="20"/>
          <w:szCs w:val="20"/>
        </w:rPr>
      </w:pPr>
    </w:p>
    <w:p w14:paraId="51E6105E" w14:textId="77777777" w:rsidR="00C87408" w:rsidRPr="00C87408" w:rsidRDefault="00C87408" w:rsidP="00C87408">
      <w:pPr>
        <w:widowControl w:val="0"/>
        <w:numPr>
          <w:ilvl w:val="2"/>
          <w:numId w:val="0"/>
        </w:numPr>
        <w:tabs>
          <w:tab w:val="num" w:pos="907"/>
        </w:tabs>
        <w:spacing w:before="240" w:after="0" w:line="280" w:lineRule="atLeast"/>
        <w:ind w:left="720" w:hanging="720"/>
        <w:outlineLvl w:val="1"/>
        <w:rPr>
          <w:rFonts w:ascii="Arial" w:hAnsi="Arial" w:cs="Arial"/>
          <w:b/>
          <w:sz w:val="20"/>
          <w:szCs w:val="20"/>
        </w:rPr>
      </w:pPr>
      <w:r w:rsidRPr="00C87408">
        <w:rPr>
          <w:rFonts w:ascii="Arial" w:hAnsi="Arial" w:cs="Arial"/>
          <w:b/>
          <w:sz w:val="20"/>
          <w:szCs w:val="20"/>
        </w:rPr>
        <w:t>Kategorizace SLA</w:t>
      </w:r>
    </w:p>
    <w:tbl>
      <w:tblPr>
        <w:tblStyle w:val="Mkatabulky3"/>
        <w:tblW w:w="5025"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50"/>
        <w:gridCol w:w="4532"/>
        <w:gridCol w:w="1644"/>
        <w:gridCol w:w="1659"/>
      </w:tblGrid>
      <w:tr w:rsidR="00C87408" w:rsidRPr="00C87408" w14:paraId="0C43EEF0" w14:textId="77777777" w:rsidTr="00C87408">
        <w:trPr>
          <w:trHeight w:val="497"/>
        </w:trPr>
        <w:tc>
          <w:tcPr>
            <w:tcW w:w="5000" w:type="pct"/>
            <w:gridSpan w:val="4"/>
            <w:tcBorders>
              <w:top w:val="single" w:sz="12" w:space="0" w:color="auto"/>
              <w:bottom w:val="single" w:sz="12" w:space="0" w:color="auto"/>
            </w:tcBorders>
            <w:shd w:val="clear" w:color="auto" w:fill="8DB3E2"/>
            <w:vAlign w:val="center"/>
          </w:tcPr>
          <w:p w14:paraId="020EC90F" w14:textId="77777777" w:rsidR="00C87408" w:rsidRPr="00C87408" w:rsidRDefault="00C87408" w:rsidP="00C87408">
            <w:pPr>
              <w:widowControl w:val="0"/>
              <w:tabs>
                <w:tab w:val="num" w:pos="643"/>
              </w:tabs>
              <w:spacing w:after="0" w:line="280" w:lineRule="atLeast"/>
              <w:jc w:val="center"/>
              <w:rPr>
                <w:rFonts w:ascii="Arial" w:hAnsi="Arial" w:cs="Arial"/>
                <w:b/>
                <w:sz w:val="20"/>
                <w:szCs w:val="20"/>
              </w:rPr>
            </w:pPr>
            <w:r w:rsidRPr="00C87408">
              <w:rPr>
                <w:rFonts w:ascii="Arial" w:hAnsi="Arial" w:cs="Arial"/>
                <w:b/>
                <w:sz w:val="20"/>
                <w:szCs w:val="20"/>
              </w:rPr>
              <w:t>SLA typ 1</w:t>
            </w:r>
          </w:p>
        </w:tc>
      </w:tr>
      <w:tr w:rsidR="00C87408" w:rsidRPr="00C87408" w14:paraId="14649C1B" w14:textId="77777777" w:rsidTr="00C87408">
        <w:trPr>
          <w:trHeight w:val="567"/>
        </w:trPr>
        <w:tc>
          <w:tcPr>
            <w:tcW w:w="670" w:type="pct"/>
            <w:tcBorders>
              <w:top w:val="single" w:sz="12" w:space="0" w:color="auto"/>
              <w:bottom w:val="single" w:sz="12" w:space="0" w:color="auto"/>
            </w:tcBorders>
            <w:shd w:val="clear" w:color="auto" w:fill="C6D9F1"/>
            <w:vAlign w:val="center"/>
          </w:tcPr>
          <w:p w14:paraId="2532204B" w14:textId="77777777" w:rsidR="00C87408" w:rsidRPr="00C87408" w:rsidRDefault="00C87408" w:rsidP="00C87408">
            <w:pPr>
              <w:widowControl w:val="0"/>
              <w:tabs>
                <w:tab w:val="num" w:pos="643"/>
              </w:tabs>
              <w:spacing w:after="0" w:line="280" w:lineRule="atLeast"/>
              <w:ind w:firstLine="0"/>
              <w:jc w:val="center"/>
              <w:rPr>
                <w:rFonts w:ascii="Arial" w:hAnsi="Arial" w:cs="Arial"/>
                <w:b/>
                <w:sz w:val="20"/>
                <w:szCs w:val="20"/>
              </w:rPr>
            </w:pPr>
            <w:r w:rsidRPr="00C87408">
              <w:rPr>
                <w:rFonts w:ascii="Arial" w:hAnsi="Arial" w:cs="Arial"/>
                <w:b/>
                <w:sz w:val="20"/>
                <w:szCs w:val="20"/>
              </w:rPr>
              <w:t>Kategorie požadavku</w:t>
            </w:r>
          </w:p>
        </w:tc>
        <w:tc>
          <w:tcPr>
            <w:tcW w:w="2500" w:type="pct"/>
            <w:tcBorders>
              <w:top w:val="single" w:sz="12" w:space="0" w:color="auto"/>
              <w:bottom w:val="single" w:sz="12" w:space="0" w:color="auto"/>
            </w:tcBorders>
            <w:shd w:val="clear" w:color="auto" w:fill="C6D9F1"/>
            <w:vAlign w:val="center"/>
          </w:tcPr>
          <w:p w14:paraId="0F0DA313" w14:textId="77777777" w:rsidR="00C87408" w:rsidRPr="00C87408" w:rsidRDefault="00C87408" w:rsidP="00C87408">
            <w:pPr>
              <w:widowControl w:val="0"/>
              <w:tabs>
                <w:tab w:val="num" w:pos="643"/>
              </w:tabs>
              <w:spacing w:after="0" w:line="280" w:lineRule="atLeast"/>
              <w:jc w:val="center"/>
              <w:rPr>
                <w:rFonts w:ascii="Arial" w:hAnsi="Arial" w:cs="Arial"/>
                <w:b/>
                <w:sz w:val="20"/>
                <w:szCs w:val="20"/>
              </w:rPr>
            </w:pPr>
            <w:r w:rsidRPr="00C87408">
              <w:rPr>
                <w:rFonts w:ascii="Arial" w:hAnsi="Arial" w:cs="Arial"/>
                <w:b/>
                <w:sz w:val="20"/>
                <w:szCs w:val="20"/>
              </w:rPr>
              <w:t>Popis požadavku</w:t>
            </w:r>
          </w:p>
        </w:tc>
        <w:tc>
          <w:tcPr>
            <w:tcW w:w="911" w:type="pct"/>
            <w:tcBorders>
              <w:top w:val="single" w:sz="12" w:space="0" w:color="auto"/>
              <w:bottom w:val="single" w:sz="12" w:space="0" w:color="auto"/>
            </w:tcBorders>
            <w:shd w:val="clear" w:color="auto" w:fill="C6D9F1"/>
            <w:vAlign w:val="center"/>
          </w:tcPr>
          <w:p w14:paraId="1935BF39" w14:textId="77777777" w:rsidR="00C87408" w:rsidRPr="00C87408" w:rsidRDefault="00C87408" w:rsidP="00C87408">
            <w:pPr>
              <w:widowControl w:val="0"/>
              <w:tabs>
                <w:tab w:val="num" w:pos="643"/>
              </w:tabs>
              <w:spacing w:after="0" w:line="280" w:lineRule="atLeast"/>
              <w:ind w:firstLine="0"/>
              <w:jc w:val="center"/>
              <w:rPr>
                <w:rFonts w:ascii="Arial" w:hAnsi="Arial" w:cs="Arial"/>
                <w:b/>
                <w:sz w:val="20"/>
                <w:szCs w:val="20"/>
              </w:rPr>
            </w:pPr>
            <w:r w:rsidRPr="00C87408">
              <w:rPr>
                <w:rFonts w:ascii="Arial" w:hAnsi="Arial" w:cs="Arial"/>
                <w:b/>
                <w:sz w:val="20"/>
                <w:szCs w:val="20"/>
              </w:rPr>
              <w:t>Lhůta na vyřešení požadavku</w:t>
            </w:r>
          </w:p>
        </w:tc>
        <w:tc>
          <w:tcPr>
            <w:tcW w:w="913" w:type="pct"/>
            <w:tcBorders>
              <w:top w:val="single" w:sz="12" w:space="0" w:color="auto"/>
              <w:bottom w:val="single" w:sz="12" w:space="0" w:color="auto"/>
            </w:tcBorders>
            <w:shd w:val="clear" w:color="auto" w:fill="C6D9F1"/>
            <w:vAlign w:val="center"/>
          </w:tcPr>
          <w:p w14:paraId="3DF5A917" w14:textId="77777777" w:rsidR="00C87408" w:rsidRPr="00C87408" w:rsidRDefault="00C87408" w:rsidP="00C87408">
            <w:pPr>
              <w:widowControl w:val="0"/>
              <w:tabs>
                <w:tab w:val="num" w:pos="643"/>
              </w:tabs>
              <w:spacing w:after="0" w:line="280" w:lineRule="atLeast"/>
              <w:ind w:firstLine="0"/>
              <w:jc w:val="center"/>
              <w:rPr>
                <w:rFonts w:ascii="Arial" w:hAnsi="Arial" w:cs="Arial"/>
                <w:b/>
                <w:sz w:val="20"/>
                <w:szCs w:val="20"/>
              </w:rPr>
            </w:pPr>
            <w:r w:rsidRPr="00C87408">
              <w:rPr>
                <w:rFonts w:ascii="Arial" w:hAnsi="Arial" w:cs="Arial"/>
                <w:b/>
                <w:sz w:val="20"/>
                <w:szCs w:val="20"/>
              </w:rPr>
              <w:t>Lhůta pro zahájení řešení požadavku</w:t>
            </w:r>
          </w:p>
        </w:tc>
      </w:tr>
      <w:tr w:rsidR="00C87408" w:rsidRPr="00C87408" w14:paraId="21342457" w14:textId="77777777" w:rsidTr="00846C2A">
        <w:trPr>
          <w:trHeight w:val="567"/>
        </w:trPr>
        <w:tc>
          <w:tcPr>
            <w:tcW w:w="670" w:type="pct"/>
            <w:tcBorders>
              <w:top w:val="single" w:sz="12" w:space="0" w:color="auto"/>
            </w:tcBorders>
            <w:vAlign w:val="center"/>
          </w:tcPr>
          <w:p w14:paraId="72C57133" w14:textId="77777777" w:rsidR="00C87408" w:rsidRPr="00C87408" w:rsidRDefault="00C87408" w:rsidP="00C87408">
            <w:pPr>
              <w:widowControl w:val="0"/>
              <w:tabs>
                <w:tab w:val="num" w:pos="643"/>
              </w:tabs>
              <w:spacing w:after="0" w:line="280" w:lineRule="atLeast"/>
              <w:rPr>
                <w:rFonts w:ascii="Arial" w:hAnsi="Arial" w:cs="Arial"/>
                <w:sz w:val="20"/>
                <w:szCs w:val="20"/>
              </w:rPr>
            </w:pPr>
            <w:r w:rsidRPr="00C87408">
              <w:rPr>
                <w:rFonts w:ascii="Arial" w:hAnsi="Arial" w:cs="Arial"/>
                <w:sz w:val="20"/>
                <w:szCs w:val="20"/>
              </w:rPr>
              <w:t>A1</w:t>
            </w:r>
          </w:p>
        </w:tc>
        <w:tc>
          <w:tcPr>
            <w:tcW w:w="2500" w:type="pct"/>
            <w:tcBorders>
              <w:top w:val="single" w:sz="12" w:space="0" w:color="auto"/>
            </w:tcBorders>
            <w:vAlign w:val="center"/>
          </w:tcPr>
          <w:p w14:paraId="1B94B6FA"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Závadná funkční vada znemožňující činnosti infrastruktury, která není překonatelná dočasným náhradním postupem.</w:t>
            </w:r>
          </w:p>
        </w:tc>
        <w:tc>
          <w:tcPr>
            <w:tcW w:w="911" w:type="pct"/>
            <w:tcBorders>
              <w:top w:val="single" w:sz="12" w:space="0" w:color="auto"/>
            </w:tcBorders>
            <w:vAlign w:val="center"/>
          </w:tcPr>
          <w:p w14:paraId="333C5BA1"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4 hodin od nahlášení požadavku</w:t>
            </w:r>
          </w:p>
        </w:tc>
        <w:tc>
          <w:tcPr>
            <w:tcW w:w="913" w:type="pct"/>
            <w:tcBorders>
              <w:top w:val="single" w:sz="12" w:space="0" w:color="auto"/>
            </w:tcBorders>
            <w:vAlign w:val="center"/>
          </w:tcPr>
          <w:p w14:paraId="2D93FBEB"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0,5 hodin od nahlášení požadavku</w:t>
            </w:r>
          </w:p>
        </w:tc>
      </w:tr>
      <w:tr w:rsidR="00C87408" w:rsidRPr="00C87408" w14:paraId="1FFDD5E1" w14:textId="77777777" w:rsidTr="00846C2A">
        <w:trPr>
          <w:trHeight w:val="567"/>
        </w:trPr>
        <w:tc>
          <w:tcPr>
            <w:tcW w:w="670" w:type="pct"/>
            <w:vAlign w:val="center"/>
          </w:tcPr>
          <w:p w14:paraId="6862D965" w14:textId="77777777" w:rsidR="00C87408" w:rsidRPr="00C87408" w:rsidRDefault="00C87408" w:rsidP="00C87408">
            <w:pPr>
              <w:widowControl w:val="0"/>
              <w:tabs>
                <w:tab w:val="num" w:pos="643"/>
              </w:tabs>
              <w:spacing w:after="0" w:line="280" w:lineRule="atLeast"/>
              <w:rPr>
                <w:rFonts w:ascii="Arial" w:hAnsi="Arial" w:cs="Arial"/>
                <w:sz w:val="20"/>
                <w:szCs w:val="20"/>
              </w:rPr>
            </w:pPr>
            <w:r w:rsidRPr="00C87408">
              <w:rPr>
                <w:rFonts w:ascii="Arial" w:hAnsi="Arial" w:cs="Arial"/>
                <w:sz w:val="20"/>
                <w:szCs w:val="20"/>
              </w:rPr>
              <w:t>B1</w:t>
            </w:r>
          </w:p>
        </w:tc>
        <w:tc>
          <w:tcPr>
            <w:tcW w:w="2500" w:type="pct"/>
            <w:vAlign w:val="center"/>
          </w:tcPr>
          <w:p w14:paraId="333AF5F2"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Funkční vada omezující činnosti infrastruktury, nicméně je k dispozici ihned dočasné řešení (i když na úkor běžného uživatelského komfortu).</w:t>
            </w:r>
          </w:p>
        </w:tc>
        <w:tc>
          <w:tcPr>
            <w:tcW w:w="911" w:type="pct"/>
            <w:vAlign w:val="center"/>
          </w:tcPr>
          <w:p w14:paraId="77FA2139"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24 hodin od nahlášení požadavku</w:t>
            </w:r>
          </w:p>
        </w:tc>
        <w:tc>
          <w:tcPr>
            <w:tcW w:w="913" w:type="pct"/>
            <w:vAlign w:val="center"/>
          </w:tcPr>
          <w:p w14:paraId="51D97F84"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2 hodin od nahlášení požadavku</w:t>
            </w:r>
          </w:p>
        </w:tc>
      </w:tr>
      <w:tr w:rsidR="00C87408" w:rsidRPr="00C87408" w14:paraId="1FDDCF9C" w14:textId="77777777" w:rsidTr="00846C2A">
        <w:trPr>
          <w:trHeight w:val="567"/>
        </w:trPr>
        <w:tc>
          <w:tcPr>
            <w:tcW w:w="670" w:type="pct"/>
            <w:vAlign w:val="center"/>
          </w:tcPr>
          <w:p w14:paraId="6802D3EE" w14:textId="77777777" w:rsidR="00C87408" w:rsidRPr="00C87408" w:rsidRDefault="00C87408" w:rsidP="00C87408">
            <w:pPr>
              <w:widowControl w:val="0"/>
              <w:tabs>
                <w:tab w:val="num" w:pos="643"/>
              </w:tabs>
              <w:spacing w:after="0" w:line="280" w:lineRule="atLeast"/>
              <w:rPr>
                <w:rFonts w:ascii="Arial" w:hAnsi="Arial" w:cs="Arial"/>
                <w:sz w:val="20"/>
                <w:szCs w:val="20"/>
              </w:rPr>
            </w:pPr>
            <w:r w:rsidRPr="00C87408">
              <w:rPr>
                <w:rFonts w:ascii="Arial" w:hAnsi="Arial" w:cs="Arial"/>
                <w:sz w:val="20"/>
                <w:szCs w:val="20"/>
              </w:rPr>
              <w:t>C1</w:t>
            </w:r>
          </w:p>
        </w:tc>
        <w:tc>
          <w:tcPr>
            <w:tcW w:w="2500" w:type="pct"/>
            <w:vAlign w:val="center"/>
          </w:tcPr>
          <w:p w14:paraId="4F893E55"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Ostatní vady</w:t>
            </w:r>
          </w:p>
        </w:tc>
        <w:tc>
          <w:tcPr>
            <w:tcW w:w="911" w:type="pct"/>
            <w:vAlign w:val="center"/>
          </w:tcPr>
          <w:p w14:paraId="5F2919CB"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1 měsíce od nahlášení požadavku</w:t>
            </w:r>
          </w:p>
        </w:tc>
        <w:tc>
          <w:tcPr>
            <w:tcW w:w="913" w:type="pct"/>
            <w:vAlign w:val="center"/>
          </w:tcPr>
          <w:p w14:paraId="46CF758F"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1 týdne od nahlášení požadavku</w:t>
            </w:r>
          </w:p>
        </w:tc>
      </w:tr>
    </w:tbl>
    <w:p w14:paraId="1B72534A" w14:textId="77777777" w:rsidR="00C87408" w:rsidRDefault="00C87408" w:rsidP="00C87408">
      <w:pPr>
        <w:widowControl w:val="0"/>
        <w:spacing w:after="0" w:line="280" w:lineRule="atLeast"/>
        <w:ind w:firstLine="357"/>
        <w:rPr>
          <w:rFonts w:ascii="Arial" w:hAnsi="Arial" w:cs="Arial"/>
          <w:b/>
          <w:sz w:val="20"/>
          <w:szCs w:val="20"/>
          <w:lang w:eastAsia="en-US"/>
        </w:rPr>
      </w:pPr>
    </w:p>
    <w:p w14:paraId="73AAD551" w14:textId="77777777" w:rsidR="00714E26" w:rsidRPr="00C87408" w:rsidRDefault="00714E26" w:rsidP="00C87408">
      <w:pPr>
        <w:widowControl w:val="0"/>
        <w:spacing w:after="0" w:line="280" w:lineRule="atLeast"/>
        <w:ind w:firstLine="357"/>
        <w:rPr>
          <w:rFonts w:ascii="Arial" w:hAnsi="Arial" w:cs="Arial"/>
          <w:b/>
          <w:sz w:val="20"/>
          <w:szCs w:val="20"/>
          <w:lang w:eastAsia="en-US"/>
        </w:rPr>
      </w:pPr>
    </w:p>
    <w:tbl>
      <w:tblPr>
        <w:tblStyle w:val="Mkatabulky3"/>
        <w:tblW w:w="5019"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50"/>
        <w:gridCol w:w="4344"/>
        <w:gridCol w:w="1834"/>
        <w:gridCol w:w="1646"/>
      </w:tblGrid>
      <w:tr w:rsidR="00C87408" w:rsidRPr="00C87408" w14:paraId="5CFE79FF" w14:textId="77777777" w:rsidTr="00C87408">
        <w:trPr>
          <w:trHeight w:val="497"/>
        </w:trPr>
        <w:tc>
          <w:tcPr>
            <w:tcW w:w="5000" w:type="pct"/>
            <w:gridSpan w:val="4"/>
            <w:tcBorders>
              <w:top w:val="single" w:sz="12" w:space="0" w:color="auto"/>
              <w:bottom w:val="single" w:sz="12" w:space="0" w:color="auto"/>
            </w:tcBorders>
            <w:shd w:val="clear" w:color="auto" w:fill="8DB3E2"/>
            <w:vAlign w:val="center"/>
          </w:tcPr>
          <w:p w14:paraId="0BF1F987" w14:textId="77777777" w:rsidR="00C87408" w:rsidRPr="00C87408" w:rsidRDefault="00C87408" w:rsidP="00C87408">
            <w:pPr>
              <w:widowControl w:val="0"/>
              <w:tabs>
                <w:tab w:val="num" w:pos="643"/>
              </w:tabs>
              <w:spacing w:after="0" w:line="280" w:lineRule="atLeast"/>
              <w:jc w:val="center"/>
              <w:rPr>
                <w:rFonts w:ascii="Arial" w:hAnsi="Arial" w:cs="Arial"/>
                <w:b/>
                <w:sz w:val="20"/>
                <w:szCs w:val="20"/>
              </w:rPr>
            </w:pPr>
            <w:r w:rsidRPr="00C87408">
              <w:rPr>
                <w:rFonts w:ascii="Arial" w:hAnsi="Arial" w:cs="Arial"/>
                <w:b/>
                <w:sz w:val="20"/>
                <w:szCs w:val="20"/>
              </w:rPr>
              <w:t>SLA typ 2</w:t>
            </w:r>
          </w:p>
        </w:tc>
      </w:tr>
      <w:tr w:rsidR="00C87408" w:rsidRPr="00C87408" w14:paraId="07302B12" w14:textId="77777777" w:rsidTr="00C87408">
        <w:trPr>
          <w:trHeight w:val="659"/>
        </w:trPr>
        <w:tc>
          <w:tcPr>
            <w:tcW w:w="670" w:type="pct"/>
            <w:tcBorders>
              <w:top w:val="single" w:sz="12" w:space="0" w:color="auto"/>
              <w:bottom w:val="single" w:sz="12" w:space="0" w:color="auto"/>
            </w:tcBorders>
            <w:shd w:val="clear" w:color="auto" w:fill="C6D9F1"/>
            <w:vAlign w:val="center"/>
          </w:tcPr>
          <w:p w14:paraId="299B1031" w14:textId="77777777" w:rsidR="00C87408" w:rsidRPr="00C87408" w:rsidRDefault="00C87408" w:rsidP="00C87408">
            <w:pPr>
              <w:widowControl w:val="0"/>
              <w:tabs>
                <w:tab w:val="num" w:pos="643"/>
              </w:tabs>
              <w:spacing w:after="0" w:line="280" w:lineRule="atLeast"/>
              <w:ind w:firstLine="0"/>
              <w:jc w:val="center"/>
              <w:rPr>
                <w:rFonts w:ascii="Arial" w:hAnsi="Arial" w:cs="Arial"/>
                <w:b/>
                <w:sz w:val="20"/>
                <w:szCs w:val="20"/>
              </w:rPr>
            </w:pPr>
            <w:r w:rsidRPr="00C87408">
              <w:rPr>
                <w:rFonts w:ascii="Arial" w:hAnsi="Arial" w:cs="Arial"/>
                <w:b/>
                <w:sz w:val="20"/>
                <w:szCs w:val="20"/>
              </w:rPr>
              <w:t>Kategorie požadavku</w:t>
            </w:r>
          </w:p>
        </w:tc>
        <w:tc>
          <w:tcPr>
            <w:tcW w:w="2400" w:type="pct"/>
            <w:tcBorders>
              <w:top w:val="single" w:sz="12" w:space="0" w:color="auto"/>
              <w:bottom w:val="single" w:sz="12" w:space="0" w:color="auto"/>
            </w:tcBorders>
            <w:shd w:val="clear" w:color="auto" w:fill="C6D9F1"/>
            <w:vAlign w:val="center"/>
          </w:tcPr>
          <w:p w14:paraId="3CC8F880" w14:textId="77777777" w:rsidR="00C87408" w:rsidRPr="00C87408" w:rsidRDefault="00C87408" w:rsidP="00C87408">
            <w:pPr>
              <w:widowControl w:val="0"/>
              <w:tabs>
                <w:tab w:val="num" w:pos="643"/>
              </w:tabs>
              <w:spacing w:after="0" w:line="280" w:lineRule="atLeast"/>
              <w:jc w:val="center"/>
              <w:rPr>
                <w:rFonts w:ascii="Arial" w:hAnsi="Arial" w:cs="Arial"/>
                <w:b/>
                <w:sz w:val="20"/>
                <w:szCs w:val="20"/>
              </w:rPr>
            </w:pPr>
            <w:r w:rsidRPr="00C87408">
              <w:rPr>
                <w:rFonts w:ascii="Arial" w:hAnsi="Arial" w:cs="Arial"/>
                <w:b/>
                <w:sz w:val="20"/>
                <w:szCs w:val="20"/>
              </w:rPr>
              <w:t>Popis požadavku</w:t>
            </w:r>
          </w:p>
        </w:tc>
        <w:tc>
          <w:tcPr>
            <w:tcW w:w="1017" w:type="pct"/>
            <w:tcBorders>
              <w:top w:val="single" w:sz="12" w:space="0" w:color="auto"/>
              <w:bottom w:val="single" w:sz="12" w:space="0" w:color="auto"/>
            </w:tcBorders>
            <w:shd w:val="clear" w:color="auto" w:fill="C6D9F1"/>
            <w:vAlign w:val="center"/>
          </w:tcPr>
          <w:p w14:paraId="04F21208" w14:textId="77777777" w:rsidR="00C87408" w:rsidRPr="00C87408" w:rsidRDefault="00C87408" w:rsidP="00C87408">
            <w:pPr>
              <w:widowControl w:val="0"/>
              <w:tabs>
                <w:tab w:val="num" w:pos="643"/>
              </w:tabs>
              <w:spacing w:after="0" w:line="280" w:lineRule="atLeast"/>
              <w:ind w:firstLine="0"/>
              <w:jc w:val="center"/>
              <w:rPr>
                <w:rFonts w:ascii="Arial" w:hAnsi="Arial" w:cs="Arial"/>
                <w:b/>
                <w:sz w:val="20"/>
                <w:szCs w:val="20"/>
              </w:rPr>
            </w:pPr>
            <w:r w:rsidRPr="00C87408">
              <w:rPr>
                <w:rFonts w:ascii="Arial" w:hAnsi="Arial" w:cs="Arial"/>
                <w:b/>
                <w:sz w:val="20"/>
                <w:szCs w:val="20"/>
              </w:rPr>
              <w:t>Lhůta na vyřešení požadavku</w:t>
            </w:r>
          </w:p>
        </w:tc>
        <w:tc>
          <w:tcPr>
            <w:tcW w:w="912" w:type="pct"/>
            <w:tcBorders>
              <w:top w:val="single" w:sz="12" w:space="0" w:color="auto"/>
              <w:bottom w:val="single" w:sz="12" w:space="0" w:color="auto"/>
            </w:tcBorders>
            <w:shd w:val="clear" w:color="auto" w:fill="C6D9F1"/>
            <w:vAlign w:val="center"/>
          </w:tcPr>
          <w:p w14:paraId="55AA73FA" w14:textId="77777777" w:rsidR="00C87408" w:rsidRPr="00C87408" w:rsidRDefault="00C87408" w:rsidP="00C87408">
            <w:pPr>
              <w:widowControl w:val="0"/>
              <w:tabs>
                <w:tab w:val="num" w:pos="643"/>
              </w:tabs>
              <w:spacing w:after="0" w:line="280" w:lineRule="atLeast"/>
              <w:ind w:firstLine="0"/>
              <w:jc w:val="center"/>
              <w:rPr>
                <w:rFonts w:ascii="Arial" w:hAnsi="Arial" w:cs="Arial"/>
                <w:b/>
                <w:sz w:val="20"/>
                <w:szCs w:val="20"/>
              </w:rPr>
            </w:pPr>
            <w:r w:rsidRPr="00C87408">
              <w:rPr>
                <w:rFonts w:ascii="Arial" w:hAnsi="Arial" w:cs="Arial"/>
                <w:b/>
                <w:sz w:val="20"/>
                <w:szCs w:val="20"/>
              </w:rPr>
              <w:t>Lhůta pro zahájení řešení požadavku</w:t>
            </w:r>
          </w:p>
        </w:tc>
      </w:tr>
      <w:tr w:rsidR="00C87408" w:rsidRPr="00C87408" w14:paraId="1395B4B2" w14:textId="77777777" w:rsidTr="00846C2A">
        <w:tc>
          <w:tcPr>
            <w:tcW w:w="670" w:type="pct"/>
            <w:tcBorders>
              <w:top w:val="single" w:sz="12" w:space="0" w:color="auto"/>
            </w:tcBorders>
            <w:vAlign w:val="center"/>
          </w:tcPr>
          <w:p w14:paraId="5DF0FE92" w14:textId="77777777" w:rsidR="00C87408" w:rsidRPr="00C87408" w:rsidRDefault="00C87408" w:rsidP="00C87408">
            <w:pPr>
              <w:widowControl w:val="0"/>
              <w:tabs>
                <w:tab w:val="num" w:pos="643"/>
              </w:tabs>
              <w:spacing w:after="0" w:line="280" w:lineRule="atLeast"/>
              <w:rPr>
                <w:rFonts w:ascii="Arial" w:hAnsi="Arial" w:cs="Arial"/>
                <w:sz w:val="20"/>
                <w:szCs w:val="20"/>
              </w:rPr>
            </w:pPr>
            <w:r w:rsidRPr="00C87408">
              <w:rPr>
                <w:rFonts w:ascii="Arial" w:hAnsi="Arial" w:cs="Arial"/>
                <w:sz w:val="20"/>
                <w:szCs w:val="20"/>
              </w:rPr>
              <w:t>A2</w:t>
            </w:r>
          </w:p>
        </w:tc>
        <w:tc>
          <w:tcPr>
            <w:tcW w:w="2400" w:type="pct"/>
            <w:tcBorders>
              <w:top w:val="single" w:sz="12" w:space="0" w:color="auto"/>
            </w:tcBorders>
            <w:vAlign w:val="center"/>
          </w:tcPr>
          <w:p w14:paraId="01630740"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Závadná funkční vada znemožňující činnosti infrastruktury, která není překonatelná dočasným náhradním postupem.</w:t>
            </w:r>
          </w:p>
        </w:tc>
        <w:tc>
          <w:tcPr>
            <w:tcW w:w="1017" w:type="pct"/>
            <w:tcBorders>
              <w:top w:val="single" w:sz="12" w:space="0" w:color="auto"/>
            </w:tcBorders>
            <w:vAlign w:val="center"/>
          </w:tcPr>
          <w:p w14:paraId="4F19DE6B"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6 hodin od nahlášení požadavku</w:t>
            </w:r>
          </w:p>
        </w:tc>
        <w:tc>
          <w:tcPr>
            <w:tcW w:w="912" w:type="pct"/>
            <w:tcBorders>
              <w:top w:val="single" w:sz="12" w:space="0" w:color="auto"/>
            </w:tcBorders>
            <w:vAlign w:val="center"/>
          </w:tcPr>
          <w:p w14:paraId="2E76833E"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1 hodiny od nahlášení požadavku</w:t>
            </w:r>
          </w:p>
        </w:tc>
      </w:tr>
      <w:tr w:rsidR="00C87408" w:rsidRPr="00C87408" w14:paraId="3F3B736E" w14:textId="77777777" w:rsidTr="00846C2A">
        <w:tc>
          <w:tcPr>
            <w:tcW w:w="670" w:type="pct"/>
            <w:vAlign w:val="center"/>
          </w:tcPr>
          <w:p w14:paraId="7141DBF7" w14:textId="77777777" w:rsidR="00C87408" w:rsidRPr="00C87408" w:rsidRDefault="00C87408" w:rsidP="00C87408">
            <w:pPr>
              <w:widowControl w:val="0"/>
              <w:tabs>
                <w:tab w:val="num" w:pos="643"/>
              </w:tabs>
              <w:spacing w:after="0" w:line="280" w:lineRule="atLeast"/>
              <w:rPr>
                <w:rFonts w:ascii="Arial" w:hAnsi="Arial" w:cs="Arial"/>
                <w:sz w:val="20"/>
                <w:szCs w:val="20"/>
              </w:rPr>
            </w:pPr>
            <w:r w:rsidRPr="00C87408">
              <w:rPr>
                <w:rFonts w:ascii="Arial" w:hAnsi="Arial" w:cs="Arial"/>
                <w:sz w:val="20"/>
                <w:szCs w:val="20"/>
              </w:rPr>
              <w:t>B2</w:t>
            </w:r>
          </w:p>
        </w:tc>
        <w:tc>
          <w:tcPr>
            <w:tcW w:w="2400" w:type="pct"/>
            <w:vAlign w:val="center"/>
          </w:tcPr>
          <w:p w14:paraId="06A081A1"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Funkční vada omezující činnosti infrastruktury, nicméně je k dispozici ihned dočasné řešení (i když na úkor běžného uživatelského komfortu).</w:t>
            </w:r>
          </w:p>
        </w:tc>
        <w:tc>
          <w:tcPr>
            <w:tcW w:w="1017" w:type="pct"/>
            <w:vAlign w:val="center"/>
          </w:tcPr>
          <w:p w14:paraId="5699AA5F"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24 hodin od nahlášení požadavku</w:t>
            </w:r>
          </w:p>
        </w:tc>
        <w:tc>
          <w:tcPr>
            <w:tcW w:w="912" w:type="pct"/>
            <w:vAlign w:val="center"/>
          </w:tcPr>
          <w:p w14:paraId="6029D0C8"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4 hodin od nahlášení požadavku</w:t>
            </w:r>
          </w:p>
        </w:tc>
      </w:tr>
      <w:tr w:rsidR="00C87408" w:rsidRPr="00C87408" w14:paraId="1F447970" w14:textId="77777777" w:rsidTr="00846C2A">
        <w:trPr>
          <w:trHeight w:val="465"/>
        </w:trPr>
        <w:tc>
          <w:tcPr>
            <w:tcW w:w="670" w:type="pct"/>
            <w:vAlign w:val="center"/>
          </w:tcPr>
          <w:p w14:paraId="66C81694" w14:textId="77777777" w:rsidR="00C87408" w:rsidRPr="00C87408" w:rsidRDefault="00C87408" w:rsidP="00C87408">
            <w:pPr>
              <w:widowControl w:val="0"/>
              <w:tabs>
                <w:tab w:val="num" w:pos="643"/>
              </w:tabs>
              <w:spacing w:after="0" w:line="280" w:lineRule="atLeast"/>
              <w:rPr>
                <w:rFonts w:ascii="Arial" w:hAnsi="Arial" w:cs="Arial"/>
                <w:sz w:val="20"/>
                <w:szCs w:val="20"/>
              </w:rPr>
            </w:pPr>
            <w:r w:rsidRPr="00C87408">
              <w:rPr>
                <w:rFonts w:ascii="Arial" w:hAnsi="Arial" w:cs="Arial"/>
                <w:sz w:val="20"/>
                <w:szCs w:val="20"/>
              </w:rPr>
              <w:t>C2</w:t>
            </w:r>
          </w:p>
        </w:tc>
        <w:tc>
          <w:tcPr>
            <w:tcW w:w="2400" w:type="pct"/>
            <w:vAlign w:val="center"/>
          </w:tcPr>
          <w:p w14:paraId="251720E1"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Ostatní vady</w:t>
            </w:r>
          </w:p>
        </w:tc>
        <w:tc>
          <w:tcPr>
            <w:tcW w:w="1017" w:type="pct"/>
            <w:vAlign w:val="center"/>
          </w:tcPr>
          <w:p w14:paraId="03552DE9"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2 měsíce od nahlášení požadavku</w:t>
            </w:r>
          </w:p>
        </w:tc>
        <w:tc>
          <w:tcPr>
            <w:tcW w:w="912" w:type="pct"/>
            <w:vAlign w:val="center"/>
          </w:tcPr>
          <w:p w14:paraId="75CEF2C5"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2 týdnů od nahlášení požadavku</w:t>
            </w:r>
          </w:p>
        </w:tc>
      </w:tr>
    </w:tbl>
    <w:p w14:paraId="20F390A3" w14:textId="77777777" w:rsidR="00C87408" w:rsidRDefault="00C87408" w:rsidP="00C87408">
      <w:pPr>
        <w:widowControl w:val="0"/>
        <w:spacing w:after="0" w:line="280" w:lineRule="atLeast"/>
        <w:ind w:firstLine="357"/>
        <w:rPr>
          <w:rFonts w:ascii="Arial" w:hAnsi="Arial" w:cs="Arial"/>
          <w:b/>
          <w:sz w:val="20"/>
          <w:szCs w:val="20"/>
          <w:lang w:eastAsia="en-US"/>
        </w:rPr>
      </w:pPr>
    </w:p>
    <w:p w14:paraId="0A060460" w14:textId="77777777" w:rsidR="00714E26" w:rsidRDefault="00714E26" w:rsidP="00C87408">
      <w:pPr>
        <w:widowControl w:val="0"/>
        <w:spacing w:after="0" w:line="280" w:lineRule="atLeast"/>
        <w:ind w:firstLine="357"/>
        <w:rPr>
          <w:rFonts w:ascii="Arial" w:hAnsi="Arial" w:cs="Arial"/>
          <w:b/>
          <w:sz w:val="20"/>
          <w:szCs w:val="20"/>
          <w:lang w:eastAsia="en-US"/>
        </w:rPr>
      </w:pPr>
    </w:p>
    <w:p w14:paraId="43670170" w14:textId="77777777" w:rsidR="00714E26" w:rsidRPr="00C87408" w:rsidRDefault="00714E26" w:rsidP="00C87408">
      <w:pPr>
        <w:widowControl w:val="0"/>
        <w:spacing w:after="0" w:line="280" w:lineRule="atLeast"/>
        <w:ind w:firstLine="357"/>
        <w:rPr>
          <w:rFonts w:ascii="Arial" w:hAnsi="Arial" w:cs="Arial"/>
          <w:b/>
          <w:sz w:val="20"/>
          <w:szCs w:val="20"/>
          <w:lang w:eastAsia="en-US"/>
        </w:rPr>
      </w:pPr>
    </w:p>
    <w:tbl>
      <w:tblPr>
        <w:tblStyle w:val="Mkatabulky3"/>
        <w:tblW w:w="5019"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50"/>
        <w:gridCol w:w="4279"/>
        <w:gridCol w:w="1900"/>
        <w:gridCol w:w="1645"/>
      </w:tblGrid>
      <w:tr w:rsidR="00C87408" w:rsidRPr="00C87408" w14:paraId="1B6022EE" w14:textId="77777777" w:rsidTr="00714E26">
        <w:trPr>
          <w:trHeight w:val="397"/>
        </w:trPr>
        <w:tc>
          <w:tcPr>
            <w:tcW w:w="5000" w:type="pct"/>
            <w:gridSpan w:val="4"/>
            <w:tcBorders>
              <w:top w:val="single" w:sz="12" w:space="0" w:color="auto"/>
              <w:bottom w:val="single" w:sz="12" w:space="0" w:color="auto"/>
            </w:tcBorders>
            <w:shd w:val="clear" w:color="auto" w:fill="8DB3E2"/>
            <w:vAlign w:val="center"/>
          </w:tcPr>
          <w:p w14:paraId="3B00739D" w14:textId="77777777" w:rsidR="00C87408" w:rsidRPr="00C87408" w:rsidRDefault="00C87408" w:rsidP="00C87408">
            <w:pPr>
              <w:widowControl w:val="0"/>
              <w:tabs>
                <w:tab w:val="num" w:pos="643"/>
              </w:tabs>
              <w:spacing w:after="0" w:line="280" w:lineRule="atLeast"/>
              <w:jc w:val="center"/>
              <w:rPr>
                <w:rFonts w:ascii="Arial" w:hAnsi="Arial" w:cs="Arial"/>
                <w:b/>
                <w:sz w:val="20"/>
                <w:szCs w:val="20"/>
              </w:rPr>
            </w:pPr>
            <w:r w:rsidRPr="00C87408">
              <w:rPr>
                <w:rFonts w:ascii="Arial" w:hAnsi="Arial" w:cs="Arial"/>
                <w:b/>
                <w:sz w:val="20"/>
                <w:szCs w:val="20"/>
              </w:rPr>
              <w:lastRenderedPageBreak/>
              <w:t>SLA typ 3</w:t>
            </w:r>
          </w:p>
        </w:tc>
      </w:tr>
      <w:tr w:rsidR="00C87408" w:rsidRPr="00C87408" w14:paraId="228C1F8F" w14:textId="77777777" w:rsidTr="00C87408">
        <w:trPr>
          <w:trHeight w:val="659"/>
        </w:trPr>
        <w:tc>
          <w:tcPr>
            <w:tcW w:w="671" w:type="pct"/>
            <w:tcBorders>
              <w:top w:val="single" w:sz="12" w:space="0" w:color="auto"/>
              <w:bottom w:val="single" w:sz="12" w:space="0" w:color="auto"/>
            </w:tcBorders>
            <w:shd w:val="clear" w:color="auto" w:fill="C6D9F1"/>
            <w:vAlign w:val="center"/>
          </w:tcPr>
          <w:p w14:paraId="5228D695" w14:textId="77777777" w:rsidR="00C87408" w:rsidRPr="00C87408" w:rsidRDefault="00C87408" w:rsidP="00C87408">
            <w:pPr>
              <w:widowControl w:val="0"/>
              <w:tabs>
                <w:tab w:val="num" w:pos="643"/>
              </w:tabs>
              <w:spacing w:after="0" w:line="280" w:lineRule="atLeast"/>
              <w:ind w:firstLine="0"/>
              <w:jc w:val="center"/>
              <w:rPr>
                <w:rFonts w:ascii="Arial" w:hAnsi="Arial" w:cs="Arial"/>
                <w:b/>
                <w:sz w:val="20"/>
                <w:szCs w:val="20"/>
              </w:rPr>
            </w:pPr>
            <w:r w:rsidRPr="00C87408">
              <w:rPr>
                <w:rFonts w:ascii="Arial" w:hAnsi="Arial" w:cs="Arial"/>
                <w:b/>
                <w:sz w:val="20"/>
                <w:szCs w:val="20"/>
              </w:rPr>
              <w:t>Kategorie požadavku</w:t>
            </w:r>
          </w:p>
        </w:tc>
        <w:tc>
          <w:tcPr>
            <w:tcW w:w="2364" w:type="pct"/>
            <w:tcBorders>
              <w:top w:val="single" w:sz="12" w:space="0" w:color="auto"/>
              <w:bottom w:val="single" w:sz="12" w:space="0" w:color="auto"/>
            </w:tcBorders>
            <w:shd w:val="clear" w:color="auto" w:fill="C6D9F1"/>
            <w:vAlign w:val="center"/>
          </w:tcPr>
          <w:p w14:paraId="03BCEEF8" w14:textId="77777777" w:rsidR="00C87408" w:rsidRPr="00C87408" w:rsidRDefault="00C87408" w:rsidP="00C87408">
            <w:pPr>
              <w:widowControl w:val="0"/>
              <w:tabs>
                <w:tab w:val="num" w:pos="643"/>
              </w:tabs>
              <w:spacing w:after="0" w:line="280" w:lineRule="atLeast"/>
              <w:jc w:val="center"/>
              <w:rPr>
                <w:rFonts w:ascii="Arial" w:hAnsi="Arial" w:cs="Arial"/>
                <w:b/>
                <w:sz w:val="20"/>
                <w:szCs w:val="20"/>
              </w:rPr>
            </w:pPr>
            <w:r w:rsidRPr="00C87408">
              <w:rPr>
                <w:rFonts w:ascii="Arial" w:hAnsi="Arial" w:cs="Arial"/>
                <w:b/>
                <w:sz w:val="20"/>
                <w:szCs w:val="20"/>
              </w:rPr>
              <w:t>Popis požadavku</w:t>
            </w:r>
          </w:p>
        </w:tc>
        <w:tc>
          <w:tcPr>
            <w:tcW w:w="1053" w:type="pct"/>
            <w:tcBorders>
              <w:top w:val="single" w:sz="12" w:space="0" w:color="auto"/>
              <w:bottom w:val="single" w:sz="12" w:space="0" w:color="auto"/>
            </w:tcBorders>
            <w:shd w:val="clear" w:color="auto" w:fill="C6D9F1"/>
            <w:vAlign w:val="center"/>
          </w:tcPr>
          <w:p w14:paraId="02285599" w14:textId="77777777" w:rsidR="00C87408" w:rsidRPr="00C87408" w:rsidRDefault="00C87408" w:rsidP="00C87408">
            <w:pPr>
              <w:widowControl w:val="0"/>
              <w:tabs>
                <w:tab w:val="num" w:pos="643"/>
              </w:tabs>
              <w:spacing w:after="0" w:line="280" w:lineRule="atLeast"/>
              <w:ind w:firstLine="0"/>
              <w:jc w:val="center"/>
              <w:rPr>
                <w:rFonts w:ascii="Arial" w:hAnsi="Arial" w:cs="Arial"/>
                <w:b/>
                <w:sz w:val="20"/>
                <w:szCs w:val="20"/>
              </w:rPr>
            </w:pPr>
            <w:r w:rsidRPr="00C87408">
              <w:rPr>
                <w:rFonts w:ascii="Arial" w:hAnsi="Arial" w:cs="Arial"/>
                <w:b/>
                <w:sz w:val="20"/>
                <w:szCs w:val="20"/>
              </w:rPr>
              <w:t>Lhůta na vyřešení požadavku</w:t>
            </w:r>
          </w:p>
        </w:tc>
        <w:tc>
          <w:tcPr>
            <w:tcW w:w="912" w:type="pct"/>
            <w:tcBorders>
              <w:top w:val="single" w:sz="12" w:space="0" w:color="auto"/>
              <w:bottom w:val="single" w:sz="12" w:space="0" w:color="auto"/>
            </w:tcBorders>
            <w:shd w:val="clear" w:color="auto" w:fill="C6D9F1"/>
            <w:vAlign w:val="center"/>
          </w:tcPr>
          <w:p w14:paraId="60687638" w14:textId="77777777" w:rsidR="00C87408" w:rsidRPr="00C87408" w:rsidRDefault="00C87408" w:rsidP="00C87408">
            <w:pPr>
              <w:widowControl w:val="0"/>
              <w:tabs>
                <w:tab w:val="num" w:pos="643"/>
              </w:tabs>
              <w:spacing w:after="0" w:line="280" w:lineRule="atLeast"/>
              <w:ind w:firstLine="0"/>
              <w:jc w:val="center"/>
              <w:rPr>
                <w:rFonts w:ascii="Arial" w:hAnsi="Arial" w:cs="Arial"/>
                <w:b/>
                <w:sz w:val="20"/>
                <w:szCs w:val="20"/>
              </w:rPr>
            </w:pPr>
            <w:r w:rsidRPr="00C87408">
              <w:rPr>
                <w:rFonts w:ascii="Arial" w:hAnsi="Arial" w:cs="Arial"/>
                <w:b/>
                <w:sz w:val="20"/>
                <w:szCs w:val="20"/>
              </w:rPr>
              <w:t>Lhůta pro zahájení řešení požadavku</w:t>
            </w:r>
          </w:p>
        </w:tc>
      </w:tr>
      <w:tr w:rsidR="00C87408" w:rsidRPr="00C87408" w14:paraId="6FD9037A" w14:textId="77777777" w:rsidTr="00846C2A">
        <w:tc>
          <w:tcPr>
            <w:tcW w:w="671" w:type="pct"/>
            <w:tcBorders>
              <w:top w:val="single" w:sz="12" w:space="0" w:color="auto"/>
            </w:tcBorders>
            <w:vAlign w:val="center"/>
          </w:tcPr>
          <w:p w14:paraId="74A379ED" w14:textId="77777777" w:rsidR="00C87408" w:rsidRPr="00C87408" w:rsidRDefault="00C87408" w:rsidP="00C87408">
            <w:pPr>
              <w:widowControl w:val="0"/>
              <w:tabs>
                <w:tab w:val="num" w:pos="643"/>
              </w:tabs>
              <w:spacing w:after="0" w:line="280" w:lineRule="atLeast"/>
              <w:rPr>
                <w:rFonts w:ascii="Arial" w:hAnsi="Arial" w:cs="Arial"/>
                <w:sz w:val="20"/>
                <w:szCs w:val="20"/>
              </w:rPr>
            </w:pPr>
            <w:r w:rsidRPr="00C87408">
              <w:rPr>
                <w:rFonts w:ascii="Arial" w:hAnsi="Arial" w:cs="Arial"/>
                <w:sz w:val="20"/>
                <w:szCs w:val="20"/>
              </w:rPr>
              <w:t>A3</w:t>
            </w:r>
          </w:p>
        </w:tc>
        <w:tc>
          <w:tcPr>
            <w:tcW w:w="2364" w:type="pct"/>
            <w:tcBorders>
              <w:top w:val="single" w:sz="12" w:space="0" w:color="auto"/>
            </w:tcBorders>
            <w:vAlign w:val="center"/>
          </w:tcPr>
          <w:p w14:paraId="3E897627"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Závadná funkční vada znemožňující činnosti infrastruktury, která není překonatelná dočasným náhradním postupem.</w:t>
            </w:r>
          </w:p>
        </w:tc>
        <w:tc>
          <w:tcPr>
            <w:tcW w:w="1053" w:type="pct"/>
            <w:tcBorders>
              <w:top w:val="single" w:sz="12" w:space="0" w:color="auto"/>
            </w:tcBorders>
            <w:vAlign w:val="center"/>
          </w:tcPr>
          <w:p w14:paraId="3A869627"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12 hodin od nahlášení požadavku</w:t>
            </w:r>
          </w:p>
        </w:tc>
        <w:tc>
          <w:tcPr>
            <w:tcW w:w="912" w:type="pct"/>
            <w:tcBorders>
              <w:top w:val="single" w:sz="12" w:space="0" w:color="auto"/>
            </w:tcBorders>
            <w:vAlign w:val="center"/>
          </w:tcPr>
          <w:p w14:paraId="583B23CB"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5 hodiny od nahlášení požadavku</w:t>
            </w:r>
          </w:p>
        </w:tc>
      </w:tr>
      <w:tr w:rsidR="00C87408" w:rsidRPr="00C87408" w14:paraId="004F09B7" w14:textId="77777777" w:rsidTr="00846C2A">
        <w:tc>
          <w:tcPr>
            <w:tcW w:w="671" w:type="pct"/>
            <w:vAlign w:val="center"/>
          </w:tcPr>
          <w:p w14:paraId="73674C43" w14:textId="77777777" w:rsidR="00C87408" w:rsidRPr="00C87408" w:rsidRDefault="00C87408" w:rsidP="00C87408">
            <w:pPr>
              <w:widowControl w:val="0"/>
              <w:tabs>
                <w:tab w:val="num" w:pos="643"/>
              </w:tabs>
              <w:spacing w:after="0" w:line="280" w:lineRule="atLeast"/>
              <w:rPr>
                <w:rFonts w:ascii="Arial" w:hAnsi="Arial" w:cs="Arial"/>
                <w:sz w:val="20"/>
                <w:szCs w:val="20"/>
              </w:rPr>
            </w:pPr>
            <w:r w:rsidRPr="00C87408">
              <w:rPr>
                <w:rFonts w:ascii="Arial" w:hAnsi="Arial" w:cs="Arial"/>
                <w:sz w:val="20"/>
                <w:szCs w:val="20"/>
              </w:rPr>
              <w:t>B3</w:t>
            </w:r>
          </w:p>
        </w:tc>
        <w:tc>
          <w:tcPr>
            <w:tcW w:w="2364" w:type="pct"/>
            <w:vAlign w:val="center"/>
          </w:tcPr>
          <w:p w14:paraId="5CE5AABD"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Funkční vada omezující činnosti infrastruktury, nicméně je k dispozici ihned dočasné řešení (i když na úkor běžného uživatelského komfortu).</w:t>
            </w:r>
          </w:p>
        </w:tc>
        <w:tc>
          <w:tcPr>
            <w:tcW w:w="1053" w:type="pct"/>
            <w:vAlign w:val="center"/>
          </w:tcPr>
          <w:p w14:paraId="71D3ECFF"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48 hodin od nahlášení požadavku</w:t>
            </w:r>
          </w:p>
        </w:tc>
        <w:tc>
          <w:tcPr>
            <w:tcW w:w="912" w:type="pct"/>
            <w:vAlign w:val="center"/>
          </w:tcPr>
          <w:p w14:paraId="6A37F8C2"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16 hodin od nahlášení požadavku</w:t>
            </w:r>
          </w:p>
        </w:tc>
      </w:tr>
      <w:tr w:rsidR="00C87408" w:rsidRPr="00C87408" w14:paraId="2D951628" w14:textId="77777777" w:rsidTr="00846C2A">
        <w:trPr>
          <w:trHeight w:val="465"/>
        </w:trPr>
        <w:tc>
          <w:tcPr>
            <w:tcW w:w="671" w:type="pct"/>
            <w:vAlign w:val="center"/>
          </w:tcPr>
          <w:p w14:paraId="73345FC9" w14:textId="77777777" w:rsidR="00C87408" w:rsidRPr="00C87408" w:rsidRDefault="00C87408" w:rsidP="00C87408">
            <w:pPr>
              <w:widowControl w:val="0"/>
              <w:tabs>
                <w:tab w:val="num" w:pos="643"/>
              </w:tabs>
              <w:spacing w:after="0" w:line="280" w:lineRule="atLeast"/>
              <w:rPr>
                <w:rFonts w:ascii="Arial" w:hAnsi="Arial" w:cs="Arial"/>
                <w:sz w:val="20"/>
                <w:szCs w:val="20"/>
              </w:rPr>
            </w:pPr>
            <w:r w:rsidRPr="00C87408">
              <w:rPr>
                <w:rFonts w:ascii="Arial" w:hAnsi="Arial" w:cs="Arial"/>
                <w:sz w:val="20"/>
                <w:szCs w:val="20"/>
              </w:rPr>
              <w:t>C3</w:t>
            </w:r>
          </w:p>
        </w:tc>
        <w:tc>
          <w:tcPr>
            <w:tcW w:w="2364" w:type="pct"/>
            <w:vAlign w:val="center"/>
          </w:tcPr>
          <w:p w14:paraId="3B4B859A"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Ostatní vady</w:t>
            </w:r>
          </w:p>
        </w:tc>
        <w:tc>
          <w:tcPr>
            <w:tcW w:w="1053" w:type="pct"/>
            <w:vAlign w:val="center"/>
          </w:tcPr>
          <w:p w14:paraId="5B51363E"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3 měsíců od nahlášení požadavku</w:t>
            </w:r>
          </w:p>
        </w:tc>
        <w:tc>
          <w:tcPr>
            <w:tcW w:w="912" w:type="pct"/>
            <w:vAlign w:val="center"/>
          </w:tcPr>
          <w:p w14:paraId="559AC56F" w14:textId="77777777" w:rsidR="00C87408" w:rsidRPr="00C87408" w:rsidRDefault="00C87408" w:rsidP="00C87408">
            <w:pPr>
              <w:widowControl w:val="0"/>
              <w:tabs>
                <w:tab w:val="num" w:pos="643"/>
              </w:tabs>
              <w:spacing w:after="0" w:line="280" w:lineRule="atLeast"/>
              <w:ind w:firstLine="0"/>
              <w:rPr>
                <w:rFonts w:ascii="Arial" w:hAnsi="Arial" w:cs="Arial"/>
                <w:sz w:val="20"/>
                <w:szCs w:val="20"/>
              </w:rPr>
            </w:pPr>
            <w:r w:rsidRPr="00C87408">
              <w:rPr>
                <w:rFonts w:ascii="Arial" w:hAnsi="Arial" w:cs="Arial"/>
                <w:sz w:val="20"/>
                <w:szCs w:val="20"/>
              </w:rPr>
              <w:t>Do 3 týdnů od nahlášení požadavku</w:t>
            </w:r>
          </w:p>
        </w:tc>
      </w:tr>
    </w:tbl>
    <w:p w14:paraId="4B7FC669" w14:textId="77777777" w:rsidR="00C87408" w:rsidRPr="00C87408" w:rsidRDefault="00C87408" w:rsidP="00C87408">
      <w:pPr>
        <w:widowControl w:val="0"/>
        <w:spacing w:after="0" w:line="280" w:lineRule="atLeast"/>
        <w:ind w:firstLine="357"/>
        <w:rPr>
          <w:rFonts w:ascii="Arial" w:hAnsi="Arial" w:cs="Arial"/>
          <w:sz w:val="20"/>
          <w:szCs w:val="20"/>
        </w:rPr>
      </w:pPr>
    </w:p>
    <w:p w14:paraId="7FEB87BA" w14:textId="77777777" w:rsidR="00C87408" w:rsidRPr="00C87408" w:rsidRDefault="00C87408" w:rsidP="00C87408">
      <w:pPr>
        <w:widowControl w:val="0"/>
        <w:numPr>
          <w:ilvl w:val="2"/>
          <w:numId w:val="0"/>
        </w:numPr>
        <w:tabs>
          <w:tab w:val="num" w:pos="907"/>
        </w:tabs>
        <w:spacing w:after="0" w:line="280" w:lineRule="atLeast"/>
        <w:ind w:left="720" w:hanging="720"/>
        <w:outlineLvl w:val="1"/>
        <w:rPr>
          <w:rFonts w:ascii="Arial" w:hAnsi="Arial" w:cs="Arial"/>
          <w:b/>
          <w:sz w:val="20"/>
          <w:szCs w:val="20"/>
        </w:rPr>
      </w:pPr>
      <w:r w:rsidRPr="00C87408">
        <w:rPr>
          <w:rFonts w:ascii="Arial" w:hAnsi="Arial" w:cs="Arial"/>
          <w:b/>
          <w:sz w:val="20"/>
          <w:szCs w:val="20"/>
        </w:rPr>
        <w:t>Hodnocení Služby</w:t>
      </w:r>
      <w:bookmarkEnd w:id="340"/>
    </w:p>
    <w:p w14:paraId="09C2E5C2" w14:textId="77777777" w:rsidR="00C87408" w:rsidRPr="00C87408" w:rsidRDefault="00C87408" w:rsidP="00714E26">
      <w:pPr>
        <w:widowControl w:val="0"/>
        <w:numPr>
          <w:ilvl w:val="3"/>
          <w:numId w:val="66"/>
        </w:numPr>
        <w:spacing w:before="12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Parametry hodnocení komponent Služby</w:t>
      </w:r>
    </w:p>
    <w:tbl>
      <w:tblPr>
        <w:tblW w:w="9214" w:type="dxa"/>
        <w:tblInd w:w="-72" w:type="dxa"/>
        <w:tblCellMar>
          <w:left w:w="70" w:type="dxa"/>
          <w:right w:w="70" w:type="dxa"/>
        </w:tblCellMar>
        <w:tblLook w:val="04A0" w:firstRow="1" w:lastRow="0" w:firstColumn="1" w:lastColumn="0" w:noHBand="0" w:noVBand="1"/>
      </w:tblPr>
      <w:tblGrid>
        <w:gridCol w:w="480"/>
        <w:gridCol w:w="1241"/>
        <w:gridCol w:w="797"/>
        <w:gridCol w:w="3827"/>
        <w:gridCol w:w="934"/>
        <w:gridCol w:w="1935"/>
      </w:tblGrid>
      <w:tr w:rsidR="00C87408" w:rsidRPr="00C87408" w14:paraId="090C8B3D" w14:textId="77777777" w:rsidTr="00C87408">
        <w:trPr>
          <w:trHeight w:val="300"/>
        </w:trPr>
        <w:tc>
          <w:tcPr>
            <w:tcW w:w="1721" w:type="dxa"/>
            <w:gridSpan w:val="2"/>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14F4E845" w14:textId="77777777" w:rsidR="00C87408" w:rsidRPr="00C87408" w:rsidRDefault="00C87408" w:rsidP="00C87408">
            <w:pPr>
              <w:widowControl w:val="0"/>
              <w:spacing w:after="0" w:line="280" w:lineRule="atLeast"/>
              <w:jc w:val="center"/>
              <w:rPr>
                <w:rFonts w:ascii="Arial" w:hAnsi="Arial" w:cs="Arial"/>
                <w:b/>
                <w:color w:val="000000"/>
                <w:sz w:val="20"/>
                <w:szCs w:val="20"/>
              </w:rPr>
            </w:pPr>
            <w:r w:rsidRPr="00C87408">
              <w:rPr>
                <w:rFonts w:ascii="Arial" w:hAnsi="Arial" w:cs="Arial"/>
                <w:b/>
                <w:color w:val="000000"/>
                <w:sz w:val="20"/>
                <w:szCs w:val="20"/>
              </w:rPr>
              <w:t>Služba</w:t>
            </w:r>
          </w:p>
        </w:tc>
        <w:tc>
          <w:tcPr>
            <w:tcW w:w="4624" w:type="dxa"/>
            <w:gridSpan w:val="2"/>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127F59AA" w14:textId="77777777" w:rsidR="00C87408" w:rsidRPr="00C87408" w:rsidRDefault="00C87408" w:rsidP="00C87408">
            <w:pPr>
              <w:widowControl w:val="0"/>
              <w:spacing w:after="0" w:line="280" w:lineRule="atLeast"/>
              <w:jc w:val="center"/>
              <w:rPr>
                <w:rFonts w:ascii="Arial" w:hAnsi="Arial" w:cs="Arial"/>
                <w:b/>
                <w:color w:val="000000"/>
                <w:sz w:val="20"/>
                <w:szCs w:val="20"/>
              </w:rPr>
            </w:pPr>
            <w:r w:rsidRPr="00C87408">
              <w:rPr>
                <w:rFonts w:ascii="Arial" w:hAnsi="Arial" w:cs="Arial"/>
                <w:b/>
                <w:color w:val="000000"/>
                <w:sz w:val="20"/>
                <w:szCs w:val="20"/>
              </w:rPr>
              <w:t>Komponenta</w:t>
            </w:r>
          </w:p>
        </w:tc>
        <w:tc>
          <w:tcPr>
            <w:tcW w:w="934" w:type="dxa"/>
            <w:tcBorders>
              <w:top w:val="single" w:sz="4" w:space="0" w:color="auto"/>
              <w:left w:val="single" w:sz="4" w:space="0" w:color="auto"/>
              <w:bottom w:val="single" w:sz="4" w:space="0" w:color="auto"/>
              <w:right w:val="single" w:sz="4" w:space="0" w:color="auto"/>
            </w:tcBorders>
            <w:shd w:val="clear" w:color="auto" w:fill="95B3D7"/>
            <w:vAlign w:val="center"/>
          </w:tcPr>
          <w:p w14:paraId="3A9F83E2" w14:textId="77777777" w:rsidR="00C87408" w:rsidRPr="00C87408" w:rsidRDefault="00C87408" w:rsidP="00C87408">
            <w:pPr>
              <w:widowControl w:val="0"/>
              <w:spacing w:after="0" w:line="280" w:lineRule="atLeast"/>
              <w:jc w:val="center"/>
              <w:rPr>
                <w:rFonts w:ascii="Arial" w:hAnsi="Arial" w:cs="Arial"/>
                <w:b/>
                <w:color w:val="000000"/>
                <w:sz w:val="20"/>
                <w:szCs w:val="20"/>
              </w:rPr>
            </w:pPr>
            <w:r w:rsidRPr="00C87408">
              <w:rPr>
                <w:rFonts w:ascii="Arial" w:hAnsi="Arial" w:cs="Arial"/>
                <w:b/>
                <w:color w:val="000000"/>
                <w:sz w:val="20"/>
                <w:szCs w:val="20"/>
              </w:rPr>
              <w:t>ZDP</w:t>
            </w:r>
          </w:p>
        </w:tc>
        <w:tc>
          <w:tcPr>
            <w:tcW w:w="1935" w:type="dxa"/>
            <w:tcBorders>
              <w:top w:val="single" w:sz="4" w:space="0" w:color="auto"/>
              <w:left w:val="single" w:sz="4" w:space="0" w:color="auto"/>
              <w:bottom w:val="single" w:sz="4" w:space="0" w:color="auto"/>
              <w:right w:val="single" w:sz="4" w:space="0" w:color="auto"/>
            </w:tcBorders>
            <w:shd w:val="clear" w:color="auto" w:fill="95B3D7"/>
            <w:vAlign w:val="center"/>
          </w:tcPr>
          <w:p w14:paraId="149346A0" w14:textId="77777777" w:rsidR="00C87408" w:rsidRPr="00C87408" w:rsidRDefault="00C87408" w:rsidP="00C87408">
            <w:pPr>
              <w:widowControl w:val="0"/>
              <w:spacing w:after="0" w:line="280" w:lineRule="atLeast"/>
              <w:jc w:val="center"/>
              <w:rPr>
                <w:rFonts w:ascii="Arial" w:hAnsi="Arial" w:cs="Arial"/>
                <w:b/>
                <w:color w:val="000000"/>
                <w:sz w:val="20"/>
                <w:szCs w:val="20"/>
              </w:rPr>
            </w:pPr>
            <w:r w:rsidRPr="00C87408">
              <w:rPr>
                <w:rFonts w:ascii="Arial" w:hAnsi="Arial" w:cs="Arial"/>
                <w:b/>
                <w:color w:val="000000"/>
                <w:sz w:val="20"/>
                <w:szCs w:val="20"/>
              </w:rPr>
              <w:t>SLA</w:t>
            </w:r>
          </w:p>
          <w:p w14:paraId="71093393" w14:textId="77777777" w:rsidR="00C87408" w:rsidRPr="00C87408" w:rsidRDefault="00C87408" w:rsidP="00C87408">
            <w:pPr>
              <w:widowControl w:val="0"/>
              <w:spacing w:after="0" w:line="280" w:lineRule="atLeast"/>
              <w:jc w:val="center"/>
              <w:rPr>
                <w:rFonts w:ascii="Arial" w:hAnsi="Arial" w:cs="Arial"/>
                <w:b/>
                <w:color w:val="000000"/>
                <w:sz w:val="20"/>
                <w:szCs w:val="20"/>
              </w:rPr>
            </w:pPr>
            <w:r w:rsidRPr="00C87408">
              <w:rPr>
                <w:rFonts w:ascii="Arial" w:hAnsi="Arial" w:cs="Arial"/>
                <w:b/>
                <w:color w:val="000000"/>
                <w:sz w:val="20"/>
                <w:szCs w:val="20"/>
              </w:rPr>
              <w:t>Vstupní parametry pro vyhodnocení kvality</w:t>
            </w:r>
          </w:p>
        </w:tc>
      </w:tr>
      <w:tr w:rsidR="00C87408" w:rsidRPr="00C87408" w14:paraId="08EBD891" w14:textId="77777777" w:rsidTr="00846C2A">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4647F3"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S1</w:t>
            </w:r>
          </w:p>
        </w:tc>
        <w:tc>
          <w:tcPr>
            <w:tcW w:w="1241" w:type="dxa"/>
            <w:vMerge w:val="restart"/>
            <w:tcBorders>
              <w:top w:val="single" w:sz="4" w:space="0" w:color="auto"/>
              <w:left w:val="single" w:sz="4" w:space="0" w:color="auto"/>
              <w:right w:val="single" w:sz="4" w:space="0" w:color="auto"/>
            </w:tcBorders>
            <w:shd w:val="clear" w:color="auto" w:fill="auto"/>
            <w:noWrap/>
            <w:hideMark/>
          </w:tcPr>
          <w:p w14:paraId="4043163C"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b/>
                <w:sz w:val="20"/>
                <w:szCs w:val="20"/>
              </w:rPr>
              <w:t xml:space="preserve">Provoz, údržba a rozvoj </w:t>
            </w:r>
            <w:r w:rsidRPr="00C87408">
              <w:rPr>
                <w:rFonts w:ascii="Arial" w:hAnsi="Arial" w:cs="Arial"/>
                <w:color w:val="FFFFFF"/>
                <w:sz w:val="20"/>
                <w:szCs w:val="20"/>
              </w:rPr>
              <w:t>SV</w:t>
            </w:r>
          </w:p>
        </w:tc>
        <w:tc>
          <w:tcPr>
            <w:tcW w:w="797" w:type="dxa"/>
            <w:tcBorders>
              <w:top w:val="single" w:sz="4" w:space="0" w:color="auto"/>
              <w:left w:val="single" w:sz="4" w:space="0" w:color="auto"/>
              <w:bottom w:val="single" w:sz="4" w:space="0" w:color="auto"/>
              <w:right w:val="single" w:sz="4" w:space="0" w:color="auto"/>
            </w:tcBorders>
            <w:shd w:val="clear" w:color="auto" w:fill="auto"/>
            <w:noWrap/>
            <w:hideMark/>
          </w:tcPr>
          <w:p w14:paraId="68B8D74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KS1.1</w:t>
            </w:r>
          </w:p>
        </w:tc>
        <w:tc>
          <w:tcPr>
            <w:tcW w:w="3827" w:type="dxa"/>
            <w:tcBorders>
              <w:top w:val="single" w:sz="4" w:space="0" w:color="auto"/>
              <w:left w:val="single" w:sz="4" w:space="0" w:color="auto"/>
              <w:bottom w:val="single" w:sz="4" w:space="0" w:color="auto"/>
              <w:right w:val="single" w:sz="4" w:space="0" w:color="auto"/>
            </w:tcBorders>
            <w:noWrap/>
          </w:tcPr>
          <w:p w14:paraId="1627DD0B"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Provoz, údržba a rozvoj kabelážních rozvodů, včetně rozvaděčových skříní, UPS</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1257BA74"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br/>
              <w:t>5x12</w:t>
            </w:r>
          </w:p>
        </w:tc>
        <w:tc>
          <w:tcPr>
            <w:tcW w:w="1935" w:type="dxa"/>
            <w:tcBorders>
              <w:top w:val="single" w:sz="4" w:space="0" w:color="auto"/>
              <w:left w:val="single" w:sz="4" w:space="0" w:color="auto"/>
              <w:bottom w:val="single" w:sz="4" w:space="0" w:color="auto"/>
              <w:right w:val="single" w:sz="4" w:space="0" w:color="auto"/>
            </w:tcBorders>
          </w:tcPr>
          <w:p w14:paraId="4A98A43F"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Incidenty,</w:t>
            </w:r>
          </w:p>
          <w:p w14:paraId="5CE1CFE3"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Požadavky</w:t>
            </w:r>
          </w:p>
          <w:p w14:paraId="5DF130D9" w14:textId="77777777" w:rsidR="00C87408" w:rsidRPr="00C87408" w:rsidRDefault="00C87408" w:rsidP="00C87408">
            <w:pPr>
              <w:widowControl w:val="0"/>
              <w:spacing w:after="0" w:line="280" w:lineRule="atLeast"/>
              <w:jc w:val="both"/>
              <w:rPr>
                <w:rFonts w:ascii="Arial" w:hAnsi="Arial" w:cs="Arial"/>
                <w:color w:val="000000"/>
                <w:sz w:val="20"/>
                <w:szCs w:val="20"/>
              </w:rPr>
            </w:pPr>
          </w:p>
        </w:tc>
      </w:tr>
      <w:tr w:rsidR="00C87408" w:rsidRPr="00C87408" w14:paraId="702A1F1B" w14:textId="77777777" w:rsidTr="00846C2A">
        <w:trPr>
          <w:trHeight w:val="300"/>
        </w:trPr>
        <w:tc>
          <w:tcPr>
            <w:tcW w:w="480" w:type="dxa"/>
            <w:vMerge/>
            <w:tcBorders>
              <w:top w:val="single" w:sz="4" w:space="0" w:color="auto"/>
              <w:left w:val="single" w:sz="4" w:space="0" w:color="auto"/>
              <w:bottom w:val="single" w:sz="4" w:space="0" w:color="auto"/>
              <w:right w:val="single" w:sz="4" w:space="0" w:color="auto"/>
            </w:tcBorders>
            <w:shd w:val="clear" w:color="auto" w:fill="auto"/>
            <w:noWrap/>
          </w:tcPr>
          <w:p w14:paraId="5ADFDD15" w14:textId="77777777" w:rsidR="00C87408" w:rsidRPr="00C87408" w:rsidRDefault="00C87408" w:rsidP="00C87408">
            <w:pPr>
              <w:widowControl w:val="0"/>
              <w:spacing w:after="0" w:line="280" w:lineRule="atLeast"/>
              <w:ind w:firstLine="357"/>
              <w:jc w:val="both"/>
              <w:rPr>
                <w:rFonts w:ascii="Arial" w:hAnsi="Arial" w:cs="Arial"/>
                <w:color w:val="000000"/>
                <w:sz w:val="20"/>
                <w:szCs w:val="20"/>
              </w:rPr>
            </w:pPr>
          </w:p>
        </w:tc>
        <w:tc>
          <w:tcPr>
            <w:tcW w:w="1241" w:type="dxa"/>
            <w:vMerge/>
            <w:tcBorders>
              <w:left w:val="single" w:sz="4" w:space="0" w:color="auto"/>
              <w:right w:val="single" w:sz="4" w:space="0" w:color="auto"/>
            </w:tcBorders>
            <w:shd w:val="clear" w:color="auto" w:fill="auto"/>
            <w:noWrap/>
          </w:tcPr>
          <w:p w14:paraId="5931677D" w14:textId="77777777" w:rsidR="00C87408" w:rsidRPr="00C87408" w:rsidRDefault="00C87408" w:rsidP="00C87408">
            <w:pPr>
              <w:widowControl w:val="0"/>
              <w:spacing w:after="0" w:line="280" w:lineRule="atLeast"/>
              <w:ind w:firstLine="357"/>
              <w:jc w:val="both"/>
              <w:rPr>
                <w:rFonts w:ascii="Arial" w:hAnsi="Arial" w:cs="Arial"/>
                <w:color w:val="FFFFFF"/>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tcPr>
          <w:p w14:paraId="575BFFB9"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KS1.2</w:t>
            </w:r>
          </w:p>
        </w:tc>
        <w:tc>
          <w:tcPr>
            <w:tcW w:w="3827" w:type="dxa"/>
            <w:tcBorders>
              <w:top w:val="single" w:sz="4" w:space="0" w:color="auto"/>
              <w:left w:val="single" w:sz="4" w:space="0" w:color="auto"/>
              <w:bottom w:val="single" w:sz="4" w:space="0" w:color="auto"/>
              <w:right w:val="single" w:sz="4" w:space="0" w:color="auto"/>
            </w:tcBorders>
            <w:noWrap/>
          </w:tcPr>
          <w:p w14:paraId="7F6E49D3"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Provoz, údržba a rozvoj serverů (mimo DDC MPSV), včetně jejich operačních systémů a služeb</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451319E4"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5x12</w:t>
            </w:r>
          </w:p>
        </w:tc>
        <w:tc>
          <w:tcPr>
            <w:tcW w:w="1935" w:type="dxa"/>
            <w:tcBorders>
              <w:top w:val="single" w:sz="4" w:space="0" w:color="auto"/>
              <w:left w:val="single" w:sz="4" w:space="0" w:color="auto"/>
              <w:bottom w:val="single" w:sz="4" w:space="0" w:color="auto"/>
              <w:right w:val="single" w:sz="4" w:space="0" w:color="auto"/>
            </w:tcBorders>
          </w:tcPr>
          <w:p w14:paraId="08D50B9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Incidenty, Požadavky</w:t>
            </w:r>
          </w:p>
        </w:tc>
      </w:tr>
      <w:tr w:rsidR="00C87408" w:rsidRPr="00C87408" w14:paraId="4F58B1E2" w14:textId="77777777" w:rsidTr="00846C2A">
        <w:trPr>
          <w:trHeight w:val="300"/>
        </w:trPr>
        <w:tc>
          <w:tcPr>
            <w:tcW w:w="480" w:type="dxa"/>
            <w:vMerge/>
            <w:tcBorders>
              <w:top w:val="single" w:sz="4" w:space="0" w:color="auto"/>
              <w:left w:val="single" w:sz="4" w:space="0" w:color="auto"/>
              <w:bottom w:val="single" w:sz="4" w:space="0" w:color="auto"/>
              <w:right w:val="single" w:sz="4" w:space="0" w:color="auto"/>
            </w:tcBorders>
            <w:shd w:val="clear" w:color="auto" w:fill="auto"/>
            <w:noWrap/>
            <w:hideMark/>
          </w:tcPr>
          <w:p w14:paraId="1AF82FB2" w14:textId="77777777" w:rsidR="00C87408" w:rsidRPr="00C87408" w:rsidRDefault="00C87408" w:rsidP="00C87408">
            <w:pPr>
              <w:widowControl w:val="0"/>
              <w:spacing w:after="0" w:line="280" w:lineRule="atLeast"/>
              <w:ind w:firstLine="357"/>
              <w:jc w:val="both"/>
              <w:rPr>
                <w:rFonts w:ascii="Arial" w:hAnsi="Arial" w:cs="Arial"/>
                <w:color w:val="000000"/>
                <w:sz w:val="20"/>
                <w:szCs w:val="20"/>
              </w:rPr>
            </w:pPr>
          </w:p>
        </w:tc>
        <w:tc>
          <w:tcPr>
            <w:tcW w:w="1241" w:type="dxa"/>
            <w:vMerge/>
            <w:tcBorders>
              <w:left w:val="single" w:sz="4" w:space="0" w:color="auto"/>
              <w:right w:val="single" w:sz="4" w:space="0" w:color="auto"/>
            </w:tcBorders>
            <w:shd w:val="clear" w:color="auto" w:fill="auto"/>
            <w:noWrap/>
            <w:hideMark/>
          </w:tcPr>
          <w:p w14:paraId="3E4A6DE5" w14:textId="77777777" w:rsidR="00C87408" w:rsidRPr="00C87408" w:rsidRDefault="00C87408" w:rsidP="00C87408">
            <w:pPr>
              <w:widowControl w:val="0"/>
              <w:spacing w:after="0" w:line="280" w:lineRule="atLeast"/>
              <w:ind w:firstLine="357"/>
              <w:jc w:val="both"/>
              <w:rPr>
                <w:rFonts w:ascii="Arial" w:hAnsi="Arial" w:cs="Arial"/>
                <w:color w:val="FFFFFF"/>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tcPr>
          <w:p w14:paraId="4866C6C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KS1.3</w:t>
            </w:r>
          </w:p>
        </w:tc>
        <w:tc>
          <w:tcPr>
            <w:tcW w:w="3827" w:type="dxa"/>
            <w:tcBorders>
              <w:top w:val="single" w:sz="4" w:space="0" w:color="auto"/>
              <w:left w:val="single" w:sz="4" w:space="0" w:color="auto"/>
              <w:bottom w:val="single" w:sz="4" w:space="0" w:color="auto"/>
              <w:right w:val="single" w:sz="4" w:space="0" w:color="auto"/>
            </w:tcBorders>
            <w:noWrap/>
          </w:tcPr>
          <w:p w14:paraId="29E593CB"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Provoz, údržba a rozvoj koncových pracovních stanic MPSV včetně jejich operačních systémů, aplikačního vybavení a emailového klienta, včetně tiskáren</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6763AD1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5x12</w:t>
            </w:r>
          </w:p>
        </w:tc>
        <w:tc>
          <w:tcPr>
            <w:tcW w:w="1935" w:type="dxa"/>
            <w:tcBorders>
              <w:top w:val="single" w:sz="4" w:space="0" w:color="auto"/>
              <w:left w:val="single" w:sz="4" w:space="0" w:color="auto"/>
              <w:bottom w:val="single" w:sz="4" w:space="0" w:color="auto"/>
              <w:right w:val="single" w:sz="4" w:space="0" w:color="auto"/>
            </w:tcBorders>
          </w:tcPr>
          <w:p w14:paraId="75F4E741"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Incidenty, Požadavky</w:t>
            </w:r>
          </w:p>
        </w:tc>
      </w:tr>
      <w:tr w:rsidR="00C87408" w:rsidRPr="00C87408" w14:paraId="14374166" w14:textId="77777777" w:rsidTr="00846C2A">
        <w:trPr>
          <w:trHeight w:val="300"/>
        </w:trPr>
        <w:tc>
          <w:tcPr>
            <w:tcW w:w="480" w:type="dxa"/>
            <w:vMerge/>
            <w:tcBorders>
              <w:top w:val="single" w:sz="4" w:space="0" w:color="auto"/>
              <w:left w:val="single" w:sz="4" w:space="0" w:color="auto"/>
              <w:bottom w:val="single" w:sz="4" w:space="0" w:color="auto"/>
              <w:right w:val="single" w:sz="4" w:space="0" w:color="auto"/>
            </w:tcBorders>
            <w:shd w:val="clear" w:color="auto" w:fill="auto"/>
            <w:noWrap/>
            <w:hideMark/>
          </w:tcPr>
          <w:p w14:paraId="18ACFBF4" w14:textId="77777777" w:rsidR="00C87408" w:rsidRPr="00C87408" w:rsidRDefault="00C87408" w:rsidP="00C87408">
            <w:pPr>
              <w:widowControl w:val="0"/>
              <w:spacing w:after="0" w:line="280" w:lineRule="atLeast"/>
              <w:ind w:firstLine="357"/>
              <w:jc w:val="both"/>
              <w:rPr>
                <w:rFonts w:ascii="Arial" w:hAnsi="Arial" w:cs="Arial"/>
                <w:color w:val="000000"/>
                <w:sz w:val="20"/>
                <w:szCs w:val="20"/>
              </w:rPr>
            </w:pPr>
          </w:p>
        </w:tc>
        <w:tc>
          <w:tcPr>
            <w:tcW w:w="1241" w:type="dxa"/>
            <w:vMerge/>
            <w:tcBorders>
              <w:left w:val="single" w:sz="4" w:space="0" w:color="auto"/>
              <w:right w:val="single" w:sz="4" w:space="0" w:color="auto"/>
            </w:tcBorders>
            <w:shd w:val="clear" w:color="auto" w:fill="auto"/>
            <w:noWrap/>
            <w:hideMark/>
          </w:tcPr>
          <w:p w14:paraId="3F4A72BE" w14:textId="77777777" w:rsidR="00C87408" w:rsidRPr="00C87408" w:rsidRDefault="00C87408" w:rsidP="00C87408">
            <w:pPr>
              <w:widowControl w:val="0"/>
              <w:spacing w:after="0" w:line="280" w:lineRule="atLeast"/>
              <w:ind w:firstLine="357"/>
              <w:jc w:val="both"/>
              <w:rPr>
                <w:rFonts w:ascii="Arial" w:hAnsi="Arial" w:cs="Arial"/>
                <w:color w:val="FFFFFF"/>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tcPr>
          <w:p w14:paraId="2620B83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KS1.4</w:t>
            </w:r>
          </w:p>
        </w:tc>
        <w:tc>
          <w:tcPr>
            <w:tcW w:w="3827" w:type="dxa"/>
            <w:tcBorders>
              <w:top w:val="single" w:sz="4" w:space="0" w:color="auto"/>
              <w:left w:val="single" w:sz="4" w:space="0" w:color="auto"/>
              <w:bottom w:val="single" w:sz="4" w:space="0" w:color="auto"/>
              <w:right w:val="single" w:sz="4" w:space="0" w:color="auto"/>
            </w:tcBorders>
            <w:noWrap/>
          </w:tcPr>
          <w:p w14:paraId="504803F9" w14:textId="61AF05F8"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Zálohování dat lokální infrastruktury a uživatel</w:t>
            </w:r>
            <w:r w:rsidR="00714E26">
              <w:rPr>
                <w:rFonts w:ascii="Arial" w:hAnsi="Arial" w:cs="Arial"/>
                <w:sz w:val="20"/>
                <w:szCs w:val="20"/>
              </w:rPr>
              <w:t>s</w:t>
            </w:r>
            <w:r w:rsidRPr="00C87408">
              <w:rPr>
                <w:rFonts w:ascii="Arial" w:hAnsi="Arial" w:cs="Arial"/>
                <w:sz w:val="20"/>
                <w:szCs w:val="20"/>
              </w:rPr>
              <w:t>kých stanic</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75CD5A2B"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5x12</w:t>
            </w:r>
          </w:p>
        </w:tc>
        <w:tc>
          <w:tcPr>
            <w:tcW w:w="1935" w:type="dxa"/>
            <w:tcBorders>
              <w:top w:val="single" w:sz="4" w:space="0" w:color="auto"/>
              <w:left w:val="single" w:sz="4" w:space="0" w:color="auto"/>
              <w:bottom w:val="single" w:sz="4" w:space="0" w:color="auto"/>
              <w:right w:val="single" w:sz="4" w:space="0" w:color="auto"/>
            </w:tcBorders>
          </w:tcPr>
          <w:p w14:paraId="6209275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Incidenty, Požadavky</w:t>
            </w:r>
          </w:p>
        </w:tc>
      </w:tr>
      <w:tr w:rsidR="00C87408" w:rsidRPr="00C87408" w14:paraId="5C8CDE77" w14:textId="77777777" w:rsidTr="00846C2A">
        <w:trPr>
          <w:trHeight w:val="280"/>
        </w:trPr>
        <w:tc>
          <w:tcPr>
            <w:tcW w:w="480" w:type="dxa"/>
            <w:vMerge/>
            <w:tcBorders>
              <w:top w:val="single" w:sz="4" w:space="0" w:color="auto"/>
              <w:left w:val="single" w:sz="4" w:space="0" w:color="auto"/>
              <w:bottom w:val="single" w:sz="4" w:space="0" w:color="auto"/>
              <w:right w:val="single" w:sz="4" w:space="0" w:color="auto"/>
            </w:tcBorders>
            <w:shd w:val="clear" w:color="auto" w:fill="auto"/>
            <w:noWrap/>
            <w:hideMark/>
          </w:tcPr>
          <w:p w14:paraId="26D4A525" w14:textId="77777777" w:rsidR="00C87408" w:rsidRPr="00C87408" w:rsidRDefault="00C87408" w:rsidP="00C87408">
            <w:pPr>
              <w:widowControl w:val="0"/>
              <w:spacing w:after="0" w:line="280" w:lineRule="atLeast"/>
              <w:ind w:firstLine="357"/>
              <w:jc w:val="both"/>
              <w:rPr>
                <w:rFonts w:ascii="Arial" w:hAnsi="Arial" w:cs="Arial"/>
                <w:color w:val="000000"/>
                <w:sz w:val="20"/>
                <w:szCs w:val="20"/>
              </w:rPr>
            </w:pPr>
          </w:p>
        </w:tc>
        <w:tc>
          <w:tcPr>
            <w:tcW w:w="1241" w:type="dxa"/>
            <w:vMerge/>
            <w:tcBorders>
              <w:left w:val="single" w:sz="4" w:space="0" w:color="auto"/>
              <w:right w:val="single" w:sz="4" w:space="0" w:color="auto"/>
            </w:tcBorders>
            <w:shd w:val="clear" w:color="auto" w:fill="auto"/>
            <w:noWrap/>
            <w:hideMark/>
          </w:tcPr>
          <w:p w14:paraId="46D05408" w14:textId="77777777" w:rsidR="00C87408" w:rsidRPr="00C87408" w:rsidRDefault="00C87408" w:rsidP="00C87408">
            <w:pPr>
              <w:widowControl w:val="0"/>
              <w:spacing w:after="0" w:line="280" w:lineRule="atLeast"/>
              <w:ind w:firstLine="357"/>
              <w:jc w:val="both"/>
              <w:rPr>
                <w:rFonts w:ascii="Arial" w:hAnsi="Arial" w:cs="Arial"/>
                <w:color w:val="FFFFFF"/>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tcPr>
          <w:p w14:paraId="41349DB5"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KS1.5</w:t>
            </w:r>
          </w:p>
        </w:tc>
        <w:tc>
          <w:tcPr>
            <w:tcW w:w="3827" w:type="dxa"/>
            <w:tcBorders>
              <w:top w:val="single" w:sz="4" w:space="0" w:color="auto"/>
              <w:left w:val="single" w:sz="4" w:space="0" w:color="auto"/>
              <w:bottom w:val="single" w:sz="4" w:space="0" w:color="auto"/>
              <w:right w:val="single" w:sz="4" w:space="0" w:color="auto"/>
            </w:tcBorders>
            <w:noWrap/>
          </w:tcPr>
          <w:p w14:paraId="1A930AB0"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Provoz, údržba mobilních telefonů</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160DC4E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5x12</w:t>
            </w:r>
          </w:p>
        </w:tc>
        <w:tc>
          <w:tcPr>
            <w:tcW w:w="1935" w:type="dxa"/>
            <w:tcBorders>
              <w:top w:val="single" w:sz="4" w:space="0" w:color="auto"/>
              <w:left w:val="single" w:sz="4" w:space="0" w:color="auto"/>
              <w:bottom w:val="single" w:sz="4" w:space="0" w:color="auto"/>
              <w:right w:val="single" w:sz="4" w:space="0" w:color="auto"/>
            </w:tcBorders>
          </w:tcPr>
          <w:p w14:paraId="29487A69"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Incidenty, Požadavky</w:t>
            </w:r>
          </w:p>
        </w:tc>
      </w:tr>
      <w:tr w:rsidR="00C87408" w:rsidRPr="00C87408" w14:paraId="0A4F2FD9" w14:textId="77777777" w:rsidTr="00846C2A">
        <w:trPr>
          <w:trHeight w:val="300"/>
        </w:trPr>
        <w:tc>
          <w:tcPr>
            <w:tcW w:w="480" w:type="dxa"/>
            <w:vMerge/>
            <w:tcBorders>
              <w:top w:val="single" w:sz="4" w:space="0" w:color="auto"/>
              <w:left w:val="single" w:sz="4" w:space="0" w:color="auto"/>
              <w:bottom w:val="single" w:sz="4" w:space="0" w:color="auto"/>
              <w:right w:val="single" w:sz="4" w:space="0" w:color="auto"/>
            </w:tcBorders>
            <w:shd w:val="clear" w:color="auto" w:fill="auto"/>
            <w:noWrap/>
          </w:tcPr>
          <w:p w14:paraId="233F70A5" w14:textId="77777777" w:rsidR="00C87408" w:rsidRPr="00C87408" w:rsidRDefault="00C87408" w:rsidP="00C87408">
            <w:pPr>
              <w:widowControl w:val="0"/>
              <w:spacing w:after="0" w:line="280" w:lineRule="atLeast"/>
              <w:ind w:firstLine="357"/>
              <w:jc w:val="both"/>
              <w:rPr>
                <w:rFonts w:ascii="Arial" w:hAnsi="Arial" w:cs="Arial"/>
                <w:color w:val="000000"/>
                <w:sz w:val="20"/>
                <w:szCs w:val="20"/>
              </w:rPr>
            </w:pPr>
          </w:p>
        </w:tc>
        <w:tc>
          <w:tcPr>
            <w:tcW w:w="1241" w:type="dxa"/>
            <w:vMerge/>
            <w:tcBorders>
              <w:left w:val="single" w:sz="4" w:space="0" w:color="auto"/>
              <w:right w:val="single" w:sz="4" w:space="0" w:color="auto"/>
            </w:tcBorders>
            <w:shd w:val="clear" w:color="auto" w:fill="auto"/>
            <w:noWrap/>
          </w:tcPr>
          <w:p w14:paraId="53D1359E" w14:textId="77777777" w:rsidR="00C87408" w:rsidRPr="00C87408" w:rsidRDefault="00C87408" w:rsidP="00C87408">
            <w:pPr>
              <w:widowControl w:val="0"/>
              <w:spacing w:after="0" w:line="280" w:lineRule="atLeast"/>
              <w:ind w:firstLine="357"/>
              <w:jc w:val="both"/>
              <w:rPr>
                <w:rFonts w:ascii="Arial" w:hAnsi="Arial" w:cs="Arial"/>
                <w:color w:val="FFFFFF"/>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tcPr>
          <w:p w14:paraId="1C02D9C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KS1.6</w:t>
            </w:r>
          </w:p>
        </w:tc>
        <w:tc>
          <w:tcPr>
            <w:tcW w:w="3827" w:type="dxa"/>
            <w:tcBorders>
              <w:top w:val="single" w:sz="4" w:space="0" w:color="auto"/>
              <w:left w:val="single" w:sz="4" w:space="0" w:color="auto"/>
              <w:bottom w:val="single" w:sz="4" w:space="0" w:color="auto"/>
              <w:right w:val="single" w:sz="4" w:space="0" w:color="auto"/>
            </w:tcBorders>
            <w:noWrap/>
          </w:tcPr>
          <w:p w14:paraId="34693F92" w14:textId="77777777" w:rsidR="00C87408" w:rsidRPr="00C87408" w:rsidRDefault="00C87408" w:rsidP="00C87408">
            <w:pPr>
              <w:widowControl w:val="0"/>
              <w:spacing w:after="0" w:line="280" w:lineRule="atLeast"/>
              <w:rPr>
                <w:rFonts w:ascii="Arial" w:hAnsi="Arial" w:cs="Arial"/>
                <w:color w:val="000000"/>
                <w:sz w:val="20"/>
                <w:szCs w:val="20"/>
              </w:rPr>
            </w:pPr>
            <w:r w:rsidRPr="00C87408">
              <w:rPr>
                <w:rFonts w:ascii="Arial" w:hAnsi="Arial" w:cs="Arial"/>
                <w:sz w:val="20"/>
                <w:szCs w:val="20"/>
              </w:rPr>
              <w:t>Pořízení a zpracovaní audio/video záznamů</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44B8982F"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5x12</w:t>
            </w:r>
          </w:p>
        </w:tc>
        <w:tc>
          <w:tcPr>
            <w:tcW w:w="1935" w:type="dxa"/>
            <w:tcBorders>
              <w:top w:val="single" w:sz="4" w:space="0" w:color="auto"/>
              <w:left w:val="single" w:sz="4" w:space="0" w:color="auto"/>
              <w:bottom w:val="single" w:sz="4" w:space="0" w:color="auto"/>
              <w:right w:val="single" w:sz="4" w:space="0" w:color="auto"/>
            </w:tcBorders>
          </w:tcPr>
          <w:p w14:paraId="78B31C3C" w14:textId="77777777" w:rsidR="00C87408" w:rsidRPr="00C87408" w:rsidRDefault="00C87408" w:rsidP="00C87408">
            <w:pPr>
              <w:widowControl w:val="0"/>
              <w:spacing w:after="0" w:line="280" w:lineRule="atLeast"/>
              <w:jc w:val="both"/>
              <w:rPr>
                <w:rFonts w:ascii="Arial" w:hAnsi="Arial" w:cs="Arial"/>
                <w:sz w:val="20"/>
                <w:szCs w:val="20"/>
              </w:rPr>
            </w:pPr>
            <w:r w:rsidRPr="00C87408">
              <w:rPr>
                <w:rFonts w:ascii="Arial" w:hAnsi="Arial" w:cs="Arial"/>
                <w:color w:val="000000"/>
                <w:sz w:val="20"/>
                <w:szCs w:val="20"/>
              </w:rPr>
              <w:t>Požadavky</w:t>
            </w:r>
          </w:p>
        </w:tc>
      </w:tr>
      <w:tr w:rsidR="00C87408" w:rsidRPr="00C87408" w14:paraId="56CCE358" w14:textId="77777777" w:rsidTr="00846C2A">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AEB49A9" w14:textId="77777777" w:rsidR="00C87408" w:rsidRPr="00C87408" w:rsidRDefault="00C87408" w:rsidP="00C87408">
            <w:pPr>
              <w:widowControl w:val="0"/>
              <w:spacing w:after="0" w:line="280" w:lineRule="atLeast"/>
              <w:jc w:val="both"/>
              <w:rPr>
                <w:rFonts w:ascii="Arial" w:hAnsi="Arial" w:cs="Arial"/>
                <w:b/>
                <w:color w:val="000000"/>
                <w:sz w:val="20"/>
                <w:szCs w:val="20"/>
              </w:rPr>
            </w:pPr>
            <w:r w:rsidRPr="00C87408">
              <w:rPr>
                <w:rFonts w:ascii="Arial" w:hAnsi="Arial" w:cs="Arial"/>
                <w:b/>
                <w:color w:val="000000"/>
                <w:sz w:val="20"/>
                <w:szCs w:val="20"/>
              </w:rPr>
              <w:t>S2</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F75AA37" w14:textId="77777777" w:rsidR="00C87408" w:rsidRPr="00C87408" w:rsidRDefault="00C87408" w:rsidP="00C87408">
            <w:pPr>
              <w:widowControl w:val="0"/>
              <w:spacing w:after="0" w:line="280" w:lineRule="atLeast"/>
              <w:jc w:val="both"/>
              <w:rPr>
                <w:rFonts w:ascii="Arial" w:hAnsi="Arial" w:cs="Arial"/>
                <w:color w:val="FFFFFF"/>
                <w:sz w:val="20"/>
                <w:szCs w:val="20"/>
              </w:rPr>
            </w:pPr>
            <w:r w:rsidRPr="00C87408">
              <w:rPr>
                <w:rFonts w:ascii="Arial" w:hAnsi="Arial" w:cs="Arial"/>
                <w:b/>
                <w:sz w:val="20"/>
                <w:szCs w:val="20"/>
              </w:rPr>
              <w:t>Personální zajištění služeb, konzultační a odborné podpory</w:t>
            </w:r>
          </w:p>
        </w:tc>
        <w:tc>
          <w:tcPr>
            <w:tcW w:w="797" w:type="dxa"/>
            <w:tcBorders>
              <w:top w:val="single" w:sz="4" w:space="0" w:color="auto"/>
              <w:left w:val="single" w:sz="4" w:space="0" w:color="auto"/>
              <w:bottom w:val="single" w:sz="4" w:space="0" w:color="auto"/>
              <w:right w:val="single" w:sz="4" w:space="0" w:color="auto"/>
            </w:tcBorders>
            <w:noWrap/>
          </w:tcPr>
          <w:p w14:paraId="700FE74E"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KS1.7</w:t>
            </w:r>
          </w:p>
        </w:tc>
        <w:tc>
          <w:tcPr>
            <w:tcW w:w="3827" w:type="dxa"/>
            <w:tcBorders>
              <w:top w:val="single" w:sz="4" w:space="0" w:color="auto"/>
              <w:left w:val="single" w:sz="4" w:space="0" w:color="auto"/>
              <w:bottom w:val="single" w:sz="4" w:space="0" w:color="auto"/>
              <w:right w:val="single" w:sz="4" w:space="0" w:color="auto"/>
            </w:tcBorders>
            <w:noWrap/>
          </w:tcPr>
          <w:p w14:paraId="2D2987AF"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sz w:val="20"/>
                <w:szCs w:val="20"/>
              </w:rPr>
              <w:t>Personální zajištění služeb, konzultační a odborné podpory rozvoje infrastruktury a školení uživatelů zadavatele</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D47113A"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5x12</w:t>
            </w:r>
          </w:p>
        </w:tc>
        <w:tc>
          <w:tcPr>
            <w:tcW w:w="1935" w:type="dxa"/>
            <w:tcBorders>
              <w:top w:val="single" w:sz="4" w:space="0" w:color="auto"/>
              <w:left w:val="single" w:sz="4" w:space="0" w:color="auto"/>
              <w:bottom w:val="single" w:sz="4" w:space="0" w:color="auto"/>
              <w:right w:val="single" w:sz="4" w:space="0" w:color="auto"/>
            </w:tcBorders>
          </w:tcPr>
          <w:p w14:paraId="1A6CB0F2"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Požadavky</w:t>
            </w:r>
          </w:p>
        </w:tc>
      </w:tr>
      <w:tr w:rsidR="00C87408" w:rsidRPr="00C87408" w14:paraId="14D88AC4" w14:textId="77777777" w:rsidTr="00846C2A">
        <w:trPr>
          <w:trHeight w:val="300"/>
        </w:trPr>
        <w:tc>
          <w:tcPr>
            <w:tcW w:w="480" w:type="dxa"/>
            <w:vMerge/>
            <w:tcBorders>
              <w:top w:val="single" w:sz="4" w:space="0" w:color="auto"/>
              <w:left w:val="single" w:sz="4" w:space="0" w:color="auto"/>
              <w:bottom w:val="single" w:sz="4" w:space="0" w:color="auto"/>
              <w:right w:val="single" w:sz="4" w:space="0" w:color="auto"/>
            </w:tcBorders>
            <w:shd w:val="clear" w:color="auto" w:fill="auto"/>
            <w:noWrap/>
          </w:tcPr>
          <w:p w14:paraId="0D3A7FFD"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noWrap/>
          </w:tcPr>
          <w:p w14:paraId="184CB84C" w14:textId="77777777" w:rsidR="00C87408" w:rsidRPr="00C87408" w:rsidRDefault="00C87408" w:rsidP="00C87408">
            <w:pPr>
              <w:widowControl w:val="0"/>
              <w:spacing w:after="0" w:line="280" w:lineRule="atLeast"/>
              <w:jc w:val="both"/>
              <w:rPr>
                <w:rFonts w:ascii="Arial" w:hAnsi="Arial" w:cs="Arial"/>
                <w:color w:val="FFFFFF"/>
                <w:sz w:val="20"/>
                <w:szCs w:val="20"/>
              </w:rPr>
            </w:pPr>
          </w:p>
        </w:tc>
        <w:tc>
          <w:tcPr>
            <w:tcW w:w="797" w:type="dxa"/>
            <w:tcBorders>
              <w:top w:val="single" w:sz="4" w:space="0" w:color="auto"/>
              <w:left w:val="single" w:sz="4" w:space="0" w:color="auto"/>
              <w:bottom w:val="single" w:sz="4" w:space="0" w:color="auto"/>
              <w:right w:val="single" w:sz="4" w:space="0" w:color="auto"/>
            </w:tcBorders>
            <w:noWrap/>
          </w:tcPr>
          <w:p w14:paraId="5246F59A"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KS1.8</w:t>
            </w:r>
          </w:p>
        </w:tc>
        <w:tc>
          <w:tcPr>
            <w:tcW w:w="3827" w:type="dxa"/>
            <w:tcBorders>
              <w:top w:val="single" w:sz="4" w:space="0" w:color="auto"/>
              <w:left w:val="single" w:sz="4" w:space="0" w:color="auto"/>
              <w:bottom w:val="single" w:sz="4" w:space="0" w:color="auto"/>
              <w:right w:val="single" w:sz="4" w:space="0" w:color="auto"/>
            </w:tcBorders>
            <w:noWrap/>
          </w:tcPr>
          <w:p w14:paraId="0749056B"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sz w:val="20"/>
                <w:szCs w:val="20"/>
              </w:rPr>
              <w:t>Personální zajištění služeb podpůrných činností pro uživatele ICT prostředí MPSV</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17617FA3"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5x12</w:t>
            </w:r>
          </w:p>
        </w:tc>
        <w:tc>
          <w:tcPr>
            <w:tcW w:w="1935" w:type="dxa"/>
            <w:tcBorders>
              <w:top w:val="single" w:sz="4" w:space="0" w:color="auto"/>
              <w:left w:val="single" w:sz="4" w:space="0" w:color="auto"/>
              <w:bottom w:val="single" w:sz="4" w:space="0" w:color="auto"/>
              <w:right w:val="single" w:sz="4" w:space="0" w:color="auto"/>
            </w:tcBorders>
          </w:tcPr>
          <w:p w14:paraId="126A58AC"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Požadavky</w:t>
            </w:r>
          </w:p>
        </w:tc>
      </w:tr>
      <w:tr w:rsidR="00C87408" w:rsidRPr="00C87408" w14:paraId="49210622" w14:textId="77777777" w:rsidTr="00846C2A">
        <w:trPr>
          <w:trHeight w:val="300"/>
        </w:trPr>
        <w:tc>
          <w:tcPr>
            <w:tcW w:w="480" w:type="dxa"/>
            <w:vMerge/>
            <w:tcBorders>
              <w:top w:val="single" w:sz="4" w:space="0" w:color="auto"/>
              <w:left w:val="single" w:sz="4" w:space="0" w:color="auto"/>
              <w:bottom w:val="single" w:sz="4" w:space="0" w:color="auto"/>
              <w:right w:val="single" w:sz="4" w:space="0" w:color="auto"/>
            </w:tcBorders>
            <w:shd w:val="clear" w:color="auto" w:fill="auto"/>
            <w:noWrap/>
          </w:tcPr>
          <w:p w14:paraId="5250313B"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noWrap/>
          </w:tcPr>
          <w:p w14:paraId="697D8ED4" w14:textId="77777777" w:rsidR="00C87408" w:rsidRPr="00C87408" w:rsidRDefault="00C87408" w:rsidP="00C87408">
            <w:pPr>
              <w:widowControl w:val="0"/>
              <w:spacing w:after="0" w:line="280" w:lineRule="atLeast"/>
              <w:jc w:val="both"/>
              <w:rPr>
                <w:rFonts w:ascii="Arial" w:hAnsi="Arial" w:cs="Arial"/>
                <w:color w:val="FFFFFF"/>
                <w:sz w:val="20"/>
                <w:szCs w:val="20"/>
              </w:rPr>
            </w:pPr>
          </w:p>
        </w:tc>
        <w:tc>
          <w:tcPr>
            <w:tcW w:w="797" w:type="dxa"/>
            <w:tcBorders>
              <w:top w:val="single" w:sz="4" w:space="0" w:color="auto"/>
              <w:left w:val="single" w:sz="4" w:space="0" w:color="auto"/>
              <w:bottom w:val="single" w:sz="4" w:space="0" w:color="auto"/>
              <w:right w:val="single" w:sz="4" w:space="0" w:color="auto"/>
            </w:tcBorders>
            <w:noWrap/>
          </w:tcPr>
          <w:p w14:paraId="10DD588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KS1.9</w:t>
            </w:r>
          </w:p>
        </w:tc>
        <w:tc>
          <w:tcPr>
            <w:tcW w:w="3827" w:type="dxa"/>
            <w:tcBorders>
              <w:top w:val="single" w:sz="4" w:space="0" w:color="auto"/>
              <w:left w:val="single" w:sz="4" w:space="0" w:color="auto"/>
              <w:bottom w:val="single" w:sz="4" w:space="0" w:color="auto"/>
              <w:right w:val="single" w:sz="4" w:space="0" w:color="auto"/>
            </w:tcBorders>
            <w:noWrap/>
          </w:tcPr>
          <w:p w14:paraId="1699C9AD"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sz w:val="20"/>
                <w:szCs w:val="20"/>
              </w:rPr>
              <w:t>Personální zabezpečení provozu spojovacího pracoviště</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4DA9FC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5x12</w:t>
            </w:r>
          </w:p>
        </w:tc>
        <w:tc>
          <w:tcPr>
            <w:tcW w:w="1935" w:type="dxa"/>
            <w:tcBorders>
              <w:top w:val="single" w:sz="4" w:space="0" w:color="auto"/>
              <w:left w:val="single" w:sz="4" w:space="0" w:color="auto"/>
              <w:bottom w:val="single" w:sz="4" w:space="0" w:color="auto"/>
              <w:right w:val="single" w:sz="4" w:space="0" w:color="auto"/>
            </w:tcBorders>
          </w:tcPr>
          <w:p w14:paraId="72307C64"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Požadavky</w:t>
            </w:r>
          </w:p>
        </w:tc>
      </w:tr>
      <w:tr w:rsidR="00C87408" w:rsidRPr="00C87408" w14:paraId="3066FB2E" w14:textId="77777777" w:rsidTr="00846C2A">
        <w:trPr>
          <w:trHeight w:val="300"/>
        </w:trPr>
        <w:tc>
          <w:tcPr>
            <w:tcW w:w="480" w:type="dxa"/>
            <w:vMerge/>
            <w:tcBorders>
              <w:top w:val="single" w:sz="4" w:space="0" w:color="auto"/>
              <w:left w:val="single" w:sz="4" w:space="0" w:color="auto"/>
              <w:bottom w:val="single" w:sz="4" w:space="0" w:color="auto"/>
              <w:right w:val="single" w:sz="4" w:space="0" w:color="auto"/>
            </w:tcBorders>
            <w:shd w:val="clear" w:color="auto" w:fill="auto"/>
            <w:noWrap/>
          </w:tcPr>
          <w:p w14:paraId="12F51F4B" w14:textId="77777777" w:rsidR="00C87408" w:rsidRPr="00C87408" w:rsidRDefault="00C87408" w:rsidP="00C87408">
            <w:pPr>
              <w:widowControl w:val="0"/>
              <w:spacing w:after="0" w:line="280" w:lineRule="atLeast"/>
              <w:jc w:val="both"/>
              <w:rPr>
                <w:rFonts w:ascii="Arial" w:hAnsi="Arial" w:cs="Arial"/>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noWrap/>
          </w:tcPr>
          <w:p w14:paraId="60BE4B06" w14:textId="77777777" w:rsidR="00C87408" w:rsidRPr="00C87408" w:rsidRDefault="00C87408" w:rsidP="00C87408">
            <w:pPr>
              <w:widowControl w:val="0"/>
              <w:spacing w:after="0" w:line="280" w:lineRule="atLeast"/>
              <w:jc w:val="both"/>
              <w:rPr>
                <w:rFonts w:ascii="Arial" w:hAnsi="Arial" w:cs="Arial"/>
                <w:color w:val="FFFFFF"/>
                <w:sz w:val="20"/>
                <w:szCs w:val="20"/>
              </w:rPr>
            </w:pPr>
          </w:p>
        </w:tc>
        <w:tc>
          <w:tcPr>
            <w:tcW w:w="797" w:type="dxa"/>
            <w:tcBorders>
              <w:top w:val="single" w:sz="4" w:space="0" w:color="auto"/>
              <w:left w:val="single" w:sz="4" w:space="0" w:color="auto"/>
              <w:bottom w:val="single" w:sz="4" w:space="0" w:color="auto"/>
              <w:right w:val="single" w:sz="4" w:space="0" w:color="auto"/>
            </w:tcBorders>
            <w:noWrap/>
          </w:tcPr>
          <w:p w14:paraId="7F5109A8"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KS1.10</w:t>
            </w:r>
          </w:p>
        </w:tc>
        <w:tc>
          <w:tcPr>
            <w:tcW w:w="3827" w:type="dxa"/>
            <w:tcBorders>
              <w:top w:val="single" w:sz="4" w:space="0" w:color="auto"/>
              <w:left w:val="single" w:sz="4" w:space="0" w:color="auto"/>
              <w:bottom w:val="single" w:sz="4" w:space="0" w:color="auto"/>
              <w:right w:val="single" w:sz="4" w:space="0" w:color="auto"/>
            </w:tcBorders>
            <w:noWrap/>
          </w:tcPr>
          <w:p w14:paraId="62EC621F" w14:textId="77777777" w:rsidR="00C87408" w:rsidRPr="00C87408" w:rsidRDefault="00C87408" w:rsidP="00C87408">
            <w:pPr>
              <w:widowControl w:val="0"/>
              <w:spacing w:after="0" w:line="280" w:lineRule="atLeast"/>
              <w:rPr>
                <w:rFonts w:ascii="Arial" w:hAnsi="Arial" w:cs="Arial"/>
                <w:sz w:val="20"/>
                <w:szCs w:val="20"/>
              </w:rPr>
            </w:pPr>
            <w:r w:rsidRPr="00C87408">
              <w:rPr>
                <w:rFonts w:ascii="Arial" w:hAnsi="Arial" w:cs="Arial"/>
                <w:sz w:val="20"/>
                <w:szCs w:val="20"/>
              </w:rPr>
              <w:t>Personální obsluha dohledového centra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17D3547"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5x12</w:t>
            </w:r>
          </w:p>
        </w:tc>
        <w:tc>
          <w:tcPr>
            <w:tcW w:w="1935" w:type="dxa"/>
            <w:tcBorders>
              <w:top w:val="single" w:sz="4" w:space="0" w:color="auto"/>
              <w:left w:val="single" w:sz="4" w:space="0" w:color="auto"/>
              <w:bottom w:val="single" w:sz="4" w:space="0" w:color="auto"/>
              <w:right w:val="single" w:sz="4" w:space="0" w:color="auto"/>
            </w:tcBorders>
          </w:tcPr>
          <w:p w14:paraId="5B719B7D"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Požadavky</w:t>
            </w:r>
          </w:p>
        </w:tc>
      </w:tr>
    </w:tbl>
    <w:p w14:paraId="79BED558" w14:textId="77777777" w:rsidR="00C87408" w:rsidRPr="00C87408" w:rsidRDefault="00C87408" w:rsidP="00C87408">
      <w:pPr>
        <w:widowControl w:val="0"/>
        <w:spacing w:after="0" w:line="280" w:lineRule="atLeast"/>
        <w:ind w:firstLine="357"/>
        <w:jc w:val="both"/>
        <w:rPr>
          <w:rFonts w:ascii="Arial" w:hAnsi="Arial" w:cs="Arial"/>
          <w:sz w:val="20"/>
          <w:szCs w:val="20"/>
        </w:rPr>
      </w:pPr>
    </w:p>
    <w:p w14:paraId="290B95AB" w14:textId="77777777" w:rsidR="00C87408" w:rsidRPr="00C87408" w:rsidRDefault="00C87408" w:rsidP="00C87408">
      <w:pPr>
        <w:widowControl w:val="0"/>
        <w:spacing w:after="0" w:line="280" w:lineRule="atLeast"/>
        <w:ind w:left="426"/>
        <w:jc w:val="both"/>
        <w:rPr>
          <w:rFonts w:ascii="Arial" w:hAnsi="Arial" w:cs="Arial"/>
          <w:sz w:val="20"/>
          <w:szCs w:val="20"/>
        </w:rPr>
      </w:pPr>
      <w:r w:rsidRPr="00C87408">
        <w:rPr>
          <w:rFonts w:ascii="Arial" w:hAnsi="Arial" w:cs="Arial"/>
          <w:sz w:val="20"/>
          <w:szCs w:val="20"/>
        </w:rPr>
        <w:t>Vyhodnocení kvality poskytované Služby bude součástí pravidelných měsíčních reportů. Nedodržení požadovaných SLA parametrů bude zpracováno za jednotlivé komponenty Služby.</w:t>
      </w:r>
    </w:p>
    <w:p w14:paraId="3C798EF9" w14:textId="77777777" w:rsidR="00C87408" w:rsidRPr="00C87408" w:rsidRDefault="00C87408" w:rsidP="00C87408">
      <w:pPr>
        <w:widowControl w:val="0"/>
        <w:spacing w:after="0" w:line="280" w:lineRule="atLeast"/>
        <w:ind w:left="426"/>
        <w:jc w:val="both"/>
        <w:rPr>
          <w:rFonts w:ascii="Arial" w:hAnsi="Arial" w:cs="Arial"/>
          <w:sz w:val="20"/>
          <w:szCs w:val="20"/>
        </w:rPr>
      </w:pPr>
      <w:r w:rsidRPr="00C87408">
        <w:rPr>
          <w:rFonts w:ascii="Arial" w:hAnsi="Arial" w:cs="Arial"/>
          <w:sz w:val="20"/>
          <w:szCs w:val="20"/>
        </w:rPr>
        <w:t>Slevy za nedodržení jednotlivých parametrů se sčítají.</w:t>
      </w:r>
    </w:p>
    <w:p w14:paraId="1E6EB5BC"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Vyhodnocení zpracování Incidentů</w:t>
      </w:r>
    </w:p>
    <w:p w14:paraId="183EA785" w14:textId="77777777" w:rsidR="00C87408" w:rsidRPr="00C87408" w:rsidRDefault="00C87408" w:rsidP="00C87408">
      <w:pPr>
        <w:widowControl w:val="0"/>
        <w:spacing w:after="0" w:line="280" w:lineRule="atLeast"/>
        <w:ind w:left="425"/>
        <w:jc w:val="both"/>
        <w:rPr>
          <w:rFonts w:ascii="Arial" w:hAnsi="Arial" w:cs="Arial"/>
          <w:sz w:val="20"/>
          <w:szCs w:val="20"/>
        </w:rPr>
      </w:pPr>
      <w:r w:rsidRPr="00C87408">
        <w:rPr>
          <w:rFonts w:ascii="Arial" w:hAnsi="Arial" w:cs="Arial"/>
          <w:sz w:val="20"/>
          <w:szCs w:val="20"/>
        </w:rPr>
        <w:t>Vyhodnocení Incidentů bude prováděno na základě Kategorie Incidentu. Do vyhodnocení vstupují parametry Reakční doba a doba Zahájení řešení.</w:t>
      </w:r>
    </w:p>
    <w:p w14:paraId="36AD51F7" w14:textId="77777777" w:rsidR="00C87408" w:rsidRPr="00C87408" w:rsidRDefault="00C87408" w:rsidP="00C87408">
      <w:pPr>
        <w:widowControl w:val="0"/>
        <w:numPr>
          <w:ilvl w:val="4"/>
          <w:numId w:val="66"/>
        </w:numPr>
        <w:spacing w:before="120" w:after="0" w:line="280" w:lineRule="atLeast"/>
        <w:ind w:left="1701" w:hanging="992"/>
        <w:outlineLvl w:val="4"/>
        <w:rPr>
          <w:rFonts w:ascii="Arial" w:hAnsi="Arial" w:cs="Arial"/>
          <w:i/>
          <w:sz w:val="20"/>
          <w:szCs w:val="20"/>
        </w:rPr>
      </w:pPr>
      <w:r w:rsidRPr="00C87408">
        <w:rPr>
          <w:rFonts w:ascii="Arial" w:hAnsi="Arial" w:cs="Arial"/>
          <w:i/>
          <w:sz w:val="20"/>
          <w:szCs w:val="20"/>
        </w:rPr>
        <w:t xml:space="preserve">Kategorizace Incidentů </w:t>
      </w:r>
    </w:p>
    <w:p w14:paraId="322E307F" w14:textId="77777777" w:rsidR="00C87408" w:rsidRPr="00C87408" w:rsidRDefault="00C87408" w:rsidP="00C87408">
      <w:pPr>
        <w:widowControl w:val="0"/>
        <w:spacing w:after="0" w:line="280" w:lineRule="atLeast"/>
        <w:ind w:left="709"/>
        <w:jc w:val="both"/>
        <w:rPr>
          <w:rFonts w:ascii="Arial" w:hAnsi="Arial" w:cs="Arial"/>
          <w:sz w:val="20"/>
          <w:szCs w:val="20"/>
        </w:rPr>
      </w:pPr>
      <w:r w:rsidRPr="00C87408">
        <w:rPr>
          <w:rFonts w:ascii="Arial" w:hAnsi="Arial" w:cs="Arial"/>
          <w:b/>
          <w:sz w:val="20"/>
          <w:szCs w:val="20"/>
        </w:rPr>
        <w:t>Kategorie A</w:t>
      </w:r>
      <w:r w:rsidRPr="00C87408">
        <w:rPr>
          <w:rFonts w:ascii="Arial" w:hAnsi="Arial" w:cs="Arial"/>
          <w:sz w:val="20"/>
          <w:szCs w:val="20"/>
        </w:rPr>
        <w:t xml:space="preserve"> – Vážný Incident s nejvyšší prioritou, který má kritický dopad do funkčnosti   nebo její logické části a dále Incident, který znemožňuje užívání prvků nebo způsobuje vážné provozní problémy.</w:t>
      </w:r>
    </w:p>
    <w:p w14:paraId="310741B8" w14:textId="77777777" w:rsidR="00C87408" w:rsidRPr="00C87408" w:rsidRDefault="00C87408" w:rsidP="00C87408">
      <w:pPr>
        <w:widowControl w:val="0"/>
        <w:spacing w:after="0" w:line="280" w:lineRule="atLeast"/>
        <w:ind w:left="709"/>
        <w:jc w:val="both"/>
        <w:rPr>
          <w:rFonts w:ascii="Arial" w:hAnsi="Arial" w:cs="Arial"/>
          <w:sz w:val="20"/>
          <w:szCs w:val="20"/>
        </w:rPr>
      </w:pPr>
      <w:r w:rsidRPr="00C87408">
        <w:rPr>
          <w:rFonts w:ascii="Arial" w:hAnsi="Arial" w:cs="Arial"/>
          <w:b/>
          <w:sz w:val="20"/>
          <w:szCs w:val="20"/>
        </w:rPr>
        <w:t>Kategorie B</w:t>
      </w:r>
      <w:r w:rsidRPr="00C87408">
        <w:rPr>
          <w:rFonts w:ascii="Arial" w:hAnsi="Arial" w:cs="Arial"/>
          <w:sz w:val="20"/>
          <w:szCs w:val="20"/>
        </w:rPr>
        <w:t xml:space="preserve"> - Incident, který svým charakterem nespadá do kategorie A. Znamená vážné zhoršení výkonnosti a funkčnosti prvku nebo má zásadní omezení nebo je částečně nefunkční. Jedná se o Incidenty odstranitelné, které způsobují problémy při užívání a provozování, ale umožňují provoz. Bezpečnostní Incident, který neohrožuje dostupnost Služby, spadá vždy do kategorie B.</w:t>
      </w:r>
    </w:p>
    <w:p w14:paraId="7E70F18D" w14:textId="77777777" w:rsidR="00C87408" w:rsidRPr="00C87408" w:rsidRDefault="00C87408" w:rsidP="00C87408">
      <w:pPr>
        <w:widowControl w:val="0"/>
        <w:spacing w:after="0" w:line="280" w:lineRule="atLeast"/>
        <w:ind w:left="709"/>
        <w:jc w:val="both"/>
        <w:rPr>
          <w:rFonts w:ascii="Arial" w:hAnsi="Arial" w:cs="Arial"/>
          <w:sz w:val="20"/>
          <w:szCs w:val="20"/>
        </w:rPr>
      </w:pPr>
      <w:r w:rsidRPr="00C87408">
        <w:rPr>
          <w:rFonts w:ascii="Arial" w:hAnsi="Arial" w:cs="Arial"/>
          <w:b/>
          <w:sz w:val="20"/>
          <w:szCs w:val="20"/>
        </w:rPr>
        <w:t>Kategorie C</w:t>
      </w:r>
      <w:r w:rsidRPr="00C87408">
        <w:rPr>
          <w:rFonts w:ascii="Arial" w:hAnsi="Arial" w:cs="Arial"/>
          <w:sz w:val="20"/>
          <w:szCs w:val="20"/>
        </w:rPr>
        <w:t xml:space="preserve"> – Incident, který svým charakterem nespadá do kategorie A nebo kategorie B. Znamená snadno odstranitelné Incidenty s minimálním dopadem na funkcionality. </w:t>
      </w:r>
    </w:p>
    <w:p w14:paraId="4DEFB9E3" w14:textId="77777777" w:rsidR="00C87408" w:rsidRPr="00C87408" w:rsidRDefault="00C87408" w:rsidP="00C87408">
      <w:pPr>
        <w:widowControl w:val="0"/>
        <w:numPr>
          <w:ilvl w:val="4"/>
          <w:numId w:val="66"/>
        </w:numPr>
        <w:spacing w:before="120" w:after="0" w:line="280" w:lineRule="atLeast"/>
        <w:ind w:left="1701" w:hanging="992"/>
        <w:outlineLvl w:val="4"/>
        <w:rPr>
          <w:rFonts w:ascii="Arial" w:hAnsi="Arial" w:cs="Arial"/>
          <w:i/>
          <w:sz w:val="20"/>
          <w:szCs w:val="20"/>
        </w:rPr>
      </w:pPr>
      <w:r w:rsidRPr="00C87408">
        <w:rPr>
          <w:rFonts w:ascii="Arial" w:hAnsi="Arial" w:cs="Arial"/>
          <w:i/>
          <w:sz w:val="20"/>
          <w:szCs w:val="20"/>
        </w:rPr>
        <w:t>Priority reakce a vyřešení Incidentu:</w:t>
      </w:r>
    </w:p>
    <w:p w14:paraId="00BB297D" w14:textId="77777777" w:rsidR="00C87408" w:rsidRPr="00C87408" w:rsidRDefault="00C87408" w:rsidP="00C87408">
      <w:pPr>
        <w:widowControl w:val="0"/>
        <w:spacing w:after="60" w:line="280" w:lineRule="atLeast"/>
        <w:ind w:left="709"/>
        <w:jc w:val="both"/>
        <w:rPr>
          <w:rFonts w:ascii="Arial" w:hAnsi="Arial" w:cs="Arial"/>
          <w:sz w:val="20"/>
          <w:szCs w:val="20"/>
        </w:rPr>
      </w:pPr>
      <w:r w:rsidRPr="00C87408">
        <w:rPr>
          <w:rFonts w:ascii="Arial" w:hAnsi="Arial" w:cs="Arial"/>
          <w:sz w:val="20"/>
          <w:szCs w:val="20"/>
        </w:rPr>
        <w:t>Tabulka níže definuje požadované parametry Reakční doby a požadované doby vyřešení Incidentů pro jednotlivé priority.</w:t>
      </w:r>
    </w:p>
    <w:tbl>
      <w:tblPr>
        <w:tblStyle w:val="Mkatabulky21"/>
        <w:tblW w:w="8363" w:type="dxa"/>
        <w:tblInd w:w="817" w:type="dxa"/>
        <w:tblLook w:val="04A0" w:firstRow="1" w:lastRow="0" w:firstColumn="1" w:lastColumn="0" w:noHBand="0" w:noVBand="1"/>
      </w:tblPr>
      <w:tblGrid>
        <w:gridCol w:w="917"/>
        <w:gridCol w:w="4044"/>
        <w:gridCol w:w="1701"/>
        <w:gridCol w:w="1701"/>
      </w:tblGrid>
      <w:tr w:rsidR="00C87408" w:rsidRPr="00C87408" w14:paraId="2F3566AD" w14:textId="77777777" w:rsidTr="00C87408">
        <w:tc>
          <w:tcPr>
            <w:tcW w:w="917" w:type="dxa"/>
            <w:shd w:val="clear" w:color="auto" w:fill="B8CCE4"/>
            <w:vAlign w:val="center"/>
          </w:tcPr>
          <w:p w14:paraId="273342BB" w14:textId="77777777" w:rsidR="00C87408" w:rsidRPr="00C87408" w:rsidRDefault="00C87408" w:rsidP="00714E26">
            <w:pPr>
              <w:widowControl w:val="0"/>
              <w:spacing w:after="0" w:line="280" w:lineRule="atLeast"/>
              <w:ind w:firstLine="0"/>
              <w:jc w:val="center"/>
              <w:rPr>
                <w:rFonts w:ascii="Arial" w:hAnsi="Arial"/>
                <w:sz w:val="20"/>
                <w:szCs w:val="20"/>
                <w:highlight w:val="black"/>
              </w:rPr>
            </w:pPr>
            <w:r w:rsidRPr="00C87408">
              <w:rPr>
                <w:rFonts w:ascii="Arial" w:hAnsi="Arial"/>
                <w:sz w:val="20"/>
                <w:szCs w:val="20"/>
              </w:rPr>
              <w:t>Priorita</w:t>
            </w:r>
          </w:p>
        </w:tc>
        <w:tc>
          <w:tcPr>
            <w:tcW w:w="4044" w:type="dxa"/>
            <w:shd w:val="clear" w:color="auto" w:fill="B8CCE4"/>
            <w:vAlign w:val="center"/>
          </w:tcPr>
          <w:p w14:paraId="7493BAC0"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Popis</w:t>
            </w:r>
          </w:p>
        </w:tc>
        <w:tc>
          <w:tcPr>
            <w:tcW w:w="1701" w:type="dxa"/>
            <w:shd w:val="clear" w:color="auto" w:fill="B8CCE4"/>
            <w:vAlign w:val="center"/>
          </w:tcPr>
          <w:p w14:paraId="627053A4" w14:textId="77777777" w:rsidR="00C87408" w:rsidRPr="00C87408" w:rsidRDefault="00C87408" w:rsidP="00C87408">
            <w:pPr>
              <w:widowControl w:val="0"/>
              <w:spacing w:after="0" w:line="280" w:lineRule="atLeast"/>
              <w:ind w:firstLine="0"/>
              <w:jc w:val="center"/>
              <w:rPr>
                <w:rFonts w:ascii="Arial" w:hAnsi="Arial"/>
                <w:sz w:val="20"/>
                <w:szCs w:val="20"/>
              </w:rPr>
            </w:pPr>
            <w:r w:rsidRPr="00C87408">
              <w:rPr>
                <w:rFonts w:ascii="Arial" w:hAnsi="Arial"/>
                <w:color w:val="000000"/>
                <w:sz w:val="20"/>
                <w:szCs w:val="20"/>
              </w:rPr>
              <w:t xml:space="preserve">Reakční doba </w:t>
            </w:r>
            <w:r w:rsidRPr="00C87408">
              <w:rPr>
                <w:rFonts w:ascii="Arial" w:hAnsi="Arial"/>
                <w:sz w:val="20"/>
                <w:szCs w:val="20"/>
              </w:rPr>
              <w:t>na Incident</w:t>
            </w:r>
          </w:p>
        </w:tc>
        <w:tc>
          <w:tcPr>
            <w:tcW w:w="1701" w:type="dxa"/>
            <w:shd w:val="clear" w:color="auto" w:fill="B8CCE4"/>
            <w:vAlign w:val="center"/>
          </w:tcPr>
          <w:p w14:paraId="0A45B4CA" w14:textId="77777777" w:rsidR="00C87408" w:rsidRPr="00C87408" w:rsidRDefault="00C87408" w:rsidP="00714E26">
            <w:pPr>
              <w:widowControl w:val="0"/>
              <w:spacing w:after="0" w:line="280" w:lineRule="atLeast"/>
              <w:ind w:firstLine="11"/>
              <w:jc w:val="center"/>
              <w:rPr>
                <w:rFonts w:ascii="Arial" w:hAnsi="Arial"/>
                <w:sz w:val="20"/>
                <w:szCs w:val="20"/>
              </w:rPr>
            </w:pPr>
            <w:r w:rsidRPr="00C87408">
              <w:rPr>
                <w:rFonts w:ascii="Arial" w:hAnsi="Arial"/>
                <w:sz w:val="20"/>
                <w:szCs w:val="20"/>
              </w:rPr>
              <w:t>Zahájení řešení Incidentu</w:t>
            </w:r>
          </w:p>
        </w:tc>
      </w:tr>
      <w:tr w:rsidR="00C87408" w:rsidRPr="00C87408" w14:paraId="47D0B992" w14:textId="77777777" w:rsidTr="00846C2A">
        <w:trPr>
          <w:trHeight w:val="340"/>
        </w:trPr>
        <w:tc>
          <w:tcPr>
            <w:tcW w:w="917" w:type="dxa"/>
            <w:vAlign w:val="center"/>
          </w:tcPr>
          <w:p w14:paraId="2EB0C4A7" w14:textId="77777777" w:rsidR="00C87408" w:rsidRPr="00C87408" w:rsidRDefault="00C87408" w:rsidP="00714E26">
            <w:pPr>
              <w:widowControl w:val="0"/>
              <w:spacing w:after="0" w:line="280" w:lineRule="atLeast"/>
              <w:ind w:firstLine="0"/>
              <w:jc w:val="center"/>
              <w:rPr>
                <w:rFonts w:ascii="Arial" w:hAnsi="Arial"/>
                <w:sz w:val="20"/>
                <w:szCs w:val="20"/>
              </w:rPr>
            </w:pPr>
            <w:r w:rsidRPr="00C87408">
              <w:rPr>
                <w:rFonts w:ascii="Arial" w:hAnsi="Arial"/>
                <w:sz w:val="20"/>
                <w:szCs w:val="20"/>
              </w:rPr>
              <w:t>1</w:t>
            </w:r>
          </w:p>
        </w:tc>
        <w:tc>
          <w:tcPr>
            <w:tcW w:w="4044" w:type="dxa"/>
          </w:tcPr>
          <w:p w14:paraId="4E751149" w14:textId="77777777" w:rsidR="00C87408" w:rsidRPr="00C87408" w:rsidRDefault="00C87408" w:rsidP="00714E26">
            <w:pPr>
              <w:widowControl w:val="0"/>
              <w:spacing w:after="0" w:line="280" w:lineRule="atLeast"/>
              <w:ind w:firstLine="0"/>
              <w:rPr>
                <w:rFonts w:ascii="Arial" w:hAnsi="Arial"/>
                <w:sz w:val="20"/>
                <w:szCs w:val="20"/>
              </w:rPr>
            </w:pPr>
            <w:r w:rsidRPr="00C87408">
              <w:rPr>
                <w:rFonts w:ascii="Arial" w:hAnsi="Arial"/>
                <w:sz w:val="20"/>
                <w:szCs w:val="20"/>
              </w:rPr>
              <w:t>Nejvyšší priorita na odstranění chyby</w:t>
            </w:r>
          </w:p>
        </w:tc>
        <w:tc>
          <w:tcPr>
            <w:tcW w:w="1701" w:type="dxa"/>
            <w:vAlign w:val="center"/>
          </w:tcPr>
          <w:p w14:paraId="7C24F675" w14:textId="77777777" w:rsidR="00C87408" w:rsidRPr="00C87408" w:rsidRDefault="00C87408" w:rsidP="00714E26">
            <w:pPr>
              <w:widowControl w:val="0"/>
              <w:spacing w:after="0" w:line="280" w:lineRule="atLeast"/>
              <w:ind w:firstLine="14"/>
              <w:jc w:val="center"/>
              <w:rPr>
                <w:rFonts w:ascii="Arial" w:hAnsi="Arial"/>
                <w:sz w:val="20"/>
                <w:szCs w:val="20"/>
              </w:rPr>
            </w:pPr>
            <w:r w:rsidRPr="00C87408">
              <w:rPr>
                <w:rFonts w:ascii="Arial" w:hAnsi="Arial"/>
                <w:sz w:val="20"/>
                <w:szCs w:val="20"/>
              </w:rPr>
              <w:t>0,5 hodiny</w:t>
            </w:r>
          </w:p>
        </w:tc>
        <w:tc>
          <w:tcPr>
            <w:tcW w:w="1701" w:type="dxa"/>
            <w:vAlign w:val="center"/>
          </w:tcPr>
          <w:p w14:paraId="310FD7A6" w14:textId="77777777" w:rsidR="00C87408" w:rsidRPr="00C87408" w:rsidRDefault="00C87408" w:rsidP="00714E26">
            <w:pPr>
              <w:widowControl w:val="0"/>
              <w:spacing w:after="0" w:line="280" w:lineRule="atLeast"/>
              <w:ind w:firstLine="11"/>
              <w:jc w:val="center"/>
              <w:rPr>
                <w:rFonts w:ascii="Arial" w:hAnsi="Arial"/>
                <w:sz w:val="20"/>
                <w:szCs w:val="20"/>
              </w:rPr>
            </w:pPr>
            <w:r w:rsidRPr="00C87408">
              <w:rPr>
                <w:rFonts w:ascii="Arial" w:hAnsi="Arial"/>
                <w:sz w:val="20"/>
                <w:szCs w:val="20"/>
              </w:rPr>
              <w:t>1 hodina</w:t>
            </w:r>
          </w:p>
        </w:tc>
      </w:tr>
      <w:tr w:rsidR="00C87408" w:rsidRPr="00C87408" w14:paraId="675E46B0" w14:textId="77777777" w:rsidTr="00846C2A">
        <w:trPr>
          <w:trHeight w:val="340"/>
        </w:trPr>
        <w:tc>
          <w:tcPr>
            <w:tcW w:w="917" w:type="dxa"/>
            <w:vAlign w:val="center"/>
          </w:tcPr>
          <w:p w14:paraId="2D6BEDB5" w14:textId="77777777" w:rsidR="00C87408" w:rsidRPr="00C87408" w:rsidRDefault="00C87408" w:rsidP="00714E26">
            <w:pPr>
              <w:widowControl w:val="0"/>
              <w:spacing w:after="0" w:line="280" w:lineRule="atLeast"/>
              <w:ind w:firstLine="0"/>
              <w:jc w:val="center"/>
              <w:rPr>
                <w:rFonts w:ascii="Arial" w:hAnsi="Arial"/>
                <w:sz w:val="20"/>
                <w:szCs w:val="20"/>
              </w:rPr>
            </w:pPr>
            <w:r w:rsidRPr="00C87408">
              <w:rPr>
                <w:rFonts w:ascii="Arial" w:hAnsi="Arial"/>
                <w:sz w:val="20"/>
                <w:szCs w:val="20"/>
              </w:rPr>
              <w:t>2</w:t>
            </w:r>
          </w:p>
        </w:tc>
        <w:tc>
          <w:tcPr>
            <w:tcW w:w="4044" w:type="dxa"/>
          </w:tcPr>
          <w:p w14:paraId="208B002A" w14:textId="77777777" w:rsidR="00C87408" w:rsidRPr="00C87408" w:rsidRDefault="00C87408" w:rsidP="00714E26">
            <w:pPr>
              <w:widowControl w:val="0"/>
              <w:spacing w:after="0" w:line="280" w:lineRule="atLeast"/>
              <w:ind w:firstLine="0"/>
              <w:rPr>
                <w:rFonts w:ascii="Arial" w:hAnsi="Arial"/>
                <w:sz w:val="20"/>
                <w:szCs w:val="20"/>
              </w:rPr>
            </w:pPr>
            <w:r w:rsidRPr="00C87408">
              <w:rPr>
                <w:rFonts w:ascii="Arial" w:hAnsi="Arial"/>
                <w:sz w:val="20"/>
                <w:szCs w:val="20"/>
              </w:rPr>
              <w:t>Vysoká priorita na odstranění chyby</w:t>
            </w:r>
          </w:p>
        </w:tc>
        <w:tc>
          <w:tcPr>
            <w:tcW w:w="1701" w:type="dxa"/>
            <w:vAlign w:val="center"/>
          </w:tcPr>
          <w:p w14:paraId="0F9202B5" w14:textId="77777777" w:rsidR="00C87408" w:rsidRPr="00C87408" w:rsidRDefault="00C87408" w:rsidP="00714E26">
            <w:pPr>
              <w:widowControl w:val="0"/>
              <w:spacing w:after="0" w:line="280" w:lineRule="atLeast"/>
              <w:ind w:firstLine="14"/>
              <w:jc w:val="center"/>
              <w:rPr>
                <w:rFonts w:ascii="Arial" w:hAnsi="Arial"/>
                <w:sz w:val="20"/>
                <w:szCs w:val="20"/>
              </w:rPr>
            </w:pPr>
            <w:r w:rsidRPr="00C87408">
              <w:rPr>
                <w:rFonts w:ascii="Arial" w:hAnsi="Arial"/>
                <w:sz w:val="20"/>
                <w:szCs w:val="20"/>
              </w:rPr>
              <w:t>0,5hodiny</w:t>
            </w:r>
          </w:p>
        </w:tc>
        <w:tc>
          <w:tcPr>
            <w:tcW w:w="1701" w:type="dxa"/>
            <w:vAlign w:val="center"/>
          </w:tcPr>
          <w:p w14:paraId="6F7E9D1D" w14:textId="77777777" w:rsidR="00C87408" w:rsidRPr="00C87408" w:rsidRDefault="00C87408" w:rsidP="00714E26">
            <w:pPr>
              <w:widowControl w:val="0"/>
              <w:spacing w:after="0" w:line="280" w:lineRule="atLeast"/>
              <w:ind w:firstLine="11"/>
              <w:jc w:val="center"/>
              <w:rPr>
                <w:rFonts w:ascii="Arial" w:hAnsi="Arial"/>
                <w:sz w:val="20"/>
                <w:szCs w:val="20"/>
              </w:rPr>
            </w:pPr>
            <w:r w:rsidRPr="00C87408">
              <w:rPr>
                <w:rFonts w:ascii="Arial" w:hAnsi="Arial"/>
                <w:sz w:val="20"/>
                <w:szCs w:val="20"/>
              </w:rPr>
              <w:t>1 hodina</w:t>
            </w:r>
          </w:p>
        </w:tc>
      </w:tr>
      <w:tr w:rsidR="00C87408" w:rsidRPr="00C87408" w14:paraId="4006927E" w14:textId="77777777" w:rsidTr="00846C2A">
        <w:tc>
          <w:tcPr>
            <w:tcW w:w="917" w:type="dxa"/>
            <w:vAlign w:val="center"/>
          </w:tcPr>
          <w:p w14:paraId="26CAB02C" w14:textId="77777777" w:rsidR="00C87408" w:rsidRPr="00C87408" w:rsidRDefault="00C87408" w:rsidP="00714E26">
            <w:pPr>
              <w:widowControl w:val="0"/>
              <w:spacing w:after="0" w:line="280" w:lineRule="atLeast"/>
              <w:ind w:firstLine="0"/>
              <w:jc w:val="center"/>
              <w:rPr>
                <w:rFonts w:ascii="Arial" w:hAnsi="Arial"/>
                <w:sz w:val="20"/>
                <w:szCs w:val="20"/>
              </w:rPr>
            </w:pPr>
            <w:r w:rsidRPr="00C87408">
              <w:rPr>
                <w:rFonts w:ascii="Arial" w:hAnsi="Arial"/>
                <w:sz w:val="20"/>
                <w:szCs w:val="20"/>
              </w:rPr>
              <w:t>3</w:t>
            </w:r>
          </w:p>
        </w:tc>
        <w:tc>
          <w:tcPr>
            <w:tcW w:w="4044" w:type="dxa"/>
          </w:tcPr>
          <w:p w14:paraId="48D5407B" w14:textId="77777777" w:rsidR="00C87408" w:rsidRPr="00C87408" w:rsidRDefault="00C87408" w:rsidP="00714E26">
            <w:pPr>
              <w:widowControl w:val="0"/>
              <w:spacing w:after="0" w:line="280" w:lineRule="atLeast"/>
              <w:ind w:firstLine="0"/>
              <w:rPr>
                <w:rFonts w:ascii="Arial" w:hAnsi="Arial"/>
                <w:sz w:val="20"/>
                <w:szCs w:val="20"/>
              </w:rPr>
            </w:pPr>
            <w:r w:rsidRPr="00C87408">
              <w:rPr>
                <w:rFonts w:ascii="Arial" w:hAnsi="Arial"/>
                <w:sz w:val="20"/>
                <w:szCs w:val="20"/>
              </w:rPr>
              <w:t>Střední až nízká priorita na odstranění chyby</w:t>
            </w:r>
          </w:p>
        </w:tc>
        <w:tc>
          <w:tcPr>
            <w:tcW w:w="1701" w:type="dxa"/>
            <w:vAlign w:val="center"/>
          </w:tcPr>
          <w:p w14:paraId="381786E0" w14:textId="77777777" w:rsidR="00C87408" w:rsidRPr="00C87408" w:rsidRDefault="00C87408" w:rsidP="00714E26">
            <w:pPr>
              <w:widowControl w:val="0"/>
              <w:spacing w:after="0" w:line="280" w:lineRule="atLeast"/>
              <w:ind w:firstLine="14"/>
              <w:jc w:val="center"/>
              <w:rPr>
                <w:rFonts w:ascii="Arial" w:hAnsi="Arial"/>
                <w:sz w:val="20"/>
                <w:szCs w:val="20"/>
              </w:rPr>
            </w:pPr>
            <w:r w:rsidRPr="00C87408">
              <w:rPr>
                <w:rFonts w:ascii="Arial" w:hAnsi="Arial"/>
                <w:sz w:val="20"/>
                <w:szCs w:val="20"/>
              </w:rPr>
              <w:t>0,5 hodiny</w:t>
            </w:r>
          </w:p>
        </w:tc>
        <w:tc>
          <w:tcPr>
            <w:tcW w:w="1701" w:type="dxa"/>
            <w:vAlign w:val="center"/>
          </w:tcPr>
          <w:p w14:paraId="799E1132" w14:textId="77777777" w:rsidR="00C87408" w:rsidRPr="00C87408" w:rsidRDefault="00C87408" w:rsidP="00714E26">
            <w:pPr>
              <w:widowControl w:val="0"/>
              <w:spacing w:after="0" w:line="280" w:lineRule="atLeast"/>
              <w:ind w:firstLine="11"/>
              <w:jc w:val="center"/>
              <w:rPr>
                <w:rFonts w:ascii="Arial" w:hAnsi="Arial"/>
                <w:sz w:val="20"/>
                <w:szCs w:val="20"/>
              </w:rPr>
            </w:pPr>
            <w:r w:rsidRPr="00C87408">
              <w:rPr>
                <w:rFonts w:ascii="Arial" w:hAnsi="Arial"/>
                <w:sz w:val="20"/>
                <w:szCs w:val="20"/>
              </w:rPr>
              <w:t>1 hodina</w:t>
            </w:r>
          </w:p>
        </w:tc>
      </w:tr>
    </w:tbl>
    <w:p w14:paraId="572EB1D5" w14:textId="77777777" w:rsidR="00C87408" w:rsidRPr="00C87408" w:rsidRDefault="00C87408" w:rsidP="00C87408">
      <w:pPr>
        <w:widowControl w:val="0"/>
        <w:spacing w:after="0" w:line="280" w:lineRule="atLeast"/>
        <w:ind w:left="709"/>
        <w:jc w:val="both"/>
        <w:rPr>
          <w:rFonts w:ascii="Arial" w:hAnsi="Arial" w:cs="Arial"/>
          <w:b/>
          <w:sz w:val="20"/>
          <w:szCs w:val="20"/>
        </w:rPr>
      </w:pPr>
      <w:r w:rsidRPr="00C87408">
        <w:rPr>
          <w:rFonts w:ascii="Arial" w:hAnsi="Arial" w:cs="Arial"/>
          <w:b/>
          <w:sz w:val="20"/>
          <w:szCs w:val="20"/>
        </w:rPr>
        <w:t>Incidenty s prioritou 1 a 2 mohou být na základě požadavků Objednatele, případně na návrh Poskytovatele řešeny bez ohledu na ZPD v pracovních dnech i v době od 18:00 do 22:00 hod.</w:t>
      </w:r>
    </w:p>
    <w:p w14:paraId="35690BDA" w14:textId="77777777" w:rsidR="00C87408" w:rsidRPr="00C87408" w:rsidRDefault="00C87408" w:rsidP="00C87408">
      <w:pPr>
        <w:widowControl w:val="0"/>
        <w:numPr>
          <w:ilvl w:val="4"/>
          <w:numId w:val="66"/>
        </w:numPr>
        <w:spacing w:before="120" w:after="0" w:line="280" w:lineRule="atLeast"/>
        <w:ind w:left="1701" w:hanging="992"/>
        <w:outlineLvl w:val="4"/>
        <w:rPr>
          <w:rFonts w:ascii="Arial" w:hAnsi="Arial" w:cs="Arial"/>
          <w:i/>
          <w:sz w:val="20"/>
          <w:szCs w:val="20"/>
        </w:rPr>
      </w:pPr>
      <w:r w:rsidRPr="00C87408">
        <w:rPr>
          <w:rFonts w:ascii="Arial" w:hAnsi="Arial" w:cs="Arial"/>
          <w:i/>
          <w:sz w:val="20"/>
          <w:szCs w:val="20"/>
        </w:rPr>
        <w:t>Matice přiřazení priorit pro řešení Incidentů:</w:t>
      </w:r>
    </w:p>
    <w:p w14:paraId="19F86B03" w14:textId="77777777" w:rsidR="00C87408" w:rsidRPr="00C87408" w:rsidRDefault="00C87408" w:rsidP="00C87408">
      <w:pPr>
        <w:widowControl w:val="0"/>
        <w:spacing w:after="60" w:line="280" w:lineRule="atLeast"/>
        <w:ind w:left="709"/>
        <w:jc w:val="both"/>
        <w:rPr>
          <w:rFonts w:ascii="Arial" w:hAnsi="Arial" w:cs="Arial"/>
          <w:sz w:val="20"/>
          <w:szCs w:val="20"/>
        </w:rPr>
      </w:pPr>
      <w:r w:rsidRPr="00C87408">
        <w:rPr>
          <w:rFonts w:ascii="Arial" w:hAnsi="Arial" w:cs="Arial"/>
          <w:sz w:val="20"/>
          <w:szCs w:val="20"/>
        </w:rPr>
        <w:t>V závislosti na typu a kategorii Incidentu je v následující tabulce provedeno přiřazení konkrétní požadované priority. Z vazby na parametry priorit je odvozen požadavek na Reakční dobu a požadovanou dobu vyřešení.</w:t>
      </w:r>
    </w:p>
    <w:tbl>
      <w:tblPr>
        <w:tblStyle w:val="Mkatabulky21"/>
        <w:tblW w:w="7880" w:type="dxa"/>
        <w:tblInd w:w="817" w:type="dxa"/>
        <w:tblLayout w:type="fixed"/>
        <w:tblLook w:val="04A0" w:firstRow="1" w:lastRow="0" w:firstColumn="1" w:lastColumn="0" w:noHBand="0" w:noVBand="1"/>
      </w:tblPr>
      <w:tblGrid>
        <w:gridCol w:w="3119"/>
        <w:gridCol w:w="1587"/>
        <w:gridCol w:w="1587"/>
        <w:gridCol w:w="1587"/>
      </w:tblGrid>
      <w:tr w:rsidR="00C87408" w:rsidRPr="00C87408" w14:paraId="7B179996" w14:textId="77777777" w:rsidTr="00C87408">
        <w:tc>
          <w:tcPr>
            <w:tcW w:w="3119" w:type="dxa"/>
            <w:shd w:val="clear" w:color="auto" w:fill="B8CCE4"/>
            <w:vAlign w:val="center"/>
          </w:tcPr>
          <w:p w14:paraId="6A2E0A22"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Prostředí Objednatele</w:t>
            </w:r>
          </w:p>
        </w:tc>
        <w:tc>
          <w:tcPr>
            <w:tcW w:w="1587" w:type="dxa"/>
            <w:shd w:val="clear" w:color="auto" w:fill="B8CCE4"/>
            <w:vAlign w:val="center"/>
          </w:tcPr>
          <w:p w14:paraId="0347B576"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Incident Kategorie A</w:t>
            </w:r>
          </w:p>
        </w:tc>
        <w:tc>
          <w:tcPr>
            <w:tcW w:w="1587" w:type="dxa"/>
            <w:shd w:val="clear" w:color="auto" w:fill="B8CCE4"/>
            <w:vAlign w:val="center"/>
          </w:tcPr>
          <w:p w14:paraId="7109340D"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Incident Kategorie B</w:t>
            </w:r>
          </w:p>
        </w:tc>
        <w:tc>
          <w:tcPr>
            <w:tcW w:w="1587" w:type="dxa"/>
            <w:shd w:val="clear" w:color="auto" w:fill="B8CCE4"/>
            <w:vAlign w:val="center"/>
          </w:tcPr>
          <w:p w14:paraId="091EBBCF"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Incident Kategorie C</w:t>
            </w:r>
          </w:p>
        </w:tc>
      </w:tr>
      <w:tr w:rsidR="00C87408" w:rsidRPr="00C87408" w14:paraId="718079E6" w14:textId="77777777" w:rsidTr="00846C2A">
        <w:trPr>
          <w:trHeight w:val="340"/>
        </w:trPr>
        <w:tc>
          <w:tcPr>
            <w:tcW w:w="3119" w:type="dxa"/>
            <w:vAlign w:val="center"/>
          </w:tcPr>
          <w:p w14:paraId="536C01D5"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Prostředí Objednatele</w:t>
            </w:r>
          </w:p>
        </w:tc>
        <w:tc>
          <w:tcPr>
            <w:tcW w:w="1587" w:type="dxa"/>
            <w:vAlign w:val="center"/>
          </w:tcPr>
          <w:p w14:paraId="718F2969"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1</w:t>
            </w:r>
          </w:p>
        </w:tc>
        <w:tc>
          <w:tcPr>
            <w:tcW w:w="1587" w:type="dxa"/>
            <w:vAlign w:val="center"/>
          </w:tcPr>
          <w:p w14:paraId="1C34839A"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2</w:t>
            </w:r>
          </w:p>
        </w:tc>
        <w:tc>
          <w:tcPr>
            <w:tcW w:w="1587" w:type="dxa"/>
            <w:vAlign w:val="center"/>
          </w:tcPr>
          <w:p w14:paraId="25A9787F"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3</w:t>
            </w:r>
          </w:p>
        </w:tc>
      </w:tr>
    </w:tbl>
    <w:p w14:paraId="68D15D9F" w14:textId="77777777" w:rsidR="00C87408" w:rsidRPr="00C87408" w:rsidRDefault="00C87408" w:rsidP="00C87408">
      <w:pPr>
        <w:widowControl w:val="0"/>
        <w:spacing w:after="0" w:line="280" w:lineRule="atLeast"/>
        <w:ind w:firstLine="357"/>
        <w:jc w:val="both"/>
        <w:rPr>
          <w:rFonts w:ascii="Arial" w:hAnsi="Arial" w:cs="Arial"/>
          <w:sz w:val="20"/>
          <w:szCs w:val="20"/>
        </w:rPr>
      </w:pPr>
    </w:p>
    <w:p w14:paraId="43017A59" w14:textId="77777777" w:rsidR="00C87408" w:rsidRPr="00C87408" w:rsidRDefault="00C87408" w:rsidP="00C87408">
      <w:pPr>
        <w:widowControl w:val="0"/>
        <w:spacing w:after="0" w:line="280" w:lineRule="atLeast"/>
        <w:ind w:left="709"/>
        <w:jc w:val="both"/>
        <w:rPr>
          <w:rFonts w:ascii="Arial" w:hAnsi="Arial" w:cs="Arial"/>
          <w:sz w:val="20"/>
          <w:szCs w:val="20"/>
        </w:rPr>
      </w:pPr>
      <w:r w:rsidRPr="00C87408">
        <w:rPr>
          <w:rFonts w:ascii="Arial" w:hAnsi="Arial" w:cs="Arial"/>
          <w:sz w:val="20"/>
          <w:szCs w:val="20"/>
        </w:rPr>
        <w:t>V rámci řešení Incidentu, především vzhledem k požadavku na minimalizaci dopadů Incidentu, může Poskytovatel použít i dočasné řešení (náhradní řešení). Dočasné řešení je založené na postupu, jehož pomocí lze nevyhovující stav  překlenout či obejít, nebo na úpravě, která eliminuje klíčové negativní dopady Incidentu. Na základě poskytnutí takového dočasného řešení může dojít ke změně klasifikace kategorie Incidentu a tedy i ke snížení Priority. Změnu priority schvaluje Objednatel.</w:t>
      </w:r>
    </w:p>
    <w:p w14:paraId="2ABF7D27" w14:textId="77777777" w:rsidR="00C87408" w:rsidRPr="00C87408" w:rsidRDefault="00C87408" w:rsidP="00C87408">
      <w:pPr>
        <w:widowControl w:val="0"/>
        <w:numPr>
          <w:ilvl w:val="4"/>
          <w:numId w:val="66"/>
        </w:numPr>
        <w:spacing w:before="120" w:after="0" w:line="280" w:lineRule="atLeast"/>
        <w:ind w:left="1701" w:hanging="992"/>
        <w:outlineLvl w:val="4"/>
        <w:rPr>
          <w:rFonts w:ascii="Arial" w:hAnsi="Arial" w:cs="Arial"/>
          <w:i/>
          <w:sz w:val="20"/>
          <w:szCs w:val="20"/>
        </w:rPr>
      </w:pPr>
      <w:r w:rsidRPr="00C87408">
        <w:rPr>
          <w:rFonts w:ascii="Arial" w:hAnsi="Arial" w:cs="Arial"/>
          <w:i/>
          <w:sz w:val="20"/>
          <w:szCs w:val="20"/>
        </w:rPr>
        <w:t>Vyhodnocení slevy dle SLA pro Incidenty</w:t>
      </w:r>
    </w:p>
    <w:p w14:paraId="0F310C53" w14:textId="77777777" w:rsidR="00C87408" w:rsidRPr="00C87408" w:rsidRDefault="00C87408" w:rsidP="00C87408">
      <w:pPr>
        <w:widowControl w:val="0"/>
        <w:spacing w:after="60" w:line="280" w:lineRule="atLeast"/>
        <w:ind w:left="709"/>
        <w:jc w:val="both"/>
        <w:rPr>
          <w:rFonts w:ascii="Arial" w:hAnsi="Arial" w:cs="Arial"/>
          <w:sz w:val="20"/>
          <w:szCs w:val="20"/>
        </w:rPr>
      </w:pPr>
      <w:r w:rsidRPr="00C87408">
        <w:rPr>
          <w:rFonts w:ascii="Arial" w:hAnsi="Arial" w:cs="Arial"/>
          <w:sz w:val="20"/>
          <w:szCs w:val="20"/>
        </w:rPr>
        <w:t xml:space="preserve">Následující tabulka udává výši slevy z ceny Služeb za úhrn překročení </w:t>
      </w:r>
      <w:r w:rsidRPr="00C87408">
        <w:rPr>
          <w:rFonts w:ascii="Arial" w:hAnsi="Arial" w:cs="Arial"/>
          <w:sz w:val="20"/>
          <w:szCs w:val="20"/>
          <w:u w:val="single"/>
        </w:rPr>
        <w:t>Reakční doby</w:t>
      </w:r>
      <w:r w:rsidRPr="00C87408">
        <w:rPr>
          <w:rFonts w:ascii="Arial" w:hAnsi="Arial" w:cs="Arial"/>
          <w:sz w:val="20"/>
          <w:szCs w:val="20"/>
        </w:rPr>
        <w:t xml:space="preserve"> </w:t>
      </w:r>
      <w:r w:rsidRPr="00C87408">
        <w:rPr>
          <w:rFonts w:ascii="Arial" w:hAnsi="Arial" w:cs="Arial"/>
          <w:sz w:val="20"/>
          <w:szCs w:val="20"/>
        </w:rPr>
        <w:lastRenderedPageBreak/>
        <w:t>jednotlivých kategorií Incidentů, vypočet je prováděn měsíčně.</w:t>
      </w:r>
    </w:p>
    <w:tbl>
      <w:tblPr>
        <w:tblStyle w:val="Mkatabulky21"/>
        <w:tblW w:w="8391" w:type="dxa"/>
        <w:tblInd w:w="817" w:type="dxa"/>
        <w:tblLook w:val="04A0" w:firstRow="1" w:lastRow="0" w:firstColumn="1" w:lastColumn="0" w:noHBand="0" w:noVBand="1"/>
      </w:tblPr>
      <w:tblGrid>
        <w:gridCol w:w="2721"/>
        <w:gridCol w:w="2835"/>
        <w:gridCol w:w="2835"/>
      </w:tblGrid>
      <w:tr w:rsidR="00C87408" w:rsidRPr="00C87408" w14:paraId="47644502" w14:textId="77777777" w:rsidTr="00C87408">
        <w:tc>
          <w:tcPr>
            <w:tcW w:w="2721" w:type="dxa"/>
            <w:shd w:val="clear" w:color="auto" w:fill="B8CCE4"/>
            <w:vAlign w:val="center"/>
          </w:tcPr>
          <w:p w14:paraId="67B286BF"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Kategorie Incidentu</w:t>
            </w:r>
          </w:p>
        </w:tc>
        <w:tc>
          <w:tcPr>
            <w:tcW w:w="2835" w:type="dxa"/>
            <w:shd w:val="clear" w:color="auto" w:fill="B8CCE4"/>
            <w:vAlign w:val="center"/>
          </w:tcPr>
          <w:p w14:paraId="46E828E0"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 xml:space="preserve">Sleva za překročení </w:t>
            </w:r>
            <w:r w:rsidRPr="00C87408">
              <w:rPr>
                <w:rFonts w:ascii="Arial" w:hAnsi="Arial"/>
                <w:sz w:val="20"/>
                <w:szCs w:val="20"/>
                <w:u w:val="single"/>
              </w:rPr>
              <w:t>Reakční doby</w:t>
            </w:r>
            <w:r w:rsidRPr="00C87408">
              <w:rPr>
                <w:rFonts w:ascii="Arial" w:hAnsi="Arial"/>
                <w:sz w:val="20"/>
                <w:szCs w:val="20"/>
              </w:rPr>
              <w:t xml:space="preserve"> za každou započatou hodinu</w:t>
            </w:r>
          </w:p>
        </w:tc>
        <w:tc>
          <w:tcPr>
            <w:tcW w:w="2835" w:type="dxa"/>
            <w:shd w:val="clear" w:color="auto" w:fill="B8CCE4"/>
            <w:vAlign w:val="center"/>
          </w:tcPr>
          <w:p w14:paraId="5374EAE5"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 xml:space="preserve">Sleva za překročení </w:t>
            </w:r>
            <w:r w:rsidRPr="00C87408">
              <w:rPr>
                <w:rFonts w:ascii="Arial" w:hAnsi="Arial"/>
                <w:sz w:val="20"/>
                <w:szCs w:val="20"/>
                <w:u w:val="single"/>
              </w:rPr>
              <w:t>Reakční doby</w:t>
            </w:r>
            <w:r w:rsidRPr="00C87408">
              <w:rPr>
                <w:rFonts w:ascii="Arial" w:hAnsi="Arial"/>
                <w:sz w:val="20"/>
                <w:szCs w:val="20"/>
              </w:rPr>
              <w:t xml:space="preserve"> za každou započatou hodinu nad </w:t>
            </w:r>
            <w:r w:rsidRPr="00C87408">
              <w:rPr>
                <w:rFonts w:ascii="Arial" w:hAnsi="Arial"/>
                <w:sz w:val="20"/>
                <w:szCs w:val="20"/>
                <w:u w:val="single"/>
              </w:rPr>
              <w:t>4</w:t>
            </w:r>
            <w:r w:rsidRPr="00C87408">
              <w:rPr>
                <w:rFonts w:ascii="Arial" w:hAnsi="Arial"/>
                <w:sz w:val="20"/>
                <w:szCs w:val="20"/>
              </w:rPr>
              <w:t xml:space="preserve"> násobek požadované Reakční doby dle Priority.</w:t>
            </w:r>
          </w:p>
        </w:tc>
      </w:tr>
      <w:tr w:rsidR="00C87408" w:rsidRPr="00C87408" w14:paraId="654B6040" w14:textId="77777777" w:rsidTr="00846C2A">
        <w:trPr>
          <w:trHeight w:val="340"/>
        </w:trPr>
        <w:tc>
          <w:tcPr>
            <w:tcW w:w="2721" w:type="dxa"/>
            <w:vAlign w:val="center"/>
          </w:tcPr>
          <w:p w14:paraId="6CB83431"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Kategorie A</w:t>
            </w:r>
          </w:p>
        </w:tc>
        <w:tc>
          <w:tcPr>
            <w:tcW w:w="2835" w:type="dxa"/>
            <w:vAlign w:val="center"/>
          </w:tcPr>
          <w:p w14:paraId="71B72D2A"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300,- Kč</w:t>
            </w:r>
          </w:p>
        </w:tc>
        <w:tc>
          <w:tcPr>
            <w:tcW w:w="2835" w:type="dxa"/>
            <w:vAlign w:val="center"/>
          </w:tcPr>
          <w:p w14:paraId="1B4C9DB8"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600,- Kč</w:t>
            </w:r>
          </w:p>
        </w:tc>
      </w:tr>
      <w:tr w:rsidR="00C87408" w:rsidRPr="00C87408" w14:paraId="3CF83009" w14:textId="77777777" w:rsidTr="00846C2A">
        <w:trPr>
          <w:trHeight w:val="340"/>
        </w:trPr>
        <w:tc>
          <w:tcPr>
            <w:tcW w:w="2721" w:type="dxa"/>
            <w:vAlign w:val="center"/>
          </w:tcPr>
          <w:p w14:paraId="17B8713C"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Kategorie B</w:t>
            </w:r>
          </w:p>
        </w:tc>
        <w:tc>
          <w:tcPr>
            <w:tcW w:w="2835" w:type="dxa"/>
            <w:vAlign w:val="center"/>
          </w:tcPr>
          <w:p w14:paraId="19DCD98D"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200,- Kč</w:t>
            </w:r>
          </w:p>
        </w:tc>
        <w:tc>
          <w:tcPr>
            <w:tcW w:w="2835" w:type="dxa"/>
            <w:vAlign w:val="center"/>
          </w:tcPr>
          <w:p w14:paraId="4892A607"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400,- Kč</w:t>
            </w:r>
          </w:p>
        </w:tc>
      </w:tr>
      <w:tr w:rsidR="00C87408" w:rsidRPr="00C87408" w14:paraId="30D9B574" w14:textId="77777777" w:rsidTr="00846C2A">
        <w:trPr>
          <w:trHeight w:val="340"/>
        </w:trPr>
        <w:tc>
          <w:tcPr>
            <w:tcW w:w="2721" w:type="dxa"/>
            <w:vAlign w:val="center"/>
          </w:tcPr>
          <w:p w14:paraId="1857ACC7"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Kategorie C</w:t>
            </w:r>
          </w:p>
        </w:tc>
        <w:tc>
          <w:tcPr>
            <w:tcW w:w="2835" w:type="dxa"/>
            <w:vAlign w:val="center"/>
          </w:tcPr>
          <w:p w14:paraId="768C0A28"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100,- Kč</w:t>
            </w:r>
          </w:p>
        </w:tc>
        <w:tc>
          <w:tcPr>
            <w:tcW w:w="2835" w:type="dxa"/>
            <w:vAlign w:val="center"/>
          </w:tcPr>
          <w:p w14:paraId="756EA5C0"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200,- Kč</w:t>
            </w:r>
          </w:p>
        </w:tc>
      </w:tr>
    </w:tbl>
    <w:p w14:paraId="2B1302FA" w14:textId="77777777" w:rsidR="00C87408" w:rsidRPr="00C87408" w:rsidRDefault="00C87408" w:rsidP="00C87408">
      <w:pPr>
        <w:widowControl w:val="0"/>
        <w:spacing w:before="120" w:after="60" w:line="280" w:lineRule="atLeast"/>
        <w:ind w:left="709"/>
        <w:jc w:val="both"/>
        <w:rPr>
          <w:rFonts w:ascii="Arial" w:hAnsi="Arial" w:cs="Arial"/>
          <w:sz w:val="20"/>
          <w:szCs w:val="20"/>
        </w:rPr>
      </w:pPr>
      <w:r w:rsidRPr="00C87408">
        <w:rPr>
          <w:rFonts w:ascii="Arial" w:hAnsi="Arial" w:cs="Arial"/>
          <w:sz w:val="20"/>
          <w:szCs w:val="20"/>
        </w:rPr>
        <w:t xml:space="preserve">Následující tabulka udává výši slevy z ceny Služeb za úhrn překročení </w:t>
      </w:r>
      <w:r w:rsidRPr="00C87408">
        <w:rPr>
          <w:rFonts w:ascii="Arial" w:hAnsi="Arial" w:cs="Arial"/>
          <w:sz w:val="20"/>
          <w:szCs w:val="20"/>
          <w:u w:val="single"/>
        </w:rPr>
        <w:t>Zahájení řešení</w:t>
      </w:r>
      <w:r w:rsidRPr="00C87408">
        <w:rPr>
          <w:rFonts w:ascii="Arial" w:hAnsi="Arial" w:cs="Arial"/>
          <w:sz w:val="20"/>
          <w:szCs w:val="20"/>
        </w:rPr>
        <w:t xml:space="preserve"> jednotlivých kategorií Incidentů, vypočet je prováděn měsíčně.</w:t>
      </w:r>
    </w:p>
    <w:tbl>
      <w:tblPr>
        <w:tblStyle w:val="Mkatabulky21"/>
        <w:tblW w:w="8391" w:type="dxa"/>
        <w:tblInd w:w="817" w:type="dxa"/>
        <w:tblLook w:val="04A0" w:firstRow="1" w:lastRow="0" w:firstColumn="1" w:lastColumn="0" w:noHBand="0" w:noVBand="1"/>
      </w:tblPr>
      <w:tblGrid>
        <w:gridCol w:w="2721"/>
        <w:gridCol w:w="2835"/>
        <w:gridCol w:w="2835"/>
      </w:tblGrid>
      <w:tr w:rsidR="00C87408" w:rsidRPr="00C87408" w14:paraId="25C12223" w14:textId="77777777" w:rsidTr="00C87408">
        <w:tc>
          <w:tcPr>
            <w:tcW w:w="2721" w:type="dxa"/>
            <w:shd w:val="clear" w:color="auto" w:fill="B8CCE4"/>
            <w:vAlign w:val="center"/>
          </w:tcPr>
          <w:p w14:paraId="1365F083"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Kategorie Incidentu</w:t>
            </w:r>
          </w:p>
        </w:tc>
        <w:tc>
          <w:tcPr>
            <w:tcW w:w="2835" w:type="dxa"/>
            <w:shd w:val="clear" w:color="auto" w:fill="B8CCE4"/>
            <w:vAlign w:val="center"/>
          </w:tcPr>
          <w:p w14:paraId="48C89433"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 xml:space="preserve">Sleva za překročení požadované doby </w:t>
            </w:r>
            <w:r w:rsidRPr="00C87408">
              <w:rPr>
                <w:rFonts w:ascii="Arial" w:hAnsi="Arial"/>
                <w:sz w:val="20"/>
                <w:szCs w:val="20"/>
                <w:u w:val="single"/>
              </w:rPr>
              <w:t xml:space="preserve">Zahájení řešení </w:t>
            </w:r>
            <w:r w:rsidRPr="00C87408">
              <w:rPr>
                <w:rFonts w:ascii="Arial" w:hAnsi="Arial"/>
                <w:sz w:val="20"/>
                <w:szCs w:val="20"/>
              </w:rPr>
              <w:t>za každou započatou hodinu</w:t>
            </w:r>
          </w:p>
        </w:tc>
        <w:tc>
          <w:tcPr>
            <w:tcW w:w="2835" w:type="dxa"/>
            <w:shd w:val="clear" w:color="auto" w:fill="B8CCE4"/>
            <w:vAlign w:val="center"/>
          </w:tcPr>
          <w:p w14:paraId="51EA54B9"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 xml:space="preserve">Sleva za překročení </w:t>
            </w:r>
            <w:r w:rsidRPr="00C87408">
              <w:rPr>
                <w:rFonts w:ascii="Arial" w:hAnsi="Arial"/>
                <w:sz w:val="20"/>
                <w:szCs w:val="20"/>
                <w:u w:val="single"/>
              </w:rPr>
              <w:t>Zahájení řešení</w:t>
            </w:r>
            <w:r w:rsidRPr="00C87408">
              <w:rPr>
                <w:rFonts w:ascii="Arial" w:hAnsi="Arial"/>
                <w:sz w:val="20"/>
                <w:szCs w:val="20"/>
              </w:rPr>
              <w:t xml:space="preserve"> za každou započatou hodinu nad </w:t>
            </w:r>
            <w:r w:rsidRPr="00C87408">
              <w:rPr>
                <w:rFonts w:ascii="Arial" w:hAnsi="Arial"/>
                <w:sz w:val="20"/>
                <w:szCs w:val="20"/>
                <w:u w:val="single"/>
              </w:rPr>
              <w:t>4</w:t>
            </w:r>
            <w:r w:rsidRPr="00C87408">
              <w:rPr>
                <w:rFonts w:ascii="Arial" w:hAnsi="Arial"/>
                <w:sz w:val="20"/>
                <w:szCs w:val="20"/>
              </w:rPr>
              <w:t xml:space="preserve"> násobek požadované doby Zahájení řešení dle Priority.</w:t>
            </w:r>
          </w:p>
        </w:tc>
      </w:tr>
      <w:tr w:rsidR="00C87408" w:rsidRPr="00C87408" w14:paraId="7FBD55F9" w14:textId="77777777" w:rsidTr="00846C2A">
        <w:trPr>
          <w:trHeight w:val="340"/>
        </w:trPr>
        <w:tc>
          <w:tcPr>
            <w:tcW w:w="2721" w:type="dxa"/>
            <w:vAlign w:val="center"/>
          </w:tcPr>
          <w:p w14:paraId="7D4765E3"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Kategorie A</w:t>
            </w:r>
          </w:p>
        </w:tc>
        <w:tc>
          <w:tcPr>
            <w:tcW w:w="2835" w:type="dxa"/>
            <w:vAlign w:val="center"/>
          </w:tcPr>
          <w:p w14:paraId="371CB91D" w14:textId="77777777" w:rsidR="00C87408" w:rsidRPr="00C87408" w:rsidRDefault="00C87408" w:rsidP="00C87408">
            <w:pPr>
              <w:widowControl w:val="0"/>
              <w:spacing w:after="0" w:line="280" w:lineRule="atLeast"/>
              <w:ind w:firstLine="5"/>
              <w:jc w:val="center"/>
              <w:rPr>
                <w:rFonts w:ascii="Arial" w:hAnsi="Arial"/>
                <w:sz w:val="20"/>
                <w:szCs w:val="20"/>
              </w:rPr>
            </w:pPr>
            <w:r w:rsidRPr="00C87408">
              <w:rPr>
                <w:rFonts w:ascii="Arial" w:hAnsi="Arial"/>
                <w:sz w:val="20"/>
                <w:szCs w:val="20"/>
              </w:rPr>
              <w:t>2000,- Kč</w:t>
            </w:r>
          </w:p>
        </w:tc>
        <w:tc>
          <w:tcPr>
            <w:tcW w:w="2835" w:type="dxa"/>
            <w:vAlign w:val="center"/>
          </w:tcPr>
          <w:p w14:paraId="63F66CEB" w14:textId="77777777" w:rsidR="00C87408" w:rsidRPr="00C87408" w:rsidRDefault="00C87408" w:rsidP="00C87408">
            <w:pPr>
              <w:widowControl w:val="0"/>
              <w:spacing w:after="0" w:line="280" w:lineRule="atLeast"/>
              <w:ind w:firstLine="5"/>
              <w:jc w:val="center"/>
              <w:rPr>
                <w:rFonts w:ascii="Arial" w:hAnsi="Arial"/>
                <w:sz w:val="20"/>
                <w:szCs w:val="20"/>
              </w:rPr>
            </w:pPr>
            <w:r w:rsidRPr="00C87408">
              <w:rPr>
                <w:rFonts w:ascii="Arial" w:hAnsi="Arial"/>
                <w:sz w:val="20"/>
                <w:szCs w:val="20"/>
              </w:rPr>
              <w:t>2400,- Kč</w:t>
            </w:r>
          </w:p>
        </w:tc>
      </w:tr>
      <w:tr w:rsidR="00C87408" w:rsidRPr="00C87408" w14:paraId="5B79E9FF" w14:textId="77777777" w:rsidTr="00846C2A">
        <w:trPr>
          <w:trHeight w:val="340"/>
        </w:trPr>
        <w:tc>
          <w:tcPr>
            <w:tcW w:w="2721" w:type="dxa"/>
            <w:vAlign w:val="center"/>
          </w:tcPr>
          <w:p w14:paraId="1D983329"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Kategorie B</w:t>
            </w:r>
          </w:p>
        </w:tc>
        <w:tc>
          <w:tcPr>
            <w:tcW w:w="2835" w:type="dxa"/>
            <w:vAlign w:val="center"/>
          </w:tcPr>
          <w:p w14:paraId="72EF6F8D" w14:textId="77777777" w:rsidR="00C87408" w:rsidRPr="00C87408" w:rsidRDefault="00C87408" w:rsidP="00C87408">
            <w:pPr>
              <w:widowControl w:val="0"/>
              <w:spacing w:after="0" w:line="280" w:lineRule="atLeast"/>
              <w:ind w:firstLine="5"/>
              <w:jc w:val="center"/>
              <w:rPr>
                <w:rFonts w:ascii="Arial" w:hAnsi="Arial"/>
                <w:sz w:val="20"/>
                <w:szCs w:val="20"/>
              </w:rPr>
            </w:pPr>
            <w:r w:rsidRPr="00C87408">
              <w:rPr>
                <w:rFonts w:ascii="Arial" w:hAnsi="Arial"/>
                <w:sz w:val="20"/>
                <w:szCs w:val="20"/>
              </w:rPr>
              <w:t>1500,- Kč</w:t>
            </w:r>
          </w:p>
        </w:tc>
        <w:tc>
          <w:tcPr>
            <w:tcW w:w="2835" w:type="dxa"/>
            <w:vAlign w:val="center"/>
          </w:tcPr>
          <w:p w14:paraId="6697753F" w14:textId="77777777" w:rsidR="00C87408" w:rsidRPr="00C87408" w:rsidRDefault="00C87408" w:rsidP="00C87408">
            <w:pPr>
              <w:widowControl w:val="0"/>
              <w:spacing w:after="0" w:line="280" w:lineRule="atLeast"/>
              <w:ind w:firstLine="5"/>
              <w:jc w:val="center"/>
              <w:rPr>
                <w:rFonts w:ascii="Arial" w:hAnsi="Arial"/>
                <w:sz w:val="20"/>
                <w:szCs w:val="20"/>
              </w:rPr>
            </w:pPr>
            <w:r w:rsidRPr="00C87408">
              <w:rPr>
                <w:rFonts w:ascii="Arial" w:hAnsi="Arial"/>
                <w:sz w:val="20"/>
                <w:szCs w:val="20"/>
              </w:rPr>
              <w:t>1700,- Kč</w:t>
            </w:r>
          </w:p>
        </w:tc>
      </w:tr>
      <w:tr w:rsidR="00C87408" w:rsidRPr="00C87408" w14:paraId="09D2387F" w14:textId="77777777" w:rsidTr="00846C2A">
        <w:trPr>
          <w:trHeight w:val="340"/>
        </w:trPr>
        <w:tc>
          <w:tcPr>
            <w:tcW w:w="2721" w:type="dxa"/>
            <w:vAlign w:val="center"/>
          </w:tcPr>
          <w:p w14:paraId="6F12BBFE"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Kategorie C</w:t>
            </w:r>
          </w:p>
        </w:tc>
        <w:tc>
          <w:tcPr>
            <w:tcW w:w="2835" w:type="dxa"/>
            <w:vAlign w:val="center"/>
          </w:tcPr>
          <w:p w14:paraId="3CC2EFBE" w14:textId="77777777" w:rsidR="00C87408" w:rsidRPr="00C87408" w:rsidRDefault="00C87408" w:rsidP="00C87408">
            <w:pPr>
              <w:widowControl w:val="0"/>
              <w:spacing w:after="0" w:line="280" w:lineRule="atLeast"/>
              <w:ind w:firstLine="5"/>
              <w:jc w:val="center"/>
              <w:rPr>
                <w:rFonts w:ascii="Arial" w:hAnsi="Arial"/>
                <w:sz w:val="20"/>
                <w:szCs w:val="20"/>
              </w:rPr>
            </w:pPr>
            <w:r w:rsidRPr="00C87408">
              <w:rPr>
                <w:rFonts w:ascii="Arial" w:hAnsi="Arial"/>
                <w:sz w:val="20"/>
                <w:szCs w:val="20"/>
              </w:rPr>
              <w:t>1000,- Kč</w:t>
            </w:r>
          </w:p>
        </w:tc>
        <w:tc>
          <w:tcPr>
            <w:tcW w:w="2835" w:type="dxa"/>
            <w:vAlign w:val="center"/>
          </w:tcPr>
          <w:p w14:paraId="1D74183A" w14:textId="77777777" w:rsidR="00C87408" w:rsidRPr="00C87408" w:rsidRDefault="00C87408" w:rsidP="00C87408">
            <w:pPr>
              <w:widowControl w:val="0"/>
              <w:spacing w:after="0" w:line="280" w:lineRule="atLeast"/>
              <w:ind w:firstLine="5"/>
              <w:jc w:val="center"/>
              <w:rPr>
                <w:rFonts w:ascii="Arial" w:hAnsi="Arial"/>
                <w:sz w:val="20"/>
                <w:szCs w:val="20"/>
              </w:rPr>
            </w:pPr>
            <w:r w:rsidRPr="00C87408">
              <w:rPr>
                <w:rFonts w:ascii="Arial" w:hAnsi="Arial"/>
                <w:sz w:val="20"/>
                <w:szCs w:val="20"/>
              </w:rPr>
              <w:t>1200,- Kč</w:t>
            </w:r>
          </w:p>
        </w:tc>
      </w:tr>
    </w:tbl>
    <w:p w14:paraId="60CE284A"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 xml:space="preserve">Vyhodnocení zpracování požadavků </w:t>
      </w:r>
    </w:p>
    <w:p w14:paraId="5FEC9C03" w14:textId="77777777" w:rsidR="00C87408" w:rsidRPr="00C87408" w:rsidRDefault="00C87408" w:rsidP="00C87408">
      <w:pPr>
        <w:widowControl w:val="0"/>
        <w:spacing w:after="60" w:line="280" w:lineRule="atLeast"/>
        <w:ind w:left="426"/>
        <w:jc w:val="both"/>
        <w:rPr>
          <w:rFonts w:ascii="Arial" w:hAnsi="Arial" w:cs="Arial"/>
          <w:sz w:val="20"/>
          <w:szCs w:val="20"/>
        </w:rPr>
      </w:pPr>
      <w:r w:rsidRPr="00C87408">
        <w:rPr>
          <w:rFonts w:ascii="Arial" w:hAnsi="Arial" w:cs="Arial"/>
          <w:sz w:val="20"/>
          <w:szCs w:val="20"/>
        </w:rPr>
        <w:t xml:space="preserve">Následující tabulka udává výši slevy z ceny Služeb za úhrn překročení </w:t>
      </w:r>
      <w:r w:rsidRPr="00C87408">
        <w:rPr>
          <w:rFonts w:ascii="Arial" w:hAnsi="Arial" w:cs="Arial"/>
          <w:sz w:val="20"/>
          <w:szCs w:val="20"/>
          <w:u w:val="single"/>
        </w:rPr>
        <w:t>Reakční doby</w:t>
      </w:r>
      <w:r w:rsidRPr="00C87408">
        <w:rPr>
          <w:rFonts w:ascii="Arial" w:hAnsi="Arial" w:cs="Arial"/>
          <w:sz w:val="20"/>
          <w:szCs w:val="20"/>
        </w:rPr>
        <w:t xml:space="preserve"> jednotlivých požadavků. Vypočet je prováděn měsíčně.</w:t>
      </w:r>
    </w:p>
    <w:tbl>
      <w:tblPr>
        <w:tblStyle w:val="Mkatabulky21"/>
        <w:tblW w:w="8731" w:type="dxa"/>
        <w:tblInd w:w="534" w:type="dxa"/>
        <w:tblLook w:val="04A0" w:firstRow="1" w:lastRow="0" w:firstColumn="1" w:lastColumn="0" w:noHBand="0" w:noVBand="1"/>
      </w:tblPr>
      <w:tblGrid>
        <w:gridCol w:w="1701"/>
        <w:gridCol w:w="3515"/>
        <w:gridCol w:w="3515"/>
      </w:tblGrid>
      <w:tr w:rsidR="00C87408" w:rsidRPr="00C87408" w14:paraId="12818B88" w14:textId="77777777" w:rsidTr="00C87408">
        <w:tc>
          <w:tcPr>
            <w:tcW w:w="1701" w:type="dxa"/>
            <w:shd w:val="clear" w:color="auto" w:fill="B8CCE4"/>
            <w:vAlign w:val="center"/>
          </w:tcPr>
          <w:p w14:paraId="132A05F8"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Požadavek</w:t>
            </w:r>
          </w:p>
        </w:tc>
        <w:tc>
          <w:tcPr>
            <w:tcW w:w="3515" w:type="dxa"/>
            <w:shd w:val="clear" w:color="auto" w:fill="B8CCE4"/>
            <w:vAlign w:val="center"/>
          </w:tcPr>
          <w:p w14:paraId="4E33BDA1"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 xml:space="preserve">Sleva za překročení </w:t>
            </w:r>
            <w:r w:rsidRPr="00C87408">
              <w:rPr>
                <w:rFonts w:ascii="Arial" w:hAnsi="Arial"/>
                <w:sz w:val="20"/>
                <w:szCs w:val="20"/>
                <w:u w:val="single"/>
              </w:rPr>
              <w:t>Reakční doby</w:t>
            </w:r>
            <w:r w:rsidRPr="00C87408">
              <w:rPr>
                <w:rFonts w:ascii="Arial" w:hAnsi="Arial"/>
                <w:sz w:val="20"/>
                <w:szCs w:val="20"/>
              </w:rPr>
              <w:t xml:space="preserve"> za každou započatou hodinu</w:t>
            </w:r>
          </w:p>
        </w:tc>
        <w:tc>
          <w:tcPr>
            <w:tcW w:w="3515" w:type="dxa"/>
            <w:shd w:val="clear" w:color="auto" w:fill="B8CCE4"/>
            <w:vAlign w:val="center"/>
          </w:tcPr>
          <w:p w14:paraId="31FEAEB8"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 xml:space="preserve">Sleva za překročení </w:t>
            </w:r>
            <w:r w:rsidRPr="00C87408">
              <w:rPr>
                <w:rFonts w:ascii="Arial" w:hAnsi="Arial"/>
                <w:sz w:val="20"/>
                <w:szCs w:val="20"/>
                <w:u w:val="single"/>
              </w:rPr>
              <w:t>Reakční doby</w:t>
            </w:r>
            <w:r w:rsidRPr="00C87408">
              <w:rPr>
                <w:rFonts w:ascii="Arial" w:hAnsi="Arial"/>
                <w:sz w:val="20"/>
                <w:szCs w:val="20"/>
              </w:rPr>
              <w:t xml:space="preserve"> za každou započatou hodinu nad </w:t>
            </w:r>
            <w:r w:rsidRPr="00C87408">
              <w:rPr>
                <w:rFonts w:ascii="Arial" w:hAnsi="Arial"/>
                <w:sz w:val="20"/>
                <w:szCs w:val="20"/>
                <w:u w:val="single"/>
              </w:rPr>
              <w:t>4</w:t>
            </w:r>
            <w:r w:rsidRPr="00C87408">
              <w:rPr>
                <w:rFonts w:ascii="Arial" w:hAnsi="Arial"/>
                <w:sz w:val="20"/>
                <w:szCs w:val="20"/>
              </w:rPr>
              <w:t xml:space="preserve"> násobek požadované Reakční doby dle Priority.</w:t>
            </w:r>
          </w:p>
        </w:tc>
      </w:tr>
      <w:tr w:rsidR="00C87408" w:rsidRPr="00C87408" w14:paraId="79DA938C" w14:textId="77777777" w:rsidTr="00846C2A">
        <w:trPr>
          <w:trHeight w:val="340"/>
        </w:trPr>
        <w:tc>
          <w:tcPr>
            <w:tcW w:w="1701" w:type="dxa"/>
            <w:vAlign w:val="center"/>
          </w:tcPr>
          <w:p w14:paraId="0ED2AD36"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Požadavek</w:t>
            </w:r>
          </w:p>
        </w:tc>
        <w:tc>
          <w:tcPr>
            <w:tcW w:w="3515" w:type="dxa"/>
          </w:tcPr>
          <w:p w14:paraId="434BAB10"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200,- Kč</w:t>
            </w:r>
          </w:p>
        </w:tc>
        <w:tc>
          <w:tcPr>
            <w:tcW w:w="3515" w:type="dxa"/>
          </w:tcPr>
          <w:p w14:paraId="48EE525D"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400,- Kč</w:t>
            </w:r>
          </w:p>
        </w:tc>
      </w:tr>
    </w:tbl>
    <w:p w14:paraId="515B52ED" w14:textId="77777777" w:rsidR="00C87408" w:rsidRPr="00C87408" w:rsidRDefault="00C87408" w:rsidP="00C87408">
      <w:pPr>
        <w:widowControl w:val="0"/>
        <w:spacing w:before="120" w:after="60" w:line="280" w:lineRule="atLeast"/>
        <w:ind w:left="426"/>
        <w:jc w:val="both"/>
        <w:rPr>
          <w:rFonts w:ascii="Arial" w:hAnsi="Arial" w:cs="Arial"/>
          <w:sz w:val="20"/>
          <w:szCs w:val="20"/>
        </w:rPr>
      </w:pPr>
      <w:r w:rsidRPr="00C87408">
        <w:rPr>
          <w:rFonts w:ascii="Arial" w:hAnsi="Arial" w:cs="Arial"/>
          <w:sz w:val="20"/>
          <w:szCs w:val="20"/>
        </w:rPr>
        <w:t xml:space="preserve">Následující tabulka udává výši slevy z ceny Služeb za úhrn překročení </w:t>
      </w:r>
      <w:r w:rsidRPr="00C87408">
        <w:rPr>
          <w:rFonts w:ascii="Arial" w:hAnsi="Arial" w:cs="Arial"/>
          <w:sz w:val="20"/>
          <w:szCs w:val="20"/>
          <w:u w:val="single"/>
        </w:rPr>
        <w:t>vyřešení</w:t>
      </w:r>
      <w:r w:rsidRPr="00C87408">
        <w:rPr>
          <w:rFonts w:ascii="Arial" w:hAnsi="Arial" w:cs="Arial"/>
          <w:sz w:val="20"/>
          <w:szCs w:val="20"/>
        </w:rPr>
        <w:t xml:space="preserve"> jednotlivých požadavků. Vypočet je prováděn měsíčně.</w:t>
      </w:r>
    </w:p>
    <w:tbl>
      <w:tblPr>
        <w:tblStyle w:val="Mkatabulky21"/>
        <w:tblW w:w="8731" w:type="dxa"/>
        <w:tblInd w:w="534" w:type="dxa"/>
        <w:tblLook w:val="04A0" w:firstRow="1" w:lastRow="0" w:firstColumn="1" w:lastColumn="0" w:noHBand="0" w:noVBand="1"/>
      </w:tblPr>
      <w:tblGrid>
        <w:gridCol w:w="1644"/>
        <w:gridCol w:w="3515"/>
        <w:gridCol w:w="3572"/>
      </w:tblGrid>
      <w:tr w:rsidR="00C87408" w:rsidRPr="00C87408" w14:paraId="62C62D6D" w14:textId="77777777" w:rsidTr="00C87408">
        <w:tc>
          <w:tcPr>
            <w:tcW w:w="1644" w:type="dxa"/>
            <w:shd w:val="clear" w:color="auto" w:fill="B8CCE4"/>
            <w:vAlign w:val="center"/>
          </w:tcPr>
          <w:p w14:paraId="37892BAF"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Požadavek</w:t>
            </w:r>
          </w:p>
        </w:tc>
        <w:tc>
          <w:tcPr>
            <w:tcW w:w="3515" w:type="dxa"/>
            <w:shd w:val="clear" w:color="auto" w:fill="B8CCE4"/>
            <w:vAlign w:val="center"/>
          </w:tcPr>
          <w:p w14:paraId="245DAD65"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 xml:space="preserve">Sleva za překročení požadované doby </w:t>
            </w:r>
            <w:r w:rsidRPr="00C87408">
              <w:rPr>
                <w:rFonts w:ascii="Arial" w:hAnsi="Arial"/>
                <w:sz w:val="20"/>
                <w:szCs w:val="20"/>
                <w:u w:val="single"/>
              </w:rPr>
              <w:t>Zahájení řešení</w:t>
            </w:r>
            <w:r w:rsidRPr="00C87408">
              <w:rPr>
                <w:rFonts w:ascii="Arial" w:hAnsi="Arial"/>
                <w:sz w:val="20"/>
                <w:szCs w:val="20"/>
              </w:rPr>
              <w:t xml:space="preserve"> za každou započatou hodinu</w:t>
            </w:r>
          </w:p>
        </w:tc>
        <w:tc>
          <w:tcPr>
            <w:tcW w:w="3572" w:type="dxa"/>
            <w:shd w:val="clear" w:color="auto" w:fill="B8CCE4"/>
            <w:vAlign w:val="center"/>
          </w:tcPr>
          <w:p w14:paraId="38D1C6D8"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 xml:space="preserve">Sleva za překročení </w:t>
            </w:r>
            <w:r w:rsidRPr="00C87408">
              <w:rPr>
                <w:rFonts w:ascii="Arial" w:hAnsi="Arial"/>
                <w:sz w:val="20"/>
                <w:szCs w:val="20"/>
                <w:u w:val="single"/>
              </w:rPr>
              <w:t>Zahájení řešení</w:t>
            </w:r>
            <w:r w:rsidRPr="00C87408">
              <w:rPr>
                <w:rFonts w:ascii="Arial" w:hAnsi="Arial"/>
                <w:sz w:val="20"/>
                <w:szCs w:val="20"/>
              </w:rPr>
              <w:t xml:space="preserve"> za každou započatou hodinu nad </w:t>
            </w:r>
            <w:r w:rsidRPr="00C87408">
              <w:rPr>
                <w:rFonts w:ascii="Arial" w:hAnsi="Arial"/>
                <w:sz w:val="20"/>
                <w:szCs w:val="20"/>
                <w:u w:val="single"/>
              </w:rPr>
              <w:t>4</w:t>
            </w:r>
            <w:r w:rsidRPr="00C87408">
              <w:rPr>
                <w:rFonts w:ascii="Arial" w:hAnsi="Arial"/>
                <w:sz w:val="20"/>
                <w:szCs w:val="20"/>
              </w:rPr>
              <w:t xml:space="preserve"> násobek požadované doby Zahájení řešení dle Priority.</w:t>
            </w:r>
          </w:p>
        </w:tc>
      </w:tr>
      <w:tr w:rsidR="00C87408" w:rsidRPr="00C87408" w14:paraId="4C934A40" w14:textId="77777777" w:rsidTr="00846C2A">
        <w:trPr>
          <w:trHeight w:val="340"/>
        </w:trPr>
        <w:tc>
          <w:tcPr>
            <w:tcW w:w="1644" w:type="dxa"/>
            <w:vAlign w:val="center"/>
          </w:tcPr>
          <w:p w14:paraId="67C98A15"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Požadavek</w:t>
            </w:r>
          </w:p>
        </w:tc>
        <w:tc>
          <w:tcPr>
            <w:tcW w:w="3515" w:type="dxa"/>
            <w:vAlign w:val="center"/>
          </w:tcPr>
          <w:p w14:paraId="39C33F84"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1000,- Kč</w:t>
            </w:r>
          </w:p>
        </w:tc>
        <w:tc>
          <w:tcPr>
            <w:tcW w:w="3572" w:type="dxa"/>
            <w:vAlign w:val="center"/>
          </w:tcPr>
          <w:p w14:paraId="12687669" w14:textId="77777777" w:rsidR="00C87408" w:rsidRPr="00C87408" w:rsidRDefault="00C87408" w:rsidP="00C87408">
            <w:pPr>
              <w:widowControl w:val="0"/>
              <w:spacing w:after="0" w:line="280" w:lineRule="atLeast"/>
              <w:jc w:val="center"/>
              <w:rPr>
                <w:rFonts w:ascii="Arial" w:hAnsi="Arial"/>
                <w:sz w:val="20"/>
                <w:szCs w:val="20"/>
              </w:rPr>
            </w:pPr>
            <w:r w:rsidRPr="00C87408">
              <w:rPr>
                <w:rFonts w:ascii="Arial" w:hAnsi="Arial"/>
                <w:sz w:val="20"/>
                <w:szCs w:val="20"/>
              </w:rPr>
              <w:t>1200,- Kč</w:t>
            </w:r>
          </w:p>
        </w:tc>
      </w:tr>
    </w:tbl>
    <w:p w14:paraId="49944441" w14:textId="77777777" w:rsidR="00C87408" w:rsidRPr="00C87408" w:rsidRDefault="00C87408" w:rsidP="00C87408">
      <w:pPr>
        <w:widowControl w:val="0"/>
        <w:numPr>
          <w:ilvl w:val="3"/>
          <w:numId w:val="66"/>
        </w:numPr>
        <w:spacing w:before="240" w:after="0" w:line="280" w:lineRule="atLeast"/>
        <w:ind w:left="1287" w:right="139" w:hanging="862"/>
        <w:jc w:val="both"/>
        <w:outlineLvl w:val="3"/>
        <w:rPr>
          <w:rFonts w:ascii="Arial" w:hAnsi="Arial" w:cs="Arial"/>
          <w:b/>
          <w:iCs/>
          <w:sz w:val="20"/>
          <w:szCs w:val="20"/>
        </w:rPr>
      </w:pPr>
      <w:r w:rsidRPr="00C87408">
        <w:rPr>
          <w:rFonts w:ascii="Arial" w:hAnsi="Arial" w:cs="Arial"/>
          <w:b/>
          <w:iCs/>
          <w:sz w:val="20"/>
          <w:szCs w:val="20"/>
        </w:rPr>
        <w:t xml:space="preserve">Celková kvalita Služby </w:t>
      </w:r>
    </w:p>
    <w:p w14:paraId="580B44A2" w14:textId="77777777" w:rsidR="00C87408" w:rsidRPr="00C87408" w:rsidRDefault="00C87408" w:rsidP="00C87408">
      <w:pPr>
        <w:widowControl w:val="0"/>
        <w:spacing w:after="0" w:line="280" w:lineRule="atLeast"/>
        <w:ind w:left="426"/>
        <w:jc w:val="both"/>
        <w:rPr>
          <w:rFonts w:ascii="Arial" w:hAnsi="Arial" w:cs="Arial"/>
          <w:sz w:val="20"/>
          <w:szCs w:val="20"/>
        </w:rPr>
      </w:pPr>
      <w:r w:rsidRPr="00C87408">
        <w:rPr>
          <w:rFonts w:ascii="Arial" w:hAnsi="Arial" w:cs="Arial"/>
          <w:sz w:val="20"/>
          <w:szCs w:val="20"/>
        </w:rPr>
        <w:t>Stanovení slev za poskytování Služby odpovídá kvalitě Služby, tj. odpovídá nedodržení požadovaných parametrů. Jedná se o parametry: dodržování termínů Reakčních dob a dob Zahájení řešení. Jednotlivé dílčí slevy se sčítají.</w:t>
      </w:r>
    </w:p>
    <w:p w14:paraId="4354DE95" w14:textId="77777777" w:rsidR="00C87408" w:rsidRPr="00C87408" w:rsidRDefault="00C87408" w:rsidP="00C87408">
      <w:pPr>
        <w:widowControl w:val="0"/>
        <w:numPr>
          <w:ilvl w:val="4"/>
          <w:numId w:val="66"/>
        </w:numPr>
        <w:spacing w:before="120" w:after="0" w:line="280" w:lineRule="atLeast"/>
        <w:ind w:left="1701" w:hanging="992"/>
        <w:outlineLvl w:val="4"/>
        <w:rPr>
          <w:rFonts w:ascii="Arial" w:hAnsi="Arial" w:cs="Arial"/>
          <w:i/>
          <w:sz w:val="20"/>
          <w:szCs w:val="20"/>
        </w:rPr>
      </w:pPr>
      <w:r w:rsidRPr="00C87408">
        <w:rPr>
          <w:rFonts w:ascii="Arial" w:hAnsi="Arial" w:cs="Arial"/>
          <w:i/>
          <w:sz w:val="20"/>
          <w:szCs w:val="20"/>
        </w:rPr>
        <w:t>Měsíční výkaz kvality plnění Reakční doby a doby Zahájení řešení</w:t>
      </w:r>
    </w:p>
    <w:p w14:paraId="29EBCAE7" w14:textId="77777777" w:rsidR="00C87408" w:rsidRPr="00C87408" w:rsidRDefault="00C87408" w:rsidP="00C87408">
      <w:pPr>
        <w:widowControl w:val="0"/>
        <w:spacing w:after="0" w:line="280" w:lineRule="atLeast"/>
        <w:ind w:left="709"/>
        <w:jc w:val="both"/>
        <w:rPr>
          <w:rFonts w:ascii="Arial" w:hAnsi="Arial" w:cs="Arial"/>
          <w:sz w:val="20"/>
          <w:szCs w:val="20"/>
        </w:rPr>
      </w:pPr>
      <w:r w:rsidRPr="00C87408">
        <w:rPr>
          <w:rFonts w:ascii="Arial" w:hAnsi="Arial" w:cs="Arial"/>
          <w:sz w:val="20"/>
          <w:szCs w:val="20"/>
        </w:rPr>
        <w:t>Vyhodnocovány jsou jednotlivé požadavky a Incidenty. Celková sleva za nedodržení smluvených termínů je dána součtem slev za překročení jednotlivých případů.</w:t>
      </w:r>
    </w:p>
    <w:p w14:paraId="55D3D26A" w14:textId="77777777" w:rsidR="00C87408" w:rsidRPr="00C87408" w:rsidRDefault="00C87408" w:rsidP="00C87408">
      <w:pPr>
        <w:widowControl w:val="0"/>
        <w:spacing w:before="120" w:after="0" w:line="280" w:lineRule="atLeast"/>
        <w:ind w:left="709"/>
        <w:jc w:val="both"/>
        <w:rPr>
          <w:rFonts w:ascii="Arial" w:hAnsi="Arial" w:cs="Arial"/>
          <w:sz w:val="20"/>
          <w:szCs w:val="20"/>
        </w:rPr>
      </w:pPr>
      <w:r w:rsidRPr="00C87408">
        <w:rPr>
          <w:rFonts w:ascii="Arial" w:hAnsi="Arial" w:cs="Arial"/>
          <w:sz w:val="20"/>
          <w:szCs w:val="20"/>
        </w:rPr>
        <w:t>Sleva za nesplnění termínů (lhůt) požadavku:</w:t>
      </w:r>
      <w:r w:rsidRPr="00C87408">
        <w:rPr>
          <w:rFonts w:ascii="Arial" w:hAnsi="Arial" w:cs="Arial"/>
          <w:sz w:val="20"/>
          <w:szCs w:val="20"/>
        </w:rPr>
        <w:tab/>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PRD</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PZR</m:t>
            </m:r>
          </m:sub>
        </m:sSub>
      </m:oMath>
    </w:p>
    <w:p w14:paraId="3A3C05D3" w14:textId="77777777" w:rsidR="00C87408" w:rsidRPr="00C87408" w:rsidRDefault="00FA3FB3" w:rsidP="00C87408">
      <w:pPr>
        <w:widowControl w:val="0"/>
        <w:spacing w:after="0" w:line="280" w:lineRule="atLeast"/>
        <w:ind w:left="567" w:firstLine="357"/>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P</m:t>
            </m:r>
          </m:sub>
        </m:sSub>
      </m:oMath>
      <w:r w:rsidR="00C87408" w:rsidRPr="00C87408">
        <w:rPr>
          <w:rFonts w:ascii="Arial" w:hAnsi="Arial" w:cs="Arial"/>
          <w:sz w:val="20"/>
          <w:szCs w:val="20"/>
        </w:rPr>
        <w:tab/>
        <w:t>Celková sleva za nedodržení parametrů u požadavků</w:t>
      </w:r>
    </w:p>
    <w:p w14:paraId="2BB836E9" w14:textId="77777777" w:rsidR="00C87408" w:rsidRPr="00C87408" w:rsidRDefault="00FA3FB3" w:rsidP="00C87408">
      <w:pPr>
        <w:widowControl w:val="0"/>
        <w:spacing w:after="0" w:line="280" w:lineRule="atLeast"/>
        <w:ind w:left="567" w:firstLine="357"/>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PRD</m:t>
            </m:r>
          </m:sub>
        </m:sSub>
      </m:oMath>
      <w:r w:rsidR="00C87408" w:rsidRPr="00C87408">
        <w:rPr>
          <w:rFonts w:ascii="Arial" w:hAnsi="Arial" w:cs="Arial"/>
          <w:sz w:val="20"/>
          <w:szCs w:val="20"/>
        </w:rPr>
        <w:tab/>
        <w:t>Sleva za nedodržení Reakční doby u požadavků</w:t>
      </w:r>
    </w:p>
    <w:p w14:paraId="551F5884" w14:textId="77777777" w:rsidR="00C87408" w:rsidRPr="00C87408" w:rsidRDefault="00FA3FB3" w:rsidP="00C87408">
      <w:pPr>
        <w:widowControl w:val="0"/>
        <w:spacing w:after="0" w:line="280" w:lineRule="atLeast"/>
        <w:ind w:left="567" w:firstLine="357"/>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PZR</m:t>
            </m:r>
          </m:sub>
        </m:sSub>
      </m:oMath>
      <w:r w:rsidR="00C87408" w:rsidRPr="00C87408">
        <w:rPr>
          <w:rFonts w:ascii="Arial" w:hAnsi="Arial" w:cs="Arial"/>
          <w:sz w:val="20"/>
          <w:szCs w:val="20"/>
        </w:rPr>
        <w:tab/>
        <w:t>Sleva za nedodržení doby Zahájení řešení požadavků v dohodnutém termínu.</w:t>
      </w:r>
    </w:p>
    <w:p w14:paraId="2E93B1EC" w14:textId="77777777" w:rsidR="00C87408" w:rsidRPr="00C87408" w:rsidRDefault="00C87408" w:rsidP="00C87408">
      <w:pPr>
        <w:widowControl w:val="0"/>
        <w:spacing w:before="120" w:after="0" w:line="280" w:lineRule="atLeast"/>
        <w:ind w:left="709"/>
        <w:jc w:val="both"/>
        <w:rPr>
          <w:rFonts w:ascii="Arial" w:hAnsi="Arial" w:cs="Arial"/>
          <w:sz w:val="20"/>
          <w:szCs w:val="20"/>
        </w:rPr>
      </w:pPr>
      <w:r w:rsidRPr="00C87408">
        <w:rPr>
          <w:rFonts w:ascii="Arial" w:hAnsi="Arial" w:cs="Arial"/>
          <w:sz w:val="20"/>
          <w:szCs w:val="20"/>
        </w:rPr>
        <w:t>Sleva za nesplnění termínů (lhůt) Incidentu:</w:t>
      </w:r>
      <w:r w:rsidRPr="00C87408">
        <w:rPr>
          <w:rFonts w:ascii="Arial" w:hAnsi="Arial" w:cs="Arial"/>
          <w:sz w:val="20"/>
          <w:szCs w:val="20"/>
        </w:rPr>
        <w:tab/>
      </w:r>
      <w:r w:rsidRPr="00C87408">
        <w:rPr>
          <w:rFonts w:ascii="Arial" w:hAnsi="Arial" w:cs="Arial"/>
          <w:sz w:val="20"/>
          <w:szCs w:val="20"/>
        </w:rPr>
        <w:tab/>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IRD</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IZR</m:t>
            </m:r>
          </m:sub>
        </m:sSub>
      </m:oMath>
    </w:p>
    <w:p w14:paraId="731D68C6" w14:textId="77777777" w:rsidR="00C87408" w:rsidRPr="00C87408" w:rsidRDefault="00FA3FB3" w:rsidP="00C87408">
      <w:pPr>
        <w:widowControl w:val="0"/>
        <w:spacing w:after="0" w:line="280" w:lineRule="atLeast"/>
        <w:ind w:left="567" w:firstLine="357"/>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oMath>
      <w:r w:rsidR="00C87408" w:rsidRPr="00C87408">
        <w:rPr>
          <w:rFonts w:ascii="Arial" w:hAnsi="Arial" w:cs="Arial"/>
          <w:sz w:val="20"/>
          <w:szCs w:val="20"/>
        </w:rPr>
        <w:tab/>
        <w:t>Celková sleva za nedodržení parametrů u Incidentů.</w:t>
      </w:r>
    </w:p>
    <w:p w14:paraId="4A495D0E" w14:textId="77777777" w:rsidR="00C87408" w:rsidRPr="00C87408" w:rsidRDefault="00FA3FB3" w:rsidP="00C87408">
      <w:pPr>
        <w:widowControl w:val="0"/>
        <w:spacing w:after="0" w:line="280" w:lineRule="atLeast"/>
        <w:ind w:left="567" w:firstLine="357"/>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IRD</m:t>
            </m:r>
          </m:sub>
        </m:sSub>
      </m:oMath>
      <w:r w:rsidR="00C87408" w:rsidRPr="00C87408">
        <w:rPr>
          <w:rFonts w:ascii="Arial" w:hAnsi="Arial" w:cs="Arial"/>
          <w:sz w:val="20"/>
          <w:szCs w:val="20"/>
        </w:rPr>
        <w:tab/>
        <w:t>Sleva za nedodržení Reakční doby u Incidentů.</w:t>
      </w:r>
    </w:p>
    <w:p w14:paraId="7B83B5ED" w14:textId="77777777" w:rsidR="00C87408" w:rsidRPr="00C87408" w:rsidRDefault="00FA3FB3" w:rsidP="00C87408">
      <w:pPr>
        <w:widowControl w:val="0"/>
        <w:spacing w:after="0" w:line="280" w:lineRule="atLeast"/>
        <w:ind w:left="567" w:firstLine="357"/>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IZR</m:t>
            </m:r>
          </m:sub>
        </m:sSub>
      </m:oMath>
      <w:r w:rsidR="00C87408" w:rsidRPr="00C87408">
        <w:rPr>
          <w:rFonts w:ascii="Arial" w:hAnsi="Arial" w:cs="Arial"/>
          <w:sz w:val="20"/>
          <w:szCs w:val="20"/>
        </w:rPr>
        <w:tab/>
        <w:t>Sleva za nedodržení doby Zahájení řešení Incidentů v dohodnutém termínu.</w:t>
      </w:r>
    </w:p>
    <w:p w14:paraId="06E74F1F" w14:textId="77777777" w:rsidR="00C87408" w:rsidRPr="00C87408" w:rsidRDefault="00C87408" w:rsidP="00C87408">
      <w:pPr>
        <w:widowControl w:val="0"/>
        <w:spacing w:before="120" w:after="0" w:line="280" w:lineRule="atLeast"/>
        <w:ind w:left="709"/>
        <w:jc w:val="both"/>
        <w:rPr>
          <w:rFonts w:ascii="Arial" w:hAnsi="Arial" w:cs="Arial"/>
          <w:sz w:val="20"/>
          <w:szCs w:val="20"/>
        </w:rPr>
      </w:pPr>
      <w:r w:rsidRPr="00C87408">
        <w:rPr>
          <w:rFonts w:ascii="Arial" w:hAnsi="Arial" w:cs="Arial"/>
          <w:sz w:val="20"/>
          <w:szCs w:val="20"/>
        </w:rPr>
        <w:t xml:space="preserve">Sleva za nesplnění termínů (lhůt) všech případů: </w:t>
      </w:r>
      <w:r w:rsidRPr="00C87408">
        <w:rPr>
          <w:rFonts w:ascii="Arial" w:hAnsi="Arial" w:cs="Arial"/>
          <w:sz w:val="20"/>
          <w:szCs w:val="20"/>
        </w:rPr>
        <w:tab/>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T</m:t>
            </m:r>
          </m:sub>
        </m:sSub>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P</m:t>
                </m:r>
              </m:sub>
            </m:sSub>
          </m:e>
        </m:nary>
        <m:r>
          <w:rPr>
            <w:rFonts w:ascii="Cambria Math" w:hAnsi="Cambria Math" w:cs="Arial"/>
            <w:sz w:val="20"/>
            <w:szCs w:val="20"/>
          </w:rPr>
          <m:t>+</m:t>
        </m:r>
        <m:nary>
          <m:naryPr>
            <m:chr m:val="∑"/>
            <m:limLoc m:val="undOvr"/>
            <m:subHide m:val="1"/>
            <m:supHide m:val="1"/>
            <m:ctrlPr>
              <w:rPr>
                <w:rFonts w:ascii="Cambria Math" w:hAnsi="Cambria Math" w:cs="Arial"/>
                <w:i/>
                <w:sz w:val="20"/>
                <w:szCs w:val="20"/>
              </w:rPr>
            </m:ctrlPr>
          </m:naryPr>
          <m:sub/>
          <m:sup/>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e>
        </m:nary>
      </m:oMath>
      <w:r w:rsidRPr="00C87408" w:rsidDel="007F6CDA">
        <w:rPr>
          <w:rFonts w:ascii="Arial" w:hAnsi="Arial" w:cs="Arial"/>
          <w:sz w:val="20"/>
          <w:szCs w:val="20"/>
        </w:rPr>
        <w:t xml:space="preserve"> </w:t>
      </w:r>
    </w:p>
    <w:p w14:paraId="72D2FBDA" w14:textId="77777777" w:rsidR="00C87408" w:rsidRPr="00C87408" w:rsidRDefault="00FA3FB3" w:rsidP="00C87408">
      <w:pPr>
        <w:widowControl w:val="0"/>
        <w:spacing w:after="0" w:line="280" w:lineRule="atLeast"/>
        <w:ind w:left="567" w:firstLine="357"/>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T</m:t>
            </m:r>
          </m:sub>
        </m:sSub>
      </m:oMath>
      <w:r w:rsidR="00C87408" w:rsidRPr="00C87408">
        <w:rPr>
          <w:rFonts w:ascii="Arial" w:hAnsi="Arial" w:cs="Arial"/>
          <w:sz w:val="20"/>
          <w:szCs w:val="20"/>
        </w:rPr>
        <w:tab/>
        <w:t>Celková sleva za nedodržení termínů (lhůt).</w:t>
      </w:r>
    </w:p>
    <w:p w14:paraId="2314BEC0" w14:textId="77777777" w:rsidR="00C87408" w:rsidRPr="00C87408" w:rsidRDefault="00C87408" w:rsidP="00C87408">
      <w:pPr>
        <w:widowControl w:val="0"/>
        <w:numPr>
          <w:ilvl w:val="4"/>
          <w:numId w:val="66"/>
        </w:numPr>
        <w:spacing w:before="120" w:after="0" w:line="280" w:lineRule="atLeast"/>
        <w:ind w:left="1701" w:hanging="992"/>
        <w:outlineLvl w:val="4"/>
        <w:rPr>
          <w:rFonts w:ascii="Arial" w:hAnsi="Arial" w:cs="Arial"/>
          <w:i/>
          <w:sz w:val="20"/>
          <w:szCs w:val="20"/>
        </w:rPr>
      </w:pPr>
      <w:r w:rsidRPr="00C87408">
        <w:rPr>
          <w:rFonts w:ascii="Arial" w:hAnsi="Arial" w:cs="Arial"/>
          <w:i/>
          <w:sz w:val="20"/>
          <w:szCs w:val="20"/>
        </w:rPr>
        <w:t>Výpočet celkové slevy z poskytované Služby</w:t>
      </w:r>
      <w:r w:rsidRPr="00C87408" w:rsidDel="00D12873">
        <w:rPr>
          <w:rFonts w:ascii="Arial" w:hAnsi="Arial" w:cs="Arial"/>
          <w:i/>
          <w:sz w:val="20"/>
          <w:szCs w:val="20"/>
        </w:rPr>
        <w:t xml:space="preserve"> </w:t>
      </w:r>
    </w:p>
    <w:p w14:paraId="6DE69C98" w14:textId="77777777" w:rsidR="00C87408" w:rsidRPr="00C87408" w:rsidRDefault="00C87408" w:rsidP="00C87408">
      <w:pPr>
        <w:widowControl w:val="0"/>
        <w:spacing w:after="0" w:line="280" w:lineRule="atLeast"/>
        <w:ind w:left="709"/>
        <w:rPr>
          <w:rFonts w:ascii="Arial" w:hAnsi="Arial" w:cs="Arial"/>
          <w:sz w:val="20"/>
          <w:szCs w:val="20"/>
        </w:rPr>
      </w:pPr>
      <w:r w:rsidRPr="00C87408">
        <w:rPr>
          <w:rFonts w:ascii="Arial" w:hAnsi="Arial" w:cs="Arial"/>
          <w:sz w:val="20"/>
          <w:szCs w:val="20"/>
        </w:rPr>
        <w:t xml:space="preserve">Celková sleva za vyhodnocovací období (S): </w:t>
      </w:r>
      <w:r w:rsidRPr="00C87408">
        <w:rPr>
          <w:rFonts w:ascii="Arial" w:hAnsi="Arial" w:cs="Arial"/>
          <w:sz w:val="20"/>
          <w:szCs w:val="20"/>
        </w:rPr>
        <w:tab/>
      </w:r>
      <m:oMath>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S</m:t>
            </m:r>
          </m:e>
          <m:sub>
            <m:r>
              <w:rPr>
                <w:rFonts w:ascii="Cambria Math" w:hAnsi="Cambria Math" w:cs="Arial"/>
                <w:sz w:val="20"/>
                <w:szCs w:val="20"/>
              </w:rPr>
              <m:t>T</m:t>
            </m:r>
          </m:sub>
        </m:sSub>
      </m:oMath>
    </w:p>
    <w:p w14:paraId="4312730C" w14:textId="77777777" w:rsidR="00C87408" w:rsidRPr="00C87408" w:rsidRDefault="00C87408" w:rsidP="00C87408">
      <w:pPr>
        <w:widowControl w:val="0"/>
        <w:autoSpaceDE w:val="0"/>
        <w:autoSpaceDN w:val="0"/>
        <w:adjustRightInd w:val="0"/>
        <w:spacing w:after="0" w:line="280" w:lineRule="atLeast"/>
        <w:jc w:val="both"/>
        <w:rPr>
          <w:rFonts w:ascii="Arial" w:hAnsi="Arial" w:cs="Arial"/>
          <w:sz w:val="20"/>
          <w:szCs w:val="20"/>
        </w:rPr>
      </w:pPr>
    </w:p>
    <w:p w14:paraId="35D468B4" w14:textId="77777777" w:rsidR="00C87408" w:rsidRPr="00C87408" w:rsidRDefault="00C87408" w:rsidP="00C87408">
      <w:pPr>
        <w:widowControl w:val="0"/>
        <w:autoSpaceDE w:val="0"/>
        <w:autoSpaceDN w:val="0"/>
        <w:adjustRightInd w:val="0"/>
        <w:spacing w:after="0" w:line="280" w:lineRule="atLeast"/>
        <w:jc w:val="both"/>
        <w:rPr>
          <w:rFonts w:ascii="Arial" w:hAnsi="Arial" w:cs="Arial"/>
          <w:sz w:val="20"/>
          <w:szCs w:val="20"/>
        </w:rPr>
      </w:pPr>
    </w:p>
    <w:p w14:paraId="30C196F6" w14:textId="77777777" w:rsidR="00C87408" w:rsidRPr="00C87408" w:rsidRDefault="00C87408" w:rsidP="00C87408">
      <w:pPr>
        <w:widowControl w:val="0"/>
        <w:shd w:val="clear" w:color="auto" w:fill="1F497D"/>
        <w:spacing w:after="0" w:line="280" w:lineRule="atLeast"/>
        <w:ind w:left="567" w:hanging="567"/>
        <w:jc w:val="both"/>
        <w:outlineLvl w:val="0"/>
        <w:rPr>
          <w:rFonts w:ascii="Arial" w:eastAsia="Calibri" w:hAnsi="Arial" w:cs="Arial"/>
          <w:b/>
          <w:caps/>
          <w:color w:val="FFFFFF"/>
          <w:sz w:val="20"/>
          <w:szCs w:val="20"/>
          <w:lang w:eastAsia="en-US"/>
        </w:rPr>
      </w:pPr>
      <w:bookmarkStart w:id="341" w:name="_Toc427834600"/>
      <w:r w:rsidRPr="00C87408">
        <w:rPr>
          <w:rFonts w:ascii="Arial" w:eastAsia="Calibri" w:hAnsi="Arial" w:cs="Arial"/>
          <w:b/>
          <w:caps/>
          <w:color w:val="FFFFFF"/>
          <w:sz w:val="20"/>
          <w:szCs w:val="20"/>
          <w:lang w:eastAsia="en-US"/>
        </w:rPr>
        <w:t xml:space="preserve">Součinnost </w:t>
      </w:r>
      <w:bookmarkEnd w:id="341"/>
      <w:r w:rsidRPr="00C87408">
        <w:rPr>
          <w:rFonts w:ascii="Arial" w:eastAsia="Calibri" w:hAnsi="Arial" w:cs="Arial"/>
          <w:b/>
          <w:caps/>
          <w:color w:val="FFFFFF"/>
          <w:sz w:val="20"/>
          <w:szCs w:val="20"/>
          <w:lang w:eastAsia="en-US"/>
        </w:rPr>
        <w:t>Objednatele</w:t>
      </w:r>
    </w:p>
    <w:p w14:paraId="0DC91F7B" w14:textId="77777777" w:rsidR="00C87408" w:rsidRPr="00C87408" w:rsidRDefault="00C87408" w:rsidP="00C87408">
      <w:pPr>
        <w:widowControl w:val="0"/>
        <w:spacing w:before="120" w:after="0" w:line="280" w:lineRule="atLeast"/>
        <w:jc w:val="both"/>
        <w:rPr>
          <w:rFonts w:ascii="Arial" w:hAnsi="Arial" w:cs="Arial"/>
          <w:sz w:val="20"/>
          <w:szCs w:val="20"/>
        </w:rPr>
      </w:pPr>
      <w:r w:rsidRPr="00C87408">
        <w:rPr>
          <w:rFonts w:ascii="Arial" w:hAnsi="Arial" w:cs="Arial"/>
          <w:sz w:val="20"/>
          <w:szCs w:val="20"/>
        </w:rPr>
        <w:t>Součinnost je seznamem závazků Objednatele za účelem poskytnutí nezbytné podpory řešitele v oblastech, které principiálně nemůže sám zajistit.</w:t>
      </w:r>
    </w:p>
    <w:p w14:paraId="77C9696D" w14:textId="77777777" w:rsidR="00C87408" w:rsidRPr="00C87408" w:rsidRDefault="00C87408" w:rsidP="00C87408">
      <w:pPr>
        <w:widowControl w:val="0"/>
        <w:numPr>
          <w:ilvl w:val="1"/>
          <w:numId w:val="66"/>
        </w:numPr>
        <w:tabs>
          <w:tab w:val="num" w:pos="567"/>
        </w:tabs>
        <w:spacing w:before="120" w:after="0" w:line="280" w:lineRule="atLeast"/>
        <w:ind w:left="567" w:hanging="567"/>
        <w:jc w:val="both"/>
        <w:outlineLvl w:val="1"/>
        <w:rPr>
          <w:rFonts w:ascii="Arial" w:hAnsi="Arial" w:cs="Arial"/>
          <w:b/>
          <w:sz w:val="20"/>
          <w:szCs w:val="20"/>
        </w:rPr>
      </w:pPr>
      <w:bookmarkStart w:id="342" w:name="_Toc427834601"/>
      <w:r w:rsidRPr="00C87408">
        <w:rPr>
          <w:rFonts w:ascii="Arial" w:hAnsi="Arial" w:cs="Arial"/>
          <w:b/>
          <w:sz w:val="20"/>
          <w:szCs w:val="20"/>
        </w:rPr>
        <w:t>Součinnost pro poskytování Služby</w:t>
      </w:r>
      <w:bookmarkEnd w:id="342"/>
    </w:p>
    <w:tbl>
      <w:tblPr>
        <w:tblStyle w:val="EARTable"/>
        <w:tblW w:w="0" w:type="auto"/>
        <w:tblLook w:val="04A0" w:firstRow="1" w:lastRow="0" w:firstColumn="1" w:lastColumn="0" w:noHBand="0" w:noVBand="1"/>
      </w:tblPr>
      <w:tblGrid>
        <w:gridCol w:w="1701"/>
        <w:gridCol w:w="6803"/>
      </w:tblGrid>
      <w:tr w:rsidR="00C87408" w:rsidRPr="00C87408" w14:paraId="0CEFF8D5" w14:textId="77777777" w:rsidTr="00846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4DE8033"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Kód součinnosti</w:t>
            </w:r>
          </w:p>
        </w:tc>
        <w:tc>
          <w:tcPr>
            <w:tcW w:w="6803" w:type="dxa"/>
          </w:tcPr>
          <w:p w14:paraId="66E8D2E8" w14:textId="77777777" w:rsidR="00C87408" w:rsidRPr="00C87408" w:rsidRDefault="00C87408" w:rsidP="00C87408">
            <w:pPr>
              <w:widowControl w:val="0"/>
              <w:spacing w:after="0" w:line="28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SPS001</w:t>
            </w:r>
          </w:p>
        </w:tc>
      </w:tr>
      <w:tr w:rsidR="00C87408" w:rsidRPr="00C87408" w14:paraId="293BD96D"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6D29C217"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Název</w:t>
            </w:r>
          </w:p>
        </w:tc>
        <w:tc>
          <w:tcPr>
            <w:tcW w:w="6803" w:type="dxa"/>
          </w:tcPr>
          <w:p w14:paraId="7607EDD4"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Pracoviště Help Desk</w:t>
            </w:r>
          </w:p>
        </w:tc>
      </w:tr>
      <w:tr w:rsidR="00C87408" w:rsidRPr="00C87408" w14:paraId="4D4EAFC2"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7810E45D"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Popis</w:t>
            </w:r>
          </w:p>
        </w:tc>
        <w:tc>
          <w:tcPr>
            <w:tcW w:w="6803" w:type="dxa"/>
          </w:tcPr>
          <w:p w14:paraId="3B15C5B6"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r w:rsidRPr="00C87408">
              <w:rPr>
                <w:rFonts w:ascii="Arial" w:eastAsia="Calibri" w:hAnsi="Arial" w:cs="Arial"/>
                <w:sz w:val="20"/>
                <w:szCs w:val="20"/>
                <w:lang w:eastAsia="en-US"/>
              </w:rPr>
              <w:t>Objednatel zajistí v prostorách Ministerstva práce a sociálních věcí prostory pro 2 Operátory, včetně umožnění přístupu do budovy a technologických prostor v provozní době.</w:t>
            </w:r>
          </w:p>
        </w:tc>
      </w:tr>
    </w:tbl>
    <w:p w14:paraId="5EB97ABE" w14:textId="77777777" w:rsidR="00C87408" w:rsidRPr="00C87408" w:rsidRDefault="00C87408" w:rsidP="00C87408">
      <w:pPr>
        <w:widowControl w:val="0"/>
        <w:spacing w:after="0" w:line="280" w:lineRule="atLeast"/>
        <w:ind w:firstLine="357"/>
        <w:rPr>
          <w:rFonts w:ascii="Arial" w:hAnsi="Arial" w:cs="Arial"/>
          <w:sz w:val="20"/>
          <w:szCs w:val="20"/>
        </w:rPr>
      </w:pPr>
    </w:p>
    <w:tbl>
      <w:tblPr>
        <w:tblStyle w:val="EARTable"/>
        <w:tblW w:w="0" w:type="auto"/>
        <w:tblLook w:val="04A0" w:firstRow="1" w:lastRow="0" w:firstColumn="1" w:lastColumn="0" w:noHBand="0" w:noVBand="1"/>
      </w:tblPr>
      <w:tblGrid>
        <w:gridCol w:w="1701"/>
        <w:gridCol w:w="6803"/>
      </w:tblGrid>
      <w:tr w:rsidR="00C87408" w:rsidRPr="00C87408" w14:paraId="0DD7E3D1" w14:textId="77777777" w:rsidTr="00846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CA6BFFD"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Kód součinnosti</w:t>
            </w:r>
          </w:p>
        </w:tc>
        <w:tc>
          <w:tcPr>
            <w:tcW w:w="6803" w:type="dxa"/>
          </w:tcPr>
          <w:p w14:paraId="74201523" w14:textId="77777777" w:rsidR="00C87408" w:rsidRPr="00C87408" w:rsidRDefault="00C87408" w:rsidP="00C87408">
            <w:pPr>
              <w:widowControl w:val="0"/>
              <w:spacing w:after="0" w:line="28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SPS002</w:t>
            </w:r>
          </w:p>
        </w:tc>
      </w:tr>
      <w:tr w:rsidR="00C87408" w:rsidRPr="00C87408" w14:paraId="6ECBE79F"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2E4B8565"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Název</w:t>
            </w:r>
          </w:p>
        </w:tc>
        <w:tc>
          <w:tcPr>
            <w:tcW w:w="6803" w:type="dxa"/>
          </w:tcPr>
          <w:p w14:paraId="22493D93"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Pracoviště řešitelů a Manažera servisní podpory</w:t>
            </w:r>
          </w:p>
        </w:tc>
      </w:tr>
      <w:tr w:rsidR="00C87408" w:rsidRPr="00C87408" w14:paraId="4D8B2122"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1F81B9F2"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Popis</w:t>
            </w:r>
          </w:p>
        </w:tc>
        <w:tc>
          <w:tcPr>
            <w:tcW w:w="6803" w:type="dxa"/>
          </w:tcPr>
          <w:p w14:paraId="4EC74411"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r w:rsidRPr="00C87408">
              <w:rPr>
                <w:rFonts w:ascii="Arial" w:eastAsia="Calibri" w:hAnsi="Arial" w:cs="Arial"/>
                <w:sz w:val="20"/>
                <w:szCs w:val="20"/>
                <w:lang w:eastAsia="en-US"/>
              </w:rPr>
              <w:t>Objednatel zajistí v prostorách Ministerstva práce a sociálních věcí prostory pro 4 pracovníky Poskytovatele, včetně umožnění přístupu do budovy a technologických prostor v provozní době či době pro řešení Incidentů.</w:t>
            </w:r>
          </w:p>
        </w:tc>
      </w:tr>
    </w:tbl>
    <w:p w14:paraId="6D82F0D6" w14:textId="77777777" w:rsidR="00C87408" w:rsidRPr="00C87408" w:rsidRDefault="00C87408" w:rsidP="00C87408">
      <w:pPr>
        <w:widowControl w:val="0"/>
        <w:spacing w:after="0" w:line="280" w:lineRule="atLeast"/>
        <w:ind w:firstLine="357"/>
        <w:rPr>
          <w:rFonts w:ascii="Arial" w:hAnsi="Arial" w:cs="Arial"/>
          <w:sz w:val="20"/>
          <w:szCs w:val="20"/>
        </w:rPr>
      </w:pPr>
    </w:p>
    <w:tbl>
      <w:tblPr>
        <w:tblStyle w:val="EARTable"/>
        <w:tblW w:w="0" w:type="auto"/>
        <w:tblLook w:val="04A0" w:firstRow="1" w:lastRow="0" w:firstColumn="1" w:lastColumn="0" w:noHBand="0" w:noVBand="1"/>
      </w:tblPr>
      <w:tblGrid>
        <w:gridCol w:w="1701"/>
        <w:gridCol w:w="6803"/>
      </w:tblGrid>
      <w:tr w:rsidR="00C87408" w:rsidRPr="00C87408" w14:paraId="7E8C1404" w14:textId="77777777" w:rsidTr="00846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5E39A0"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Kód součinnosti</w:t>
            </w:r>
          </w:p>
        </w:tc>
        <w:tc>
          <w:tcPr>
            <w:tcW w:w="6803" w:type="dxa"/>
          </w:tcPr>
          <w:p w14:paraId="60D5A0F0" w14:textId="77777777" w:rsidR="00C87408" w:rsidRPr="00C87408" w:rsidRDefault="00C87408" w:rsidP="00C87408">
            <w:pPr>
              <w:widowControl w:val="0"/>
              <w:spacing w:after="0" w:line="28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SPS003</w:t>
            </w:r>
          </w:p>
        </w:tc>
      </w:tr>
      <w:tr w:rsidR="00C87408" w:rsidRPr="00C87408" w14:paraId="2434974D"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5EE8CED1"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Název</w:t>
            </w:r>
          </w:p>
        </w:tc>
        <w:tc>
          <w:tcPr>
            <w:tcW w:w="6803" w:type="dxa"/>
          </w:tcPr>
          <w:p w14:paraId="24532163"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Součinnost pro personál obsluhy Help Desku a pro řešitele</w:t>
            </w:r>
          </w:p>
        </w:tc>
      </w:tr>
      <w:tr w:rsidR="00C87408" w:rsidRPr="00C87408" w14:paraId="28691571"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109D31A1"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Popis</w:t>
            </w:r>
          </w:p>
        </w:tc>
        <w:tc>
          <w:tcPr>
            <w:tcW w:w="6803" w:type="dxa"/>
          </w:tcPr>
          <w:p w14:paraId="798599FE"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r w:rsidRPr="00C87408">
              <w:rPr>
                <w:rFonts w:ascii="Arial" w:eastAsia="Calibri" w:hAnsi="Arial" w:cs="Arial"/>
                <w:sz w:val="20"/>
                <w:szCs w:val="20"/>
                <w:lang w:eastAsia="en-US"/>
              </w:rPr>
              <w:t xml:space="preserve">Objednatel zajistí připojení k síti Intranet a Internet a vzdálený přístup do LAN, telefonní linku a vybavení pracoviště v místě přiděleném Operatorům a řešitelům Poskytovatele v prostorách Objednatele. </w:t>
            </w:r>
          </w:p>
          <w:p w14:paraId="1571A16F"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r w:rsidRPr="00C87408">
              <w:rPr>
                <w:rFonts w:ascii="Arial" w:eastAsia="Calibri" w:hAnsi="Arial" w:cs="Arial"/>
                <w:sz w:val="20"/>
                <w:szCs w:val="20"/>
                <w:lang w:eastAsia="en-US"/>
              </w:rPr>
              <w:t>Zadavetel zajistí pro peronální obsluhu Help Desk a pro řešitele nezbytné technické (koncová stanice nebo Notebook Objednatele) SW prostředky (zejména Stávající software)  a přístupová práva.</w:t>
            </w:r>
          </w:p>
          <w:p w14:paraId="434AD20D"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r w:rsidRPr="00C87408">
              <w:rPr>
                <w:rFonts w:ascii="Arial" w:eastAsia="Calibri" w:hAnsi="Arial" w:cs="Arial"/>
                <w:sz w:val="20"/>
                <w:szCs w:val="20"/>
                <w:lang w:eastAsia="en-US"/>
              </w:rPr>
              <w:t>Pro všechny řešitele Poskytovatele bude realizováno připojení pomocí bezdrátové sítě s autentizovaným připojením.</w:t>
            </w:r>
          </w:p>
        </w:tc>
      </w:tr>
    </w:tbl>
    <w:p w14:paraId="626845EC" w14:textId="77777777" w:rsidR="00C87408" w:rsidRPr="00C87408" w:rsidRDefault="00C87408" w:rsidP="00C87408">
      <w:pPr>
        <w:widowControl w:val="0"/>
        <w:spacing w:after="0" w:line="280" w:lineRule="atLeast"/>
        <w:ind w:firstLine="357"/>
        <w:rPr>
          <w:rFonts w:ascii="Arial" w:hAnsi="Arial" w:cs="Arial"/>
          <w:sz w:val="20"/>
          <w:szCs w:val="20"/>
        </w:rPr>
      </w:pPr>
    </w:p>
    <w:tbl>
      <w:tblPr>
        <w:tblStyle w:val="EARTable"/>
        <w:tblW w:w="0" w:type="auto"/>
        <w:tblLook w:val="04A0" w:firstRow="1" w:lastRow="0" w:firstColumn="1" w:lastColumn="0" w:noHBand="0" w:noVBand="1"/>
      </w:tblPr>
      <w:tblGrid>
        <w:gridCol w:w="1701"/>
        <w:gridCol w:w="6803"/>
      </w:tblGrid>
      <w:tr w:rsidR="00C87408" w:rsidRPr="00C87408" w14:paraId="1CC70BBA" w14:textId="77777777" w:rsidTr="00846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54F5F93"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Kód součinnosti</w:t>
            </w:r>
          </w:p>
        </w:tc>
        <w:tc>
          <w:tcPr>
            <w:tcW w:w="6803" w:type="dxa"/>
          </w:tcPr>
          <w:p w14:paraId="6112795F" w14:textId="77777777" w:rsidR="00C87408" w:rsidRPr="00C87408" w:rsidRDefault="00C87408" w:rsidP="00C87408">
            <w:pPr>
              <w:widowControl w:val="0"/>
              <w:spacing w:after="0" w:line="28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SPS004</w:t>
            </w:r>
          </w:p>
        </w:tc>
      </w:tr>
      <w:tr w:rsidR="00C87408" w:rsidRPr="00C87408" w14:paraId="0A9A5560"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1B19ACB9"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Název</w:t>
            </w:r>
          </w:p>
        </w:tc>
        <w:tc>
          <w:tcPr>
            <w:tcW w:w="6803" w:type="dxa"/>
          </w:tcPr>
          <w:p w14:paraId="4303F9FE"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Odborná součinnost</w:t>
            </w:r>
          </w:p>
        </w:tc>
      </w:tr>
      <w:tr w:rsidR="00C87408" w:rsidRPr="00C87408" w14:paraId="39A604CF"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5DC9FE05"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lastRenderedPageBreak/>
              <w:t>Popis</w:t>
            </w:r>
          </w:p>
        </w:tc>
        <w:tc>
          <w:tcPr>
            <w:tcW w:w="6803" w:type="dxa"/>
          </w:tcPr>
          <w:p w14:paraId="2922DDDC"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r w:rsidRPr="00C87408">
              <w:rPr>
                <w:rFonts w:ascii="Arial" w:eastAsia="Calibri" w:hAnsi="Arial" w:cs="Arial"/>
                <w:sz w:val="20"/>
                <w:szCs w:val="20"/>
                <w:lang w:eastAsia="en-US"/>
              </w:rPr>
              <w:t xml:space="preserve">Objednatel zajistí dostupnou odbornou dokumentaci, se kterou je oprávněn nakládat a která souvisí s poskytovanou Službou, dále zajistí seznámení s interními předpisy pro výkon činností realizovaných v rámci Služby.  </w:t>
            </w:r>
          </w:p>
        </w:tc>
      </w:tr>
    </w:tbl>
    <w:p w14:paraId="31134268" w14:textId="77777777" w:rsidR="00C87408" w:rsidRPr="00C87408" w:rsidRDefault="00C87408" w:rsidP="00C87408">
      <w:pPr>
        <w:widowControl w:val="0"/>
        <w:numPr>
          <w:ilvl w:val="1"/>
          <w:numId w:val="66"/>
        </w:numPr>
        <w:tabs>
          <w:tab w:val="num" w:pos="567"/>
        </w:tabs>
        <w:spacing w:before="240" w:after="0" w:line="280" w:lineRule="atLeast"/>
        <w:ind w:left="567" w:hanging="567"/>
        <w:jc w:val="both"/>
        <w:outlineLvl w:val="1"/>
        <w:rPr>
          <w:rFonts w:ascii="Arial" w:hAnsi="Arial" w:cs="Arial"/>
          <w:b/>
          <w:sz w:val="20"/>
          <w:szCs w:val="20"/>
        </w:rPr>
      </w:pPr>
      <w:bookmarkStart w:id="343" w:name="_Toc427834602"/>
      <w:r w:rsidRPr="00C87408">
        <w:rPr>
          <w:rFonts w:ascii="Arial" w:hAnsi="Arial" w:cs="Arial"/>
          <w:b/>
          <w:sz w:val="20"/>
          <w:szCs w:val="20"/>
        </w:rPr>
        <w:t>Součinnost pro projektové řízení</w:t>
      </w:r>
      <w:bookmarkEnd w:id="343"/>
    </w:p>
    <w:p w14:paraId="4AE75504" w14:textId="77777777" w:rsidR="00C87408" w:rsidRPr="00C87408" w:rsidRDefault="00C87408" w:rsidP="00C87408">
      <w:pPr>
        <w:widowControl w:val="0"/>
        <w:spacing w:line="280" w:lineRule="atLeast"/>
        <w:ind w:left="567"/>
        <w:jc w:val="both"/>
        <w:rPr>
          <w:rFonts w:ascii="Arial" w:hAnsi="Arial" w:cs="Arial"/>
          <w:sz w:val="20"/>
          <w:szCs w:val="20"/>
        </w:rPr>
      </w:pPr>
      <w:r w:rsidRPr="00C87408">
        <w:rPr>
          <w:rFonts w:ascii="Arial" w:hAnsi="Arial" w:cs="Arial"/>
          <w:sz w:val="20"/>
          <w:szCs w:val="20"/>
        </w:rPr>
        <w:t>Součinnost pro projektové řízení zahrnuje součinnost nezbytnou pro realizaci projektu tvorby nového informačního systému v rovině organizační a řízení projektu.</w:t>
      </w:r>
    </w:p>
    <w:tbl>
      <w:tblPr>
        <w:tblStyle w:val="EARTable"/>
        <w:tblW w:w="0" w:type="auto"/>
        <w:tblLook w:val="04A0" w:firstRow="1" w:lastRow="0" w:firstColumn="1" w:lastColumn="0" w:noHBand="0" w:noVBand="1"/>
      </w:tblPr>
      <w:tblGrid>
        <w:gridCol w:w="1701"/>
        <w:gridCol w:w="6805"/>
      </w:tblGrid>
      <w:tr w:rsidR="00C87408" w:rsidRPr="00C87408" w14:paraId="0E495BF3" w14:textId="77777777" w:rsidTr="00846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7B54E00"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Kód součinnosti</w:t>
            </w:r>
          </w:p>
        </w:tc>
        <w:tc>
          <w:tcPr>
            <w:tcW w:w="6805" w:type="dxa"/>
          </w:tcPr>
          <w:p w14:paraId="717E1DC7" w14:textId="77777777" w:rsidR="00C87408" w:rsidRPr="00C87408" w:rsidRDefault="00C87408" w:rsidP="00C87408">
            <w:pPr>
              <w:widowControl w:val="0"/>
              <w:spacing w:after="0" w:line="280" w:lineRule="atLeast"/>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SPR003</w:t>
            </w:r>
          </w:p>
        </w:tc>
      </w:tr>
      <w:tr w:rsidR="00C87408" w:rsidRPr="00C87408" w14:paraId="4CD48830"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2F59281C"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Název</w:t>
            </w:r>
          </w:p>
        </w:tc>
        <w:tc>
          <w:tcPr>
            <w:tcW w:w="6805" w:type="dxa"/>
          </w:tcPr>
          <w:p w14:paraId="0A6481CF"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r w:rsidRPr="00C87408">
              <w:rPr>
                <w:rFonts w:ascii="Arial" w:eastAsia="Calibri" w:hAnsi="Arial" w:cs="Arial"/>
                <w:b/>
                <w:sz w:val="20"/>
                <w:szCs w:val="20"/>
                <w:lang w:eastAsia="en-US"/>
              </w:rPr>
              <w:t>Zasedací místnost</w:t>
            </w:r>
          </w:p>
        </w:tc>
      </w:tr>
      <w:tr w:rsidR="00C87408" w:rsidRPr="00C87408" w14:paraId="1331EB7C" w14:textId="77777777" w:rsidTr="00846C2A">
        <w:tc>
          <w:tcPr>
            <w:cnfStyle w:val="001000000000" w:firstRow="0" w:lastRow="0" w:firstColumn="1" w:lastColumn="0" w:oddVBand="0" w:evenVBand="0" w:oddHBand="0" w:evenHBand="0" w:firstRowFirstColumn="0" w:firstRowLastColumn="0" w:lastRowFirstColumn="0" w:lastRowLastColumn="0"/>
            <w:tcW w:w="1701" w:type="dxa"/>
          </w:tcPr>
          <w:p w14:paraId="107976CD" w14:textId="77777777" w:rsidR="00C87408" w:rsidRPr="00C87408" w:rsidRDefault="00C87408" w:rsidP="00C87408">
            <w:pPr>
              <w:widowControl w:val="0"/>
              <w:spacing w:after="0" w:line="280" w:lineRule="atLeast"/>
              <w:jc w:val="both"/>
              <w:rPr>
                <w:rFonts w:ascii="Arial" w:eastAsia="Calibri" w:hAnsi="Arial" w:cs="Arial"/>
                <w:b/>
                <w:sz w:val="20"/>
                <w:szCs w:val="20"/>
                <w:lang w:eastAsia="en-US"/>
              </w:rPr>
            </w:pPr>
            <w:r w:rsidRPr="00C87408">
              <w:rPr>
                <w:rFonts w:ascii="Arial" w:eastAsia="Calibri" w:hAnsi="Arial" w:cs="Arial"/>
                <w:b/>
                <w:sz w:val="20"/>
                <w:szCs w:val="20"/>
                <w:lang w:eastAsia="en-US"/>
              </w:rPr>
              <w:t>Popis</w:t>
            </w:r>
          </w:p>
        </w:tc>
        <w:tc>
          <w:tcPr>
            <w:tcW w:w="6805" w:type="dxa"/>
          </w:tcPr>
          <w:p w14:paraId="1ECF5664" w14:textId="77777777" w:rsidR="00C87408" w:rsidRPr="00C87408" w:rsidRDefault="00C87408" w:rsidP="00C87408">
            <w:pPr>
              <w:widowControl w:val="0"/>
              <w:spacing w:after="0" w:line="280" w:lineRule="atLeast"/>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r w:rsidRPr="00C87408">
              <w:rPr>
                <w:rFonts w:ascii="Arial" w:eastAsia="Calibri" w:hAnsi="Arial" w:cs="Arial"/>
                <w:sz w:val="20"/>
                <w:szCs w:val="20"/>
                <w:lang w:eastAsia="en-US"/>
              </w:rPr>
              <w:t>Objednatel zajistí v místě plnění na vyžádání zasedací místnost vybavenou projektorem pro deset účastníků. Aktuální využití zasedací místnosti bude nutné ze strany řešitele vždy rezervovat.</w:t>
            </w:r>
          </w:p>
        </w:tc>
      </w:tr>
    </w:tbl>
    <w:p w14:paraId="7D23AD83" w14:textId="77777777" w:rsidR="00C87408" w:rsidRPr="00C87408" w:rsidRDefault="00C87408" w:rsidP="00C87408">
      <w:pPr>
        <w:widowControl w:val="0"/>
        <w:spacing w:after="0" w:line="280" w:lineRule="atLeast"/>
        <w:ind w:left="567" w:hanging="567"/>
        <w:jc w:val="both"/>
        <w:outlineLvl w:val="0"/>
        <w:rPr>
          <w:rFonts w:ascii="Arial" w:eastAsia="Calibri" w:hAnsi="Arial" w:cs="Arial"/>
          <w:b/>
          <w:caps/>
          <w:color w:val="FFFFFF"/>
          <w:sz w:val="20"/>
          <w:szCs w:val="20"/>
          <w:lang w:eastAsia="en-US"/>
        </w:rPr>
      </w:pPr>
      <w:bookmarkStart w:id="344" w:name="_Toc427834603"/>
    </w:p>
    <w:p w14:paraId="5CC48701" w14:textId="77777777" w:rsidR="00C87408" w:rsidRPr="00C87408" w:rsidRDefault="00C87408" w:rsidP="00C87408">
      <w:pPr>
        <w:widowControl w:val="0"/>
        <w:tabs>
          <w:tab w:val="left" w:pos="851"/>
        </w:tabs>
        <w:spacing w:after="0" w:line="280" w:lineRule="atLeast"/>
        <w:ind w:firstLine="425"/>
        <w:outlineLvl w:val="6"/>
        <w:rPr>
          <w:rFonts w:ascii="Arial" w:hAnsi="Arial" w:cs="Arial"/>
          <w:sz w:val="20"/>
          <w:szCs w:val="20"/>
          <w:lang w:eastAsia="en-US"/>
        </w:rPr>
      </w:pPr>
    </w:p>
    <w:p w14:paraId="7A7C1A7C" w14:textId="77777777" w:rsidR="00C87408" w:rsidRPr="00C87408" w:rsidRDefault="00C87408" w:rsidP="00C87408">
      <w:pPr>
        <w:widowControl w:val="0"/>
        <w:shd w:val="clear" w:color="auto" w:fill="1F497D"/>
        <w:spacing w:after="0" w:line="280" w:lineRule="atLeast"/>
        <w:ind w:left="567" w:hanging="567"/>
        <w:jc w:val="both"/>
        <w:outlineLvl w:val="0"/>
        <w:rPr>
          <w:rFonts w:ascii="Arial" w:eastAsia="Calibri" w:hAnsi="Arial" w:cs="Arial"/>
          <w:b/>
          <w:caps/>
          <w:color w:val="FFFFFF"/>
          <w:sz w:val="20"/>
          <w:szCs w:val="20"/>
          <w:lang w:eastAsia="en-US"/>
        </w:rPr>
      </w:pPr>
      <w:r w:rsidRPr="00C87408">
        <w:rPr>
          <w:rFonts w:ascii="Arial" w:eastAsia="Calibri" w:hAnsi="Arial" w:cs="Arial"/>
          <w:b/>
          <w:caps/>
          <w:color w:val="FFFFFF"/>
          <w:sz w:val="20"/>
          <w:szCs w:val="20"/>
          <w:lang w:eastAsia="en-US"/>
        </w:rPr>
        <w:t>Použité pojmy a zkratky</w:t>
      </w:r>
      <w:bookmarkEnd w:id="344"/>
    </w:p>
    <w:p w14:paraId="0611012F" w14:textId="77777777" w:rsidR="00C87408" w:rsidRPr="00C87408" w:rsidRDefault="00C87408" w:rsidP="00C87408">
      <w:pPr>
        <w:widowControl w:val="0"/>
        <w:spacing w:after="0" w:line="280" w:lineRule="atLeast"/>
        <w:rPr>
          <w:rFonts w:ascii="Arial" w:hAnsi="Arial" w:cs="Arial"/>
          <w:sz w:val="20"/>
          <w:szCs w:val="20"/>
          <w:highlight w:val="cyan"/>
        </w:rPr>
      </w:pPr>
    </w:p>
    <w:tbl>
      <w:tblPr>
        <w:tblpPr w:leftFromText="141" w:rightFromText="141" w:topFromText="100" w:bottomFromText="100" w:vertAnchor="text" w:tblpXSpec="center"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8"/>
        <w:gridCol w:w="5669"/>
      </w:tblGrid>
      <w:tr w:rsidR="00C87408" w:rsidRPr="00C87408" w14:paraId="0D53D336" w14:textId="77777777" w:rsidTr="00846C2A">
        <w:trPr>
          <w:cantSplit/>
          <w:tblHeader/>
        </w:trPr>
        <w:tc>
          <w:tcPr>
            <w:tcW w:w="2268" w:type="dxa"/>
            <w:tcBorders>
              <w:top w:val="single" w:sz="4" w:space="0" w:color="auto"/>
              <w:left w:val="single" w:sz="4" w:space="0" w:color="auto"/>
              <w:bottom w:val="single" w:sz="4" w:space="0" w:color="auto"/>
              <w:right w:val="single" w:sz="4" w:space="0" w:color="auto"/>
            </w:tcBorders>
            <w:hideMark/>
          </w:tcPr>
          <w:p w14:paraId="55671E8C" w14:textId="77777777" w:rsidR="00C87408" w:rsidRPr="00C87408" w:rsidRDefault="00C87408" w:rsidP="00C87408">
            <w:pPr>
              <w:widowControl w:val="0"/>
              <w:spacing w:after="0" w:line="280" w:lineRule="atLeast"/>
              <w:rPr>
                <w:rFonts w:ascii="Arial" w:eastAsia="Calibri" w:hAnsi="Arial" w:cs="Arial"/>
                <w:b/>
                <w:sz w:val="20"/>
                <w:szCs w:val="20"/>
              </w:rPr>
            </w:pPr>
            <w:r w:rsidRPr="00C87408">
              <w:rPr>
                <w:rFonts w:ascii="Arial" w:eastAsia="Calibri" w:hAnsi="Arial" w:cs="Arial"/>
                <w:b/>
                <w:sz w:val="20"/>
                <w:szCs w:val="20"/>
              </w:rPr>
              <w:t xml:space="preserve">Pojem / zkratka </w:t>
            </w:r>
          </w:p>
        </w:tc>
        <w:tc>
          <w:tcPr>
            <w:tcW w:w="5669" w:type="dxa"/>
            <w:tcBorders>
              <w:top w:val="single" w:sz="4" w:space="0" w:color="auto"/>
              <w:left w:val="single" w:sz="4" w:space="0" w:color="auto"/>
              <w:bottom w:val="single" w:sz="4" w:space="0" w:color="auto"/>
              <w:right w:val="single" w:sz="4" w:space="0" w:color="auto"/>
            </w:tcBorders>
            <w:hideMark/>
          </w:tcPr>
          <w:p w14:paraId="700BBCB8" w14:textId="77777777" w:rsidR="00C87408" w:rsidRPr="00C87408" w:rsidRDefault="00C87408" w:rsidP="00C87408">
            <w:pPr>
              <w:widowControl w:val="0"/>
              <w:spacing w:after="0" w:line="280" w:lineRule="atLeast"/>
              <w:rPr>
                <w:rFonts w:ascii="Arial" w:eastAsia="Calibri" w:hAnsi="Arial" w:cs="Arial"/>
                <w:b/>
                <w:sz w:val="20"/>
                <w:szCs w:val="20"/>
              </w:rPr>
            </w:pPr>
            <w:r w:rsidRPr="00C87408">
              <w:rPr>
                <w:rFonts w:ascii="Arial" w:eastAsia="Calibri" w:hAnsi="Arial" w:cs="Arial"/>
                <w:b/>
                <w:sz w:val="20"/>
                <w:szCs w:val="20"/>
              </w:rPr>
              <w:t>Význam</w:t>
            </w:r>
          </w:p>
        </w:tc>
      </w:tr>
      <w:tr w:rsidR="00C87408" w:rsidRPr="00C87408" w14:paraId="6B22E0B0" w14:textId="77777777" w:rsidTr="00846C2A">
        <w:trPr>
          <w:cantSplit/>
          <w:trHeight w:val="300"/>
        </w:trPr>
        <w:tc>
          <w:tcPr>
            <w:tcW w:w="2268" w:type="dxa"/>
            <w:tcBorders>
              <w:top w:val="single" w:sz="4" w:space="0" w:color="auto"/>
              <w:left w:val="single" w:sz="4" w:space="0" w:color="auto"/>
              <w:bottom w:val="single" w:sz="4" w:space="0" w:color="auto"/>
              <w:right w:val="single" w:sz="4" w:space="0" w:color="auto"/>
            </w:tcBorders>
          </w:tcPr>
          <w:p w14:paraId="63DA758A" w14:textId="77777777" w:rsidR="00C87408" w:rsidRPr="00C87408" w:rsidRDefault="00C87408" w:rsidP="00C87408">
            <w:pPr>
              <w:widowControl w:val="0"/>
              <w:spacing w:after="0" w:line="280" w:lineRule="atLeast"/>
              <w:ind w:firstLine="357"/>
              <w:rPr>
                <w:rFonts w:ascii="Arial" w:hAnsi="Arial" w:cs="Arial"/>
                <w:sz w:val="20"/>
                <w:szCs w:val="20"/>
              </w:rPr>
            </w:pPr>
            <w:r w:rsidRPr="00C87408">
              <w:rPr>
                <w:rFonts w:ascii="Arial" w:hAnsi="Arial" w:cs="Arial"/>
                <w:sz w:val="20"/>
                <w:szCs w:val="20"/>
              </w:rPr>
              <w:t>JISPSV</w:t>
            </w:r>
          </w:p>
        </w:tc>
        <w:tc>
          <w:tcPr>
            <w:tcW w:w="5669" w:type="dxa"/>
            <w:tcBorders>
              <w:top w:val="single" w:sz="4" w:space="0" w:color="auto"/>
              <w:left w:val="single" w:sz="4" w:space="0" w:color="auto"/>
              <w:bottom w:val="single" w:sz="4" w:space="0" w:color="auto"/>
              <w:right w:val="single" w:sz="4" w:space="0" w:color="auto"/>
            </w:tcBorders>
          </w:tcPr>
          <w:p w14:paraId="4EDC0E71"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Jednotný informační systém práce a sociálních věcí</w:t>
            </w:r>
          </w:p>
        </w:tc>
      </w:tr>
      <w:tr w:rsidR="00C87408" w:rsidRPr="00C87408" w14:paraId="6116FAA9" w14:textId="77777777" w:rsidTr="00846C2A">
        <w:trPr>
          <w:cantSplit/>
          <w:trHeight w:val="300"/>
        </w:trPr>
        <w:tc>
          <w:tcPr>
            <w:tcW w:w="2268" w:type="dxa"/>
            <w:tcBorders>
              <w:top w:val="single" w:sz="4" w:space="0" w:color="auto"/>
              <w:left w:val="single" w:sz="4" w:space="0" w:color="auto"/>
              <w:bottom w:val="single" w:sz="4" w:space="0" w:color="auto"/>
              <w:right w:val="single" w:sz="4" w:space="0" w:color="auto"/>
            </w:tcBorders>
          </w:tcPr>
          <w:p w14:paraId="34129F66" w14:textId="77777777" w:rsidR="00C87408" w:rsidRPr="00C87408" w:rsidRDefault="00C87408" w:rsidP="00C87408">
            <w:pPr>
              <w:widowControl w:val="0"/>
              <w:spacing w:after="0" w:line="280" w:lineRule="atLeast"/>
              <w:ind w:firstLine="357"/>
              <w:rPr>
                <w:rFonts w:ascii="Arial" w:hAnsi="Arial" w:cs="Arial"/>
                <w:sz w:val="20"/>
                <w:szCs w:val="20"/>
              </w:rPr>
            </w:pPr>
            <w:r w:rsidRPr="00C87408">
              <w:rPr>
                <w:rFonts w:ascii="Arial" w:hAnsi="Arial" w:cs="Arial"/>
                <w:sz w:val="20"/>
                <w:szCs w:val="20"/>
              </w:rPr>
              <w:t>ICT</w:t>
            </w:r>
          </w:p>
        </w:tc>
        <w:tc>
          <w:tcPr>
            <w:tcW w:w="5669" w:type="dxa"/>
            <w:tcBorders>
              <w:top w:val="single" w:sz="4" w:space="0" w:color="auto"/>
              <w:left w:val="single" w:sz="4" w:space="0" w:color="auto"/>
              <w:bottom w:val="single" w:sz="4" w:space="0" w:color="auto"/>
              <w:right w:val="single" w:sz="4" w:space="0" w:color="auto"/>
            </w:tcBorders>
          </w:tcPr>
          <w:p w14:paraId="4979CF6A"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Informační a komunikační technologie</w:t>
            </w:r>
          </w:p>
        </w:tc>
      </w:tr>
      <w:tr w:rsidR="00C87408" w:rsidRPr="00C87408" w14:paraId="0AFBBEF6" w14:textId="77777777" w:rsidTr="00846C2A">
        <w:trPr>
          <w:cantSplit/>
          <w:trHeight w:val="300"/>
        </w:trPr>
        <w:tc>
          <w:tcPr>
            <w:tcW w:w="2268" w:type="dxa"/>
            <w:tcBorders>
              <w:top w:val="single" w:sz="4" w:space="0" w:color="auto"/>
              <w:left w:val="single" w:sz="4" w:space="0" w:color="auto"/>
              <w:bottom w:val="single" w:sz="4" w:space="0" w:color="auto"/>
              <w:right w:val="single" w:sz="4" w:space="0" w:color="auto"/>
            </w:tcBorders>
          </w:tcPr>
          <w:p w14:paraId="499B077A" w14:textId="77777777" w:rsidR="00C87408" w:rsidRPr="00C87408" w:rsidRDefault="00C87408" w:rsidP="00C87408">
            <w:pPr>
              <w:widowControl w:val="0"/>
              <w:spacing w:after="0" w:line="280" w:lineRule="atLeast"/>
              <w:ind w:firstLine="357"/>
              <w:rPr>
                <w:rFonts w:ascii="Arial" w:hAnsi="Arial" w:cs="Arial"/>
                <w:sz w:val="20"/>
                <w:szCs w:val="20"/>
              </w:rPr>
            </w:pPr>
            <w:r w:rsidRPr="00C87408">
              <w:rPr>
                <w:rFonts w:ascii="Arial" w:hAnsi="Arial" w:cs="Arial"/>
                <w:sz w:val="20"/>
                <w:szCs w:val="20"/>
              </w:rPr>
              <w:t>HW</w:t>
            </w:r>
          </w:p>
        </w:tc>
        <w:tc>
          <w:tcPr>
            <w:tcW w:w="5669" w:type="dxa"/>
            <w:tcBorders>
              <w:top w:val="single" w:sz="4" w:space="0" w:color="auto"/>
              <w:left w:val="single" w:sz="4" w:space="0" w:color="auto"/>
              <w:bottom w:val="single" w:sz="4" w:space="0" w:color="auto"/>
              <w:right w:val="single" w:sz="4" w:space="0" w:color="auto"/>
            </w:tcBorders>
          </w:tcPr>
          <w:p w14:paraId="5B7AA43E"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Hardware</w:t>
            </w:r>
          </w:p>
        </w:tc>
      </w:tr>
      <w:tr w:rsidR="00C87408" w:rsidRPr="00C87408" w14:paraId="28030F56" w14:textId="77777777" w:rsidTr="00846C2A">
        <w:trPr>
          <w:cantSplit/>
          <w:trHeight w:val="300"/>
        </w:trPr>
        <w:tc>
          <w:tcPr>
            <w:tcW w:w="2268" w:type="dxa"/>
            <w:tcBorders>
              <w:top w:val="single" w:sz="4" w:space="0" w:color="auto"/>
              <w:left w:val="single" w:sz="4" w:space="0" w:color="auto"/>
              <w:bottom w:val="single" w:sz="4" w:space="0" w:color="auto"/>
              <w:right w:val="single" w:sz="4" w:space="0" w:color="auto"/>
            </w:tcBorders>
          </w:tcPr>
          <w:p w14:paraId="76D98E13" w14:textId="77777777" w:rsidR="00C87408" w:rsidRPr="00C87408" w:rsidRDefault="00C87408" w:rsidP="00C87408">
            <w:pPr>
              <w:widowControl w:val="0"/>
              <w:spacing w:after="0" w:line="280" w:lineRule="atLeast"/>
              <w:ind w:firstLine="357"/>
              <w:rPr>
                <w:rFonts w:ascii="Arial" w:hAnsi="Arial" w:cs="Arial"/>
                <w:sz w:val="20"/>
                <w:szCs w:val="20"/>
              </w:rPr>
            </w:pPr>
            <w:r w:rsidRPr="00C87408">
              <w:rPr>
                <w:rFonts w:ascii="Arial" w:hAnsi="Arial" w:cs="Arial"/>
                <w:sz w:val="20"/>
                <w:szCs w:val="20"/>
              </w:rPr>
              <w:t>UPS</w:t>
            </w:r>
          </w:p>
        </w:tc>
        <w:tc>
          <w:tcPr>
            <w:tcW w:w="5669" w:type="dxa"/>
            <w:tcBorders>
              <w:top w:val="single" w:sz="4" w:space="0" w:color="auto"/>
              <w:left w:val="single" w:sz="4" w:space="0" w:color="auto"/>
              <w:bottom w:val="single" w:sz="4" w:space="0" w:color="auto"/>
              <w:right w:val="single" w:sz="4" w:space="0" w:color="auto"/>
            </w:tcBorders>
          </w:tcPr>
          <w:p w14:paraId="132C5D46"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Nepřerušitelný zdroj napájení</w:t>
            </w:r>
          </w:p>
        </w:tc>
      </w:tr>
      <w:tr w:rsidR="00C87408" w:rsidRPr="00C87408" w14:paraId="7AF2F71F" w14:textId="77777777" w:rsidTr="00846C2A">
        <w:trPr>
          <w:cantSplit/>
          <w:trHeight w:val="300"/>
        </w:trPr>
        <w:tc>
          <w:tcPr>
            <w:tcW w:w="2268" w:type="dxa"/>
            <w:tcBorders>
              <w:top w:val="single" w:sz="4" w:space="0" w:color="auto"/>
              <w:left w:val="single" w:sz="4" w:space="0" w:color="auto"/>
              <w:bottom w:val="single" w:sz="4" w:space="0" w:color="auto"/>
              <w:right w:val="single" w:sz="4" w:space="0" w:color="auto"/>
            </w:tcBorders>
          </w:tcPr>
          <w:p w14:paraId="187025F8" w14:textId="77777777" w:rsidR="00C87408" w:rsidRPr="00C87408" w:rsidRDefault="00C87408" w:rsidP="00C87408">
            <w:pPr>
              <w:widowControl w:val="0"/>
              <w:spacing w:after="0" w:line="280" w:lineRule="atLeast"/>
              <w:ind w:firstLine="357"/>
              <w:rPr>
                <w:rFonts w:ascii="Arial" w:hAnsi="Arial" w:cs="Arial"/>
                <w:sz w:val="20"/>
                <w:szCs w:val="20"/>
              </w:rPr>
            </w:pPr>
            <w:r w:rsidRPr="00C87408">
              <w:rPr>
                <w:rFonts w:ascii="Arial" w:hAnsi="Arial" w:cs="Arial"/>
                <w:sz w:val="20"/>
                <w:szCs w:val="20"/>
              </w:rPr>
              <w:t>ZDP</w:t>
            </w:r>
          </w:p>
        </w:tc>
        <w:tc>
          <w:tcPr>
            <w:tcW w:w="5669" w:type="dxa"/>
            <w:tcBorders>
              <w:top w:val="single" w:sz="4" w:space="0" w:color="auto"/>
              <w:left w:val="single" w:sz="4" w:space="0" w:color="auto"/>
              <w:bottom w:val="single" w:sz="4" w:space="0" w:color="auto"/>
              <w:right w:val="single" w:sz="4" w:space="0" w:color="auto"/>
            </w:tcBorders>
          </w:tcPr>
          <w:p w14:paraId="216D58C3"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Zaručená doba provozu</w:t>
            </w:r>
          </w:p>
        </w:tc>
      </w:tr>
      <w:tr w:rsidR="00C87408" w:rsidRPr="00C87408" w14:paraId="35E37BF3" w14:textId="77777777" w:rsidTr="00846C2A">
        <w:trPr>
          <w:cantSplit/>
          <w:trHeight w:val="300"/>
        </w:trPr>
        <w:tc>
          <w:tcPr>
            <w:tcW w:w="2268" w:type="dxa"/>
            <w:tcBorders>
              <w:top w:val="single" w:sz="4" w:space="0" w:color="auto"/>
              <w:left w:val="single" w:sz="4" w:space="0" w:color="auto"/>
              <w:bottom w:val="single" w:sz="4" w:space="0" w:color="auto"/>
              <w:right w:val="single" w:sz="4" w:space="0" w:color="auto"/>
            </w:tcBorders>
          </w:tcPr>
          <w:p w14:paraId="55FF48A3" w14:textId="77777777" w:rsidR="00C87408" w:rsidRPr="00C87408" w:rsidRDefault="00C87408" w:rsidP="00C87408">
            <w:pPr>
              <w:widowControl w:val="0"/>
              <w:spacing w:after="0" w:line="280" w:lineRule="atLeast"/>
              <w:ind w:firstLine="357"/>
              <w:rPr>
                <w:rFonts w:ascii="Arial" w:hAnsi="Arial" w:cs="Arial"/>
                <w:sz w:val="20"/>
                <w:szCs w:val="20"/>
              </w:rPr>
            </w:pPr>
            <w:r w:rsidRPr="00C87408">
              <w:rPr>
                <w:rFonts w:ascii="Arial" w:hAnsi="Arial" w:cs="Arial"/>
                <w:sz w:val="20"/>
                <w:szCs w:val="20"/>
              </w:rPr>
              <w:t>SLA</w:t>
            </w:r>
          </w:p>
        </w:tc>
        <w:tc>
          <w:tcPr>
            <w:tcW w:w="5669" w:type="dxa"/>
            <w:tcBorders>
              <w:top w:val="single" w:sz="4" w:space="0" w:color="auto"/>
              <w:left w:val="single" w:sz="4" w:space="0" w:color="auto"/>
              <w:bottom w:val="single" w:sz="4" w:space="0" w:color="auto"/>
              <w:right w:val="single" w:sz="4" w:space="0" w:color="auto"/>
            </w:tcBorders>
          </w:tcPr>
          <w:p w14:paraId="3D92701A" w14:textId="77777777"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Dohoda o úrovni poskytovaných služeb, definuje rozsah, úroveň a kvalitu služby</w:t>
            </w:r>
          </w:p>
        </w:tc>
      </w:tr>
      <w:tr w:rsidR="00C87408" w:rsidRPr="00C87408" w14:paraId="651B6271" w14:textId="77777777" w:rsidTr="00846C2A">
        <w:trPr>
          <w:cantSplit/>
          <w:trHeight w:val="300"/>
        </w:trPr>
        <w:tc>
          <w:tcPr>
            <w:tcW w:w="2268" w:type="dxa"/>
            <w:tcBorders>
              <w:top w:val="single" w:sz="4" w:space="0" w:color="auto"/>
              <w:left w:val="single" w:sz="4" w:space="0" w:color="auto"/>
              <w:bottom w:val="single" w:sz="4" w:space="0" w:color="auto"/>
              <w:right w:val="single" w:sz="4" w:space="0" w:color="auto"/>
            </w:tcBorders>
          </w:tcPr>
          <w:p w14:paraId="7316DF55" w14:textId="77777777" w:rsidR="00C87408" w:rsidRPr="00C87408" w:rsidRDefault="00C87408" w:rsidP="00C87408">
            <w:pPr>
              <w:widowControl w:val="0"/>
              <w:spacing w:after="0" w:line="280" w:lineRule="atLeast"/>
              <w:ind w:firstLine="357"/>
              <w:rPr>
                <w:rFonts w:ascii="Arial" w:hAnsi="Arial" w:cs="Arial"/>
                <w:sz w:val="20"/>
                <w:szCs w:val="20"/>
              </w:rPr>
            </w:pPr>
            <w:r w:rsidRPr="00C87408">
              <w:rPr>
                <w:rFonts w:ascii="Arial" w:hAnsi="Arial" w:cs="Arial"/>
                <w:sz w:val="20"/>
                <w:szCs w:val="20"/>
              </w:rPr>
              <w:t>LAN</w:t>
            </w:r>
          </w:p>
        </w:tc>
        <w:tc>
          <w:tcPr>
            <w:tcW w:w="5669" w:type="dxa"/>
            <w:tcBorders>
              <w:top w:val="single" w:sz="4" w:space="0" w:color="auto"/>
              <w:left w:val="single" w:sz="4" w:space="0" w:color="auto"/>
              <w:bottom w:val="single" w:sz="4" w:space="0" w:color="auto"/>
              <w:right w:val="single" w:sz="4" w:space="0" w:color="auto"/>
            </w:tcBorders>
          </w:tcPr>
          <w:p w14:paraId="4F82B9B6" w14:textId="0FBAB1F8"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Lokální (místní) síť (Local Area Network)</w:t>
            </w:r>
          </w:p>
        </w:tc>
      </w:tr>
      <w:tr w:rsidR="00C87408" w:rsidRPr="00C87408" w14:paraId="7DACB0E1" w14:textId="77777777" w:rsidTr="00846C2A">
        <w:trPr>
          <w:cantSplit/>
          <w:trHeight w:val="300"/>
        </w:trPr>
        <w:tc>
          <w:tcPr>
            <w:tcW w:w="2268" w:type="dxa"/>
            <w:tcBorders>
              <w:top w:val="single" w:sz="4" w:space="0" w:color="auto"/>
              <w:left w:val="single" w:sz="4" w:space="0" w:color="auto"/>
              <w:bottom w:val="single" w:sz="4" w:space="0" w:color="auto"/>
              <w:right w:val="single" w:sz="4" w:space="0" w:color="auto"/>
            </w:tcBorders>
          </w:tcPr>
          <w:p w14:paraId="669C7565" w14:textId="77777777" w:rsidR="00C87408" w:rsidRPr="00C87408" w:rsidRDefault="00C87408" w:rsidP="00C87408">
            <w:pPr>
              <w:widowControl w:val="0"/>
              <w:spacing w:after="0" w:line="280" w:lineRule="atLeast"/>
              <w:ind w:firstLine="357"/>
              <w:rPr>
                <w:rFonts w:ascii="Arial" w:hAnsi="Arial" w:cs="Arial"/>
                <w:sz w:val="20"/>
                <w:szCs w:val="20"/>
              </w:rPr>
            </w:pPr>
            <w:r w:rsidRPr="00C87408">
              <w:rPr>
                <w:rFonts w:ascii="Arial" w:hAnsi="Arial" w:cs="Arial"/>
                <w:sz w:val="20"/>
                <w:szCs w:val="20"/>
              </w:rPr>
              <w:t>AP</w:t>
            </w:r>
          </w:p>
        </w:tc>
        <w:tc>
          <w:tcPr>
            <w:tcW w:w="5669" w:type="dxa"/>
            <w:tcBorders>
              <w:top w:val="single" w:sz="4" w:space="0" w:color="auto"/>
              <w:left w:val="single" w:sz="4" w:space="0" w:color="auto"/>
              <w:bottom w:val="single" w:sz="4" w:space="0" w:color="auto"/>
              <w:right w:val="single" w:sz="4" w:space="0" w:color="auto"/>
            </w:tcBorders>
          </w:tcPr>
          <w:p w14:paraId="1B50968F" w14:textId="465CB421" w:rsidR="00C87408" w:rsidRPr="00C87408" w:rsidRDefault="00C87408" w:rsidP="00C87408">
            <w:pPr>
              <w:widowControl w:val="0"/>
              <w:spacing w:after="0" w:line="280" w:lineRule="atLeast"/>
              <w:jc w:val="both"/>
              <w:rPr>
                <w:rFonts w:ascii="Arial" w:hAnsi="Arial" w:cs="Arial"/>
                <w:color w:val="000000"/>
                <w:sz w:val="20"/>
                <w:szCs w:val="20"/>
              </w:rPr>
            </w:pPr>
            <w:r w:rsidRPr="00C87408">
              <w:rPr>
                <w:rFonts w:ascii="Arial" w:hAnsi="Arial" w:cs="Arial"/>
                <w:color w:val="000000"/>
                <w:sz w:val="20"/>
                <w:szCs w:val="20"/>
              </w:rPr>
              <w:t>Přístupový bod (Access point)</w:t>
            </w:r>
          </w:p>
        </w:tc>
      </w:tr>
    </w:tbl>
    <w:p w14:paraId="650AAC22" w14:textId="77777777" w:rsidR="00C87408" w:rsidRPr="00C87408" w:rsidRDefault="00C87408" w:rsidP="00C87408">
      <w:pPr>
        <w:widowControl w:val="0"/>
        <w:spacing w:after="0" w:line="280" w:lineRule="atLeast"/>
        <w:rPr>
          <w:rFonts w:ascii="Arial" w:hAnsi="Arial" w:cs="Arial"/>
          <w:sz w:val="20"/>
          <w:szCs w:val="20"/>
          <w:highlight w:val="cyan"/>
        </w:rPr>
      </w:pPr>
    </w:p>
    <w:p w14:paraId="657A930E" w14:textId="6387C2C0" w:rsidR="00C87408" w:rsidRPr="00C87408" w:rsidRDefault="00C87408" w:rsidP="00C87408">
      <w:pPr>
        <w:widowControl w:val="0"/>
        <w:spacing w:after="0" w:line="280" w:lineRule="atLeast"/>
        <w:jc w:val="both"/>
        <w:rPr>
          <w:rFonts w:ascii="Arial" w:hAnsi="Arial" w:cs="Arial"/>
          <w:sz w:val="20"/>
          <w:szCs w:val="20"/>
        </w:rPr>
      </w:pPr>
      <w:r w:rsidRPr="00C87408">
        <w:rPr>
          <w:rFonts w:ascii="Arial" w:hAnsi="Arial" w:cs="Arial"/>
          <w:sz w:val="20"/>
          <w:szCs w:val="20"/>
        </w:rPr>
        <w:t>Ostatní výše neuvedené pojmy a zkratky, které jsou použity v textu dokumentu považuje Objednatel za obecně známe či dohledatelné na veřejně dostupných zdrojích.</w:t>
      </w:r>
    </w:p>
    <w:p w14:paraId="2A685FD9" w14:textId="77777777" w:rsidR="00C87408" w:rsidRPr="00C87408" w:rsidRDefault="00C87408" w:rsidP="00C87408">
      <w:pPr>
        <w:widowControl w:val="0"/>
        <w:spacing w:after="0" w:line="280" w:lineRule="atLeast"/>
        <w:ind w:firstLine="357"/>
        <w:rPr>
          <w:rFonts w:ascii="Arial" w:hAnsi="Arial" w:cs="Arial"/>
          <w:sz w:val="20"/>
          <w:szCs w:val="20"/>
        </w:rPr>
      </w:pPr>
    </w:p>
    <w:p w14:paraId="0131C08F" w14:textId="77777777" w:rsidR="00C87408" w:rsidRPr="00C87408" w:rsidRDefault="00C87408" w:rsidP="00C87408">
      <w:pPr>
        <w:widowControl w:val="0"/>
        <w:spacing w:after="0" w:line="280" w:lineRule="atLeast"/>
        <w:rPr>
          <w:rFonts w:ascii="Arial" w:hAnsi="Arial" w:cs="Arial"/>
          <w:sz w:val="20"/>
          <w:szCs w:val="20"/>
        </w:rPr>
      </w:pPr>
    </w:p>
    <w:p w14:paraId="6CE22FDA" w14:textId="77777777" w:rsidR="00D85843" w:rsidRPr="00DC3D7A" w:rsidRDefault="00D85843" w:rsidP="00DC3D7A">
      <w:pPr>
        <w:spacing w:line="280" w:lineRule="atLeast"/>
        <w:rPr>
          <w:rFonts w:ascii="Arial" w:hAnsi="Arial" w:cs="Arial"/>
          <w:bCs/>
          <w:color w:val="00B0F0"/>
          <w:sz w:val="20"/>
          <w:szCs w:val="20"/>
        </w:rPr>
      </w:pPr>
    </w:p>
    <w:p w14:paraId="45D9EE4C" w14:textId="77777777" w:rsidR="004F1239" w:rsidRPr="00DC3D7A" w:rsidRDefault="00C146C9" w:rsidP="00DC3D7A">
      <w:pPr>
        <w:spacing w:after="0" w:line="280" w:lineRule="atLeast"/>
        <w:rPr>
          <w:rFonts w:ascii="Arial" w:hAnsi="Arial" w:cs="Arial"/>
          <w:sz w:val="20"/>
          <w:szCs w:val="20"/>
        </w:rPr>
        <w:sectPr w:rsidR="004F1239" w:rsidRPr="00DC3D7A" w:rsidSect="00F2138F">
          <w:headerReference w:type="default" r:id="rId20"/>
          <w:footerReference w:type="default" r:id="rId21"/>
          <w:pgSz w:w="11906" w:h="16838"/>
          <w:pgMar w:top="1418" w:right="1418" w:bottom="1418" w:left="1418" w:header="709" w:footer="709" w:gutter="0"/>
          <w:pgNumType w:start="1"/>
          <w:cols w:space="708"/>
          <w:docGrid w:linePitch="360"/>
        </w:sectPr>
      </w:pPr>
      <w:r w:rsidRPr="00DC3D7A">
        <w:rPr>
          <w:rFonts w:ascii="Arial" w:hAnsi="Arial" w:cs="Arial"/>
          <w:sz w:val="20"/>
          <w:szCs w:val="20"/>
        </w:rPr>
        <w:br w:type="page"/>
      </w:r>
    </w:p>
    <w:p w14:paraId="29CAEF6F" w14:textId="1B956A70" w:rsidR="00CB4254" w:rsidRPr="00DC3D7A" w:rsidRDefault="00CB4254" w:rsidP="00DC3D7A">
      <w:pPr>
        <w:pStyle w:val="RLProhlensmluvnchstran"/>
        <w:spacing w:line="280" w:lineRule="atLeast"/>
        <w:rPr>
          <w:rFonts w:ascii="Arial" w:hAnsi="Arial" w:cs="Arial"/>
          <w:sz w:val="20"/>
          <w:szCs w:val="20"/>
        </w:rPr>
      </w:pPr>
      <w:bookmarkStart w:id="345" w:name="Annex02"/>
      <w:r w:rsidRPr="00DC3D7A">
        <w:rPr>
          <w:rFonts w:ascii="Arial" w:hAnsi="Arial" w:cs="Arial"/>
          <w:sz w:val="20"/>
          <w:szCs w:val="20"/>
        </w:rPr>
        <w:lastRenderedPageBreak/>
        <w:t xml:space="preserve">Příloha č. </w:t>
      </w:r>
      <w:r w:rsidR="00F70849">
        <w:rPr>
          <w:rFonts w:ascii="Arial" w:hAnsi="Arial" w:cs="Arial"/>
          <w:sz w:val="20"/>
          <w:szCs w:val="20"/>
        </w:rPr>
        <w:t>3</w:t>
      </w:r>
    </w:p>
    <w:bookmarkEnd w:id="345"/>
    <w:p w14:paraId="025FD7F7" w14:textId="77777777" w:rsidR="00B40899" w:rsidRPr="00533423" w:rsidRDefault="00B40899" w:rsidP="00B40899">
      <w:pPr>
        <w:pStyle w:val="RLProhlensmluvnchstran"/>
        <w:tabs>
          <w:tab w:val="left" w:pos="1815"/>
          <w:tab w:val="center" w:pos="4535"/>
        </w:tabs>
        <w:spacing w:line="280" w:lineRule="atLeast"/>
        <w:rPr>
          <w:rFonts w:ascii="Arial" w:hAnsi="Arial" w:cs="Arial"/>
          <w:caps/>
          <w:sz w:val="20"/>
          <w:szCs w:val="20"/>
        </w:rPr>
      </w:pPr>
      <w:r w:rsidRPr="00533423">
        <w:rPr>
          <w:rFonts w:ascii="Arial" w:hAnsi="Arial" w:cs="Arial"/>
          <w:caps/>
          <w:sz w:val="20"/>
          <w:szCs w:val="20"/>
        </w:rPr>
        <w:t>Realizační tým Poskytovatele</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529"/>
      </w:tblGrid>
      <w:tr w:rsidR="00B40899" w:rsidRPr="00E447FC" w14:paraId="5C5F6D9F" w14:textId="77777777" w:rsidTr="009911E2">
        <w:tc>
          <w:tcPr>
            <w:tcW w:w="1951" w:type="pct"/>
            <w:shd w:val="clear" w:color="auto" w:fill="D9D9D9"/>
            <w:vAlign w:val="center"/>
          </w:tcPr>
          <w:p w14:paraId="31ECC518" w14:textId="77777777" w:rsidR="00B40899" w:rsidRPr="00E447FC" w:rsidRDefault="00B40899" w:rsidP="00143813">
            <w:pPr>
              <w:widowControl w:val="0"/>
              <w:spacing w:line="280" w:lineRule="atLeast"/>
              <w:ind w:left="426"/>
              <w:rPr>
                <w:rFonts w:ascii="Arial" w:hAnsi="Arial" w:cs="Arial"/>
                <w:b/>
                <w:sz w:val="20"/>
                <w:szCs w:val="20"/>
              </w:rPr>
            </w:pPr>
            <w:r w:rsidRPr="00E447FC">
              <w:rPr>
                <w:rFonts w:ascii="Arial" w:hAnsi="Arial" w:cs="Arial"/>
                <w:b/>
                <w:sz w:val="20"/>
                <w:szCs w:val="20"/>
              </w:rPr>
              <w:t>Člen realizačního týmu</w:t>
            </w:r>
          </w:p>
        </w:tc>
        <w:tc>
          <w:tcPr>
            <w:tcW w:w="3049" w:type="pct"/>
            <w:shd w:val="clear" w:color="auto" w:fill="D9D9D9"/>
            <w:vAlign w:val="center"/>
          </w:tcPr>
          <w:p w14:paraId="6352038F" w14:textId="77777777" w:rsidR="00B40899" w:rsidRPr="00E447FC" w:rsidRDefault="00B40899" w:rsidP="00143813">
            <w:pPr>
              <w:spacing w:line="280" w:lineRule="atLeast"/>
              <w:rPr>
                <w:rFonts w:ascii="Arial" w:hAnsi="Arial" w:cs="Arial"/>
                <w:b/>
                <w:sz w:val="20"/>
                <w:szCs w:val="20"/>
              </w:rPr>
            </w:pPr>
            <w:r w:rsidRPr="00E447FC">
              <w:rPr>
                <w:rFonts w:ascii="Arial" w:hAnsi="Arial" w:cs="Arial"/>
                <w:b/>
                <w:sz w:val="20"/>
                <w:szCs w:val="20"/>
              </w:rPr>
              <w:t>Kontaktní údaje</w:t>
            </w:r>
          </w:p>
        </w:tc>
      </w:tr>
      <w:tr w:rsidR="00B40899" w:rsidRPr="00E447FC" w14:paraId="21A6CD7D" w14:textId="77777777" w:rsidTr="009911E2">
        <w:trPr>
          <w:trHeight w:val="567"/>
        </w:trPr>
        <w:tc>
          <w:tcPr>
            <w:tcW w:w="1951" w:type="pct"/>
            <w:vAlign w:val="center"/>
          </w:tcPr>
          <w:p w14:paraId="53FD6372" w14:textId="77777777" w:rsidR="00B40899" w:rsidRPr="00573BB8" w:rsidRDefault="00B40899" w:rsidP="009911E2">
            <w:pPr>
              <w:spacing w:line="280" w:lineRule="atLeast"/>
              <w:rPr>
                <w:rFonts w:ascii="Arial" w:hAnsi="Arial" w:cs="Arial"/>
                <w:sz w:val="20"/>
                <w:szCs w:val="20"/>
              </w:rPr>
            </w:pPr>
            <w:r w:rsidRPr="00573BB8">
              <w:rPr>
                <w:rFonts w:ascii="Arial" w:hAnsi="Arial" w:cs="Arial"/>
                <w:b/>
                <w:color w:val="000000"/>
                <w:sz w:val="20"/>
                <w:szCs w:val="20"/>
              </w:rPr>
              <w:t>Manažer servisní podpory</w:t>
            </w:r>
          </w:p>
        </w:tc>
        <w:tc>
          <w:tcPr>
            <w:tcW w:w="3049" w:type="pct"/>
            <w:vAlign w:val="center"/>
          </w:tcPr>
          <w:p w14:paraId="3ADD01D4" w14:textId="5B222BBA" w:rsidR="00B40899" w:rsidRPr="009911E2" w:rsidRDefault="00B40899" w:rsidP="00573BB8">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Jméno a příjmení: </w:t>
            </w:r>
            <w:r w:rsidR="00CB7D19" w:rsidRPr="00CB7D19">
              <w:rPr>
                <w:rFonts w:ascii="Arial" w:hAnsi="Arial" w:cs="Arial"/>
                <w:i/>
                <w:iCs/>
                <w:color w:val="FFFFFF" w:themeColor="background1"/>
                <w:sz w:val="20"/>
                <w:szCs w:val="20"/>
                <w:highlight w:val="black"/>
              </w:rPr>
              <w:t>neveřejný údaj</w:t>
            </w:r>
          </w:p>
          <w:p w14:paraId="4B9BEDB1" w14:textId="13421286" w:rsidR="00B40899" w:rsidRPr="00E447FC" w:rsidRDefault="00B40899" w:rsidP="00573BB8">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Telefon: </w:t>
            </w:r>
            <w:r w:rsidR="00CB7D19" w:rsidRPr="00CB7D19">
              <w:rPr>
                <w:rFonts w:ascii="Arial" w:hAnsi="Arial" w:cs="Arial"/>
                <w:i/>
                <w:iCs/>
                <w:color w:val="FFFFFF" w:themeColor="background1"/>
                <w:sz w:val="20"/>
                <w:szCs w:val="20"/>
                <w:highlight w:val="black"/>
              </w:rPr>
              <w:t>neveřejný údaj</w:t>
            </w:r>
          </w:p>
          <w:p w14:paraId="37FA8AAD" w14:textId="7E7DD41B" w:rsidR="00B40899" w:rsidRPr="00E447FC" w:rsidRDefault="00B40899" w:rsidP="00573BB8">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E-mail: </w:t>
            </w:r>
            <w:r w:rsidR="00CB7D19" w:rsidRPr="00CB7D19">
              <w:rPr>
                <w:rFonts w:ascii="Arial" w:hAnsi="Arial" w:cs="Arial"/>
                <w:i/>
                <w:iCs/>
                <w:color w:val="FFFFFF" w:themeColor="background1"/>
                <w:sz w:val="20"/>
                <w:szCs w:val="20"/>
                <w:highlight w:val="black"/>
              </w:rPr>
              <w:t>neveřejný údaj</w:t>
            </w:r>
          </w:p>
        </w:tc>
      </w:tr>
      <w:tr w:rsidR="009911E2" w:rsidRPr="00E447FC" w14:paraId="509697FE" w14:textId="77777777" w:rsidTr="009911E2">
        <w:trPr>
          <w:trHeight w:val="567"/>
        </w:trPr>
        <w:tc>
          <w:tcPr>
            <w:tcW w:w="1951" w:type="pct"/>
            <w:vAlign w:val="center"/>
          </w:tcPr>
          <w:p w14:paraId="15818C2D" w14:textId="04549B1F" w:rsidR="009911E2" w:rsidRPr="00573BB8" w:rsidRDefault="009911E2" w:rsidP="009911E2">
            <w:pPr>
              <w:spacing w:line="280" w:lineRule="atLeast"/>
              <w:rPr>
                <w:rFonts w:ascii="Arial" w:hAnsi="Arial" w:cs="Arial"/>
                <w:b/>
                <w:color w:val="000000"/>
                <w:sz w:val="20"/>
                <w:szCs w:val="20"/>
              </w:rPr>
            </w:pPr>
            <w:r w:rsidRPr="00573BB8">
              <w:rPr>
                <w:rFonts w:ascii="Arial" w:hAnsi="Arial" w:cs="Arial"/>
                <w:b/>
                <w:color w:val="000000"/>
                <w:sz w:val="20"/>
                <w:szCs w:val="20"/>
              </w:rPr>
              <w:t>Technik kabelážních rozvodů</w:t>
            </w:r>
          </w:p>
        </w:tc>
        <w:tc>
          <w:tcPr>
            <w:tcW w:w="3049" w:type="pct"/>
            <w:vAlign w:val="center"/>
          </w:tcPr>
          <w:p w14:paraId="1ADD7043" w14:textId="77777777" w:rsidR="00CB7D19" w:rsidRPr="009911E2"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Jméno a příjmení: </w:t>
            </w:r>
            <w:r w:rsidRPr="00CB7D19">
              <w:rPr>
                <w:rFonts w:ascii="Arial" w:hAnsi="Arial" w:cs="Arial"/>
                <w:i/>
                <w:iCs/>
                <w:color w:val="FFFFFF" w:themeColor="background1"/>
                <w:sz w:val="20"/>
                <w:szCs w:val="20"/>
                <w:highlight w:val="black"/>
              </w:rPr>
              <w:t>neveřejný údaj</w:t>
            </w:r>
          </w:p>
          <w:p w14:paraId="3C287310" w14:textId="77777777" w:rsidR="00CB7D1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Telefon: </w:t>
            </w:r>
            <w:r w:rsidRPr="00CB7D19">
              <w:rPr>
                <w:rFonts w:ascii="Arial" w:hAnsi="Arial" w:cs="Arial"/>
                <w:i/>
                <w:iCs/>
                <w:color w:val="FFFFFF" w:themeColor="background1"/>
                <w:sz w:val="20"/>
                <w:szCs w:val="20"/>
                <w:highlight w:val="black"/>
              </w:rPr>
              <w:t>neveřejný údaj</w:t>
            </w:r>
          </w:p>
          <w:p w14:paraId="25EB57DE" w14:textId="76D2F38B" w:rsidR="009911E2"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E-mail: </w:t>
            </w:r>
            <w:r w:rsidRPr="00CB7D19">
              <w:rPr>
                <w:rFonts w:ascii="Arial" w:hAnsi="Arial" w:cs="Arial"/>
                <w:i/>
                <w:iCs/>
                <w:color w:val="FFFFFF" w:themeColor="background1"/>
                <w:sz w:val="20"/>
                <w:szCs w:val="20"/>
                <w:highlight w:val="black"/>
              </w:rPr>
              <w:t>neveřejný údaj</w:t>
            </w:r>
          </w:p>
        </w:tc>
      </w:tr>
      <w:tr w:rsidR="009911E2" w:rsidRPr="00E447FC" w14:paraId="0E84A68D" w14:textId="77777777" w:rsidTr="009911E2">
        <w:trPr>
          <w:trHeight w:val="567"/>
        </w:trPr>
        <w:tc>
          <w:tcPr>
            <w:tcW w:w="1951" w:type="pct"/>
            <w:vAlign w:val="center"/>
          </w:tcPr>
          <w:p w14:paraId="25CF7868" w14:textId="5E52D9CD" w:rsidR="009911E2" w:rsidRPr="00573BB8" w:rsidRDefault="009911E2" w:rsidP="009911E2">
            <w:pPr>
              <w:spacing w:line="280" w:lineRule="atLeast"/>
              <w:rPr>
                <w:rFonts w:ascii="Arial" w:hAnsi="Arial" w:cs="Arial"/>
                <w:b/>
                <w:color w:val="000000"/>
                <w:sz w:val="20"/>
                <w:szCs w:val="20"/>
              </w:rPr>
            </w:pPr>
            <w:r>
              <w:rPr>
                <w:rFonts w:ascii="Arial" w:hAnsi="Arial" w:cs="Arial"/>
                <w:b/>
                <w:color w:val="000000"/>
                <w:sz w:val="20"/>
                <w:szCs w:val="20"/>
              </w:rPr>
              <w:t>Technik pro správu serverů</w:t>
            </w:r>
          </w:p>
        </w:tc>
        <w:tc>
          <w:tcPr>
            <w:tcW w:w="3049" w:type="pct"/>
            <w:vAlign w:val="center"/>
          </w:tcPr>
          <w:p w14:paraId="4EE396F3" w14:textId="77777777" w:rsidR="00CB7D19" w:rsidRPr="009911E2"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Jméno a příjmení: </w:t>
            </w:r>
            <w:r w:rsidRPr="00CB7D19">
              <w:rPr>
                <w:rFonts w:ascii="Arial" w:hAnsi="Arial" w:cs="Arial"/>
                <w:i/>
                <w:iCs/>
                <w:color w:val="FFFFFF" w:themeColor="background1"/>
                <w:sz w:val="20"/>
                <w:szCs w:val="20"/>
                <w:highlight w:val="black"/>
              </w:rPr>
              <w:t>neveřejný údaj</w:t>
            </w:r>
          </w:p>
          <w:p w14:paraId="0C22D108" w14:textId="77777777" w:rsidR="00CB7D1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Telefon: </w:t>
            </w:r>
            <w:r w:rsidRPr="00CB7D19">
              <w:rPr>
                <w:rFonts w:ascii="Arial" w:hAnsi="Arial" w:cs="Arial"/>
                <w:i/>
                <w:iCs/>
                <w:color w:val="FFFFFF" w:themeColor="background1"/>
                <w:sz w:val="20"/>
                <w:szCs w:val="20"/>
                <w:highlight w:val="black"/>
              </w:rPr>
              <w:t>neveřejný údaj</w:t>
            </w:r>
          </w:p>
          <w:p w14:paraId="234AFACF" w14:textId="2EB9D0D6" w:rsidR="009911E2"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E-mail: </w:t>
            </w:r>
            <w:r w:rsidRPr="00CB7D19">
              <w:rPr>
                <w:rFonts w:ascii="Arial" w:hAnsi="Arial" w:cs="Arial"/>
                <w:i/>
                <w:iCs/>
                <w:color w:val="FFFFFF" w:themeColor="background1"/>
                <w:sz w:val="20"/>
                <w:szCs w:val="20"/>
                <w:highlight w:val="black"/>
              </w:rPr>
              <w:t>neveřejný údaj</w:t>
            </w:r>
          </w:p>
        </w:tc>
      </w:tr>
      <w:tr w:rsidR="00B40899" w:rsidRPr="00E447FC" w14:paraId="4661C0E7" w14:textId="77777777" w:rsidTr="009911E2">
        <w:trPr>
          <w:trHeight w:val="567"/>
        </w:trPr>
        <w:tc>
          <w:tcPr>
            <w:tcW w:w="1951" w:type="pct"/>
            <w:vAlign w:val="center"/>
          </w:tcPr>
          <w:p w14:paraId="1726088F" w14:textId="68D1DC79" w:rsidR="00B40899" w:rsidRPr="00573BB8" w:rsidRDefault="00B40899" w:rsidP="009911E2">
            <w:pPr>
              <w:spacing w:line="280" w:lineRule="atLeast"/>
              <w:rPr>
                <w:rFonts w:ascii="Arial" w:hAnsi="Arial" w:cs="Arial"/>
                <w:sz w:val="20"/>
                <w:szCs w:val="20"/>
              </w:rPr>
            </w:pPr>
            <w:r w:rsidRPr="00573BB8">
              <w:rPr>
                <w:rFonts w:ascii="Arial" w:hAnsi="Arial" w:cs="Arial"/>
                <w:b/>
                <w:color w:val="000000"/>
                <w:sz w:val="20"/>
                <w:szCs w:val="20"/>
              </w:rPr>
              <w:t>Technik</w:t>
            </w:r>
            <w:r w:rsidRPr="00573BB8">
              <w:rPr>
                <w:rFonts w:ascii="Arial" w:hAnsi="Arial" w:cs="Arial"/>
                <w:b/>
                <w:sz w:val="20"/>
                <w:szCs w:val="20"/>
              </w:rPr>
              <w:t xml:space="preserve"> pro správu operačních systémů</w:t>
            </w:r>
          </w:p>
        </w:tc>
        <w:tc>
          <w:tcPr>
            <w:tcW w:w="3049" w:type="pct"/>
            <w:vAlign w:val="center"/>
          </w:tcPr>
          <w:p w14:paraId="318ECE8A" w14:textId="77777777" w:rsidR="00CB7D19" w:rsidRPr="009911E2"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Jméno a příjmení: </w:t>
            </w:r>
            <w:r w:rsidRPr="00CB7D19">
              <w:rPr>
                <w:rFonts w:ascii="Arial" w:hAnsi="Arial" w:cs="Arial"/>
                <w:i/>
                <w:iCs/>
                <w:color w:val="FFFFFF" w:themeColor="background1"/>
                <w:sz w:val="20"/>
                <w:szCs w:val="20"/>
                <w:highlight w:val="black"/>
              </w:rPr>
              <w:t>neveřejný údaj</w:t>
            </w:r>
          </w:p>
          <w:p w14:paraId="4E96459F" w14:textId="77777777" w:rsidR="00CB7D1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Telefon: </w:t>
            </w:r>
            <w:r w:rsidRPr="00CB7D19">
              <w:rPr>
                <w:rFonts w:ascii="Arial" w:hAnsi="Arial" w:cs="Arial"/>
                <w:i/>
                <w:iCs/>
                <w:color w:val="FFFFFF" w:themeColor="background1"/>
                <w:sz w:val="20"/>
                <w:szCs w:val="20"/>
                <w:highlight w:val="black"/>
              </w:rPr>
              <w:t>neveřejný údaj</w:t>
            </w:r>
          </w:p>
          <w:p w14:paraId="4925B371" w14:textId="75F9B528" w:rsidR="00B40899" w:rsidRPr="00E447FC" w:rsidRDefault="00CB7D19" w:rsidP="00CB7D19">
            <w:pPr>
              <w:spacing w:before="60" w:after="60" w:line="280" w:lineRule="atLeast"/>
              <w:rPr>
                <w:rFonts w:ascii="Arial" w:hAnsi="Arial" w:cs="Arial"/>
                <w:sz w:val="20"/>
                <w:szCs w:val="20"/>
              </w:rPr>
            </w:pPr>
            <w:r w:rsidRPr="00E447FC">
              <w:rPr>
                <w:rFonts w:ascii="Arial" w:hAnsi="Arial" w:cs="Arial"/>
                <w:color w:val="000000"/>
                <w:sz w:val="20"/>
                <w:szCs w:val="20"/>
              </w:rPr>
              <w:t xml:space="preserve">E-mail: </w:t>
            </w:r>
            <w:r w:rsidRPr="00CB7D19">
              <w:rPr>
                <w:rFonts w:ascii="Arial" w:hAnsi="Arial" w:cs="Arial"/>
                <w:i/>
                <w:iCs/>
                <w:color w:val="FFFFFF" w:themeColor="background1"/>
                <w:sz w:val="20"/>
                <w:szCs w:val="20"/>
                <w:highlight w:val="black"/>
              </w:rPr>
              <w:t>neveřejný údaj</w:t>
            </w:r>
          </w:p>
        </w:tc>
      </w:tr>
      <w:tr w:rsidR="00B40899" w:rsidRPr="00E447FC" w14:paraId="7BA895CB" w14:textId="77777777" w:rsidTr="009911E2">
        <w:trPr>
          <w:trHeight w:val="567"/>
        </w:trPr>
        <w:tc>
          <w:tcPr>
            <w:tcW w:w="1951" w:type="pct"/>
            <w:vAlign w:val="center"/>
          </w:tcPr>
          <w:p w14:paraId="2F32495E" w14:textId="7D3777D7" w:rsidR="00B40899" w:rsidRPr="00573BB8" w:rsidRDefault="00573BB8" w:rsidP="009911E2">
            <w:pPr>
              <w:spacing w:line="280" w:lineRule="atLeast"/>
              <w:rPr>
                <w:rFonts w:ascii="Arial" w:hAnsi="Arial" w:cs="Arial"/>
                <w:b/>
                <w:color w:val="000000"/>
                <w:sz w:val="20"/>
                <w:szCs w:val="20"/>
              </w:rPr>
            </w:pPr>
            <w:r w:rsidRPr="00573BB8">
              <w:rPr>
                <w:rFonts w:ascii="Arial" w:hAnsi="Arial" w:cs="Arial"/>
                <w:b/>
                <w:sz w:val="20"/>
                <w:szCs w:val="20"/>
              </w:rPr>
              <w:t>Technik pro správu aktivních síťových prvků</w:t>
            </w:r>
          </w:p>
        </w:tc>
        <w:tc>
          <w:tcPr>
            <w:tcW w:w="3049" w:type="pct"/>
            <w:vAlign w:val="center"/>
          </w:tcPr>
          <w:p w14:paraId="48E0C790" w14:textId="77777777" w:rsidR="00CB7D19" w:rsidRPr="009911E2"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Jméno a příjmení: </w:t>
            </w:r>
            <w:r w:rsidRPr="00CB7D19">
              <w:rPr>
                <w:rFonts w:ascii="Arial" w:hAnsi="Arial" w:cs="Arial"/>
                <w:i/>
                <w:iCs/>
                <w:color w:val="FFFFFF" w:themeColor="background1"/>
                <w:sz w:val="20"/>
                <w:szCs w:val="20"/>
                <w:highlight w:val="black"/>
              </w:rPr>
              <w:t>neveřejný údaj</w:t>
            </w:r>
          </w:p>
          <w:p w14:paraId="7254CB0E" w14:textId="77777777" w:rsidR="00CB7D1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Telefon: </w:t>
            </w:r>
            <w:r w:rsidRPr="00CB7D19">
              <w:rPr>
                <w:rFonts w:ascii="Arial" w:hAnsi="Arial" w:cs="Arial"/>
                <w:i/>
                <w:iCs/>
                <w:color w:val="FFFFFF" w:themeColor="background1"/>
                <w:sz w:val="20"/>
                <w:szCs w:val="20"/>
                <w:highlight w:val="black"/>
              </w:rPr>
              <w:t>neveřejný údaj</w:t>
            </w:r>
          </w:p>
          <w:p w14:paraId="11AB820B" w14:textId="39FEDFEE" w:rsidR="00B4089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E-mail: </w:t>
            </w:r>
            <w:r w:rsidRPr="00CB7D19">
              <w:rPr>
                <w:rFonts w:ascii="Arial" w:hAnsi="Arial" w:cs="Arial"/>
                <w:i/>
                <w:iCs/>
                <w:color w:val="FFFFFF" w:themeColor="background1"/>
                <w:sz w:val="20"/>
                <w:szCs w:val="20"/>
                <w:highlight w:val="black"/>
              </w:rPr>
              <w:t>neveřejný údaj</w:t>
            </w:r>
          </w:p>
        </w:tc>
      </w:tr>
      <w:tr w:rsidR="00B40899" w:rsidRPr="00E447FC" w14:paraId="7F305AEA" w14:textId="77777777" w:rsidTr="009911E2">
        <w:trPr>
          <w:trHeight w:val="567"/>
        </w:trPr>
        <w:tc>
          <w:tcPr>
            <w:tcW w:w="1951" w:type="pct"/>
            <w:vAlign w:val="center"/>
          </w:tcPr>
          <w:p w14:paraId="2F1CDB38" w14:textId="77777777" w:rsidR="00B40899" w:rsidRPr="00573BB8" w:rsidRDefault="00B40899" w:rsidP="009911E2">
            <w:pPr>
              <w:spacing w:line="280" w:lineRule="atLeast"/>
              <w:rPr>
                <w:rFonts w:ascii="Arial" w:hAnsi="Arial" w:cs="Arial"/>
                <w:sz w:val="20"/>
                <w:szCs w:val="20"/>
              </w:rPr>
            </w:pPr>
            <w:r w:rsidRPr="00573BB8">
              <w:rPr>
                <w:rFonts w:ascii="Arial" w:hAnsi="Arial" w:cs="Arial"/>
                <w:b/>
                <w:color w:val="000000"/>
                <w:sz w:val="20"/>
                <w:szCs w:val="20"/>
              </w:rPr>
              <w:t>Technik správy koncových stanic a zařízení I.</w:t>
            </w:r>
          </w:p>
        </w:tc>
        <w:tc>
          <w:tcPr>
            <w:tcW w:w="3049" w:type="pct"/>
            <w:vAlign w:val="center"/>
          </w:tcPr>
          <w:p w14:paraId="45E211B2" w14:textId="77777777" w:rsidR="00CB7D19" w:rsidRPr="009911E2"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Jméno a příjmení: </w:t>
            </w:r>
            <w:r w:rsidRPr="00CB7D19">
              <w:rPr>
                <w:rFonts w:ascii="Arial" w:hAnsi="Arial" w:cs="Arial"/>
                <w:i/>
                <w:iCs/>
                <w:color w:val="FFFFFF" w:themeColor="background1"/>
                <w:sz w:val="20"/>
                <w:szCs w:val="20"/>
                <w:highlight w:val="black"/>
              </w:rPr>
              <w:t>neveřejný údaj</w:t>
            </w:r>
          </w:p>
          <w:p w14:paraId="0CCDA3A0" w14:textId="77777777" w:rsidR="00CB7D1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Telefon: </w:t>
            </w:r>
            <w:r w:rsidRPr="00CB7D19">
              <w:rPr>
                <w:rFonts w:ascii="Arial" w:hAnsi="Arial" w:cs="Arial"/>
                <w:i/>
                <w:iCs/>
                <w:color w:val="FFFFFF" w:themeColor="background1"/>
                <w:sz w:val="20"/>
                <w:szCs w:val="20"/>
                <w:highlight w:val="black"/>
              </w:rPr>
              <w:t>neveřejný údaj</w:t>
            </w:r>
          </w:p>
          <w:p w14:paraId="2B9E9E6C" w14:textId="480ADFF4" w:rsidR="00B4089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E-mail: </w:t>
            </w:r>
            <w:r w:rsidRPr="00CB7D19">
              <w:rPr>
                <w:rFonts w:ascii="Arial" w:hAnsi="Arial" w:cs="Arial"/>
                <w:i/>
                <w:iCs/>
                <w:color w:val="FFFFFF" w:themeColor="background1"/>
                <w:sz w:val="20"/>
                <w:szCs w:val="20"/>
                <w:highlight w:val="black"/>
              </w:rPr>
              <w:t>neveřejný údaj</w:t>
            </w:r>
          </w:p>
        </w:tc>
      </w:tr>
      <w:tr w:rsidR="00B40899" w:rsidRPr="00E447FC" w14:paraId="5ECD29DB" w14:textId="77777777" w:rsidTr="009911E2">
        <w:trPr>
          <w:trHeight w:val="567"/>
        </w:trPr>
        <w:tc>
          <w:tcPr>
            <w:tcW w:w="1951" w:type="pct"/>
            <w:vAlign w:val="center"/>
          </w:tcPr>
          <w:p w14:paraId="7D1CC05C" w14:textId="77777777" w:rsidR="00B40899" w:rsidRPr="00573BB8" w:rsidRDefault="00B40899" w:rsidP="009911E2">
            <w:pPr>
              <w:spacing w:line="280" w:lineRule="atLeast"/>
              <w:rPr>
                <w:rFonts w:ascii="Arial" w:hAnsi="Arial" w:cs="Arial"/>
                <w:b/>
                <w:color w:val="000000"/>
                <w:sz w:val="20"/>
                <w:szCs w:val="20"/>
              </w:rPr>
            </w:pPr>
            <w:r w:rsidRPr="00573BB8">
              <w:rPr>
                <w:rFonts w:ascii="Arial" w:hAnsi="Arial" w:cs="Arial"/>
                <w:b/>
                <w:color w:val="000000"/>
                <w:sz w:val="20"/>
                <w:szCs w:val="20"/>
              </w:rPr>
              <w:t>Technik správy koncových stanic a zařízení II.</w:t>
            </w:r>
          </w:p>
        </w:tc>
        <w:tc>
          <w:tcPr>
            <w:tcW w:w="3049" w:type="pct"/>
            <w:vAlign w:val="center"/>
          </w:tcPr>
          <w:p w14:paraId="4D001691" w14:textId="77777777" w:rsidR="00CB7D19" w:rsidRPr="009911E2"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Jméno a příjmení: </w:t>
            </w:r>
            <w:r w:rsidRPr="00CB7D19">
              <w:rPr>
                <w:rFonts w:ascii="Arial" w:hAnsi="Arial" w:cs="Arial"/>
                <w:i/>
                <w:iCs/>
                <w:color w:val="FFFFFF" w:themeColor="background1"/>
                <w:sz w:val="20"/>
                <w:szCs w:val="20"/>
                <w:highlight w:val="black"/>
              </w:rPr>
              <w:t>neveřejný údaj</w:t>
            </w:r>
          </w:p>
          <w:p w14:paraId="176E960A" w14:textId="77777777" w:rsidR="00CB7D1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Telefon: </w:t>
            </w:r>
            <w:r w:rsidRPr="00CB7D19">
              <w:rPr>
                <w:rFonts w:ascii="Arial" w:hAnsi="Arial" w:cs="Arial"/>
                <w:i/>
                <w:iCs/>
                <w:color w:val="FFFFFF" w:themeColor="background1"/>
                <w:sz w:val="20"/>
                <w:szCs w:val="20"/>
                <w:highlight w:val="black"/>
              </w:rPr>
              <w:t>neveřejný údaj</w:t>
            </w:r>
          </w:p>
          <w:p w14:paraId="1EB69DB7" w14:textId="087EBD8D" w:rsidR="00B4089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E-mail: </w:t>
            </w:r>
            <w:r w:rsidRPr="00CB7D19">
              <w:rPr>
                <w:rFonts w:ascii="Arial" w:hAnsi="Arial" w:cs="Arial"/>
                <w:i/>
                <w:iCs/>
                <w:color w:val="FFFFFF" w:themeColor="background1"/>
                <w:sz w:val="20"/>
                <w:szCs w:val="20"/>
                <w:highlight w:val="black"/>
              </w:rPr>
              <w:t>neveřejný údaj</w:t>
            </w:r>
          </w:p>
        </w:tc>
      </w:tr>
      <w:tr w:rsidR="00B40899" w:rsidRPr="00E447FC" w14:paraId="6B073B7E" w14:textId="77777777" w:rsidTr="009911E2">
        <w:trPr>
          <w:trHeight w:val="567"/>
        </w:trPr>
        <w:tc>
          <w:tcPr>
            <w:tcW w:w="1951" w:type="pct"/>
            <w:vAlign w:val="center"/>
          </w:tcPr>
          <w:p w14:paraId="6E1C9658" w14:textId="297B43A1" w:rsidR="00B40899" w:rsidRPr="00573BB8" w:rsidRDefault="009911E2" w:rsidP="009911E2">
            <w:pPr>
              <w:spacing w:line="280" w:lineRule="atLeast"/>
              <w:rPr>
                <w:rFonts w:ascii="Arial" w:hAnsi="Arial" w:cs="Arial"/>
                <w:sz w:val="20"/>
                <w:szCs w:val="20"/>
              </w:rPr>
            </w:pPr>
            <w:r>
              <w:rPr>
                <w:rFonts w:ascii="Arial" w:hAnsi="Arial" w:cs="Arial"/>
                <w:b/>
                <w:color w:val="000000"/>
                <w:sz w:val="20"/>
                <w:szCs w:val="20"/>
              </w:rPr>
              <w:t>Lektor</w:t>
            </w:r>
          </w:p>
        </w:tc>
        <w:tc>
          <w:tcPr>
            <w:tcW w:w="3049" w:type="pct"/>
            <w:vAlign w:val="center"/>
          </w:tcPr>
          <w:p w14:paraId="3B9BF1B5" w14:textId="77777777" w:rsidR="00CB7D19" w:rsidRPr="009911E2"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Jméno a příjmení: </w:t>
            </w:r>
            <w:r w:rsidRPr="00CB7D19">
              <w:rPr>
                <w:rFonts w:ascii="Arial" w:hAnsi="Arial" w:cs="Arial"/>
                <w:i/>
                <w:iCs/>
                <w:color w:val="FFFFFF" w:themeColor="background1"/>
                <w:sz w:val="20"/>
                <w:szCs w:val="20"/>
                <w:highlight w:val="black"/>
              </w:rPr>
              <w:t>neveřejný údaj</w:t>
            </w:r>
          </w:p>
          <w:p w14:paraId="689492CE" w14:textId="77777777" w:rsidR="00CB7D1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Telefon: </w:t>
            </w:r>
            <w:r w:rsidRPr="00CB7D19">
              <w:rPr>
                <w:rFonts w:ascii="Arial" w:hAnsi="Arial" w:cs="Arial"/>
                <w:i/>
                <w:iCs/>
                <w:color w:val="FFFFFF" w:themeColor="background1"/>
                <w:sz w:val="20"/>
                <w:szCs w:val="20"/>
                <w:highlight w:val="black"/>
              </w:rPr>
              <w:t>neveřejný údaj</w:t>
            </w:r>
          </w:p>
          <w:p w14:paraId="08F99CF6" w14:textId="26D0DD47" w:rsidR="00B4089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E-mail: </w:t>
            </w:r>
            <w:r w:rsidRPr="00CB7D19">
              <w:rPr>
                <w:rFonts w:ascii="Arial" w:hAnsi="Arial" w:cs="Arial"/>
                <w:i/>
                <w:iCs/>
                <w:color w:val="FFFFFF" w:themeColor="background1"/>
                <w:sz w:val="20"/>
                <w:szCs w:val="20"/>
                <w:highlight w:val="black"/>
              </w:rPr>
              <w:t>neveřejný údaj</w:t>
            </w:r>
          </w:p>
        </w:tc>
      </w:tr>
      <w:tr w:rsidR="00B40899" w:rsidRPr="00E447FC" w14:paraId="5F5D34A8" w14:textId="77777777" w:rsidTr="009911E2">
        <w:trPr>
          <w:trHeight w:val="567"/>
        </w:trPr>
        <w:tc>
          <w:tcPr>
            <w:tcW w:w="1951" w:type="pct"/>
            <w:vAlign w:val="center"/>
          </w:tcPr>
          <w:p w14:paraId="0F823E79" w14:textId="77777777" w:rsidR="00B40899" w:rsidRPr="00573BB8" w:rsidRDefault="00B40899" w:rsidP="009911E2">
            <w:pPr>
              <w:spacing w:line="280" w:lineRule="atLeast"/>
              <w:rPr>
                <w:rFonts w:ascii="Arial" w:hAnsi="Arial" w:cs="Arial"/>
                <w:b/>
                <w:color w:val="000000"/>
                <w:sz w:val="20"/>
                <w:szCs w:val="20"/>
              </w:rPr>
            </w:pPr>
            <w:r w:rsidRPr="00573BB8">
              <w:rPr>
                <w:rFonts w:ascii="Arial" w:hAnsi="Arial" w:cs="Arial"/>
                <w:b/>
                <w:color w:val="000000"/>
                <w:sz w:val="20"/>
                <w:szCs w:val="20"/>
              </w:rPr>
              <w:t>Operátor</w:t>
            </w:r>
          </w:p>
        </w:tc>
        <w:tc>
          <w:tcPr>
            <w:tcW w:w="3049" w:type="pct"/>
            <w:vAlign w:val="center"/>
          </w:tcPr>
          <w:p w14:paraId="7B2EF6E3" w14:textId="1AACA481" w:rsidR="00CB7D19" w:rsidRPr="009911E2"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Jméno a příjmení: </w:t>
            </w:r>
            <w:r w:rsidRPr="00CB7D19">
              <w:rPr>
                <w:rFonts w:ascii="Arial" w:hAnsi="Arial" w:cs="Arial"/>
                <w:i/>
                <w:iCs/>
                <w:color w:val="FFFFFF" w:themeColor="background1"/>
                <w:sz w:val="20"/>
                <w:szCs w:val="20"/>
                <w:highlight w:val="black"/>
              </w:rPr>
              <w:t>neveřejný údaj</w:t>
            </w:r>
          </w:p>
          <w:p w14:paraId="53C268F6" w14:textId="77777777" w:rsidR="00CB7D1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Telefon: </w:t>
            </w:r>
            <w:r w:rsidRPr="00CB7D19">
              <w:rPr>
                <w:rFonts w:ascii="Arial" w:hAnsi="Arial" w:cs="Arial"/>
                <w:i/>
                <w:iCs/>
                <w:color w:val="FFFFFF" w:themeColor="background1"/>
                <w:sz w:val="20"/>
                <w:szCs w:val="20"/>
                <w:highlight w:val="black"/>
              </w:rPr>
              <w:t>neveřejný údaj</w:t>
            </w:r>
          </w:p>
          <w:p w14:paraId="3A68BE66" w14:textId="64418101" w:rsidR="00B40899" w:rsidRPr="00E447FC" w:rsidRDefault="00CB7D19" w:rsidP="00CB7D19">
            <w:pPr>
              <w:spacing w:before="60" w:after="60" w:line="280" w:lineRule="atLeast"/>
              <w:rPr>
                <w:rFonts w:ascii="Arial" w:hAnsi="Arial" w:cs="Arial"/>
                <w:color w:val="000000"/>
                <w:sz w:val="20"/>
                <w:szCs w:val="20"/>
              </w:rPr>
            </w:pPr>
            <w:r w:rsidRPr="00E447FC">
              <w:rPr>
                <w:rFonts w:ascii="Arial" w:hAnsi="Arial" w:cs="Arial"/>
                <w:color w:val="000000"/>
                <w:sz w:val="20"/>
                <w:szCs w:val="20"/>
              </w:rPr>
              <w:t xml:space="preserve">E-mail: </w:t>
            </w:r>
            <w:r w:rsidRPr="00CB7D19">
              <w:rPr>
                <w:rFonts w:ascii="Arial" w:hAnsi="Arial" w:cs="Arial"/>
                <w:i/>
                <w:iCs/>
                <w:color w:val="FFFFFF" w:themeColor="background1"/>
                <w:sz w:val="20"/>
                <w:szCs w:val="20"/>
                <w:highlight w:val="black"/>
              </w:rPr>
              <w:t>neveřejný údaj</w:t>
            </w:r>
          </w:p>
        </w:tc>
      </w:tr>
    </w:tbl>
    <w:p w14:paraId="5F1275C2" w14:textId="77777777" w:rsidR="002E43BB" w:rsidRPr="00DC3D7A" w:rsidRDefault="002E43BB" w:rsidP="00DC3D7A">
      <w:pPr>
        <w:spacing w:line="280" w:lineRule="atLeast"/>
        <w:jc w:val="center"/>
        <w:rPr>
          <w:rFonts w:ascii="Arial" w:hAnsi="Arial" w:cs="Arial"/>
          <w:b/>
          <w:sz w:val="20"/>
          <w:szCs w:val="20"/>
          <w:lang w:eastAsia="en-US"/>
        </w:rPr>
      </w:pPr>
    </w:p>
    <w:p w14:paraId="085C483A" w14:textId="77777777" w:rsidR="002E43BB" w:rsidRPr="00DC3D7A" w:rsidRDefault="002E43BB" w:rsidP="00DC3D7A">
      <w:pPr>
        <w:spacing w:line="280" w:lineRule="atLeast"/>
        <w:jc w:val="center"/>
        <w:rPr>
          <w:rFonts w:ascii="Arial" w:hAnsi="Arial" w:cs="Arial"/>
          <w:b/>
          <w:sz w:val="20"/>
          <w:szCs w:val="20"/>
          <w:lang w:eastAsia="en-US"/>
        </w:rPr>
      </w:pPr>
    </w:p>
    <w:p w14:paraId="63BE19B6" w14:textId="77777777" w:rsidR="003619C5" w:rsidRPr="00DC3D7A" w:rsidRDefault="003619C5" w:rsidP="00DC3D7A">
      <w:pPr>
        <w:spacing w:after="0" w:line="280" w:lineRule="atLeast"/>
        <w:jc w:val="both"/>
        <w:rPr>
          <w:rFonts w:ascii="Arial" w:hAnsi="Arial" w:cs="Arial"/>
          <w:sz w:val="20"/>
          <w:szCs w:val="20"/>
        </w:rPr>
      </w:pPr>
    </w:p>
    <w:p w14:paraId="3B883E64" w14:textId="77777777" w:rsidR="00573BB8" w:rsidRDefault="00573BB8">
      <w:pPr>
        <w:spacing w:after="0" w:line="240" w:lineRule="auto"/>
        <w:rPr>
          <w:rFonts w:ascii="Arial" w:hAnsi="Arial" w:cs="Arial"/>
          <w:b/>
          <w:sz w:val="20"/>
          <w:szCs w:val="20"/>
        </w:rPr>
      </w:pPr>
      <w:bookmarkStart w:id="346" w:name="Annex03"/>
      <w:r>
        <w:rPr>
          <w:rFonts w:ascii="Arial" w:hAnsi="Arial" w:cs="Arial"/>
          <w:sz w:val="20"/>
          <w:szCs w:val="20"/>
        </w:rPr>
        <w:br w:type="page"/>
      </w:r>
    </w:p>
    <w:p w14:paraId="2C33F049" w14:textId="20A6FDAC" w:rsidR="00906536" w:rsidRPr="00DC3D7A" w:rsidRDefault="00906536" w:rsidP="00906536">
      <w:pPr>
        <w:pStyle w:val="RLProhlensmluvnchstran"/>
        <w:spacing w:line="280" w:lineRule="atLeast"/>
        <w:rPr>
          <w:rFonts w:ascii="Arial" w:hAnsi="Arial" w:cs="Arial"/>
          <w:sz w:val="20"/>
          <w:szCs w:val="20"/>
        </w:rPr>
      </w:pPr>
      <w:bookmarkStart w:id="347" w:name="Annex04"/>
      <w:bookmarkEnd w:id="346"/>
      <w:r w:rsidRPr="00DC3D7A">
        <w:rPr>
          <w:rFonts w:ascii="Arial" w:hAnsi="Arial" w:cs="Arial"/>
          <w:sz w:val="20"/>
          <w:szCs w:val="20"/>
        </w:rPr>
        <w:lastRenderedPageBreak/>
        <w:t>Příloha č.</w:t>
      </w:r>
      <w:bookmarkStart w:id="348" w:name="Annex07"/>
      <w:bookmarkEnd w:id="348"/>
      <w:r w:rsidRPr="00DC3D7A">
        <w:rPr>
          <w:rFonts w:ascii="Arial" w:hAnsi="Arial" w:cs="Arial"/>
          <w:sz w:val="20"/>
          <w:szCs w:val="20"/>
        </w:rPr>
        <w:t xml:space="preserve"> </w:t>
      </w:r>
      <w:r>
        <w:rPr>
          <w:rFonts w:ascii="Arial" w:hAnsi="Arial" w:cs="Arial"/>
          <w:sz w:val="20"/>
          <w:szCs w:val="20"/>
        </w:rPr>
        <w:t>4</w:t>
      </w:r>
    </w:p>
    <w:p w14:paraId="5F95E9F3" w14:textId="77777777" w:rsidR="00906536" w:rsidRPr="00533423" w:rsidRDefault="00906536" w:rsidP="00906536">
      <w:pPr>
        <w:pStyle w:val="RLProhlensmluvnchstran"/>
        <w:spacing w:line="280" w:lineRule="atLeast"/>
        <w:rPr>
          <w:rFonts w:ascii="Arial" w:hAnsi="Arial" w:cs="Arial"/>
          <w:caps/>
          <w:sz w:val="20"/>
          <w:szCs w:val="20"/>
        </w:rPr>
      </w:pPr>
      <w:r w:rsidRPr="00533423">
        <w:rPr>
          <w:rFonts w:ascii="Arial" w:hAnsi="Arial" w:cs="Arial"/>
          <w:caps/>
          <w:sz w:val="20"/>
          <w:szCs w:val="20"/>
        </w:rPr>
        <w:t>Seznam poddodavatelů</w:t>
      </w:r>
    </w:p>
    <w:p w14:paraId="22509CEE" w14:textId="77777777" w:rsidR="00A735BB" w:rsidRDefault="00A735BB" w:rsidP="00533423">
      <w:pPr>
        <w:spacing w:line="280" w:lineRule="atLeast"/>
        <w:rPr>
          <w:rFonts w:ascii="Arial" w:hAnsi="Arial" w:cs="Arial"/>
          <w:bCs/>
          <w:sz w:val="20"/>
          <w:szCs w:val="18"/>
        </w:rPr>
      </w:pPr>
    </w:p>
    <w:p w14:paraId="79CD738D" w14:textId="3DDB54CA" w:rsidR="00533423" w:rsidRPr="00A735BB" w:rsidRDefault="00A735BB" w:rsidP="00533423">
      <w:pPr>
        <w:spacing w:line="280" w:lineRule="atLeast"/>
        <w:rPr>
          <w:rFonts w:ascii="Arial" w:hAnsi="Arial" w:cs="Arial"/>
          <w:bCs/>
          <w:sz w:val="20"/>
          <w:szCs w:val="18"/>
        </w:rPr>
      </w:pPr>
      <w:r w:rsidRPr="00A735BB">
        <w:rPr>
          <w:rFonts w:ascii="Arial" w:hAnsi="Arial" w:cs="Arial"/>
          <w:bCs/>
          <w:sz w:val="20"/>
          <w:szCs w:val="18"/>
        </w:rPr>
        <w:t>Poskytovatel nebude k plnění veřejné zakázky využívat poddodavatele.</w:t>
      </w:r>
    </w:p>
    <w:p w14:paraId="7ED19C63" w14:textId="77777777" w:rsidR="00906536" w:rsidRDefault="00906536">
      <w:pPr>
        <w:spacing w:after="0" w:line="240" w:lineRule="auto"/>
        <w:rPr>
          <w:rFonts w:ascii="Arial" w:hAnsi="Arial" w:cs="Arial"/>
          <w:b/>
          <w:sz w:val="20"/>
          <w:szCs w:val="20"/>
        </w:rPr>
      </w:pPr>
      <w:r>
        <w:rPr>
          <w:rFonts w:ascii="Arial" w:hAnsi="Arial" w:cs="Arial"/>
          <w:sz w:val="20"/>
          <w:szCs w:val="20"/>
        </w:rPr>
        <w:br w:type="page"/>
      </w:r>
    </w:p>
    <w:p w14:paraId="770B56EF" w14:textId="77777777" w:rsidR="00A735BB" w:rsidRDefault="00A735BB" w:rsidP="00E72993">
      <w:pPr>
        <w:pStyle w:val="RLProhlensmluvnchstran"/>
        <w:spacing w:line="280" w:lineRule="atLeast"/>
        <w:rPr>
          <w:rFonts w:ascii="Arial" w:hAnsi="Arial" w:cs="Arial"/>
          <w:sz w:val="20"/>
          <w:szCs w:val="20"/>
        </w:rPr>
        <w:sectPr w:rsidR="00A735BB" w:rsidSect="00E72993">
          <w:pgSz w:w="11906" w:h="16838"/>
          <w:pgMar w:top="1418" w:right="1418" w:bottom="1418" w:left="1418" w:header="709" w:footer="709" w:gutter="0"/>
          <w:pgNumType w:start="1"/>
          <w:cols w:space="708"/>
          <w:docGrid w:linePitch="360"/>
        </w:sectPr>
      </w:pPr>
      <w:bookmarkStart w:id="349" w:name="_Projekt_převodu_služeb"/>
      <w:bookmarkEnd w:id="347"/>
      <w:bookmarkEnd w:id="349"/>
    </w:p>
    <w:p w14:paraId="226F4459" w14:textId="77777777" w:rsidR="00E72993" w:rsidRPr="00DC3D7A" w:rsidRDefault="00E72993" w:rsidP="00E72993">
      <w:pPr>
        <w:pStyle w:val="RLProhlensmluvnchstran"/>
        <w:spacing w:line="280" w:lineRule="atLeast"/>
        <w:rPr>
          <w:rFonts w:ascii="Arial" w:hAnsi="Arial" w:cs="Arial"/>
          <w:sz w:val="20"/>
          <w:szCs w:val="20"/>
        </w:rPr>
      </w:pPr>
      <w:r w:rsidRPr="00DC3D7A">
        <w:rPr>
          <w:rFonts w:ascii="Arial" w:hAnsi="Arial" w:cs="Arial"/>
          <w:sz w:val="20"/>
          <w:szCs w:val="20"/>
        </w:rPr>
        <w:lastRenderedPageBreak/>
        <w:t xml:space="preserve">Příloha č. </w:t>
      </w:r>
      <w:r>
        <w:rPr>
          <w:rFonts w:ascii="Arial" w:hAnsi="Arial" w:cs="Arial"/>
          <w:sz w:val="20"/>
          <w:szCs w:val="20"/>
        </w:rPr>
        <w:t>5</w:t>
      </w:r>
    </w:p>
    <w:p w14:paraId="219DC6F4" w14:textId="77777777" w:rsidR="00E72993" w:rsidRPr="00533423" w:rsidRDefault="00E72993" w:rsidP="00E72993">
      <w:pPr>
        <w:pStyle w:val="RLProhlensmluvnchstran"/>
        <w:spacing w:line="280" w:lineRule="atLeast"/>
        <w:rPr>
          <w:rFonts w:ascii="Arial" w:hAnsi="Arial" w:cs="Arial"/>
          <w:caps/>
          <w:sz w:val="20"/>
          <w:szCs w:val="20"/>
        </w:rPr>
      </w:pPr>
      <w:r w:rsidRPr="00533423">
        <w:rPr>
          <w:rFonts w:ascii="Arial" w:hAnsi="Arial" w:cs="Arial"/>
          <w:caps/>
          <w:sz w:val="20"/>
          <w:szCs w:val="20"/>
        </w:rPr>
        <w:t>Tabulka pro zpracování nabídkové ceny</w:t>
      </w:r>
    </w:p>
    <w:tbl>
      <w:tblPr>
        <w:tblW w:w="13971" w:type="dxa"/>
        <w:tblCellMar>
          <w:left w:w="70" w:type="dxa"/>
          <w:right w:w="70" w:type="dxa"/>
        </w:tblCellMar>
        <w:tblLook w:val="04A0" w:firstRow="1" w:lastRow="0" w:firstColumn="1" w:lastColumn="0" w:noHBand="0" w:noVBand="1"/>
      </w:tblPr>
      <w:tblGrid>
        <w:gridCol w:w="518"/>
        <w:gridCol w:w="7269"/>
        <w:gridCol w:w="1343"/>
        <w:gridCol w:w="1559"/>
        <w:gridCol w:w="1396"/>
        <w:gridCol w:w="1886"/>
      </w:tblGrid>
      <w:tr w:rsidR="00A735BB" w:rsidRPr="00C63399" w14:paraId="18C56A1C" w14:textId="77777777" w:rsidTr="00C63399">
        <w:trPr>
          <w:trHeight w:val="780"/>
        </w:trPr>
        <w:tc>
          <w:tcPr>
            <w:tcW w:w="518"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D473ADA" w14:textId="77777777" w:rsidR="00A735BB" w:rsidRPr="00A735BB" w:rsidRDefault="00A735BB" w:rsidP="00A735BB">
            <w:pPr>
              <w:spacing w:after="0" w:line="240" w:lineRule="auto"/>
              <w:jc w:val="center"/>
              <w:rPr>
                <w:rFonts w:ascii="Arial" w:hAnsi="Arial" w:cs="Arial"/>
                <w:b/>
                <w:bCs/>
                <w:color w:val="000000"/>
                <w:sz w:val="20"/>
                <w:szCs w:val="20"/>
              </w:rPr>
            </w:pPr>
            <w:r w:rsidRPr="00A735BB">
              <w:rPr>
                <w:rFonts w:ascii="Arial" w:hAnsi="Arial" w:cs="Arial"/>
                <w:b/>
                <w:bCs/>
                <w:color w:val="000000"/>
                <w:sz w:val="20"/>
                <w:szCs w:val="20"/>
              </w:rPr>
              <w:t>poř. č.</w:t>
            </w:r>
          </w:p>
        </w:tc>
        <w:tc>
          <w:tcPr>
            <w:tcW w:w="7269"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20A99A7C" w14:textId="77777777" w:rsidR="00A735BB" w:rsidRPr="00A735BB" w:rsidRDefault="00A735BB" w:rsidP="00A735BB">
            <w:pPr>
              <w:spacing w:after="0" w:line="240" w:lineRule="auto"/>
              <w:jc w:val="center"/>
              <w:rPr>
                <w:rFonts w:ascii="Arial" w:hAnsi="Arial" w:cs="Arial"/>
                <w:b/>
                <w:bCs/>
                <w:color w:val="000000"/>
                <w:sz w:val="20"/>
                <w:szCs w:val="20"/>
              </w:rPr>
            </w:pPr>
            <w:r w:rsidRPr="00A735BB">
              <w:rPr>
                <w:rFonts w:ascii="Arial" w:hAnsi="Arial" w:cs="Arial"/>
                <w:b/>
                <w:bCs/>
                <w:color w:val="000000"/>
                <w:sz w:val="20"/>
                <w:szCs w:val="20"/>
              </w:rPr>
              <w:t>Oblast služeb</w:t>
            </w:r>
          </w:p>
        </w:tc>
        <w:tc>
          <w:tcPr>
            <w:tcW w:w="1343" w:type="dxa"/>
            <w:tcBorders>
              <w:top w:val="single" w:sz="8" w:space="0" w:color="auto"/>
              <w:left w:val="nil"/>
              <w:bottom w:val="single" w:sz="8" w:space="0" w:color="auto"/>
              <w:right w:val="nil"/>
            </w:tcBorders>
            <w:shd w:val="clear" w:color="000000" w:fill="D9D9D9"/>
            <w:vAlign w:val="center"/>
            <w:hideMark/>
          </w:tcPr>
          <w:p w14:paraId="25983FFF" w14:textId="77777777" w:rsidR="00A735BB" w:rsidRPr="00A735BB" w:rsidRDefault="00A735BB" w:rsidP="00A735BB">
            <w:pPr>
              <w:spacing w:after="0" w:line="240" w:lineRule="auto"/>
              <w:jc w:val="center"/>
              <w:rPr>
                <w:rFonts w:ascii="Arial" w:hAnsi="Arial" w:cs="Arial"/>
                <w:b/>
                <w:bCs/>
                <w:color w:val="000000"/>
                <w:sz w:val="20"/>
                <w:szCs w:val="20"/>
              </w:rPr>
            </w:pPr>
            <w:r w:rsidRPr="00A735BB">
              <w:rPr>
                <w:rFonts w:ascii="Arial" w:hAnsi="Arial" w:cs="Arial"/>
                <w:b/>
                <w:bCs/>
                <w:color w:val="000000"/>
                <w:sz w:val="20"/>
                <w:szCs w:val="20"/>
              </w:rPr>
              <w:t>Jednotka</w:t>
            </w:r>
          </w:p>
        </w:tc>
        <w:tc>
          <w:tcPr>
            <w:tcW w:w="1559"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CDBCEE9" w14:textId="77777777" w:rsidR="00A735BB" w:rsidRPr="00A735BB" w:rsidRDefault="00A735BB" w:rsidP="00A735BB">
            <w:pPr>
              <w:spacing w:after="0" w:line="240" w:lineRule="auto"/>
              <w:jc w:val="center"/>
              <w:rPr>
                <w:rFonts w:ascii="Arial" w:hAnsi="Arial" w:cs="Arial"/>
                <w:b/>
                <w:bCs/>
                <w:color w:val="000000"/>
                <w:sz w:val="20"/>
                <w:szCs w:val="20"/>
              </w:rPr>
            </w:pPr>
            <w:r w:rsidRPr="00A735BB">
              <w:rPr>
                <w:rFonts w:ascii="Arial" w:hAnsi="Arial" w:cs="Arial"/>
                <w:b/>
                <w:bCs/>
                <w:color w:val="000000"/>
                <w:sz w:val="20"/>
                <w:szCs w:val="20"/>
              </w:rPr>
              <w:t>Nabídková cena za 1 ČD (v Kč bez DPH)</w:t>
            </w:r>
          </w:p>
        </w:tc>
        <w:tc>
          <w:tcPr>
            <w:tcW w:w="1396" w:type="dxa"/>
            <w:tcBorders>
              <w:top w:val="single" w:sz="8" w:space="0" w:color="auto"/>
              <w:left w:val="nil"/>
              <w:bottom w:val="single" w:sz="8" w:space="0" w:color="auto"/>
              <w:right w:val="single" w:sz="4" w:space="0" w:color="auto"/>
            </w:tcBorders>
            <w:shd w:val="clear" w:color="000000" w:fill="D9D9D9"/>
            <w:vAlign w:val="center"/>
            <w:hideMark/>
          </w:tcPr>
          <w:p w14:paraId="779DA01A" w14:textId="77777777" w:rsidR="00A735BB" w:rsidRPr="00A735BB" w:rsidRDefault="00A735BB" w:rsidP="00A735BB">
            <w:pPr>
              <w:spacing w:after="0" w:line="240" w:lineRule="auto"/>
              <w:jc w:val="center"/>
              <w:rPr>
                <w:rFonts w:ascii="Arial" w:hAnsi="Arial" w:cs="Arial"/>
                <w:b/>
                <w:bCs/>
                <w:color w:val="000000"/>
                <w:sz w:val="20"/>
                <w:szCs w:val="20"/>
              </w:rPr>
            </w:pPr>
            <w:r w:rsidRPr="00A735BB">
              <w:rPr>
                <w:rFonts w:ascii="Arial" w:hAnsi="Arial" w:cs="Arial"/>
                <w:b/>
                <w:bCs/>
                <w:color w:val="000000"/>
                <w:sz w:val="20"/>
                <w:szCs w:val="20"/>
              </w:rPr>
              <w:t>Odhadovaná roční časová náročnost</w:t>
            </w:r>
          </w:p>
        </w:tc>
        <w:tc>
          <w:tcPr>
            <w:tcW w:w="1886" w:type="dxa"/>
            <w:tcBorders>
              <w:top w:val="single" w:sz="8" w:space="0" w:color="auto"/>
              <w:left w:val="nil"/>
              <w:bottom w:val="single" w:sz="8" w:space="0" w:color="auto"/>
              <w:right w:val="single" w:sz="8" w:space="0" w:color="auto"/>
            </w:tcBorders>
            <w:shd w:val="clear" w:color="000000" w:fill="D9D9D9"/>
            <w:vAlign w:val="center"/>
            <w:hideMark/>
          </w:tcPr>
          <w:p w14:paraId="7513EF04" w14:textId="77777777" w:rsidR="00A735BB" w:rsidRPr="00A735BB" w:rsidRDefault="00A735BB" w:rsidP="00A735BB">
            <w:pPr>
              <w:spacing w:after="0" w:line="240" w:lineRule="auto"/>
              <w:jc w:val="center"/>
              <w:rPr>
                <w:rFonts w:ascii="Arial" w:hAnsi="Arial" w:cs="Arial"/>
                <w:b/>
                <w:bCs/>
                <w:color w:val="000000"/>
                <w:sz w:val="20"/>
                <w:szCs w:val="20"/>
              </w:rPr>
            </w:pPr>
            <w:r w:rsidRPr="00A735BB">
              <w:rPr>
                <w:rFonts w:ascii="Arial" w:hAnsi="Arial" w:cs="Arial"/>
                <w:b/>
                <w:bCs/>
                <w:color w:val="000000"/>
                <w:sz w:val="20"/>
                <w:szCs w:val="20"/>
              </w:rPr>
              <w:t>Nabídková cena za 1 rok plnění služby</w:t>
            </w:r>
            <w:r w:rsidRPr="00A735BB">
              <w:rPr>
                <w:rFonts w:ascii="Arial" w:hAnsi="Arial" w:cs="Arial"/>
                <w:b/>
                <w:bCs/>
                <w:color w:val="000000"/>
                <w:sz w:val="20"/>
                <w:szCs w:val="20"/>
              </w:rPr>
              <w:br/>
              <w:t>(v Kč bez DPH)</w:t>
            </w:r>
          </w:p>
        </w:tc>
      </w:tr>
      <w:tr w:rsidR="00C63399" w:rsidRPr="00A735BB" w14:paraId="6A368BBC"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68847F2C"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1.</w:t>
            </w:r>
          </w:p>
        </w:tc>
        <w:tc>
          <w:tcPr>
            <w:tcW w:w="7269" w:type="dxa"/>
            <w:tcBorders>
              <w:top w:val="nil"/>
              <w:left w:val="nil"/>
              <w:bottom w:val="single" w:sz="4" w:space="0" w:color="auto"/>
              <w:right w:val="single" w:sz="4" w:space="0" w:color="auto"/>
            </w:tcBorders>
            <w:shd w:val="clear" w:color="auto" w:fill="auto"/>
            <w:noWrap/>
            <w:vAlign w:val="center"/>
            <w:hideMark/>
          </w:tcPr>
          <w:p w14:paraId="3E0FB45E"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Provoz, údržba a rozvoj elektrických, optických a metalických kabelážních rozvodů, včetně rozvaděčových skříní a UPS.</w:t>
            </w:r>
          </w:p>
        </w:tc>
        <w:tc>
          <w:tcPr>
            <w:tcW w:w="1343" w:type="dxa"/>
            <w:tcBorders>
              <w:top w:val="nil"/>
              <w:left w:val="nil"/>
              <w:bottom w:val="single" w:sz="4" w:space="0" w:color="auto"/>
              <w:right w:val="single" w:sz="4" w:space="0" w:color="auto"/>
            </w:tcBorders>
            <w:shd w:val="clear" w:color="auto" w:fill="auto"/>
            <w:noWrap/>
            <w:vAlign w:val="center"/>
            <w:hideMark/>
          </w:tcPr>
          <w:p w14:paraId="7B875DE0"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13295184"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2 824 Kč </w:t>
            </w:r>
          </w:p>
        </w:tc>
        <w:tc>
          <w:tcPr>
            <w:tcW w:w="1396" w:type="dxa"/>
            <w:tcBorders>
              <w:top w:val="nil"/>
              <w:left w:val="nil"/>
              <w:bottom w:val="single" w:sz="4" w:space="0" w:color="auto"/>
              <w:right w:val="single" w:sz="4" w:space="0" w:color="auto"/>
            </w:tcBorders>
            <w:shd w:val="clear" w:color="auto" w:fill="auto"/>
            <w:noWrap/>
            <w:vAlign w:val="center"/>
            <w:hideMark/>
          </w:tcPr>
          <w:p w14:paraId="3328E13D"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500</w:t>
            </w:r>
          </w:p>
        </w:tc>
        <w:tc>
          <w:tcPr>
            <w:tcW w:w="1886" w:type="dxa"/>
            <w:tcBorders>
              <w:top w:val="nil"/>
              <w:left w:val="nil"/>
              <w:bottom w:val="single" w:sz="4" w:space="0" w:color="auto"/>
              <w:right w:val="single" w:sz="8" w:space="0" w:color="auto"/>
            </w:tcBorders>
            <w:shd w:val="clear" w:color="000000" w:fill="F2F2F2"/>
            <w:noWrap/>
            <w:vAlign w:val="center"/>
            <w:hideMark/>
          </w:tcPr>
          <w:p w14:paraId="4255A20C" w14:textId="7E81C48B"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1 412 000 Kč </w:t>
            </w:r>
          </w:p>
        </w:tc>
      </w:tr>
      <w:tr w:rsidR="00C63399" w:rsidRPr="00A735BB" w14:paraId="547F1527"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499BA248"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2.</w:t>
            </w:r>
          </w:p>
        </w:tc>
        <w:tc>
          <w:tcPr>
            <w:tcW w:w="7269" w:type="dxa"/>
            <w:tcBorders>
              <w:top w:val="nil"/>
              <w:left w:val="nil"/>
              <w:bottom w:val="single" w:sz="4" w:space="0" w:color="auto"/>
              <w:right w:val="single" w:sz="4" w:space="0" w:color="auto"/>
            </w:tcBorders>
            <w:shd w:val="clear" w:color="auto" w:fill="auto"/>
            <w:noWrap/>
            <w:vAlign w:val="center"/>
            <w:hideMark/>
          </w:tcPr>
          <w:p w14:paraId="72AD8F13"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Provoz, údržba a rozvoj serverů (mimo DDC MPSV), včetně jejich operačních systémů a služeb.</w:t>
            </w:r>
          </w:p>
        </w:tc>
        <w:tc>
          <w:tcPr>
            <w:tcW w:w="1343" w:type="dxa"/>
            <w:tcBorders>
              <w:top w:val="nil"/>
              <w:left w:val="nil"/>
              <w:bottom w:val="single" w:sz="4" w:space="0" w:color="auto"/>
              <w:right w:val="single" w:sz="4" w:space="0" w:color="auto"/>
            </w:tcBorders>
            <w:shd w:val="clear" w:color="auto" w:fill="auto"/>
            <w:noWrap/>
            <w:vAlign w:val="center"/>
            <w:hideMark/>
          </w:tcPr>
          <w:p w14:paraId="0756D3D3"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29090C50"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3 604 Kč </w:t>
            </w:r>
          </w:p>
        </w:tc>
        <w:tc>
          <w:tcPr>
            <w:tcW w:w="1396" w:type="dxa"/>
            <w:tcBorders>
              <w:top w:val="nil"/>
              <w:left w:val="nil"/>
              <w:bottom w:val="single" w:sz="4" w:space="0" w:color="auto"/>
              <w:right w:val="single" w:sz="4" w:space="0" w:color="auto"/>
            </w:tcBorders>
            <w:shd w:val="clear" w:color="auto" w:fill="auto"/>
            <w:noWrap/>
            <w:vAlign w:val="center"/>
            <w:hideMark/>
          </w:tcPr>
          <w:p w14:paraId="5B2A178D"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400</w:t>
            </w:r>
          </w:p>
        </w:tc>
        <w:tc>
          <w:tcPr>
            <w:tcW w:w="1886" w:type="dxa"/>
            <w:tcBorders>
              <w:top w:val="nil"/>
              <w:left w:val="nil"/>
              <w:bottom w:val="single" w:sz="4" w:space="0" w:color="auto"/>
              <w:right w:val="single" w:sz="8" w:space="0" w:color="auto"/>
            </w:tcBorders>
            <w:shd w:val="clear" w:color="000000" w:fill="F2F2F2"/>
            <w:noWrap/>
            <w:vAlign w:val="center"/>
            <w:hideMark/>
          </w:tcPr>
          <w:p w14:paraId="78D668CA" w14:textId="535E15E3"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1 441 600 Kč </w:t>
            </w:r>
          </w:p>
        </w:tc>
      </w:tr>
      <w:tr w:rsidR="00C63399" w:rsidRPr="00A735BB" w14:paraId="6BBCCDF1"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2A5B581B"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3.</w:t>
            </w:r>
          </w:p>
        </w:tc>
        <w:tc>
          <w:tcPr>
            <w:tcW w:w="7269" w:type="dxa"/>
            <w:tcBorders>
              <w:top w:val="nil"/>
              <w:left w:val="nil"/>
              <w:bottom w:val="single" w:sz="4" w:space="0" w:color="auto"/>
              <w:right w:val="single" w:sz="4" w:space="0" w:color="auto"/>
            </w:tcBorders>
            <w:shd w:val="clear" w:color="auto" w:fill="auto"/>
            <w:noWrap/>
            <w:vAlign w:val="center"/>
            <w:hideMark/>
          </w:tcPr>
          <w:p w14:paraId="0D4FBC9C"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Provoz, údržba a rozvoj koncových pracovních stanic MPSV včetně jejich operačních systémů, aplikačního vybavení a emailového klienta, včetně tiskáren.</w:t>
            </w:r>
          </w:p>
        </w:tc>
        <w:tc>
          <w:tcPr>
            <w:tcW w:w="1343" w:type="dxa"/>
            <w:tcBorders>
              <w:top w:val="nil"/>
              <w:left w:val="nil"/>
              <w:bottom w:val="single" w:sz="4" w:space="0" w:color="auto"/>
              <w:right w:val="single" w:sz="4" w:space="0" w:color="auto"/>
            </w:tcBorders>
            <w:shd w:val="clear" w:color="auto" w:fill="auto"/>
            <w:noWrap/>
            <w:vAlign w:val="center"/>
            <w:hideMark/>
          </w:tcPr>
          <w:p w14:paraId="47035402"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65BAB86D"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3 062 Kč </w:t>
            </w:r>
          </w:p>
        </w:tc>
        <w:tc>
          <w:tcPr>
            <w:tcW w:w="1396" w:type="dxa"/>
            <w:tcBorders>
              <w:top w:val="nil"/>
              <w:left w:val="nil"/>
              <w:bottom w:val="single" w:sz="4" w:space="0" w:color="auto"/>
              <w:right w:val="single" w:sz="4" w:space="0" w:color="auto"/>
            </w:tcBorders>
            <w:shd w:val="clear" w:color="auto" w:fill="auto"/>
            <w:noWrap/>
            <w:vAlign w:val="center"/>
            <w:hideMark/>
          </w:tcPr>
          <w:p w14:paraId="4742166C"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1500</w:t>
            </w:r>
          </w:p>
        </w:tc>
        <w:tc>
          <w:tcPr>
            <w:tcW w:w="1886" w:type="dxa"/>
            <w:tcBorders>
              <w:top w:val="nil"/>
              <w:left w:val="nil"/>
              <w:bottom w:val="single" w:sz="4" w:space="0" w:color="auto"/>
              <w:right w:val="single" w:sz="8" w:space="0" w:color="auto"/>
            </w:tcBorders>
            <w:shd w:val="clear" w:color="000000" w:fill="F2F2F2"/>
            <w:noWrap/>
            <w:vAlign w:val="center"/>
            <w:hideMark/>
          </w:tcPr>
          <w:p w14:paraId="4D630B7E" w14:textId="5B7A7603"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4 593 000 Kč </w:t>
            </w:r>
          </w:p>
        </w:tc>
      </w:tr>
      <w:tr w:rsidR="00C63399" w:rsidRPr="00A735BB" w14:paraId="074E3573"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45358957"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4.</w:t>
            </w:r>
          </w:p>
        </w:tc>
        <w:tc>
          <w:tcPr>
            <w:tcW w:w="7269" w:type="dxa"/>
            <w:tcBorders>
              <w:top w:val="nil"/>
              <w:left w:val="nil"/>
              <w:bottom w:val="single" w:sz="4" w:space="0" w:color="auto"/>
              <w:right w:val="single" w:sz="4" w:space="0" w:color="auto"/>
            </w:tcBorders>
            <w:shd w:val="clear" w:color="auto" w:fill="auto"/>
            <w:noWrap/>
            <w:vAlign w:val="center"/>
            <w:hideMark/>
          </w:tcPr>
          <w:p w14:paraId="31E2B2F0"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Provoz, údržba a rozvoj zálohování dat lokální infrastruktury a uživatelských stanic</w:t>
            </w:r>
          </w:p>
        </w:tc>
        <w:tc>
          <w:tcPr>
            <w:tcW w:w="1343" w:type="dxa"/>
            <w:tcBorders>
              <w:top w:val="nil"/>
              <w:left w:val="nil"/>
              <w:bottom w:val="single" w:sz="4" w:space="0" w:color="auto"/>
              <w:right w:val="single" w:sz="4" w:space="0" w:color="auto"/>
            </w:tcBorders>
            <w:shd w:val="clear" w:color="auto" w:fill="auto"/>
            <w:noWrap/>
            <w:vAlign w:val="center"/>
            <w:hideMark/>
          </w:tcPr>
          <w:p w14:paraId="60F75CFB"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0CB6E114"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3 021 Kč </w:t>
            </w:r>
          </w:p>
        </w:tc>
        <w:tc>
          <w:tcPr>
            <w:tcW w:w="1396" w:type="dxa"/>
            <w:tcBorders>
              <w:top w:val="nil"/>
              <w:left w:val="nil"/>
              <w:bottom w:val="single" w:sz="4" w:space="0" w:color="auto"/>
              <w:right w:val="single" w:sz="4" w:space="0" w:color="auto"/>
            </w:tcBorders>
            <w:shd w:val="clear" w:color="auto" w:fill="auto"/>
            <w:noWrap/>
            <w:vAlign w:val="center"/>
            <w:hideMark/>
          </w:tcPr>
          <w:p w14:paraId="5EE57236"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100</w:t>
            </w:r>
          </w:p>
        </w:tc>
        <w:tc>
          <w:tcPr>
            <w:tcW w:w="1886" w:type="dxa"/>
            <w:tcBorders>
              <w:top w:val="nil"/>
              <w:left w:val="nil"/>
              <w:bottom w:val="single" w:sz="4" w:space="0" w:color="auto"/>
              <w:right w:val="single" w:sz="8" w:space="0" w:color="auto"/>
            </w:tcBorders>
            <w:shd w:val="clear" w:color="000000" w:fill="F2F2F2"/>
            <w:noWrap/>
            <w:vAlign w:val="center"/>
            <w:hideMark/>
          </w:tcPr>
          <w:p w14:paraId="235B796E" w14:textId="040E350C"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302 100 Kč </w:t>
            </w:r>
          </w:p>
        </w:tc>
      </w:tr>
      <w:tr w:rsidR="00C63399" w:rsidRPr="00A735BB" w14:paraId="4ACA6057"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5E653100"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5.</w:t>
            </w:r>
          </w:p>
        </w:tc>
        <w:tc>
          <w:tcPr>
            <w:tcW w:w="7269" w:type="dxa"/>
            <w:tcBorders>
              <w:top w:val="nil"/>
              <w:left w:val="nil"/>
              <w:bottom w:val="single" w:sz="4" w:space="0" w:color="auto"/>
              <w:right w:val="single" w:sz="4" w:space="0" w:color="auto"/>
            </w:tcBorders>
            <w:shd w:val="clear" w:color="auto" w:fill="auto"/>
            <w:noWrap/>
            <w:vAlign w:val="center"/>
            <w:hideMark/>
          </w:tcPr>
          <w:p w14:paraId="6B15BDFD"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Provoz, údržba a rozvoj mobilních telefonů</w:t>
            </w:r>
          </w:p>
        </w:tc>
        <w:tc>
          <w:tcPr>
            <w:tcW w:w="1343" w:type="dxa"/>
            <w:tcBorders>
              <w:top w:val="nil"/>
              <w:left w:val="nil"/>
              <w:bottom w:val="single" w:sz="4" w:space="0" w:color="auto"/>
              <w:right w:val="single" w:sz="4" w:space="0" w:color="auto"/>
            </w:tcBorders>
            <w:shd w:val="clear" w:color="auto" w:fill="auto"/>
            <w:noWrap/>
            <w:vAlign w:val="center"/>
            <w:hideMark/>
          </w:tcPr>
          <w:p w14:paraId="3C268FD1"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2E6816F9"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3 015 Kč </w:t>
            </w:r>
          </w:p>
        </w:tc>
        <w:tc>
          <w:tcPr>
            <w:tcW w:w="1396" w:type="dxa"/>
            <w:tcBorders>
              <w:top w:val="nil"/>
              <w:left w:val="nil"/>
              <w:bottom w:val="single" w:sz="4" w:space="0" w:color="auto"/>
              <w:right w:val="single" w:sz="4" w:space="0" w:color="auto"/>
            </w:tcBorders>
            <w:shd w:val="clear" w:color="auto" w:fill="auto"/>
            <w:noWrap/>
            <w:vAlign w:val="center"/>
            <w:hideMark/>
          </w:tcPr>
          <w:p w14:paraId="6A462453"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50</w:t>
            </w:r>
          </w:p>
        </w:tc>
        <w:tc>
          <w:tcPr>
            <w:tcW w:w="1886" w:type="dxa"/>
            <w:tcBorders>
              <w:top w:val="nil"/>
              <w:left w:val="nil"/>
              <w:bottom w:val="single" w:sz="4" w:space="0" w:color="auto"/>
              <w:right w:val="single" w:sz="8" w:space="0" w:color="auto"/>
            </w:tcBorders>
            <w:shd w:val="clear" w:color="000000" w:fill="F2F2F2"/>
            <w:noWrap/>
            <w:vAlign w:val="center"/>
            <w:hideMark/>
          </w:tcPr>
          <w:p w14:paraId="1FEC6423" w14:textId="3015CCAD"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150 750 Kč </w:t>
            </w:r>
          </w:p>
        </w:tc>
      </w:tr>
      <w:tr w:rsidR="00C63399" w:rsidRPr="00A735BB" w14:paraId="2E0FCCBD"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50DECA56"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6.</w:t>
            </w:r>
          </w:p>
        </w:tc>
        <w:tc>
          <w:tcPr>
            <w:tcW w:w="7269" w:type="dxa"/>
            <w:tcBorders>
              <w:top w:val="nil"/>
              <w:left w:val="nil"/>
              <w:bottom w:val="single" w:sz="4" w:space="0" w:color="auto"/>
              <w:right w:val="single" w:sz="4" w:space="0" w:color="auto"/>
            </w:tcBorders>
            <w:shd w:val="clear" w:color="auto" w:fill="auto"/>
            <w:noWrap/>
            <w:vAlign w:val="center"/>
            <w:hideMark/>
          </w:tcPr>
          <w:p w14:paraId="0E053231"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Pořízení a zpracování audio/video záznamů.</w:t>
            </w:r>
          </w:p>
        </w:tc>
        <w:tc>
          <w:tcPr>
            <w:tcW w:w="1343" w:type="dxa"/>
            <w:tcBorders>
              <w:top w:val="nil"/>
              <w:left w:val="nil"/>
              <w:bottom w:val="single" w:sz="4" w:space="0" w:color="auto"/>
              <w:right w:val="single" w:sz="4" w:space="0" w:color="auto"/>
            </w:tcBorders>
            <w:shd w:val="clear" w:color="auto" w:fill="auto"/>
            <w:noWrap/>
            <w:vAlign w:val="center"/>
            <w:hideMark/>
          </w:tcPr>
          <w:p w14:paraId="78633952"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119AEF7C"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3 056 Kč </w:t>
            </w:r>
          </w:p>
        </w:tc>
        <w:tc>
          <w:tcPr>
            <w:tcW w:w="1396" w:type="dxa"/>
            <w:tcBorders>
              <w:top w:val="nil"/>
              <w:left w:val="nil"/>
              <w:bottom w:val="single" w:sz="4" w:space="0" w:color="auto"/>
              <w:right w:val="single" w:sz="4" w:space="0" w:color="auto"/>
            </w:tcBorders>
            <w:shd w:val="clear" w:color="auto" w:fill="auto"/>
            <w:noWrap/>
            <w:vAlign w:val="center"/>
            <w:hideMark/>
          </w:tcPr>
          <w:p w14:paraId="7FE222B6"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100</w:t>
            </w:r>
          </w:p>
        </w:tc>
        <w:tc>
          <w:tcPr>
            <w:tcW w:w="1886" w:type="dxa"/>
            <w:tcBorders>
              <w:top w:val="nil"/>
              <w:left w:val="nil"/>
              <w:bottom w:val="single" w:sz="4" w:space="0" w:color="auto"/>
              <w:right w:val="single" w:sz="8" w:space="0" w:color="auto"/>
            </w:tcBorders>
            <w:shd w:val="clear" w:color="000000" w:fill="F2F2F2"/>
            <w:noWrap/>
            <w:vAlign w:val="center"/>
            <w:hideMark/>
          </w:tcPr>
          <w:p w14:paraId="215AA8F0" w14:textId="4F59CEFB"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305 600 Kč </w:t>
            </w:r>
          </w:p>
        </w:tc>
      </w:tr>
      <w:tr w:rsidR="00C63399" w:rsidRPr="00A735BB" w14:paraId="11AB5C98"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2F2E486D"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7.</w:t>
            </w:r>
          </w:p>
        </w:tc>
        <w:tc>
          <w:tcPr>
            <w:tcW w:w="7269" w:type="dxa"/>
            <w:tcBorders>
              <w:top w:val="nil"/>
              <w:left w:val="nil"/>
              <w:bottom w:val="single" w:sz="4" w:space="0" w:color="auto"/>
              <w:right w:val="single" w:sz="4" w:space="0" w:color="auto"/>
            </w:tcBorders>
            <w:shd w:val="clear" w:color="auto" w:fill="auto"/>
            <w:noWrap/>
            <w:vAlign w:val="center"/>
            <w:hideMark/>
          </w:tcPr>
          <w:p w14:paraId="1D9D484E"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Personální zajištění služeb, konzultační a odborné podpory rozvoje lokální infrastruktury a školení uživatelů zadavatele.</w:t>
            </w:r>
          </w:p>
        </w:tc>
        <w:tc>
          <w:tcPr>
            <w:tcW w:w="1343" w:type="dxa"/>
            <w:tcBorders>
              <w:top w:val="nil"/>
              <w:left w:val="nil"/>
              <w:bottom w:val="single" w:sz="4" w:space="0" w:color="auto"/>
              <w:right w:val="single" w:sz="4" w:space="0" w:color="auto"/>
            </w:tcBorders>
            <w:shd w:val="clear" w:color="auto" w:fill="auto"/>
            <w:noWrap/>
            <w:vAlign w:val="center"/>
            <w:hideMark/>
          </w:tcPr>
          <w:p w14:paraId="35EB8F7C"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28EC55E6"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2 770 Kč </w:t>
            </w:r>
          </w:p>
        </w:tc>
        <w:tc>
          <w:tcPr>
            <w:tcW w:w="1396" w:type="dxa"/>
            <w:tcBorders>
              <w:top w:val="nil"/>
              <w:left w:val="nil"/>
              <w:bottom w:val="single" w:sz="4" w:space="0" w:color="auto"/>
              <w:right w:val="single" w:sz="4" w:space="0" w:color="auto"/>
            </w:tcBorders>
            <w:shd w:val="clear" w:color="auto" w:fill="auto"/>
            <w:noWrap/>
            <w:vAlign w:val="center"/>
            <w:hideMark/>
          </w:tcPr>
          <w:p w14:paraId="0DA827D5"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50</w:t>
            </w:r>
          </w:p>
        </w:tc>
        <w:tc>
          <w:tcPr>
            <w:tcW w:w="1886" w:type="dxa"/>
            <w:tcBorders>
              <w:top w:val="nil"/>
              <w:left w:val="nil"/>
              <w:bottom w:val="single" w:sz="4" w:space="0" w:color="auto"/>
              <w:right w:val="single" w:sz="8" w:space="0" w:color="auto"/>
            </w:tcBorders>
            <w:shd w:val="clear" w:color="000000" w:fill="F2F2F2"/>
            <w:noWrap/>
            <w:vAlign w:val="center"/>
            <w:hideMark/>
          </w:tcPr>
          <w:p w14:paraId="070CD09A" w14:textId="43664D9F"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138 500 Kč </w:t>
            </w:r>
          </w:p>
        </w:tc>
      </w:tr>
      <w:tr w:rsidR="00C63399" w:rsidRPr="00A735BB" w14:paraId="7773F7B2"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760BF2FB"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8.</w:t>
            </w:r>
          </w:p>
        </w:tc>
        <w:tc>
          <w:tcPr>
            <w:tcW w:w="7269" w:type="dxa"/>
            <w:tcBorders>
              <w:top w:val="nil"/>
              <w:left w:val="nil"/>
              <w:bottom w:val="single" w:sz="4" w:space="0" w:color="auto"/>
              <w:right w:val="single" w:sz="4" w:space="0" w:color="auto"/>
            </w:tcBorders>
            <w:shd w:val="clear" w:color="auto" w:fill="auto"/>
            <w:noWrap/>
            <w:vAlign w:val="center"/>
            <w:hideMark/>
          </w:tcPr>
          <w:p w14:paraId="43757720"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Personální zajištění služeb podpůrných činností pro uživatele ICT prostředí MPSV ČR.</w:t>
            </w:r>
          </w:p>
        </w:tc>
        <w:tc>
          <w:tcPr>
            <w:tcW w:w="1343" w:type="dxa"/>
            <w:tcBorders>
              <w:top w:val="nil"/>
              <w:left w:val="nil"/>
              <w:bottom w:val="single" w:sz="4" w:space="0" w:color="auto"/>
              <w:right w:val="single" w:sz="4" w:space="0" w:color="auto"/>
            </w:tcBorders>
            <w:shd w:val="clear" w:color="auto" w:fill="auto"/>
            <w:noWrap/>
            <w:vAlign w:val="center"/>
            <w:hideMark/>
          </w:tcPr>
          <w:p w14:paraId="0C67EEDB"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0A42EE13"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3 060 Kč </w:t>
            </w:r>
          </w:p>
        </w:tc>
        <w:tc>
          <w:tcPr>
            <w:tcW w:w="1396" w:type="dxa"/>
            <w:tcBorders>
              <w:top w:val="nil"/>
              <w:left w:val="nil"/>
              <w:bottom w:val="single" w:sz="4" w:space="0" w:color="auto"/>
              <w:right w:val="single" w:sz="4" w:space="0" w:color="auto"/>
            </w:tcBorders>
            <w:shd w:val="clear" w:color="auto" w:fill="auto"/>
            <w:noWrap/>
            <w:vAlign w:val="center"/>
            <w:hideMark/>
          </w:tcPr>
          <w:p w14:paraId="44B41051"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1500</w:t>
            </w:r>
          </w:p>
        </w:tc>
        <w:tc>
          <w:tcPr>
            <w:tcW w:w="1886" w:type="dxa"/>
            <w:tcBorders>
              <w:top w:val="nil"/>
              <w:left w:val="nil"/>
              <w:bottom w:val="single" w:sz="4" w:space="0" w:color="auto"/>
              <w:right w:val="single" w:sz="8" w:space="0" w:color="auto"/>
            </w:tcBorders>
            <w:shd w:val="clear" w:color="000000" w:fill="F2F2F2"/>
            <w:noWrap/>
            <w:vAlign w:val="center"/>
            <w:hideMark/>
          </w:tcPr>
          <w:p w14:paraId="4AE2BCDB" w14:textId="46BCAFD1"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4 590 000 Kč </w:t>
            </w:r>
          </w:p>
        </w:tc>
      </w:tr>
      <w:tr w:rsidR="00C63399" w:rsidRPr="00A735BB" w14:paraId="394C8472"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36F25536"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9.</w:t>
            </w:r>
          </w:p>
        </w:tc>
        <w:tc>
          <w:tcPr>
            <w:tcW w:w="7269" w:type="dxa"/>
            <w:tcBorders>
              <w:top w:val="nil"/>
              <w:left w:val="nil"/>
              <w:bottom w:val="single" w:sz="4" w:space="0" w:color="auto"/>
              <w:right w:val="single" w:sz="4" w:space="0" w:color="auto"/>
            </w:tcBorders>
            <w:shd w:val="clear" w:color="auto" w:fill="auto"/>
            <w:noWrap/>
            <w:vAlign w:val="center"/>
            <w:hideMark/>
          </w:tcPr>
          <w:p w14:paraId="09BBC1AD"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Personální zabezpečení provozu spojovacího pracoviště.</w:t>
            </w:r>
          </w:p>
        </w:tc>
        <w:tc>
          <w:tcPr>
            <w:tcW w:w="1343" w:type="dxa"/>
            <w:tcBorders>
              <w:top w:val="nil"/>
              <w:left w:val="nil"/>
              <w:bottom w:val="single" w:sz="4" w:space="0" w:color="auto"/>
              <w:right w:val="single" w:sz="4" w:space="0" w:color="auto"/>
            </w:tcBorders>
            <w:shd w:val="clear" w:color="auto" w:fill="auto"/>
            <w:noWrap/>
            <w:vAlign w:val="center"/>
            <w:hideMark/>
          </w:tcPr>
          <w:p w14:paraId="0301C126"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755B843A"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2 179 Kč </w:t>
            </w:r>
          </w:p>
        </w:tc>
        <w:tc>
          <w:tcPr>
            <w:tcW w:w="1396" w:type="dxa"/>
            <w:tcBorders>
              <w:top w:val="nil"/>
              <w:left w:val="nil"/>
              <w:bottom w:val="single" w:sz="4" w:space="0" w:color="auto"/>
              <w:right w:val="single" w:sz="4" w:space="0" w:color="auto"/>
            </w:tcBorders>
            <w:shd w:val="clear" w:color="auto" w:fill="auto"/>
            <w:noWrap/>
            <w:vAlign w:val="center"/>
            <w:hideMark/>
          </w:tcPr>
          <w:p w14:paraId="52EC9278"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600</w:t>
            </w:r>
          </w:p>
        </w:tc>
        <w:tc>
          <w:tcPr>
            <w:tcW w:w="1886" w:type="dxa"/>
            <w:tcBorders>
              <w:top w:val="nil"/>
              <w:left w:val="nil"/>
              <w:bottom w:val="single" w:sz="4" w:space="0" w:color="auto"/>
              <w:right w:val="single" w:sz="8" w:space="0" w:color="auto"/>
            </w:tcBorders>
            <w:shd w:val="clear" w:color="000000" w:fill="F2F2F2"/>
            <w:noWrap/>
            <w:vAlign w:val="center"/>
            <w:hideMark/>
          </w:tcPr>
          <w:p w14:paraId="58BBD7A4" w14:textId="4FB1C3B6"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1 307 400 Kč </w:t>
            </w:r>
          </w:p>
        </w:tc>
      </w:tr>
      <w:tr w:rsidR="00C63399" w:rsidRPr="00A735BB" w14:paraId="79919641" w14:textId="77777777" w:rsidTr="00C63399">
        <w:trPr>
          <w:trHeight w:val="510"/>
        </w:trPr>
        <w:tc>
          <w:tcPr>
            <w:tcW w:w="518" w:type="dxa"/>
            <w:tcBorders>
              <w:top w:val="nil"/>
              <w:left w:val="single" w:sz="8" w:space="0" w:color="auto"/>
              <w:bottom w:val="single" w:sz="4" w:space="0" w:color="auto"/>
              <w:right w:val="single" w:sz="4" w:space="0" w:color="auto"/>
            </w:tcBorders>
            <w:shd w:val="clear" w:color="auto" w:fill="auto"/>
            <w:noWrap/>
            <w:vAlign w:val="center"/>
            <w:hideMark/>
          </w:tcPr>
          <w:p w14:paraId="4781E966"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10.</w:t>
            </w:r>
          </w:p>
        </w:tc>
        <w:tc>
          <w:tcPr>
            <w:tcW w:w="7269" w:type="dxa"/>
            <w:tcBorders>
              <w:top w:val="nil"/>
              <w:left w:val="nil"/>
              <w:bottom w:val="single" w:sz="4" w:space="0" w:color="auto"/>
              <w:right w:val="single" w:sz="4" w:space="0" w:color="auto"/>
            </w:tcBorders>
            <w:shd w:val="clear" w:color="auto" w:fill="auto"/>
            <w:noWrap/>
            <w:vAlign w:val="center"/>
            <w:hideMark/>
          </w:tcPr>
          <w:p w14:paraId="5DE3BBAE" w14:textId="77777777" w:rsidR="00A735BB" w:rsidRPr="00A735BB" w:rsidRDefault="00A735BB" w:rsidP="00A735BB">
            <w:pPr>
              <w:spacing w:after="0" w:line="240" w:lineRule="auto"/>
              <w:jc w:val="both"/>
              <w:rPr>
                <w:rFonts w:ascii="Arial" w:hAnsi="Arial" w:cs="Arial"/>
                <w:color w:val="000000"/>
                <w:sz w:val="20"/>
                <w:szCs w:val="20"/>
              </w:rPr>
            </w:pPr>
            <w:r w:rsidRPr="00A735BB">
              <w:rPr>
                <w:rFonts w:ascii="Arial" w:hAnsi="Arial" w:cs="Arial"/>
                <w:color w:val="000000"/>
                <w:sz w:val="20"/>
                <w:szCs w:val="20"/>
              </w:rPr>
              <w:t>Personální obsluha dohledového centra.</w:t>
            </w:r>
          </w:p>
        </w:tc>
        <w:tc>
          <w:tcPr>
            <w:tcW w:w="1343" w:type="dxa"/>
            <w:tcBorders>
              <w:top w:val="nil"/>
              <w:left w:val="nil"/>
              <w:bottom w:val="single" w:sz="4" w:space="0" w:color="auto"/>
              <w:right w:val="single" w:sz="4" w:space="0" w:color="auto"/>
            </w:tcBorders>
            <w:shd w:val="clear" w:color="auto" w:fill="auto"/>
            <w:noWrap/>
            <w:vAlign w:val="center"/>
            <w:hideMark/>
          </w:tcPr>
          <w:p w14:paraId="04A3E2F3"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člověkoden</w:t>
            </w:r>
          </w:p>
        </w:tc>
        <w:tc>
          <w:tcPr>
            <w:tcW w:w="1559" w:type="dxa"/>
            <w:tcBorders>
              <w:top w:val="nil"/>
              <w:left w:val="nil"/>
              <w:bottom w:val="single" w:sz="4" w:space="0" w:color="auto"/>
              <w:right w:val="single" w:sz="4" w:space="0" w:color="auto"/>
            </w:tcBorders>
            <w:shd w:val="clear" w:color="000000" w:fill="FDE9D9"/>
            <w:noWrap/>
            <w:vAlign w:val="center"/>
            <w:hideMark/>
          </w:tcPr>
          <w:p w14:paraId="1E462480"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 xml:space="preserve">           2 283 Kč </w:t>
            </w:r>
          </w:p>
        </w:tc>
        <w:tc>
          <w:tcPr>
            <w:tcW w:w="1396" w:type="dxa"/>
            <w:tcBorders>
              <w:top w:val="nil"/>
              <w:left w:val="nil"/>
              <w:bottom w:val="single" w:sz="4" w:space="0" w:color="auto"/>
              <w:right w:val="single" w:sz="4" w:space="0" w:color="auto"/>
            </w:tcBorders>
            <w:shd w:val="clear" w:color="auto" w:fill="auto"/>
            <w:noWrap/>
            <w:vAlign w:val="center"/>
            <w:hideMark/>
          </w:tcPr>
          <w:p w14:paraId="03F2FA07" w14:textId="77777777" w:rsidR="00A735BB" w:rsidRPr="00A735BB" w:rsidRDefault="00A735BB" w:rsidP="00A735BB">
            <w:pPr>
              <w:spacing w:after="0" w:line="240" w:lineRule="auto"/>
              <w:jc w:val="center"/>
              <w:rPr>
                <w:rFonts w:ascii="Arial" w:hAnsi="Arial" w:cs="Arial"/>
                <w:color w:val="000000"/>
                <w:sz w:val="20"/>
                <w:szCs w:val="20"/>
              </w:rPr>
            </w:pPr>
            <w:r w:rsidRPr="00A735BB">
              <w:rPr>
                <w:rFonts w:ascii="Arial" w:hAnsi="Arial" w:cs="Arial"/>
                <w:color w:val="000000"/>
                <w:sz w:val="20"/>
                <w:szCs w:val="20"/>
              </w:rPr>
              <w:t>800</w:t>
            </w:r>
          </w:p>
        </w:tc>
        <w:tc>
          <w:tcPr>
            <w:tcW w:w="1886" w:type="dxa"/>
            <w:tcBorders>
              <w:top w:val="nil"/>
              <w:left w:val="nil"/>
              <w:bottom w:val="single" w:sz="4" w:space="0" w:color="auto"/>
              <w:right w:val="single" w:sz="8" w:space="0" w:color="auto"/>
            </w:tcBorders>
            <w:shd w:val="clear" w:color="000000" w:fill="F2F2F2"/>
            <w:noWrap/>
            <w:vAlign w:val="center"/>
            <w:hideMark/>
          </w:tcPr>
          <w:p w14:paraId="1B6E8283" w14:textId="71ADEE56" w:rsidR="00A735BB" w:rsidRPr="00A735BB" w:rsidRDefault="00A735BB" w:rsidP="00C63399">
            <w:pPr>
              <w:spacing w:after="0" w:line="240" w:lineRule="auto"/>
              <w:jc w:val="right"/>
              <w:rPr>
                <w:rFonts w:ascii="Arial" w:hAnsi="Arial" w:cs="Arial"/>
                <w:color w:val="000000"/>
                <w:sz w:val="20"/>
                <w:szCs w:val="20"/>
              </w:rPr>
            </w:pPr>
            <w:r w:rsidRPr="00A735BB">
              <w:rPr>
                <w:rFonts w:ascii="Arial" w:hAnsi="Arial" w:cs="Arial"/>
                <w:color w:val="000000"/>
                <w:sz w:val="20"/>
                <w:szCs w:val="20"/>
              </w:rPr>
              <w:t xml:space="preserve">1 826 400 Kč </w:t>
            </w:r>
          </w:p>
        </w:tc>
      </w:tr>
      <w:tr w:rsidR="00C63399" w:rsidRPr="00A735BB" w14:paraId="61712223" w14:textId="77777777" w:rsidTr="00C63399">
        <w:trPr>
          <w:trHeight w:val="510"/>
        </w:trPr>
        <w:tc>
          <w:tcPr>
            <w:tcW w:w="12085" w:type="dxa"/>
            <w:gridSpan w:val="5"/>
            <w:tcBorders>
              <w:top w:val="single" w:sz="8" w:space="0" w:color="auto"/>
              <w:left w:val="single" w:sz="8" w:space="0" w:color="auto"/>
              <w:bottom w:val="single" w:sz="8" w:space="0" w:color="auto"/>
              <w:right w:val="single" w:sz="4" w:space="0" w:color="auto"/>
            </w:tcBorders>
            <w:shd w:val="clear" w:color="000000" w:fill="D9D9D9"/>
            <w:vAlign w:val="center"/>
            <w:hideMark/>
          </w:tcPr>
          <w:p w14:paraId="613E446E" w14:textId="77777777" w:rsidR="00A735BB" w:rsidRPr="00A735BB" w:rsidRDefault="00A735BB" w:rsidP="00A735BB">
            <w:pPr>
              <w:spacing w:after="0" w:line="240" w:lineRule="auto"/>
              <w:rPr>
                <w:rFonts w:ascii="Arial" w:hAnsi="Arial" w:cs="Arial"/>
                <w:b/>
                <w:bCs/>
                <w:color w:val="000000"/>
                <w:sz w:val="20"/>
                <w:szCs w:val="20"/>
              </w:rPr>
            </w:pPr>
            <w:r w:rsidRPr="00A735BB">
              <w:rPr>
                <w:rFonts w:ascii="Arial" w:hAnsi="Arial" w:cs="Arial"/>
                <w:b/>
                <w:bCs/>
                <w:color w:val="000000"/>
                <w:sz w:val="20"/>
                <w:szCs w:val="20"/>
              </w:rPr>
              <w:t>Celková nabídková cena v Kč bez DPH za 1 rok</w:t>
            </w:r>
          </w:p>
        </w:tc>
        <w:tc>
          <w:tcPr>
            <w:tcW w:w="188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CD423E0" w14:textId="22E819F5" w:rsidR="00A735BB" w:rsidRPr="00A735BB" w:rsidRDefault="00A735BB" w:rsidP="00C63399">
            <w:pPr>
              <w:spacing w:after="0" w:line="240" w:lineRule="auto"/>
              <w:jc w:val="right"/>
              <w:rPr>
                <w:rFonts w:ascii="Arial" w:hAnsi="Arial" w:cs="Arial"/>
                <w:b/>
                <w:bCs/>
                <w:color w:val="000000"/>
                <w:sz w:val="20"/>
                <w:szCs w:val="20"/>
              </w:rPr>
            </w:pPr>
            <w:r w:rsidRPr="00A735BB">
              <w:rPr>
                <w:rFonts w:ascii="Arial" w:hAnsi="Arial" w:cs="Arial"/>
                <w:b/>
                <w:bCs/>
                <w:color w:val="000000"/>
                <w:sz w:val="20"/>
                <w:szCs w:val="20"/>
              </w:rPr>
              <w:t xml:space="preserve">16 067 350 Kč </w:t>
            </w:r>
          </w:p>
        </w:tc>
      </w:tr>
      <w:tr w:rsidR="00C63399" w:rsidRPr="00A735BB" w14:paraId="64268E78" w14:textId="77777777" w:rsidTr="00C63399">
        <w:trPr>
          <w:trHeight w:val="510"/>
        </w:trPr>
        <w:tc>
          <w:tcPr>
            <w:tcW w:w="12085" w:type="dxa"/>
            <w:gridSpan w:val="5"/>
            <w:tcBorders>
              <w:top w:val="nil"/>
              <w:left w:val="single" w:sz="8" w:space="0" w:color="auto"/>
              <w:bottom w:val="single" w:sz="8" w:space="0" w:color="auto"/>
              <w:right w:val="single" w:sz="4" w:space="0" w:color="auto"/>
            </w:tcBorders>
            <w:shd w:val="clear" w:color="000000" w:fill="366092"/>
            <w:vAlign w:val="center"/>
            <w:hideMark/>
          </w:tcPr>
          <w:p w14:paraId="4C3789C8" w14:textId="77777777" w:rsidR="00A735BB" w:rsidRPr="00A735BB" w:rsidRDefault="00A735BB" w:rsidP="00A735BB">
            <w:pPr>
              <w:spacing w:after="0" w:line="240" w:lineRule="auto"/>
              <w:jc w:val="both"/>
              <w:rPr>
                <w:rFonts w:ascii="Arial" w:hAnsi="Arial" w:cs="Arial"/>
                <w:b/>
                <w:bCs/>
                <w:color w:val="FFFFFF"/>
                <w:sz w:val="20"/>
                <w:szCs w:val="20"/>
              </w:rPr>
            </w:pPr>
            <w:r w:rsidRPr="00A735BB">
              <w:rPr>
                <w:rFonts w:ascii="Arial" w:hAnsi="Arial" w:cs="Arial"/>
                <w:b/>
                <w:bCs/>
                <w:color w:val="FFFFFF"/>
                <w:sz w:val="20"/>
                <w:szCs w:val="20"/>
              </w:rPr>
              <w:t>Celková nabídková cena v Kč bez DPH za 4 roky (Celková nabídková cena v Kč bez DPH za 1 rok vynásobená číslem 4)</w:t>
            </w:r>
          </w:p>
        </w:tc>
        <w:tc>
          <w:tcPr>
            <w:tcW w:w="1886" w:type="dxa"/>
            <w:tcBorders>
              <w:top w:val="nil"/>
              <w:left w:val="single" w:sz="8" w:space="0" w:color="auto"/>
              <w:bottom w:val="single" w:sz="8" w:space="0" w:color="auto"/>
              <w:right w:val="single" w:sz="8" w:space="0" w:color="auto"/>
            </w:tcBorders>
            <w:shd w:val="clear" w:color="000000" w:fill="366092"/>
            <w:noWrap/>
            <w:vAlign w:val="center"/>
            <w:hideMark/>
          </w:tcPr>
          <w:p w14:paraId="09AD9B2C" w14:textId="708D896E" w:rsidR="00A735BB" w:rsidRPr="00A735BB" w:rsidRDefault="00A735BB" w:rsidP="00C63399">
            <w:pPr>
              <w:spacing w:after="0" w:line="240" w:lineRule="auto"/>
              <w:jc w:val="right"/>
              <w:rPr>
                <w:rFonts w:ascii="Arial" w:hAnsi="Arial" w:cs="Arial"/>
                <w:b/>
                <w:bCs/>
                <w:color w:val="FFFFFF"/>
                <w:sz w:val="20"/>
                <w:szCs w:val="20"/>
              </w:rPr>
            </w:pPr>
            <w:r w:rsidRPr="00A735BB">
              <w:rPr>
                <w:rFonts w:ascii="Arial" w:hAnsi="Arial" w:cs="Arial"/>
                <w:b/>
                <w:bCs/>
                <w:color w:val="FFFFFF"/>
                <w:sz w:val="20"/>
                <w:szCs w:val="20"/>
              </w:rPr>
              <w:t xml:space="preserve">64 269 400 Kč </w:t>
            </w:r>
          </w:p>
        </w:tc>
      </w:tr>
    </w:tbl>
    <w:p w14:paraId="3CE63018" w14:textId="2035A2AF" w:rsidR="00E72993" w:rsidRDefault="00E72993" w:rsidP="00C63399">
      <w:pPr>
        <w:pStyle w:val="Zkladntext"/>
        <w:spacing w:line="280" w:lineRule="atLeast"/>
        <w:rPr>
          <w:rFonts w:ascii="Arial" w:hAnsi="Arial" w:cs="Arial"/>
          <w:i/>
          <w:sz w:val="20"/>
          <w:szCs w:val="20"/>
        </w:rPr>
      </w:pPr>
    </w:p>
    <w:p w14:paraId="09131373" w14:textId="77777777" w:rsidR="00A735BB" w:rsidRDefault="00A735BB" w:rsidP="00A735BB">
      <w:pPr>
        <w:pStyle w:val="RLProhlensmluvnchstran"/>
        <w:spacing w:line="280" w:lineRule="atLeast"/>
        <w:jc w:val="left"/>
        <w:rPr>
          <w:rFonts w:ascii="Arial" w:hAnsi="Arial" w:cs="Arial"/>
          <w:b w:val="0"/>
          <w:i/>
          <w:sz w:val="20"/>
          <w:szCs w:val="18"/>
        </w:rPr>
        <w:sectPr w:rsidR="00A735BB" w:rsidSect="00A735BB">
          <w:pgSz w:w="16838" w:h="11906" w:orient="landscape"/>
          <w:pgMar w:top="1418" w:right="1418" w:bottom="1418" w:left="1418" w:header="709" w:footer="709" w:gutter="0"/>
          <w:pgNumType w:start="1"/>
          <w:cols w:space="708"/>
          <w:docGrid w:linePitch="360"/>
        </w:sectPr>
      </w:pPr>
    </w:p>
    <w:p w14:paraId="65CFDE0F" w14:textId="05120AD1" w:rsidR="00E72993" w:rsidRPr="00154C2A" w:rsidRDefault="00E72993" w:rsidP="00A735BB">
      <w:pPr>
        <w:pStyle w:val="RLProhlensmluvnchstran"/>
        <w:spacing w:line="280" w:lineRule="atLeast"/>
        <w:jc w:val="left"/>
        <w:rPr>
          <w:rFonts w:ascii="Arial" w:hAnsi="Arial" w:cs="Arial"/>
          <w:b w:val="0"/>
          <w:i/>
          <w:sz w:val="20"/>
          <w:szCs w:val="18"/>
        </w:rPr>
      </w:pPr>
    </w:p>
    <w:p w14:paraId="21540F80" w14:textId="6636944D" w:rsidR="00E91940" w:rsidRPr="00DC3D7A" w:rsidRDefault="00E91940" w:rsidP="00DC3D7A">
      <w:pPr>
        <w:pStyle w:val="RLProhlensmluvnchstran"/>
        <w:spacing w:line="280" w:lineRule="atLeast"/>
        <w:rPr>
          <w:rFonts w:ascii="Arial" w:hAnsi="Arial" w:cs="Arial"/>
          <w:sz w:val="20"/>
          <w:szCs w:val="20"/>
        </w:rPr>
      </w:pPr>
      <w:r w:rsidRPr="00DC3D7A">
        <w:rPr>
          <w:rFonts w:ascii="Arial" w:hAnsi="Arial" w:cs="Arial"/>
          <w:sz w:val="20"/>
          <w:szCs w:val="20"/>
        </w:rPr>
        <w:t>Příloh</w:t>
      </w:r>
      <w:bookmarkStart w:id="350" w:name="Annex06"/>
      <w:bookmarkEnd w:id="350"/>
      <w:r w:rsidRPr="00DC3D7A">
        <w:rPr>
          <w:rFonts w:ascii="Arial" w:hAnsi="Arial" w:cs="Arial"/>
          <w:sz w:val="20"/>
          <w:szCs w:val="20"/>
        </w:rPr>
        <w:t xml:space="preserve">a č. </w:t>
      </w:r>
      <w:r w:rsidR="00E72993">
        <w:rPr>
          <w:rFonts w:ascii="Arial" w:hAnsi="Arial" w:cs="Arial"/>
          <w:sz w:val="20"/>
          <w:szCs w:val="20"/>
        </w:rPr>
        <w:t>6</w:t>
      </w:r>
    </w:p>
    <w:p w14:paraId="322EFE4A" w14:textId="77777777" w:rsidR="008E2E4A" w:rsidRPr="00AE2DBE" w:rsidRDefault="008E2E4A" w:rsidP="00DC3D7A">
      <w:pPr>
        <w:pStyle w:val="RLProhlensmluvnchstran"/>
        <w:spacing w:line="280" w:lineRule="atLeast"/>
        <w:rPr>
          <w:rFonts w:ascii="Arial" w:hAnsi="Arial" w:cs="Arial"/>
          <w:caps/>
          <w:sz w:val="20"/>
          <w:szCs w:val="20"/>
        </w:rPr>
      </w:pPr>
      <w:r w:rsidRPr="00AE2DBE">
        <w:rPr>
          <w:rFonts w:ascii="Arial" w:hAnsi="Arial" w:cs="Arial"/>
          <w:caps/>
          <w:sz w:val="20"/>
          <w:szCs w:val="20"/>
        </w:rPr>
        <w:t>Oprávněné osoby</w:t>
      </w:r>
    </w:p>
    <w:p w14:paraId="4FDE1EE5" w14:textId="77777777" w:rsidR="008E2E4A" w:rsidRPr="00DC3D7A" w:rsidRDefault="008E2E4A" w:rsidP="00DC3D7A">
      <w:pPr>
        <w:pStyle w:val="RLProhlensmluvnchstran"/>
        <w:spacing w:line="280" w:lineRule="atLeast"/>
        <w:jc w:val="left"/>
        <w:rPr>
          <w:rFonts w:ascii="Arial" w:hAnsi="Arial" w:cs="Arial"/>
          <w:sz w:val="20"/>
          <w:szCs w:val="20"/>
        </w:rPr>
      </w:pPr>
      <w:r w:rsidRPr="00DC3D7A">
        <w:rPr>
          <w:rFonts w:ascii="Arial" w:hAnsi="Arial" w:cs="Arial"/>
          <w:sz w:val="20"/>
          <w:szCs w:val="20"/>
        </w:rPr>
        <w:t>Za Objednatele:</w:t>
      </w:r>
    </w:p>
    <w:p w14:paraId="17541202" w14:textId="77777777" w:rsidR="008E2E4A" w:rsidRPr="00DC3D7A" w:rsidRDefault="008E2E4A" w:rsidP="00AE2DBE">
      <w:pPr>
        <w:pStyle w:val="Nadpis9"/>
        <w:numPr>
          <w:ilvl w:val="0"/>
          <w:numId w:val="0"/>
        </w:numPr>
        <w:tabs>
          <w:tab w:val="left" w:pos="4395"/>
        </w:tabs>
        <w:spacing w:before="0" w:after="120" w:line="280" w:lineRule="atLeast"/>
        <w:ind w:left="1584" w:hanging="1584"/>
        <w:rPr>
          <w:rFonts w:ascii="Arial" w:hAnsi="Arial" w:cs="Arial"/>
          <w:b w:val="0"/>
          <w:i w:val="0"/>
          <w:sz w:val="20"/>
        </w:rPr>
      </w:pPr>
      <w:r w:rsidRPr="00DC3D7A">
        <w:rPr>
          <w:rFonts w:ascii="Arial" w:hAnsi="Arial" w:cs="Arial"/>
          <w:b w:val="0"/>
          <w:i w:val="0"/>
          <w:color w:val="auto"/>
          <w:sz w:val="20"/>
          <w:lang w:eastAsia="cs-CZ"/>
        </w:rPr>
        <w:t>ve věcech smluvních:</w:t>
      </w:r>
      <w:r w:rsidRPr="00DC3D7A">
        <w:rPr>
          <w:rFonts w:ascii="Arial" w:hAnsi="Arial" w:cs="Arial"/>
          <w:b w:val="0"/>
          <w:i w:val="0"/>
          <w:sz w:val="20"/>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A90361" w:rsidRPr="00DC3D7A" w14:paraId="1E7BF9ED" w14:textId="77777777" w:rsidTr="00E071FF">
        <w:tc>
          <w:tcPr>
            <w:tcW w:w="2206" w:type="dxa"/>
            <w:shd w:val="clear" w:color="auto" w:fill="auto"/>
            <w:vAlign w:val="center"/>
          </w:tcPr>
          <w:p w14:paraId="2DB53C52" w14:textId="77777777" w:rsidR="00A90361" w:rsidRPr="00DC3D7A" w:rsidRDefault="00A90361" w:rsidP="00DC3D7A">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Jméno a příjmení</w:t>
            </w:r>
          </w:p>
        </w:tc>
        <w:tc>
          <w:tcPr>
            <w:tcW w:w="6343" w:type="dxa"/>
            <w:shd w:val="clear" w:color="auto" w:fill="auto"/>
          </w:tcPr>
          <w:p w14:paraId="1CD7D10F" w14:textId="1D425C72" w:rsidR="00A90361" w:rsidRPr="00AE2DBE" w:rsidRDefault="001E5AE9" w:rsidP="00DC3D7A">
            <w:pPr>
              <w:pStyle w:val="doplnzadavatel"/>
              <w:spacing w:line="280" w:lineRule="atLeast"/>
              <w:jc w:val="left"/>
              <w:rPr>
                <w:rFonts w:ascii="Arial" w:hAnsi="Arial" w:cs="Arial"/>
                <w:b w:val="0"/>
                <w:bCs/>
                <w:sz w:val="20"/>
                <w:szCs w:val="20"/>
              </w:rPr>
            </w:pPr>
            <w:r>
              <w:rPr>
                <w:rFonts w:ascii="Arial" w:hAnsi="Arial" w:cs="Arial"/>
                <w:b w:val="0"/>
                <w:bCs/>
                <w:color w:val="000000"/>
                <w:sz w:val="20"/>
                <w:szCs w:val="18"/>
              </w:rPr>
              <w:t>Ing. Karel Trpkoš, vrchní ředitel sekce informačních technologií</w:t>
            </w:r>
          </w:p>
        </w:tc>
      </w:tr>
      <w:tr w:rsidR="00A90361" w:rsidRPr="00DC3D7A" w14:paraId="5A517996" w14:textId="77777777" w:rsidTr="00E071FF">
        <w:tc>
          <w:tcPr>
            <w:tcW w:w="2206" w:type="dxa"/>
            <w:shd w:val="clear" w:color="auto" w:fill="auto"/>
            <w:vAlign w:val="center"/>
          </w:tcPr>
          <w:p w14:paraId="152FCBE5" w14:textId="77777777" w:rsidR="00A90361" w:rsidRPr="00DC3D7A" w:rsidRDefault="00A90361" w:rsidP="00DC3D7A">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Adresa</w:t>
            </w:r>
          </w:p>
        </w:tc>
        <w:tc>
          <w:tcPr>
            <w:tcW w:w="6343" w:type="dxa"/>
            <w:shd w:val="clear" w:color="auto" w:fill="auto"/>
          </w:tcPr>
          <w:p w14:paraId="65ADDF04" w14:textId="4E7EF775" w:rsidR="00A90361" w:rsidRPr="001E5AE9" w:rsidRDefault="001E5AE9" w:rsidP="00DC3D7A">
            <w:pPr>
              <w:pStyle w:val="doplnzadavatel"/>
              <w:spacing w:line="280" w:lineRule="atLeast"/>
              <w:jc w:val="left"/>
              <w:rPr>
                <w:rFonts w:ascii="Arial" w:hAnsi="Arial" w:cs="Arial"/>
                <w:b w:val="0"/>
                <w:bCs/>
                <w:sz w:val="20"/>
                <w:szCs w:val="20"/>
              </w:rPr>
            </w:pPr>
            <w:r w:rsidRPr="001E5AE9">
              <w:rPr>
                <w:rFonts w:ascii="Arial" w:hAnsi="Arial" w:cs="Arial"/>
                <w:b w:val="0"/>
                <w:bCs/>
                <w:sz w:val="20"/>
                <w:szCs w:val="20"/>
                <w:lang w:eastAsia="cs-CZ"/>
              </w:rPr>
              <w:t>Na Poříčním právu 376/1, 128 01 Praha 2 – Nové Město</w:t>
            </w:r>
          </w:p>
        </w:tc>
      </w:tr>
      <w:tr w:rsidR="00A90361" w:rsidRPr="00DC3D7A" w14:paraId="531DEBFD" w14:textId="77777777" w:rsidTr="00E071FF">
        <w:tc>
          <w:tcPr>
            <w:tcW w:w="2206" w:type="dxa"/>
            <w:shd w:val="clear" w:color="auto" w:fill="auto"/>
            <w:vAlign w:val="center"/>
          </w:tcPr>
          <w:p w14:paraId="02B2673B" w14:textId="77777777" w:rsidR="00A90361" w:rsidRPr="00DC3D7A" w:rsidRDefault="00A90361" w:rsidP="00DC3D7A">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E-mail</w:t>
            </w:r>
          </w:p>
        </w:tc>
        <w:tc>
          <w:tcPr>
            <w:tcW w:w="6343" w:type="dxa"/>
            <w:shd w:val="clear" w:color="auto" w:fill="auto"/>
          </w:tcPr>
          <w:p w14:paraId="112EFFF4" w14:textId="688104F7" w:rsidR="00A90361" w:rsidRPr="00CB7D19" w:rsidRDefault="00CB7D19" w:rsidP="00DC3D7A">
            <w:pPr>
              <w:pStyle w:val="doplnzadavatel"/>
              <w:spacing w:line="280" w:lineRule="atLeast"/>
              <w:jc w:val="left"/>
              <w:rPr>
                <w:rFonts w:ascii="Arial" w:hAnsi="Arial" w:cs="Arial"/>
                <w:b w:val="0"/>
                <w:bCs/>
                <w:sz w:val="20"/>
                <w:szCs w:val="20"/>
              </w:rPr>
            </w:pPr>
            <w:r w:rsidRPr="00CB7D19">
              <w:rPr>
                <w:rFonts w:ascii="Arial" w:hAnsi="Arial" w:cs="Arial"/>
                <w:b w:val="0"/>
                <w:bCs/>
                <w:i/>
                <w:iCs/>
                <w:color w:val="FFFFFF" w:themeColor="background1"/>
                <w:sz w:val="20"/>
                <w:szCs w:val="20"/>
                <w:highlight w:val="black"/>
              </w:rPr>
              <w:t>neveřejný údaj</w:t>
            </w:r>
          </w:p>
        </w:tc>
      </w:tr>
      <w:tr w:rsidR="009E6058" w:rsidRPr="00DC3D7A" w14:paraId="4CDD88CD" w14:textId="77777777" w:rsidTr="00E071FF">
        <w:tc>
          <w:tcPr>
            <w:tcW w:w="2206" w:type="dxa"/>
            <w:shd w:val="clear" w:color="auto" w:fill="auto"/>
            <w:vAlign w:val="center"/>
          </w:tcPr>
          <w:p w14:paraId="3DF32A2B" w14:textId="77777777" w:rsidR="009E6058" w:rsidRPr="00DC3D7A" w:rsidRDefault="009E6058" w:rsidP="00DC3D7A">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Telefon</w:t>
            </w:r>
          </w:p>
        </w:tc>
        <w:tc>
          <w:tcPr>
            <w:tcW w:w="6343" w:type="dxa"/>
            <w:shd w:val="clear" w:color="auto" w:fill="auto"/>
          </w:tcPr>
          <w:p w14:paraId="34A5849F" w14:textId="21A60B44" w:rsidR="009E6058" w:rsidRPr="00DC3D7A" w:rsidRDefault="00CB7D19" w:rsidP="00DC3D7A">
            <w:pPr>
              <w:pStyle w:val="doplnzadavatel"/>
              <w:spacing w:line="280" w:lineRule="atLeast"/>
              <w:jc w:val="left"/>
              <w:rPr>
                <w:rFonts w:ascii="Arial" w:hAnsi="Arial" w:cs="Arial"/>
                <w:b w:val="0"/>
                <w:sz w:val="20"/>
                <w:szCs w:val="20"/>
              </w:rPr>
            </w:pPr>
            <w:r w:rsidRPr="00CB7D19">
              <w:rPr>
                <w:rFonts w:ascii="Arial" w:hAnsi="Arial" w:cs="Arial"/>
                <w:b w:val="0"/>
                <w:bCs/>
                <w:i/>
                <w:iCs/>
                <w:color w:val="FFFFFF" w:themeColor="background1"/>
                <w:sz w:val="20"/>
                <w:szCs w:val="20"/>
                <w:highlight w:val="black"/>
              </w:rPr>
              <w:t>neveřejný údaj</w:t>
            </w:r>
          </w:p>
        </w:tc>
      </w:tr>
    </w:tbl>
    <w:p w14:paraId="10107930" w14:textId="77777777" w:rsidR="00A90361" w:rsidRPr="00DC3D7A" w:rsidRDefault="00A90361" w:rsidP="00AE2DBE">
      <w:pPr>
        <w:spacing w:after="0" w:line="280" w:lineRule="atLeast"/>
        <w:rPr>
          <w:rFonts w:ascii="Arial" w:hAnsi="Arial" w:cs="Arial"/>
          <w:sz w:val="20"/>
          <w:szCs w:val="20"/>
        </w:rPr>
      </w:pPr>
    </w:p>
    <w:p w14:paraId="13A1BF19" w14:textId="77777777" w:rsidR="008E2E4A" w:rsidRPr="00DC3D7A" w:rsidRDefault="008E2E4A" w:rsidP="00AE2DBE">
      <w:pPr>
        <w:pStyle w:val="Nadpis9"/>
        <w:numPr>
          <w:ilvl w:val="0"/>
          <w:numId w:val="0"/>
        </w:numPr>
        <w:tabs>
          <w:tab w:val="left" w:pos="4395"/>
        </w:tabs>
        <w:spacing w:before="0" w:after="120" w:line="280" w:lineRule="atLeast"/>
        <w:ind w:left="1584" w:hanging="1584"/>
        <w:rPr>
          <w:rFonts w:ascii="Arial" w:hAnsi="Arial" w:cs="Arial"/>
          <w:b w:val="0"/>
          <w:i w:val="0"/>
          <w:color w:val="auto"/>
          <w:sz w:val="20"/>
          <w:lang w:eastAsia="cs-CZ"/>
        </w:rPr>
      </w:pPr>
      <w:r w:rsidRPr="00DC3D7A">
        <w:rPr>
          <w:rFonts w:ascii="Arial" w:hAnsi="Arial" w:cs="Arial"/>
          <w:b w:val="0"/>
          <w:i w:val="0"/>
          <w:color w:val="auto"/>
          <w:sz w:val="20"/>
          <w:lang w:eastAsia="cs-CZ"/>
        </w:rPr>
        <w:t>ve věcech obchodních a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E91940" w:rsidRPr="00DC3D7A" w14:paraId="281F91C5" w14:textId="77777777" w:rsidTr="00AE2DBE">
        <w:tc>
          <w:tcPr>
            <w:tcW w:w="2160" w:type="dxa"/>
            <w:shd w:val="clear" w:color="auto" w:fill="auto"/>
            <w:vAlign w:val="center"/>
          </w:tcPr>
          <w:p w14:paraId="3F2CE179" w14:textId="77777777" w:rsidR="00E91940" w:rsidRPr="00DC3D7A" w:rsidRDefault="00E91940" w:rsidP="00DC3D7A">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Jméno a příjmení</w:t>
            </w:r>
          </w:p>
        </w:tc>
        <w:tc>
          <w:tcPr>
            <w:tcW w:w="6163" w:type="dxa"/>
            <w:shd w:val="clear" w:color="auto" w:fill="auto"/>
          </w:tcPr>
          <w:p w14:paraId="37D2AC0F" w14:textId="7589D2E6" w:rsidR="00E91940" w:rsidRPr="00DC3D7A" w:rsidRDefault="001E5AE9" w:rsidP="00DC3D7A">
            <w:pPr>
              <w:pStyle w:val="doplnzadavatel"/>
              <w:spacing w:line="280" w:lineRule="atLeast"/>
              <w:jc w:val="left"/>
              <w:rPr>
                <w:rFonts w:ascii="Arial" w:hAnsi="Arial" w:cs="Arial"/>
                <w:b w:val="0"/>
                <w:sz w:val="20"/>
                <w:szCs w:val="20"/>
              </w:rPr>
            </w:pPr>
            <w:r>
              <w:rPr>
                <w:rFonts w:ascii="Arial" w:hAnsi="Arial" w:cs="Arial"/>
                <w:b w:val="0"/>
                <w:bCs/>
                <w:color w:val="000000"/>
                <w:sz w:val="20"/>
                <w:szCs w:val="18"/>
              </w:rPr>
              <w:t>Mgr. Karel Svítil, ředitel odboru provozu ICT</w:t>
            </w:r>
          </w:p>
        </w:tc>
      </w:tr>
      <w:tr w:rsidR="00E91940" w:rsidRPr="00DC3D7A" w14:paraId="34683C84" w14:textId="77777777" w:rsidTr="00AE2DBE">
        <w:tc>
          <w:tcPr>
            <w:tcW w:w="2160" w:type="dxa"/>
            <w:shd w:val="clear" w:color="auto" w:fill="auto"/>
            <w:vAlign w:val="center"/>
          </w:tcPr>
          <w:p w14:paraId="5E27EFA2" w14:textId="77777777" w:rsidR="00E91940" w:rsidRPr="00DC3D7A" w:rsidRDefault="00E91940" w:rsidP="00DC3D7A">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Adresa</w:t>
            </w:r>
          </w:p>
        </w:tc>
        <w:tc>
          <w:tcPr>
            <w:tcW w:w="6163" w:type="dxa"/>
            <w:shd w:val="clear" w:color="auto" w:fill="auto"/>
          </w:tcPr>
          <w:p w14:paraId="3D20F51D" w14:textId="0C147EC2" w:rsidR="00E91940" w:rsidRPr="00DC3D7A" w:rsidRDefault="001E5AE9" w:rsidP="00DC3D7A">
            <w:pPr>
              <w:pStyle w:val="doplnzadavatel"/>
              <w:spacing w:line="280" w:lineRule="atLeast"/>
              <w:jc w:val="left"/>
              <w:rPr>
                <w:rFonts w:ascii="Arial" w:hAnsi="Arial" w:cs="Arial"/>
                <w:b w:val="0"/>
                <w:sz w:val="20"/>
                <w:szCs w:val="20"/>
              </w:rPr>
            </w:pPr>
            <w:r w:rsidRPr="001E5AE9">
              <w:rPr>
                <w:rFonts w:ascii="Arial" w:hAnsi="Arial" w:cs="Arial"/>
                <w:b w:val="0"/>
                <w:bCs/>
                <w:sz w:val="20"/>
                <w:szCs w:val="20"/>
                <w:lang w:eastAsia="cs-CZ"/>
              </w:rPr>
              <w:t>Na Poříčním právu 376/1, 128 01 Praha 2 – Nové Město</w:t>
            </w:r>
          </w:p>
        </w:tc>
      </w:tr>
      <w:tr w:rsidR="00E91940" w:rsidRPr="00DC3D7A" w14:paraId="2ED77537" w14:textId="77777777" w:rsidTr="00AE2DBE">
        <w:tc>
          <w:tcPr>
            <w:tcW w:w="2160" w:type="dxa"/>
            <w:shd w:val="clear" w:color="auto" w:fill="auto"/>
            <w:vAlign w:val="center"/>
          </w:tcPr>
          <w:p w14:paraId="1DE66BC6" w14:textId="77777777" w:rsidR="00E91940" w:rsidRPr="00DC3D7A" w:rsidRDefault="00E91940" w:rsidP="00DC3D7A">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E-mail</w:t>
            </w:r>
          </w:p>
        </w:tc>
        <w:tc>
          <w:tcPr>
            <w:tcW w:w="6163" w:type="dxa"/>
            <w:shd w:val="clear" w:color="auto" w:fill="auto"/>
          </w:tcPr>
          <w:p w14:paraId="2BC139E9" w14:textId="1072051A" w:rsidR="00E91940" w:rsidRPr="00DC3D7A" w:rsidRDefault="00CB7D19" w:rsidP="00DC3D7A">
            <w:pPr>
              <w:pStyle w:val="doplnzadavatel"/>
              <w:spacing w:line="280" w:lineRule="atLeast"/>
              <w:jc w:val="left"/>
              <w:rPr>
                <w:rFonts w:ascii="Arial" w:hAnsi="Arial" w:cs="Arial"/>
                <w:b w:val="0"/>
                <w:sz w:val="20"/>
                <w:szCs w:val="20"/>
              </w:rPr>
            </w:pPr>
            <w:r w:rsidRPr="00CB7D19">
              <w:rPr>
                <w:rFonts w:ascii="Arial" w:hAnsi="Arial" w:cs="Arial"/>
                <w:b w:val="0"/>
                <w:bCs/>
                <w:i/>
                <w:iCs/>
                <w:color w:val="FFFFFF" w:themeColor="background1"/>
                <w:sz w:val="20"/>
                <w:szCs w:val="20"/>
                <w:highlight w:val="black"/>
              </w:rPr>
              <w:t>neveřejný údaj</w:t>
            </w:r>
          </w:p>
        </w:tc>
      </w:tr>
      <w:tr w:rsidR="00E91940" w:rsidRPr="00DC3D7A" w14:paraId="4C819F77" w14:textId="77777777" w:rsidTr="00AE2DBE">
        <w:tc>
          <w:tcPr>
            <w:tcW w:w="2160" w:type="dxa"/>
            <w:shd w:val="clear" w:color="auto" w:fill="auto"/>
            <w:vAlign w:val="center"/>
          </w:tcPr>
          <w:p w14:paraId="1AB88318" w14:textId="77777777" w:rsidR="00E91940" w:rsidRPr="00DC3D7A" w:rsidRDefault="00E91940" w:rsidP="00DC3D7A">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Telefon</w:t>
            </w:r>
          </w:p>
        </w:tc>
        <w:tc>
          <w:tcPr>
            <w:tcW w:w="6163" w:type="dxa"/>
            <w:shd w:val="clear" w:color="auto" w:fill="auto"/>
          </w:tcPr>
          <w:p w14:paraId="3389E777" w14:textId="38A2588C" w:rsidR="00E91940" w:rsidRPr="00DC3D7A" w:rsidRDefault="00CB7D19" w:rsidP="00DC3D7A">
            <w:pPr>
              <w:pStyle w:val="doplnzadavatel"/>
              <w:spacing w:line="280" w:lineRule="atLeast"/>
              <w:jc w:val="left"/>
              <w:rPr>
                <w:rFonts w:ascii="Arial" w:hAnsi="Arial" w:cs="Arial"/>
                <w:b w:val="0"/>
                <w:sz w:val="20"/>
                <w:szCs w:val="20"/>
              </w:rPr>
            </w:pPr>
            <w:r w:rsidRPr="00CB7D19">
              <w:rPr>
                <w:rFonts w:ascii="Arial" w:hAnsi="Arial" w:cs="Arial"/>
                <w:b w:val="0"/>
                <w:bCs/>
                <w:i/>
                <w:iCs/>
                <w:color w:val="FFFFFF" w:themeColor="background1"/>
                <w:sz w:val="20"/>
                <w:szCs w:val="20"/>
                <w:highlight w:val="black"/>
              </w:rPr>
              <w:t>neveřejný údaj</w:t>
            </w:r>
          </w:p>
        </w:tc>
      </w:tr>
    </w:tbl>
    <w:p w14:paraId="797CE90B" w14:textId="77777777" w:rsidR="00AE2DBE" w:rsidRDefault="00AE2DBE" w:rsidP="00AE2DBE">
      <w:pPr>
        <w:pStyle w:val="Nadpis9"/>
        <w:numPr>
          <w:ilvl w:val="0"/>
          <w:numId w:val="0"/>
        </w:numPr>
        <w:tabs>
          <w:tab w:val="left" w:pos="4395"/>
        </w:tabs>
        <w:spacing w:before="0" w:after="0" w:line="280" w:lineRule="atLeast"/>
        <w:ind w:left="1584" w:hanging="1584"/>
        <w:rPr>
          <w:rFonts w:ascii="Arial" w:hAnsi="Arial" w:cs="Arial"/>
          <w:b w:val="0"/>
          <w:i w:val="0"/>
          <w:color w:val="auto"/>
          <w:sz w:val="20"/>
          <w:lang w:eastAsia="cs-CZ"/>
        </w:rPr>
      </w:pPr>
    </w:p>
    <w:p w14:paraId="7FE9B2F0" w14:textId="335C5D88" w:rsidR="00AE2DBE" w:rsidRPr="00AE2DBE" w:rsidRDefault="00AE2DBE" w:rsidP="00AE2DBE">
      <w:pPr>
        <w:pStyle w:val="Nadpis9"/>
        <w:numPr>
          <w:ilvl w:val="0"/>
          <w:numId w:val="0"/>
        </w:numPr>
        <w:tabs>
          <w:tab w:val="left" w:pos="4395"/>
        </w:tabs>
        <w:spacing w:before="0" w:after="120" w:line="280" w:lineRule="atLeast"/>
        <w:ind w:left="1584" w:hanging="1584"/>
        <w:rPr>
          <w:rFonts w:ascii="Arial" w:hAnsi="Arial" w:cs="Arial"/>
          <w:b w:val="0"/>
          <w:i w:val="0"/>
          <w:color w:val="auto"/>
          <w:sz w:val="20"/>
          <w:lang w:eastAsia="cs-CZ"/>
        </w:rPr>
      </w:pPr>
      <w:r w:rsidRPr="00AE2DBE">
        <w:rPr>
          <w:rFonts w:ascii="Arial" w:hAnsi="Arial" w:cs="Arial"/>
          <w:b w:val="0"/>
          <w:i w:val="0"/>
          <w:color w:val="auto"/>
          <w:sz w:val="20"/>
          <w:lang w:eastAsia="cs-CZ"/>
        </w:rPr>
        <w:t>ve věcech bezpečnostních: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AE2DBE" w:rsidRPr="00AE2DBE" w14:paraId="161CEBE0" w14:textId="77777777" w:rsidTr="008B565E">
        <w:tc>
          <w:tcPr>
            <w:tcW w:w="2102" w:type="dxa"/>
            <w:shd w:val="clear" w:color="auto" w:fill="auto"/>
            <w:vAlign w:val="center"/>
          </w:tcPr>
          <w:p w14:paraId="4382ADE7" w14:textId="77777777" w:rsidR="00AE2DBE" w:rsidRPr="00AE2DBE" w:rsidRDefault="00AE2DBE" w:rsidP="008B565E">
            <w:pPr>
              <w:spacing w:line="280" w:lineRule="atLeast"/>
              <w:rPr>
                <w:rFonts w:ascii="Arial" w:hAnsi="Arial" w:cs="Arial"/>
                <w:sz w:val="20"/>
                <w:szCs w:val="20"/>
              </w:rPr>
            </w:pPr>
            <w:r w:rsidRPr="00AE2DBE">
              <w:rPr>
                <w:rFonts w:ascii="Arial" w:hAnsi="Arial" w:cs="Arial"/>
                <w:sz w:val="20"/>
                <w:szCs w:val="20"/>
              </w:rPr>
              <w:t>Jméno a příjmení</w:t>
            </w:r>
          </w:p>
        </w:tc>
        <w:tc>
          <w:tcPr>
            <w:tcW w:w="6221" w:type="dxa"/>
            <w:shd w:val="clear" w:color="auto" w:fill="auto"/>
          </w:tcPr>
          <w:p w14:paraId="0756558E" w14:textId="6D94C367" w:rsidR="00AE2DBE" w:rsidRPr="00AE2DBE" w:rsidRDefault="00EF1CCB" w:rsidP="008B565E">
            <w:pPr>
              <w:spacing w:line="280" w:lineRule="atLeast"/>
              <w:rPr>
                <w:rFonts w:ascii="Arial" w:hAnsi="Arial" w:cs="Arial"/>
                <w:sz w:val="20"/>
                <w:szCs w:val="20"/>
              </w:rPr>
            </w:pPr>
            <w:r>
              <w:rPr>
                <w:rFonts w:ascii="Arial" w:hAnsi="Arial" w:cs="Arial"/>
                <w:sz w:val="20"/>
                <w:szCs w:val="20"/>
              </w:rPr>
              <w:t>Ing. Jan Mikulecký, Ph.D.</w:t>
            </w:r>
            <w:r w:rsidR="00FA3FB3">
              <w:rPr>
                <w:rFonts w:ascii="Arial" w:hAnsi="Arial" w:cs="Arial"/>
                <w:sz w:val="20"/>
                <w:szCs w:val="20"/>
              </w:rPr>
              <w:t>, ředitel odboru kybernetické bezpečnosti</w:t>
            </w:r>
          </w:p>
        </w:tc>
      </w:tr>
      <w:tr w:rsidR="00AE2DBE" w:rsidRPr="00AE2DBE" w14:paraId="29C022B3" w14:textId="77777777" w:rsidTr="008B565E">
        <w:tc>
          <w:tcPr>
            <w:tcW w:w="2102" w:type="dxa"/>
            <w:shd w:val="clear" w:color="auto" w:fill="auto"/>
            <w:vAlign w:val="center"/>
          </w:tcPr>
          <w:p w14:paraId="6E91A832" w14:textId="77777777" w:rsidR="00AE2DBE" w:rsidRPr="00AE2DBE" w:rsidRDefault="00AE2DBE" w:rsidP="008B565E">
            <w:pPr>
              <w:spacing w:line="280" w:lineRule="atLeast"/>
              <w:rPr>
                <w:rFonts w:ascii="Arial" w:hAnsi="Arial" w:cs="Arial"/>
                <w:sz w:val="20"/>
                <w:szCs w:val="20"/>
              </w:rPr>
            </w:pPr>
            <w:r w:rsidRPr="00AE2DBE">
              <w:rPr>
                <w:rFonts w:ascii="Arial" w:hAnsi="Arial" w:cs="Arial"/>
                <w:sz w:val="20"/>
                <w:szCs w:val="20"/>
              </w:rPr>
              <w:t>Role/Pozice</w:t>
            </w:r>
          </w:p>
        </w:tc>
        <w:tc>
          <w:tcPr>
            <w:tcW w:w="6221" w:type="dxa"/>
            <w:shd w:val="clear" w:color="auto" w:fill="auto"/>
          </w:tcPr>
          <w:p w14:paraId="64EE6C5D" w14:textId="4B90A31F" w:rsidR="00AE2DBE" w:rsidRPr="001E5AE9" w:rsidRDefault="001E5AE9" w:rsidP="008B565E">
            <w:pPr>
              <w:spacing w:line="280" w:lineRule="atLeast"/>
              <w:rPr>
                <w:rFonts w:ascii="Arial" w:hAnsi="Arial" w:cs="Arial"/>
                <w:sz w:val="20"/>
                <w:szCs w:val="20"/>
              </w:rPr>
            </w:pPr>
            <w:r w:rsidRPr="001E5AE9">
              <w:rPr>
                <w:rFonts w:ascii="Arial" w:hAnsi="Arial" w:cs="Arial"/>
                <w:sz w:val="20"/>
                <w:szCs w:val="20"/>
              </w:rPr>
              <w:t>Na Poříčním právu 376/1, 128 01 Praha 2 – Nové Město</w:t>
            </w:r>
          </w:p>
        </w:tc>
      </w:tr>
      <w:tr w:rsidR="00AE2DBE" w:rsidRPr="00AE2DBE" w14:paraId="4DDBE666" w14:textId="77777777" w:rsidTr="008B565E">
        <w:tc>
          <w:tcPr>
            <w:tcW w:w="2102" w:type="dxa"/>
            <w:shd w:val="clear" w:color="auto" w:fill="auto"/>
            <w:vAlign w:val="center"/>
          </w:tcPr>
          <w:p w14:paraId="4AFFEA9E" w14:textId="77777777" w:rsidR="00AE2DBE" w:rsidRPr="00AE2DBE" w:rsidRDefault="00AE2DBE" w:rsidP="008B565E">
            <w:pPr>
              <w:spacing w:line="280" w:lineRule="atLeast"/>
              <w:rPr>
                <w:rFonts w:ascii="Arial" w:hAnsi="Arial" w:cs="Arial"/>
                <w:sz w:val="20"/>
                <w:szCs w:val="20"/>
              </w:rPr>
            </w:pPr>
            <w:r w:rsidRPr="00AE2DBE">
              <w:rPr>
                <w:rFonts w:ascii="Arial" w:hAnsi="Arial" w:cs="Arial"/>
                <w:sz w:val="20"/>
                <w:szCs w:val="20"/>
              </w:rPr>
              <w:t>E-mail</w:t>
            </w:r>
          </w:p>
        </w:tc>
        <w:tc>
          <w:tcPr>
            <w:tcW w:w="6221" w:type="dxa"/>
            <w:shd w:val="clear" w:color="auto" w:fill="auto"/>
          </w:tcPr>
          <w:p w14:paraId="56D89513" w14:textId="730BB22F" w:rsidR="00AE2DBE" w:rsidRPr="00CB7D19" w:rsidRDefault="00CB7D19" w:rsidP="008B565E">
            <w:pPr>
              <w:spacing w:line="280" w:lineRule="atLeast"/>
              <w:rPr>
                <w:rFonts w:ascii="Arial" w:hAnsi="Arial" w:cs="Arial"/>
                <w:sz w:val="20"/>
                <w:szCs w:val="20"/>
              </w:rPr>
            </w:pPr>
            <w:r w:rsidRPr="00CB7D19">
              <w:rPr>
                <w:rFonts w:ascii="Arial" w:hAnsi="Arial" w:cs="Arial"/>
                <w:i/>
                <w:iCs/>
                <w:color w:val="FFFFFF" w:themeColor="background1"/>
                <w:sz w:val="20"/>
                <w:szCs w:val="20"/>
                <w:highlight w:val="black"/>
              </w:rPr>
              <w:t>neveřejný údaj</w:t>
            </w:r>
          </w:p>
        </w:tc>
      </w:tr>
      <w:tr w:rsidR="00AE2DBE" w:rsidRPr="00AE2DBE" w14:paraId="3BB8D0CD" w14:textId="77777777" w:rsidTr="008B565E">
        <w:tc>
          <w:tcPr>
            <w:tcW w:w="2102" w:type="dxa"/>
            <w:shd w:val="clear" w:color="auto" w:fill="auto"/>
            <w:vAlign w:val="center"/>
          </w:tcPr>
          <w:p w14:paraId="0822B17F" w14:textId="77777777" w:rsidR="00AE2DBE" w:rsidRPr="00AE2DBE" w:rsidRDefault="00AE2DBE" w:rsidP="008B565E">
            <w:pPr>
              <w:spacing w:line="280" w:lineRule="atLeast"/>
              <w:rPr>
                <w:rFonts w:ascii="Arial" w:hAnsi="Arial" w:cs="Arial"/>
                <w:sz w:val="20"/>
                <w:szCs w:val="20"/>
              </w:rPr>
            </w:pPr>
            <w:r w:rsidRPr="00AE2DBE">
              <w:rPr>
                <w:rFonts w:ascii="Arial" w:hAnsi="Arial" w:cs="Arial"/>
                <w:sz w:val="20"/>
                <w:szCs w:val="20"/>
              </w:rPr>
              <w:t>Telefon</w:t>
            </w:r>
          </w:p>
        </w:tc>
        <w:tc>
          <w:tcPr>
            <w:tcW w:w="6221" w:type="dxa"/>
            <w:shd w:val="clear" w:color="auto" w:fill="auto"/>
          </w:tcPr>
          <w:p w14:paraId="360011D4" w14:textId="72DB58A8" w:rsidR="00AE2DBE" w:rsidRPr="00CB7D19" w:rsidRDefault="00CB7D19" w:rsidP="008B565E">
            <w:pPr>
              <w:spacing w:line="280" w:lineRule="atLeast"/>
              <w:rPr>
                <w:rFonts w:ascii="Arial" w:hAnsi="Arial" w:cs="Arial"/>
                <w:sz w:val="20"/>
                <w:szCs w:val="20"/>
              </w:rPr>
            </w:pPr>
            <w:r w:rsidRPr="00CB7D19">
              <w:rPr>
                <w:rFonts w:ascii="Arial" w:hAnsi="Arial" w:cs="Arial"/>
                <w:i/>
                <w:iCs/>
                <w:color w:val="FFFFFF" w:themeColor="background1"/>
                <w:sz w:val="20"/>
                <w:szCs w:val="20"/>
                <w:highlight w:val="black"/>
              </w:rPr>
              <w:t>neveřejný údaj</w:t>
            </w:r>
          </w:p>
        </w:tc>
      </w:tr>
    </w:tbl>
    <w:p w14:paraId="139CE7F7" w14:textId="250898C1" w:rsidR="008E2E4A" w:rsidRPr="00DC3D7A" w:rsidRDefault="008E2E4A" w:rsidP="00DC3D7A">
      <w:pPr>
        <w:keepNext/>
        <w:spacing w:before="480" w:after="240" w:line="280" w:lineRule="atLeast"/>
        <w:rPr>
          <w:rFonts w:ascii="Arial" w:hAnsi="Arial" w:cs="Arial"/>
          <w:b/>
          <w:sz w:val="20"/>
          <w:szCs w:val="20"/>
        </w:rPr>
      </w:pPr>
      <w:r w:rsidRPr="00DC3D7A">
        <w:rPr>
          <w:rFonts w:ascii="Arial" w:hAnsi="Arial" w:cs="Arial"/>
          <w:b/>
          <w:sz w:val="20"/>
          <w:szCs w:val="20"/>
        </w:rPr>
        <w:t>Za Poskytovatele:</w:t>
      </w:r>
    </w:p>
    <w:p w14:paraId="057BA0F0" w14:textId="77777777" w:rsidR="008E2E4A" w:rsidRPr="00DC3D7A" w:rsidRDefault="008E2E4A" w:rsidP="00AE2DBE">
      <w:pPr>
        <w:spacing w:line="280" w:lineRule="atLeast"/>
        <w:jc w:val="both"/>
        <w:rPr>
          <w:rFonts w:ascii="Arial" w:hAnsi="Arial" w:cs="Arial"/>
          <w:sz w:val="20"/>
          <w:szCs w:val="20"/>
        </w:rPr>
      </w:pPr>
      <w:r w:rsidRPr="00DC3D7A">
        <w:rPr>
          <w:rFonts w:ascii="Arial" w:hAnsi="Arial" w:cs="Arial"/>
          <w:sz w:val="20"/>
          <w:szCs w:val="20"/>
        </w:rPr>
        <w:t xml:space="preserve">ve věcech smluvních: </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AE2DBE" w:rsidRPr="00DC3D7A" w14:paraId="7DEE7B2F" w14:textId="77777777" w:rsidTr="00FA3FB3">
        <w:tc>
          <w:tcPr>
            <w:tcW w:w="2161" w:type="dxa"/>
            <w:shd w:val="clear" w:color="auto" w:fill="auto"/>
            <w:vAlign w:val="center"/>
          </w:tcPr>
          <w:p w14:paraId="72D9BF1F" w14:textId="77777777" w:rsidR="00AE2DBE" w:rsidRPr="00DC3D7A" w:rsidRDefault="00AE2DBE" w:rsidP="00AE2DBE">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Jméno a příjmení</w:t>
            </w:r>
          </w:p>
        </w:tc>
        <w:tc>
          <w:tcPr>
            <w:tcW w:w="6162" w:type="dxa"/>
            <w:vAlign w:val="center"/>
          </w:tcPr>
          <w:p w14:paraId="1C1115C1" w14:textId="1A79B5E0" w:rsidR="00AE2DBE" w:rsidRPr="00FA3FB3" w:rsidRDefault="00FA3FB3" w:rsidP="00FA3FB3">
            <w:pPr>
              <w:pStyle w:val="Default"/>
              <w:spacing w:after="120"/>
              <w:rPr>
                <w:sz w:val="20"/>
                <w:szCs w:val="20"/>
              </w:rPr>
            </w:pPr>
            <w:r w:rsidRPr="00FA3FB3">
              <w:rPr>
                <w:rFonts w:ascii="Arial" w:eastAsia="Times New Roman" w:hAnsi="Arial" w:cs="Arial"/>
                <w:color w:val="auto"/>
                <w:sz w:val="20"/>
                <w:szCs w:val="20"/>
              </w:rPr>
              <w:t>Mgr. Ladislav Beran, Ing. Vítězslav Chmelík</w:t>
            </w:r>
            <w:r>
              <w:rPr>
                <w:sz w:val="20"/>
                <w:szCs w:val="20"/>
              </w:rPr>
              <w:t xml:space="preserve"> </w:t>
            </w:r>
          </w:p>
        </w:tc>
      </w:tr>
      <w:tr w:rsidR="00885DE1" w:rsidRPr="00DC3D7A" w14:paraId="7DDEEC89" w14:textId="77777777" w:rsidTr="00FA3FB3">
        <w:tc>
          <w:tcPr>
            <w:tcW w:w="2161" w:type="dxa"/>
            <w:shd w:val="clear" w:color="auto" w:fill="auto"/>
            <w:vAlign w:val="center"/>
          </w:tcPr>
          <w:p w14:paraId="40F8C1B2"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Adresa</w:t>
            </w:r>
          </w:p>
        </w:tc>
        <w:tc>
          <w:tcPr>
            <w:tcW w:w="6162" w:type="dxa"/>
            <w:vAlign w:val="center"/>
          </w:tcPr>
          <w:p w14:paraId="78E62597" w14:textId="6D2A5F16" w:rsidR="00885DE1" w:rsidRPr="00FA3FB3" w:rsidRDefault="00FA3FB3" w:rsidP="00FA3FB3">
            <w:pPr>
              <w:pStyle w:val="Default"/>
              <w:spacing w:after="120"/>
              <w:rPr>
                <w:sz w:val="20"/>
                <w:szCs w:val="20"/>
              </w:rPr>
            </w:pPr>
            <w:r w:rsidRPr="00FA3FB3">
              <w:rPr>
                <w:rFonts w:ascii="Arial" w:eastAsia="Times New Roman" w:hAnsi="Arial" w:cs="Arial"/>
                <w:color w:val="auto"/>
                <w:sz w:val="20"/>
                <w:szCs w:val="20"/>
              </w:rPr>
              <w:t>Novodvorská 1010/14, Lhotka, 142 00 Praha 4</w:t>
            </w:r>
            <w:r>
              <w:rPr>
                <w:sz w:val="20"/>
                <w:szCs w:val="20"/>
              </w:rPr>
              <w:t xml:space="preserve"> </w:t>
            </w:r>
          </w:p>
        </w:tc>
      </w:tr>
      <w:tr w:rsidR="00885DE1" w:rsidRPr="00DC3D7A" w14:paraId="5C7EFB28" w14:textId="77777777" w:rsidTr="00AE2DBE">
        <w:tc>
          <w:tcPr>
            <w:tcW w:w="2161" w:type="dxa"/>
            <w:shd w:val="clear" w:color="auto" w:fill="auto"/>
            <w:vAlign w:val="center"/>
          </w:tcPr>
          <w:p w14:paraId="6C252ED7"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E-mail</w:t>
            </w:r>
          </w:p>
        </w:tc>
        <w:tc>
          <w:tcPr>
            <w:tcW w:w="6162" w:type="dxa"/>
          </w:tcPr>
          <w:p w14:paraId="3354CAE7" w14:textId="30E0DDB5" w:rsidR="00885DE1" w:rsidRPr="00AE2DBE" w:rsidRDefault="00CB7D19" w:rsidP="00885DE1">
            <w:pPr>
              <w:pStyle w:val="doplnuchaze"/>
              <w:spacing w:line="280" w:lineRule="atLeast"/>
              <w:jc w:val="left"/>
              <w:rPr>
                <w:rFonts w:ascii="Arial" w:hAnsi="Arial" w:cs="Arial"/>
                <w:b w:val="0"/>
                <w:bCs/>
                <w:color w:val="000000"/>
                <w:sz w:val="20"/>
                <w:szCs w:val="20"/>
                <w:highlight w:val="yellow"/>
              </w:rPr>
            </w:pPr>
            <w:r w:rsidRPr="00CB7D19">
              <w:rPr>
                <w:rFonts w:ascii="Arial" w:hAnsi="Arial" w:cs="Arial"/>
                <w:b w:val="0"/>
                <w:bCs/>
                <w:i/>
                <w:iCs/>
                <w:color w:val="FFFFFF" w:themeColor="background1"/>
                <w:sz w:val="20"/>
                <w:szCs w:val="20"/>
                <w:highlight w:val="black"/>
              </w:rPr>
              <w:t>neveřejný údaj</w:t>
            </w:r>
          </w:p>
        </w:tc>
      </w:tr>
      <w:tr w:rsidR="00885DE1" w:rsidRPr="00DC3D7A" w14:paraId="0F4C327C" w14:textId="77777777" w:rsidTr="00AE2DBE">
        <w:tc>
          <w:tcPr>
            <w:tcW w:w="2161" w:type="dxa"/>
            <w:shd w:val="clear" w:color="auto" w:fill="auto"/>
            <w:vAlign w:val="center"/>
          </w:tcPr>
          <w:p w14:paraId="0E76080C"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Telefon</w:t>
            </w:r>
          </w:p>
        </w:tc>
        <w:tc>
          <w:tcPr>
            <w:tcW w:w="6162" w:type="dxa"/>
          </w:tcPr>
          <w:p w14:paraId="21AD3156" w14:textId="30E75D0C" w:rsidR="00885DE1" w:rsidRPr="00AE2DBE" w:rsidRDefault="00CB7D19" w:rsidP="00885DE1">
            <w:pPr>
              <w:pStyle w:val="doplnuchaze"/>
              <w:spacing w:line="280" w:lineRule="atLeast"/>
              <w:jc w:val="left"/>
              <w:rPr>
                <w:rFonts w:ascii="Arial" w:hAnsi="Arial" w:cs="Arial"/>
                <w:b w:val="0"/>
                <w:bCs/>
                <w:color w:val="000000"/>
                <w:sz w:val="20"/>
                <w:szCs w:val="20"/>
                <w:highlight w:val="yellow"/>
              </w:rPr>
            </w:pPr>
            <w:r w:rsidRPr="00CB7D19">
              <w:rPr>
                <w:rFonts w:ascii="Arial" w:hAnsi="Arial" w:cs="Arial"/>
                <w:b w:val="0"/>
                <w:bCs/>
                <w:i/>
                <w:iCs/>
                <w:color w:val="FFFFFF" w:themeColor="background1"/>
                <w:sz w:val="20"/>
                <w:szCs w:val="20"/>
                <w:highlight w:val="black"/>
              </w:rPr>
              <w:t>neveřejný údaj</w:t>
            </w:r>
          </w:p>
        </w:tc>
      </w:tr>
    </w:tbl>
    <w:p w14:paraId="576CB1E9" w14:textId="77777777" w:rsidR="008E2E4A" w:rsidRPr="00DC3D7A" w:rsidRDefault="008E2E4A" w:rsidP="00DC3D7A">
      <w:pPr>
        <w:pStyle w:val="Nadpis9"/>
        <w:numPr>
          <w:ilvl w:val="0"/>
          <w:numId w:val="0"/>
        </w:numPr>
        <w:tabs>
          <w:tab w:val="left" w:pos="4395"/>
        </w:tabs>
        <w:spacing w:before="0" w:after="0" w:line="280" w:lineRule="atLeast"/>
        <w:ind w:left="426"/>
        <w:rPr>
          <w:rFonts w:ascii="Arial" w:hAnsi="Arial" w:cs="Arial"/>
          <w:i w:val="0"/>
          <w:snapToGrid w:val="0"/>
          <w:sz w:val="20"/>
        </w:rPr>
      </w:pPr>
    </w:p>
    <w:p w14:paraId="7FF22D81" w14:textId="77777777" w:rsidR="008E2E4A" w:rsidRPr="00DC3D7A" w:rsidRDefault="008E2E4A" w:rsidP="00AE2DBE">
      <w:pPr>
        <w:spacing w:line="280" w:lineRule="atLeast"/>
        <w:jc w:val="both"/>
        <w:rPr>
          <w:rFonts w:ascii="Arial" w:hAnsi="Arial" w:cs="Arial"/>
          <w:sz w:val="20"/>
          <w:szCs w:val="20"/>
        </w:rPr>
      </w:pPr>
      <w:r w:rsidRPr="00DC3D7A">
        <w:rPr>
          <w:rFonts w:ascii="Arial" w:hAnsi="Arial" w:cs="Arial"/>
          <w:sz w:val="20"/>
          <w:szCs w:val="20"/>
        </w:rPr>
        <w:t>ve věcech obchodních a ve věcech technických a realizačních: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885DE1" w:rsidRPr="00DC3D7A" w14:paraId="7E419EDA" w14:textId="77777777" w:rsidTr="00885DE1">
        <w:tc>
          <w:tcPr>
            <w:tcW w:w="2161" w:type="dxa"/>
            <w:shd w:val="clear" w:color="auto" w:fill="auto"/>
            <w:vAlign w:val="center"/>
          </w:tcPr>
          <w:p w14:paraId="08C8A35B"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Jméno a příjmení</w:t>
            </w:r>
          </w:p>
        </w:tc>
        <w:tc>
          <w:tcPr>
            <w:tcW w:w="6162" w:type="dxa"/>
          </w:tcPr>
          <w:p w14:paraId="08AF4E47" w14:textId="77777777" w:rsidR="00885DE1" w:rsidRPr="00FA3FB3" w:rsidRDefault="00FA3FB3" w:rsidP="00FA3FB3">
            <w:pPr>
              <w:pStyle w:val="doplnuchaze"/>
              <w:spacing w:after="0" w:line="280" w:lineRule="atLeast"/>
              <w:jc w:val="left"/>
              <w:rPr>
                <w:rFonts w:ascii="Arial" w:hAnsi="Arial" w:cs="Arial"/>
                <w:b w:val="0"/>
                <w:bCs/>
                <w:sz w:val="20"/>
                <w:szCs w:val="20"/>
              </w:rPr>
            </w:pPr>
            <w:r w:rsidRPr="00FA3FB3">
              <w:rPr>
                <w:rFonts w:ascii="Arial" w:hAnsi="Arial" w:cs="Arial"/>
                <w:b w:val="0"/>
                <w:bCs/>
                <w:sz w:val="20"/>
                <w:szCs w:val="20"/>
              </w:rPr>
              <w:t>Pavel Chmelík, Miloš Hrstka (obchodní)</w:t>
            </w:r>
          </w:p>
          <w:p w14:paraId="68F7A868" w14:textId="588C31D1" w:rsidR="00FA3FB3" w:rsidRPr="00AE2DBE" w:rsidRDefault="00FA3FB3" w:rsidP="00885DE1">
            <w:pPr>
              <w:pStyle w:val="doplnuchaze"/>
              <w:spacing w:line="280" w:lineRule="atLeast"/>
              <w:jc w:val="left"/>
              <w:rPr>
                <w:rFonts w:ascii="Arial" w:hAnsi="Arial" w:cs="Arial"/>
                <w:b w:val="0"/>
                <w:bCs/>
                <w:sz w:val="20"/>
                <w:szCs w:val="20"/>
                <w:highlight w:val="yellow"/>
              </w:rPr>
            </w:pPr>
            <w:r w:rsidRPr="00FA3FB3">
              <w:rPr>
                <w:rFonts w:ascii="Arial" w:hAnsi="Arial" w:cs="Arial"/>
                <w:b w:val="0"/>
                <w:bCs/>
                <w:sz w:val="20"/>
                <w:szCs w:val="20"/>
              </w:rPr>
              <w:t>Ing. Milan Hradec (technické a realizační)</w:t>
            </w:r>
          </w:p>
        </w:tc>
      </w:tr>
      <w:tr w:rsidR="00885DE1" w:rsidRPr="00DC3D7A" w14:paraId="0E6B16FF" w14:textId="77777777" w:rsidTr="00FA3FB3">
        <w:tc>
          <w:tcPr>
            <w:tcW w:w="2161" w:type="dxa"/>
            <w:shd w:val="clear" w:color="auto" w:fill="auto"/>
            <w:vAlign w:val="center"/>
          </w:tcPr>
          <w:p w14:paraId="36781CF0"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Adresa</w:t>
            </w:r>
          </w:p>
        </w:tc>
        <w:tc>
          <w:tcPr>
            <w:tcW w:w="6162" w:type="dxa"/>
            <w:vAlign w:val="center"/>
          </w:tcPr>
          <w:p w14:paraId="46C9DC4C" w14:textId="39601F74" w:rsidR="00885DE1" w:rsidRPr="00FA3FB3" w:rsidRDefault="00FA3FB3" w:rsidP="00FA3FB3">
            <w:pPr>
              <w:pStyle w:val="doplnuchaze"/>
              <w:spacing w:line="280" w:lineRule="atLeast"/>
              <w:jc w:val="left"/>
              <w:rPr>
                <w:rFonts w:ascii="Arial" w:hAnsi="Arial" w:cs="Arial"/>
                <w:b w:val="0"/>
                <w:bCs/>
                <w:sz w:val="20"/>
                <w:szCs w:val="20"/>
                <w:highlight w:val="yellow"/>
              </w:rPr>
            </w:pPr>
            <w:r w:rsidRPr="00FA3FB3">
              <w:rPr>
                <w:rFonts w:ascii="Arial" w:hAnsi="Arial" w:cs="Arial"/>
                <w:b w:val="0"/>
                <w:bCs/>
                <w:sz w:val="20"/>
                <w:szCs w:val="20"/>
              </w:rPr>
              <w:t>Novodvorská 1010/14, Lhotka, 142 00 Praha 4</w:t>
            </w:r>
          </w:p>
        </w:tc>
      </w:tr>
      <w:tr w:rsidR="00885DE1" w:rsidRPr="00DC3D7A" w14:paraId="44C40F65" w14:textId="77777777" w:rsidTr="00885DE1">
        <w:tc>
          <w:tcPr>
            <w:tcW w:w="2161" w:type="dxa"/>
            <w:shd w:val="clear" w:color="auto" w:fill="auto"/>
            <w:vAlign w:val="center"/>
          </w:tcPr>
          <w:p w14:paraId="3D5DEBB6"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E-mail</w:t>
            </w:r>
          </w:p>
        </w:tc>
        <w:tc>
          <w:tcPr>
            <w:tcW w:w="6162" w:type="dxa"/>
          </w:tcPr>
          <w:p w14:paraId="494EDE0E" w14:textId="5480D0A0" w:rsidR="00885DE1" w:rsidRPr="00AE2DBE" w:rsidRDefault="00FA3FB3" w:rsidP="00885DE1">
            <w:pPr>
              <w:pStyle w:val="doplnuchaze"/>
              <w:spacing w:line="280" w:lineRule="atLeast"/>
              <w:jc w:val="left"/>
              <w:rPr>
                <w:rFonts w:ascii="Arial" w:hAnsi="Arial" w:cs="Arial"/>
                <w:b w:val="0"/>
                <w:bCs/>
                <w:sz w:val="20"/>
                <w:szCs w:val="20"/>
                <w:highlight w:val="yellow"/>
              </w:rPr>
            </w:pPr>
            <w:r w:rsidRPr="00CB7D19">
              <w:rPr>
                <w:rFonts w:ascii="Arial" w:hAnsi="Arial" w:cs="Arial"/>
                <w:b w:val="0"/>
                <w:bCs/>
                <w:i/>
                <w:iCs/>
                <w:color w:val="FFFFFF" w:themeColor="background1"/>
                <w:sz w:val="20"/>
                <w:szCs w:val="20"/>
                <w:highlight w:val="black"/>
              </w:rPr>
              <w:t>neveřejný údaj</w:t>
            </w:r>
          </w:p>
        </w:tc>
      </w:tr>
      <w:tr w:rsidR="00885DE1" w:rsidRPr="00DC3D7A" w14:paraId="57A3AF5C" w14:textId="77777777" w:rsidTr="00885DE1">
        <w:tc>
          <w:tcPr>
            <w:tcW w:w="2161" w:type="dxa"/>
            <w:shd w:val="clear" w:color="auto" w:fill="auto"/>
            <w:vAlign w:val="center"/>
          </w:tcPr>
          <w:p w14:paraId="308F75E7"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Telefon</w:t>
            </w:r>
          </w:p>
        </w:tc>
        <w:tc>
          <w:tcPr>
            <w:tcW w:w="6162" w:type="dxa"/>
          </w:tcPr>
          <w:p w14:paraId="141459FC" w14:textId="150484F6" w:rsidR="00885DE1" w:rsidRPr="00AE2DBE" w:rsidRDefault="00FA3FB3" w:rsidP="00885DE1">
            <w:pPr>
              <w:pStyle w:val="doplnuchaze"/>
              <w:spacing w:line="280" w:lineRule="atLeast"/>
              <w:jc w:val="left"/>
              <w:rPr>
                <w:rFonts w:ascii="Arial" w:hAnsi="Arial" w:cs="Arial"/>
                <w:b w:val="0"/>
                <w:bCs/>
                <w:sz w:val="20"/>
                <w:szCs w:val="20"/>
                <w:highlight w:val="yellow"/>
              </w:rPr>
            </w:pPr>
            <w:r w:rsidRPr="00CB7D19">
              <w:rPr>
                <w:rFonts w:ascii="Arial" w:hAnsi="Arial" w:cs="Arial"/>
                <w:b w:val="0"/>
                <w:bCs/>
                <w:i/>
                <w:iCs/>
                <w:color w:val="FFFFFF" w:themeColor="background1"/>
                <w:sz w:val="20"/>
                <w:szCs w:val="20"/>
                <w:highlight w:val="black"/>
              </w:rPr>
              <w:t>neveřejný údaj</w:t>
            </w:r>
          </w:p>
        </w:tc>
      </w:tr>
    </w:tbl>
    <w:p w14:paraId="10ACCD57" w14:textId="77777777" w:rsidR="00AE2DBE" w:rsidRDefault="00AE2DBE" w:rsidP="00AE2DBE">
      <w:pPr>
        <w:spacing w:after="0" w:line="280" w:lineRule="atLeast"/>
        <w:jc w:val="both"/>
        <w:rPr>
          <w:rFonts w:ascii="Arial" w:hAnsi="Arial" w:cs="Arial"/>
          <w:sz w:val="20"/>
          <w:szCs w:val="20"/>
        </w:rPr>
      </w:pPr>
    </w:p>
    <w:p w14:paraId="6F5DF9DA" w14:textId="77777777" w:rsidR="00AE2DBE" w:rsidRPr="00AE2DBE" w:rsidRDefault="00AE2DBE" w:rsidP="00AE2DBE">
      <w:pPr>
        <w:pStyle w:val="Nadpis9"/>
        <w:numPr>
          <w:ilvl w:val="0"/>
          <w:numId w:val="0"/>
        </w:numPr>
        <w:tabs>
          <w:tab w:val="left" w:pos="4395"/>
        </w:tabs>
        <w:spacing w:before="0" w:after="120" w:line="280" w:lineRule="atLeast"/>
        <w:ind w:left="1584" w:hanging="1584"/>
        <w:rPr>
          <w:rFonts w:ascii="Arial" w:hAnsi="Arial" w:cs="Arial"/>
          <w:b w:val="0"/>
          <w:i w:val="0"/>
          <w:color w:val="auto"/>
          <w:sz w:val="20"/>
          <w:lang w:eastAsia="cs-CZ"/>
        </w:rPr>
      </w:pPr>
      <w:r w:rsidRPr="00AE2DBE">
        <w:rPr>
          <w:rFonts w:ascii="Arial" w:hAnsi="Arial" w:cs="Arial"/>
          <w:b w:val="0"/>
          <w:i w:val="0"/>
          <w:color w:val="auto"/>
          <w:sz w:val="20"/>
          <w:lang w:eastAsia="cs-CZ"/>
        </w:rPr>
        <w:t>ve věcech bezpečnostních: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885DE1" w:rsidRPr="00DC3D7A" w14:paraId="0639AEB7" w14:textId="77777777" w:rsidTr="00885DE1">
        <w:tc>
          <w:tcPr>
            <w:tcW w:w="2161" w:type="dxa"/>
            <w:shd w:val="clear" w:color="auto" w:fill="auto"/>
            <w:vAlign w:val="center"/>
          </w:tcPr>
          <w:p w14:paraId="59C807A9"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Jméno a příjmení</w:t>
            </w:r>
          </w:p>
        </w:tc>
        <w:tc>
          <w:tcPr>
            <w:tcW w:w="6162" w:type="dxa"/>
          </w:tcPr>
          <w:p w14:paraId="208B8263" w14:textId="7209F8C6" w:rsidR="00885DE1" w:rsidRPr="00AE2DBE" w:rsidRDefault="00FA3FB3" w:rsidP="00885DE1">
            <w:pPr>
              <w:pStyle w:val="doplnuchaze"/>
              <w:spacing w:line="280" w:lineRule="atLeast"/>
              <w:jc w:val="left"/>
              <w:rPr>
                <w:rFonts w:ascii="Arial" w:hAnsi="Arial" w:cs="Arial"/>
                <w:b w:val="0"/>
                <w:bCs/>
                <w:sz w:val="20"/>
                <w:szCs w:val="20"/>
                <w:highlight w:val="yellow"/>
              </w:rPr>
            </w:pPr>
            <w:r w:rsidRPr="00FA3FB3">
              <w:rPr>
                <w:rFonts w:ascii="Arial" w:hAnsi="Arial" w:cs="Arial"/>
                <w:b w:val="0"/>
                <w:bCs/>
                <w:sz w:val="20"/>
                <w:szCs w:val="20"/>
              </w:rPr>
              <w:t>Ing. Milan Hradec</w:t>
            </w:r>
          </w:p>
        </w:tc>
      </w:tr>
      <w:tr w:rsidR="00885DE1" w:rsidRPr="00DC3D7A" w14:paraId="5E55BF04" w14:textId="77777777" w:rsidTr="00885DE1">
        <w:tc>
          <w:tcPr>
            <w:tcW w:w="2161" w:type="dxa"/>
            <w:shd w:val="clear" w:color="auto" w:fill="auto"/>
            <w:vAlign w:val="center"/>
          </w:tcPr>
          <w:p w14:paraId="6DF0561B"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Adresa</w:t>
            </w:r>
          </w:p>
        </w:tc>
        <w:tc>
          <w:tcPr>
            <w:tcW w:w="6162" w:type="dxa"/>
          </w:tcPr>
          <w:p w14:paraId="15FA4C16" w14:textId="6B1D74FD" w:rsidR="00885DE1" w:rsidRPr="00AE2DBE" w:rsidRDefault="00FA3FB3" w:rsidP="00FA3FB3">
            <w:pPr>
              <w:pStyle w:val="doplnuchaze"/>
              <w:spacing w:after="0" w:line="280" w:lineRule="atLeast"/>
              <w:jc w:val="left"/>
              <w:rPr>
                <w:rFonts w:ascii="Arial" w:hAnsi="Arial" w:cs="Arial"/>
                <w:b w:val="0"/>
                <w:bCs/>
                <w:sz w:val="20"/>
                <w:szCs w:val="20"/>
                <w:highlight w:val="yellow"/>
              </w:rPr>
            </w:pPr>
            <w:r w:rsidRPr="00FA3FB3">
              <w:rPr>
                <w:rFonts w:ascii="Arial" w:hAnsi="Arial" w:cs="Arial"/>
                <w:b w:val="0"/>
                <w:bCs/>
                <w:sz w:val="20"/>
                <w:szCs w:val="20"/>
              </w:rPr>
              <w:t>Novodvorská 1010/14, Lhotka, 142 00 Praha 4</w:t>
            </w:r>
          </w:p>
        </w:tc>
      </w:tr>
      <w:tr w:rsidR="00885DE1" w:rsidRPr="00DC3D7A" w14:paraId="564DFAA2" w14:textId="77777777" w:rsidTr="00885DE1">
        <w:tc>
          <w:tcPr>
            <w:tcW w:w="2161" w:type="dxa"/>
            <w:shd w:val="clear" w:color="auto" w:fill="auto"/>
            <w:vAlign w:val="center"/>
          </w:tcPr>
          <w:p w14:paraId="1A8DF1CB"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E-mail</w:t>
            </w:r>
          </w:p>
        </w:tc>
        <w:tc>
          <w:tcPr>
            <w:tcW w:w="6162" w:type="dxa"/>
          </w:tcPr>
          <w:p w14:paraId="1141870F" w14:textId="2ADB9524" w:rsidR="00885DE1" w:rsidRPr="00AE2DBE" w:rsidRDefault="00FA3FB3" w:rsidP="00885DE1">
            <w:pPr>
              <w:pStyle w:val="doplnuchaze"/>
              <w:spacing w:line="280" w:lineRule="atLeast"/>
              <w:jc w:val="left"/>
              <w:rPr>
                <w:rFonts w:ascii="Arial" w:hAnsi="Arial" w:cs="Arial"/>
                <w:b w:val="0"/>
                <w:bCs/>
                <w:sz w:val="20"/>
                <w:szCs w:val="20"/>
                <w:highlight w:val="yellow"/>
              </w:rPr>
            </w:pPr>
            <w:r w:rsidRPr="00CB7D19">
              <w:rPr>
                <w:rFonts w:ascii="Arial" w:hAnsi="Arial" w:cs="Arial"/>
                <w:b w:val="0"/>
                <w:bCs/>
                <w:i/>
                <w:iCs/>
                <w:color w:val="FFFFFF" w:themeColor="background1"/>
                <w:sz w:val="20"/>
                <w:szCs w:val="20"/>
                <w:highlight w:val="black"/>
              </w:rPr>
              <w:t>neveřejný údaj</w:t>
            </w:r>
          </w:p>
        </w:tc>
      </w:tr>
      <w:tr w:rsidR="00885DE1" w:rsidRPr="00DC3D7A" w14:paraId="189E571B" w14:textId="77777777" w:rsidTr="00885DE1">
        <w:tc>
          <w:tcPr>
            <w:tcW w:w="2161" w:type="dxa"/>
            <w:shd w:val="clear" w:color="auto" w:fill="auto"/>
            <w:vAlign w:val="center"/>
          </w:tcPr>
          <w:p w14:paraId="0894FD7C" w14:textId="77777777" w:rsidR="00885DE1" w:rsidRPr="00DC3D7A" w:rsidRDefault="00885DE1" w:rsidP="00885DE1">
            <w:pPr>
              <w:pStyle w:val="RLTextlnkuslovan"/>
              <w:numPr>
                <w:ilvl w:val="0"/>
                <w:numId w:val="0"/>
              </w:numPr>
              <w:spacing w:line="280" w:lineRule="atLeast"/>
              <w:jc w:val="left"/>
              <w:rPr>
                <w:rFonts w:ascii="Arial" w:hAnsi="Arial" w:cs="Arial"/>
                <w:sz w:val="20"/>
                <w:szCs w:val="20"/>
              </w:rPr>
            </w:pPr>
            <w:r w:rsidRPr="00DC3D7A">
              <w:rPr>
                <w:rFonts w:ascii="Arial" w:hAnsi="Arial" w:cs="Arial"/>
                <w:sz w:val="20"/>
                <w:szCs w:val="20"/>
              </w:rPr>
              <w:t>Telefon</w:t>
            </w:r>
          </w:p>
        </w:tc>
        <w:tc>
          <w:tcPr>
            <w:tcW w:w="6162" w:type="dxa"/>
          </w:tcPr>
          <w:p w14:paraId="4FCA6632" w14:textId="11B5EB58" w:rsidR="00885DE1" w:rsidRPr="00AE2DBE" w:rsidRDefault="00FA3FB3" w:rsidP="00885DE1">
            <w:pPr>
              <w:pStyle w:val="doplnuchaze"/>
              <w:spacing w:line="280" w:lineRule="atLeast"/>
              <w:jc w:val="left"/>
              <w:rPr>
                <w:rFonts w:ascii="Arial" w:hAnsi="Arial" w:cs="Arial"/>
                <w:b w:val="0"/>
                <w:bCs/>
                <w:sz w:val="20"/>
                <w:szCs w:val="20"/>
                <w:highlight w:val="yellow"/>
              </w:rPr>
            </w:pPr>
            <w:r w:rsidRPr="00CB7D19">
              <w:rPr>
                <w:rFonts w:ascii="Arial" w:hAnsi="Arial" w:cs="Arial"/>
                <w:b w:val="0"/>
                <w:bCs/>
                <w:i/>
                <w:iCs/>
                <w:color w:val="FFFFFF" w:themeColor="background1"/>
                <w:sz w:val="20"/>
                <w:szCs w:val="20"/>
                <w:highlight w:val="black"/>
              </w:rPr>
              <w:t>neveřejný údaj</w:t>
            </w:r>
          </w:p>
        </w:tc>
      </w:tr>
    </w:tbl>
    <w:p w14:paraId="23FF39A8" w14:textId="77777777" w:rsidR="008E2E4A" w:rsidRPr="00DC3D7A" w:rsidRDefault="008E2E4A" w:rsidP="00DC3D7A">
      <w:pPr>
        <w:spacing w:line="280" w:lineRule="atLeast"/>
        <w:ind w:left="426"/>
        <w:rPr>
          <w:rFonts w:ascii="Arial" w:hAnsi="Arial" w:cs="Arial"/>
          <w:sz w:val="20"/>
          <w:szCs w:val="20"/>
        </w:rPr>
      </w:pPr>
    </w:p>
    <w:p w14:paraId="1153B607" w14:textId="6C604058" w:rsidR="008E2E4A" w:rsidRPr="00DC3D7A" w:rsidRDefault="008E2E4A" w:rsidP="00DC3D7A">
      <w:pPr>
        <w:spacing w:line="280" w:lineRule="atLeast"/>
        <w:jc w:val="both"/>
        <w:rPr>
          <w:rFonts w:ascii="Arial" w:hAnsi="Arial" w:cs="Arial"/>
          <w:sz w:val="20"/>
          <w:szCs w:val="20"/>
        </w:rPr>
      </w:pPr>
      <w:r w:rsidRPr="00DC3D7A">
        <w:rPr>
          <w:rFonts w:ascii="Arial" w:hAnsi="Arial" w:cs="Arial"/>
          <w:sz w:val="20"/>
          <w:szCs w:val="20"/>
        </w:rPr>
        <w:t xml:space="preserve">Osoby oprávněné jednat ve věcech smluvních jsou oprávněny v rámci této </w:t>
      </w:r>
      <w:r w:rsidR="00F61404">
        <w:rPr>
          <w:rFonts w:ascii="Arial" w:hAnsi="Arial" w:cs="Arial"/>
          <w:sz w:val="20"/>
          <w:szCs w:val="20"/>
        </w:rPr>
        <w:t>Dohod</w:t>
      </w:r>
      <w:r w:rsidR="00E41F82" w:rsidRPr="00DC3D7A">
        <w:rPr>
          <w:rFonts w:ascii="Arial" w:hAnsi="Arial" w:cs="Arial"/>
          <w:sz w:val="20"/>
          <w:szCs w:val="20"/>
        </w:rPr>
        <w:t xml:space="preserve">y </w:t>
      </w:r>
      <w:r w:rsidRPr="00DC3D7A">
        <w:rPr>
          <w:rFonts w:ascii="Arial" w:hAnsi="Arial" w:cs="Arial"/>
          <w:sz w:val="20"/>
          <w:szCs w:val="20"/>
        </w:rPr>
        <w:t xml:space="preserve">vést s druhou stranou jednání obchodního a smluvního charakteru, jsou oprávněny měnit či rušit tuto </w:t>
      </w:r>
      <w:r w:rsidR="00F61404">
        <w:rPr>
          <w:rFonts w:ascii="Arial" w:hAnsi="Arial" w:cs="Arial"/>
          <w:sz w:val="20"/>
          <w:szCs w:val="20"/>
        </w:rPr>
        <w:t>Dohod</w:t>
      </w:r>
      <w:r w:rsidR="00E41F82" w:rsidRPr="00DC3D7A">
        <w:rPr>
          <w:rFonts w:ascii="Arial" w:hAnsi="Arial" w:cs="Arial"/>
          <w:sz w:val="20"/>
          <w:szCs w:val="20"/>
        </w:rPr>
        <w:t xml:space="preserve">u </w:t>
      </w:r>
      <w:r w:rsidRPr="00DC3D7A">
        <w:rPr>
          <w:rFonts w:ascii="Arial" w:hAnsi="Arial" w:cs="Arial"/>
          <w:sz w:val="20"/>
          <w:szCs w:val="20"/>
        </w:rPr>
        <w:t xml:space="preserve">či uzavírat dodatky k této </w:t>
      </w:r>
      <w:r w:rsidR="00F61404">
        <w:rPr>
          <w:rFonts w:ascii="Arial" w:hAnsi="Arial" w:cs="Arial"/>
          <w:sz w:val="20"/>
          <w:szCs w:val="20"/>
        </w:rPr>
        <w:t>Dohod</w:t>
      </w:r>
      <w:r w:rsidR="00E41F82" w:rsidRPr="00DC3D7A">
        <w:rPr>
          <w:rFonts w:ascii="Arial" w:hAnsi="Arial" w:cs="Arial"/>
          <w:sz w:val="20"/>
          <w:szCs w:val="20"/>
        </w:rPr>
        <w:t>ě</w:t>
      </w:r>
      <w:r w:rsidRPr="00DC3D7A">
        <w:rPr>
          <w:rFonts w:ascii="Arial" w:hAnsi="Arial" w:cs="Arial"/>
          <w:sz w:val="20"/>
          <w:szCs w:val="20"/>
        </w:rPr>
        <w:t>.</w:t>
      </w:r>
    </w:p>
    <w:p w14:paraId="537AF5C5" w14:textId="7AC10EA1" w:rsidR="008E2E4A" w:rsidRPr="00DC3D7A" w:rsidRDefault="008E2E4A" w:rsidP="00DC3D7A">
      <w:pPr>
        <w:spacing w:line="280" w:lineRule="atLeast"/>
        <w:jc w:val="both"/>
        <w:rPr>
          <w:rFonts w:ascii="Arial" w:hAnsi="Arial" w:cs="Arial"/>
          <w:sz w:val="20"/>
          <w:szCs w:val="20"/>
        </w:rPr>
      </w:pPr>
      <w:r w:rsidRPr="00DC3D7A">
        <w:rPr>
          <w:rFonts w:ascii="Arial" w:hAnsi="Arial" w:cs="Arial"/>
          <w:sz w:val="20"/>
          <w:szCs w:val="20"/>
        </w:rPr>
        <w:t xml:space="preserve">Osoby oprávněné jednat ve věcech obchodních jsou oprávněny v rámci této </w:t>
      </w:r>
      <w:r w:rsidR="00F61404">
        <w:rPr>
          <w:rFonts w:ascii="Arial" w:hAnsi="Arial" w:cs="Arial"/>
          <w:sz w:val="20"/>
          <w:szCs w:val="20"/>
        </w:rPr>
        <w:t>Dohod</w:t>
      </w:r>
      <w:r w:rsidR="00E41F82" w:rsidRPr="00DC3D7A">
        <w:rPr>
          <w:rFonts w:ascii="Arial" w:hAnsi="Arial" w:cs="Arial"/>
          <w:sz w:val="20"/>
          <w:szCs w:val="20"/>
        </w:rPr>
        <w:t xml:space="preserve">y </w:t>
      </w:r>
      <w:r w:rsidRPr="00DC3D7A">
        <w:rPr>
          <w:rFonts w:ascii="Arial" w:hAnsi="Arial" w:cs="Arial"/>
          <w:sz w:val="20"/>
          <w:szCs w:val="20"/>
        </w:rPr>
        <w:t xml:space="preserve">vést s druhou stranou jednání obchodního charakteru, </w:t>
      </w:r>
      <w:r w:rsidR="00AE2DBE">
        <w:rPr>
          <w:rFonts w:ascii="Arial" w:hAnsi="Arial" w:cs="Arial"/>
          <w:sz w:val="20"/>
          <w:szCs w:val="20"/>
        </w:rPr>
        <w:t xml:space="preserve">uzavírat dílčí Objednávky, </w:t>
      </w:r>
      <w:r w:rsidRPr="00DC3D7A">
        <w:rPr>
          <w:rFonts w:ascii="Arial" w:hAnsi="Arial" w:cs="Arial"/>
          <w:sz w:val="20"/>
          <w:szCs w:val="20"/>
        </w:rPr>
        <w:t xml:space="preserve">nejsou však oprávněny měnit či rušit tuto </w:t>
      </w:r>
      <w:r w:rsidR="00F61404">
        <w:rPr>
          <w:rFonts w:ascii="Arial" w:hAnsi="Arial" w:cs="Arial"/>
          <w:sz w:val="20"/>
          <w:szCs w:val="20"/>
        </w:rPr>
        <w:t>Dohod</w:t>
      </w:r>
      <w:r w:rsidR="00E41F82" w:rsidRPr="00DC3D7A">
        <w:rPr>
          <w:rFonts w:ascii="Arial" w:hAnsi="Arial" w:cs="Arial"/>
          <w:sz w:val="20"/>
          <w:szCs w:val="20"/>
        </w:rPr>
        <w:t xml:space="preserve">u </w:t>
      </w:r>
      <w:r w:rsidRPr="00DC3D7A">
        <w:rPr>
          <w:rFonts w:ascii="Arial" w:hAnsi="Arial" w:cs="Arial"/>
          <w:sz w:val="20"/>
          <w:szCs w:val="20"/>
        </w:rPr>
        <w:t xml:space="preserve">či uzavírat dodatky k této </w:t>
      </w:r>
      <w:r w:rsidR="00F61404">
        <w:rPr>
          <w:rFonts w:ascii="Arial" w:hAnsi="Arial" w:cs="Arial"/>
          <w:sz w:val="20"/>
          <w:szCs w:val="20"/>
        </w:rPr>
        <w:t>Dohod</w:t>
      </w:r>
      <w:r w:rsidRPr="00DC3D7A">
        <w:rPr>
          <w:rFonts w:ascii="Arial" w:hAnsi="Arial" w:cs="Arial"/>
          <w:sz w:val="20"/>
          <w:szCs w:val="20"/>
        </w:rPr>
        <w:t>ě.</w:t>
      </w:r>
    </w:p>
    <w:p w14:paraId="2F336E7E" w14:textId="40042A32" w:rsidR="008E2E4A" w:rsidRPr="00DC3D7A" w:rsidRDefault="008E2E4A" w:rsidP="00DC3D7A">
      <w:pPr>
        <w:spacing w:line="280" w:lineRule="atLeast"/>
        <w:jc w:val="both"/>
        <w:rPr>
          <w:rFonts w:ascii="Arial" w:hAnsi="Arial" w:cs="Arial"/>
          <w:sz w:val="20"/>
          <w:szCs w:val="20"/>
        </w:rPr>
      </w:pPr>
      <w:r w:rsidRPr="00DC3D7A">
        <w:rPr>
          <w:rFonts w:ascii="Arial" w:hAnsi="Arial" w:cs="Arial"/>
          <w:sz w:val="20"/>
          <w:szCs w:val="20"/>
        </w:rPr>
        <w:t xml:space="preserve">Osoby oprávněné jednat ve věcech technických a realizačních jsou oprávněny v rámci této </w:t>
      </w:r>
      <w:r w:rsidR="00F61404">
        <w:rPr>
          <w:rFonts w:ascii="Arial" w:hAnsi="Arial" w:cs="Arial"/>
          <w:sz w:val="20"/>
          <w:szCs w:val="20"/>
        </w:rPr>
        <w:t>Dohod</w:t>
      </w:r>
      <w:r w:rsidR="00E41F82" w:rsidRPr="00DC3D7A">
        <w:rPr>
          <w:rFonts w:ascii="Arial" w:hAnsi="Arial" w:cs="Arial"/>
          <w:sz w:val="20"/>
          <w:szCs w:val="20"/>
        </w:rPr>
        <w:t xml:space="preserve">y </w:t>
      </w:r>
      <w:r w:rsidRPr="00DC3D7A">
        <w:rPr>
          <w:rFonts w:ascii="Arial" w:hAnsi="Arial" w:cs="Arial"/>
          <w:sz w:val="20"/>
          <w:szCs w:val="20"/>
        </w:rPr>
        <w:t xml:space="preserve">vést s druhou stranou jednání technického charakteru, nejsou však oprávněny měnit či rušit tuto </w:t>
      </w:r>
      <w:r w:rsidR="00F61404">
        <w:rPr>
          <w:rFonts w:ascii="Arial" w:hAnsi="Arial" w:cs="Arial"/>
          <w:sz w:val="20"/>
          <w:szCs w:val="20"/>
        </w:rPr>
        <w:t>Dohod</w:t>
      </w:r>
      <w:r w:rsidR="00E41F82" w:rsidRPr="00DC3D7A">
        <w:rPr>
          <w:rFonts w:ascii="Arial" w:hAnsi="Arial" w:cs="Arial"/>
          <w:sz w:val="20"/>
          <w:szCs w:val="20"/>
        </w:rPr>
        <w:t xml:space="preserve">u </w:t>
      </w:r>
      <w:r w:rsidRPr="00DC3D7A">
        <w:rPr>
          <w:rFonts w:ascii="Arial" w:hAnsi="Arial" w:cs="Arial"/>
          <w:sz w:val="20"/>
          <w:szCs w:val="20"/>
        </w:rPr>
        <w:t xml:space="preserve">či uzavírat dodatky k této </w:t>
      </w:r>
      <w:r w:rsidR="00F61404">
        <w:rPr>
          <w:rFonts w:ascii="Arial" w:hAnsi="Arial" w:cs="Arial"/>
          <w:sz w:val="20"/>
          <w:szCs w:val="20"/>
        </w:rPr>
        <w:t>Dohod</w:t>
      </w:r>
      <w:r w:rsidR="00E41F82" w:rsidRPr="00DC3D7A">
        <w:rPr>
          <w:rFonts w:ascii="Arial" w:hAnsi="Arial" w:cs="Arial"/>
          <w:sz w:val="20"/>
          <w:szCs w:val="20"/>
        </w:rPr>
        <w:t>ě</w:t>
      </w:r>
      <w:r w:rsidRPr="00DC3D7A">
        <w:rPr>
          <w:rFonts w:ascii="Arial" w:hAnsi="Arial" w:cs="Arial"/>
          <w:sz w:val="20"/>
          <w:szCs w:val="20"/>
        </w:rPr>
        <w:t xml:space="preserve">. Dále jsou oprávněny provádět činnosti a úkony, o nichž to stanoví tato </w:t>
      </w:r>
      <w:r w:rsidR="00F61404">
        <w:rPr>
          <w:rFonts w:ascii="Arial" w:hAnsi="Arial" w:cs="Arial"/>
          <w:sz w:val="20"/>
          <w:szCs w:val="20"/>
        </w:rPr>
        <w:t>Dohod</w:t>
      </w:r>
      <w:r w:rsidR="00E41F82" w:rsidRPr="00DC3D7A">
        <w:rPr>
          <w:rFonts w:ascii="Arial" w:hAnsi="Arial" w:cs="Arial"/>
          <w:sz w:val="20"/>
          <w:szCs w:val="20"/>
        </w:rPr>
        <w:t>a</w:t>
      </w:r>
      <w:r w:rsidRPr="00DC3D7A">
        <w:rPr>
          <w:rFonts w:ascii="Arial" w:hAnsi="Arial" w:cs="Arial"/>
          <w:sz w:val="20"/>
          <w:szCs w:val="20"/>
        </w:rPr>
        <w:t>.</w:t>
      </w:r>
    </w:p>
    <w:p w14:paraId="6322AF23" w14:textId="77777777" w:rsidR="00216C41" w:rsidRPr="00DC3D7A" w:rsidRDefault="00216C41" w:rsidP="00DC3D7A">
      <w:pPr>
        <w:pStyle w:val="RLProhlensmluvnchstran"/>
        <w:spacing w:line="280" w:lineRule="atLeast"/>
        <w:rPr>
          <w:rFonts w:ascii="Arial" w:hAnsi="Arial" w:cs="Arial"/>
          <w:sz w:val="20"/>
          <w:szCs w:val="20"/>
        </w:rPr>
      </w:pPr>
    </w:p>
    <w:p w14:paraId="44A5C9FA" w14:textId="77777777" w:rsidR="005A5E6F" w:rsidRPr="00DC3D7A" w:rsidRDefault="005A5E6F" w:rsidP="00DC3D7A">
      <w:pPr>
        <w:pStyle w:val="RLProhlensmluvnchstran"/>
        <w:spacing w:line="280" w:lineRule="atLeast"/>
        <w:rPr>
          <w:rFonts w:ascii="Arial" w:hAnsi="Arial" w:cs="Arial"/>
          <w:sz w:val="20"/>
          <w:szCs w:val="20"/>
        </w:rPr>
        <w:sectPr w:rsidR="005A5E6F" w:rsidRPr="00DC3D7A" w:rsidSect="00F2138F">
          <w:headerReference w:type="default" r:id="rId22"/>
          <w:pgSz w:w="11906" w:h="16838"/>
          <w:pgMar w:top="1418" w:right="1418" w:bottom="1418" w:left="1418" w:header="709" w:footer="709" w:gutter="0"/>
          <w:pgNumType w:start="1"/>
          <w:cols w:space="708"/>
          <w:docGrid w:linePitch="360"/>
        </w:sectPr>
      </w:pPr>
    </w:p>
    <w:p w14:paraId="7932A1FF" w14:textId="0BB272E6" w:rsidR="00906536" w:rsidRDefault="00906536" w:rsidP="000F06BA">
      <w:pPr>
        <w:pStyle w:val="RLProhlensmluvnchstran"/>
        <w:spacing w:line="280" w:lineRule="atLeast"/>
        <w:rPr>
          <w:rFonts w:ascii="Arial" w:hAnsi="Arial" w:cs="Arial"/>
          <w:sz w:val="20"/>
          <w:szCs w:val="20"/>
        </w:rPr>
      </w:pPr>
      <w:bookmarkStart w:id="351" w:name="Annex08"/>
      <w:r>
        <w:rPr>
          <w:rFonts w:ascii="Arial" w:hAnsi="Arial" w:cs="Arial"/>
          <w:sz w:val="20"/>
          <w:szCs w:val="20"/>
        </w:rPr>
        <w:lastRenderedPageBreak/>
        <w:t xml:space="preserve">Příloha č. </w:t>
      </w:r>
      <w:r w:rsidR="00E72993">
        <w:rPr>
          <w:rFonts w:ascii="Arial" w:hAnsi="Arial" w:cs="Arial"/>
          <w:sz w:val="20"/>
          <w:szCs w:val="20"/>
        </w:rPr>
        <w:t>7</w:t>
      </w:r>
    </w:p>
    <w:p w14:paraId="4903881A" w14:textId="25EF058F" w:rsidR="00906536" w:rsidRPr="00AE2DBE" w:rsidRDefault="00906536" w:rsidP="000F06BA">
      <w:pPr>
        <w:pStyle w:val="RLProhlensmluvnchstran"/>
        <w:spacing w:line="280" w:lineRule="atLeast"/>
        <w:rPr>
          <w:rFonts w:ascii="Arial" w:hAnsi="Arial" w:cs="Arial"/>
          <w:caps/>
          <w:sz w:val="20"/>
          <w:szCs w:val="20"/>
        </w:rPr>
      </w:pPr>
      <w:r w:rsidRPr="00AE2DBE">
        <w:rPr>
          <w:rFonts w:ascii="Arial" w:hAnsi="Arial" w:cs="Arial"/>
          <w:caps/>
          <w:sz w:val="20"/>
          <w:szCs w:val="20"/>
        </w:rPr>
        <w:t>Vzor Prohlášení o ochraně důvěrných informací</w:t>
      </w:r>
    </w:p>
    <w:p w14:paraId="2D06164A" w14:textId="77777777" w:rsidR="00552D88" w:rsidRPr="00552D88" w:rsidRDefault="00552D88" w:rsidP="00552D88">
      <w:pPr>
        <w:autoSpaceDE w:val="0"/>
        <w:autoSpaceDN w:val="0"/>
        <w:adjustRightInd w:val="0"/>
        <w:spacing w:after="0" w:line="280" w:lineRule="atLeast"/>
        <w:ind w:left="23"/>
        <w:jc w:val="center"/>
        <w:rPr>
          <w:rFonts w:ascii="Arial" w:hAnsi="Arial" w:cs="Arial"/>
          <w:b/>
          <w:i/>
          <w:color w:val="000000"/>
          <w:sz w:val="24"/>
        </w:rPr>
      </w:pPr>
    </w:p>
    <w:p w14:paraId="5D91EA86" w14:textId="77777777" w:rsidR="00552D88" w:rsidRPr="00552D88" w:rsidRDefault="00552D88" w:rsidP="00552D88">
      <w:pPr>
        <w:autoSpaceDE w:val="0"/>
        <w:autoSpaceDN w:val="0"/>
        <w:adjustRightInd w:val="0"/>
        <w:spacing w:after="0" w:line="280" w:lineRule="atLeast"/>
        <w:ind w:left="23"/>
        <w:jc w:val="both"/>
        <w:rPr>
          <w:rFonts w:ascii="Arial" w:hAnsi="Arial" w:cs="Arial"/>
          <w:color w:val="000000"/>
          <w:sz w:val="20"/>
          <w:szCs w:val="22"/>
        </w:rPr>
      </w:pPr>
    </w:p>
    <w:p w14:paraId="41DF081F" w14:textId="77777777" w:rsidR="00552D88" w:rsidRPr="00552D88" w:rsidRDefault="00552D88" w:rsidP="00552D88">
      <w:pPr>
        <w:autoSpaceDE w:val="0"/>
        <w:autoSpaceDN w:val="0"/>
        <w:adjustRightInd w:val="0"/>
        <w:spacing w:after="0" w:line="280" w:lineRule="atLeast"/>
        <w:ind w:left="23"/>
        <w:jc w:val="both"/>
        <w:rPr>
          <w:rFonts w:ascii="Arial" w:hAnsi="Arial" w:cs="Arial"/>
          <w:color w:val="000000"/>
          <w:sz w:val="20"/>
          <w:szCs w:val="22"/>
        </w:rPr>
      </w:pPr>
      <w:r w:rsidRPr="00552D88">
        <w:rPr>
          <w:rFonts w:ascii="Arial" w:hAnsi="Arial" w:cs="Arial"/>
          <w:color w:val="000000"/>
          <w:sz w:val="20"/>
          <w:szCs w:val="22"/>
        </w:rPr>
        <w:t>Já, níže podepsaný, ………..…………., r.č. …………………….., bytem …………………………… (dále také jen jako „Povinná osoba“)</w:t>
      </w:r>
    </w:p>
    <w:p w14:paraId="24476741" w14:textId="77777777"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p>
    <w:p w14:paraId="6250E1DB" w14:textId="77777777" w:rsidR="00552D88" w:rsidRPr="00552D88" w:rsidRDefault="00552D88" w:rsidP="00552D88">
      <w:pPr>
        <w:autoSpaceDE w:val="0"/>
        <w:autoSpaceDN w:val="0"/>
        <w:adjustRightInd w:val="0"/>
        <w:spacing w:after="0" w:line="280" w:lineRule="atLeast"/>
        <w:jc w:val="center"/>
        <w:rPr>
          <w:rFonts w:ascii="Arial" w:hAnsi="Arial" w:cs="Arial"/>
          <w:color w:val="000000"/>
          <w:sz w:val="20"/>
          <w:szCs w:val="22"/>
        </w:rPr>
      </w:pPr>
    </w:p>
    <w:p w14:paraId="53F58611" w14:textId="637B9AD2" w:rsidR="00552D88" w:rsidRPr="00552D88" w:rsidRDefault="00552D88" w:rsidP="00552D88">
      <w:pPr>
        <w:autoSpaceDE w:val="0"/>
        <w:autoSpaceDN w:val="0"/>
        <w:adjustRightInd w:val="0"/>
        <w:spacing w:after="0" w:line="280" w:lineRule="atLeast"/>
        <w:jc w:val="center"/>
        <w:rPr>
          <w:rFonts w:ascii="Arial" w:hAnsi="Arial" w:cs="Arial"/>
          <w:b/>
          <w:color w:val="000000"/>
          <w:sz w:val="20"/>
          <w:szCs w:val="22"/>
        </w:rPr>
      </w:pPr>
      <w:r w:rsidRPr="00552D88">
        <w:rPr>
          <w:rFonts w:ascii="Arial" w:hAnsi="Arial" w:cs="Arial"/>
          <w:b/>
          <w:color w:val="000000"/>
          <w:sz w:val="20"/>
          <w:szCs w:val="22"/>
        </w:rPr>
        <w:t>tímto prohlašuji, že</w:t>
      </w:r>
    </w:p>
    <w:p w14:paraId="0D252F84" w14:textId="77777777" w:rsidR="00552D88" w:rsidRPr="00AE2DBE" w:rsidRDefault="00552D88" w:rsidP="00552D88">
      <w:pPr>
        <w:autoSpaceDE w:val="0"/>
        <w:autoSpaceDN w:val="0"/>
        <w:adjustRightInd w:val="0"/>
        <w:spacing w:after="0" w:line="280" w:lineRule="atLeast"/>
        <w:jc w:val="center"/>
        <w:rPr>
          <w:rFonts w:ascii="Arial" w:hAnsi="Arial" w:cs="Arial"/>
          <w:b/>
          <w:color w:val="000000"/>
          <w:sz w:val="20"/>
          <w:szCs w:val="22"/>
        </w:rPr>
      </w:pPr>
    </w:p>
    <w:p w14:paraId="669C9FA9" w14:textId="77777777"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p>
    <w:p w14:paraId="21A605E4" w14:textId="6FD3647D"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r w:rsidRPr="00552D88">
        <w:rPr>
          <w:rFonts w:ascii="Arial" w:hAnsi="Arial" w:cs="Arial"/>
          <w:color w:val="000000"/>
          <w:sz w:val="20"/>
          <w:szCs w:val="22"/>
        </w:rPr>
        <w:t>zachovám mlčenlivost o všech skutečnostech a informacích, včetně interních záležitostí organizačně - technologického charakteru, se kterými budu seznámen nebo které se jinak dozvím v souvislosti s</w:t>
      </w:r>
      <w:r w:rsidR="00B733A8">
        <w:rPr>
          <w:rFonts w:ascii="Arial" w:hAnsi="Arial" w:cs="Arial"/>
          <w:color w:val="000000"/>
          <w:sz w:val="20"/>
          <w:szCs w:val="22"/>
        </w:rPr>
        <w:t> </w:t>
      </w:r>
      <w:r w:rsidRPr="00552D88">
        <w:rPr>
          <w:rFonts w:ascii="Arial" w:hAnsi="Arial" w:cs="Arial"/>
          <w:color w:val="000000"/>
          <w:sz w:val="20"/>
          <w:szCs w:val="22"/>
        </w:rPr>
        <w:t xml:space="preserve">plněním svých povinností na základě </w:t>
      </w:r>
      <w:r w:rsidR="00B733A8">
        <w:rPr>
          <w:rFonts w:ascii="Arial" w:hAnsi="Arial" w:cs="Arial"/>
          <w:color w:val="000000"/>
          <w:sz w:val="20"/>
          <w:szCs w:val="22"/>
        </w:rPr>
        <w:t>R</w:t>
      </w:r>
      <w:r w:rsidRPr="00552D88">
        <w:rPr>
          <w:rFonts w:ascii="Arial" w:hAnsi="Arial" w:cs="Arial"/>
          <w:color w:val="000000"/>
          <w:sz w:val="20"/>
          <w:szCs w:val="22"/>
        </w:rPr>
        <w:t xml:space="preserve">ámcové </w:t>
      </w:r>
      <w:r w:rsidR="00B733A8">
        <w:rPr>
          <w:rFonts w:ascii="Arial" w:hAnsi="Arial" w:cs="Arial"/>
          <w:color w:val="000000"/>
          <w:sz w:val="20"/>
          <w:szCs w:val="22"/>
        </w:rPr>
        <w:t>dohody</w:t>
      </w:r>
      <w:r w:rsidRPr="00552D88">
        <w:rPr>
          <w:rFonts w:ascii="Arial" w:hAnsi="Arial" w:cs="Arial"/>
          <w:color w:val="000000"/>
          <w:sz w:val="20"/>
          <w:szCs w:val="22"/>
        </w:rPr>
        <w:t xml:space="preserve"> o poskytování služeb správy lokální ICT infrastruktury, uzavřené mezi Česká republika – Ministerstvo práce a sociálních věcí, se sídlem Na</w:t>
      </w:r>
      <w:r w:rsidR="00B733A8">
        <w:rPr>
          <w:rFonts w:ascii="Arial" w:hAnsi="Arial" w:cs="Arial"/>
          <w:color w:val="000000"/>
          <w:sz w:val="20"/>
          <w:szCs w:val="22"/>
        </w:rPr>
        <w:t> </w:t>
      </w:r>
      <w:r w:rsidRPr="00552D88">
        <w:rPr>
          <w:rFonts w:ascii="Arial" w:hAnsi="Arial" w:cs="Arial"/>
          <w:color w:val="000000"/>
          <w:sz w:val="20"/>
          <w:szCs w:val="22"/>
        </w:rPr>
        <w:t>Poříčním právu 1/376, 128 01 Praha 2, IČO: 00551023 (dále jen „Ministerstvo“</w:t>
      </w:r>
      <w:r w:rsidR="009F074E">
        <w:rPr>
          <w:rFonts w:ascii="Arial" w:hAnsi="Arial" w:cs="Arial"/>
          <w:color w:val="000000"/>
          <w:sz w:val="20"/>
          <w:szCs w:val="22"/>
        </w:rPr>
        <w:t>)</w:t>
      </w:r>
      <w:r w:rsidRPr="00552D88">
        <w:rPr>
          <w:rFonts w:ascii="Arial" w:hAnsi="Arial" w:cs="Arial"/>
          <w:color w:val="000000"/>
          <w:sz w:val="20"/>
          <w:szCs w:val="22"/>
        </w:rPr>
        <w:t xml:space="preserve"> a </w:t>
      </w:r>
      <w:r w:rsidRPr="00AE2DBE">
        <w:rPr>
          <w:rFonts w:ascii="Arial" w:hAnsi="Arial" w:cs="Arial"/>
          <w:color w:val="000000"/>
          <w:sz w:val="20"/>
          <w:szCs w:val="22"/>
          <w:highlight w:val="lightGray"/>
        </w:rPr>
        <w:t>[BUDE DOPLNĚNO]</w:t>
      </w:r>
      <w:r w:rsidRPr="00552D88">
        <w:rPr>
          <w:rFonts w:ascii="Arial" w:hAnsi="Arial" w:cs="Arial"/>
          <w:color w:val="000000"/>
          <w:sz w:val="20"/>
          <w:szCs w:val="22"/>
        </w:rPr>
        <w:t xml:space="preserve"> dne </w:t>
      </w:r>
      <w:r w:rsidRPr="00AE2DBE">
        <w:rPr>
          <w:rFonts w:ascii="Arial" w:hAnsi="Arial" w:cs="Arial"/>
          <w:color w:val="000000"/>
          <w:sz w:val="20"/>
          <w:szCs w:val="22"/>
          <w:highlight w:val="lightGray"/>
        </w:rPr>
        <w:t>[BUDE DOPLNĚNO]</w:t>
      </w:r>
      <w:r w:rsidRPr="00552D88">
        <w:rPr>
          <w:rFonts w:ascii="Arial" w:hAnsi="Arial" w:cs="Arial"/>
          <w:color w:val="000000"/>
          <w:sz w:val="20"/>
          <w:szCs w:val="22"/>
        </w:rPr>
        <w:t xml:space="preserve"> (dále jen “Rámcová </w:t>
      </w:r>
      <w:r w:rsidR="00B733A8">
        <w:rPr>
          <w:rFonts w:ascii="Arial" w:hAnsi="Arial" w:cs="Arial"/>
          <w:color w:val="000000"/>
          <w:sz w:val="20"/>
          <w:szCs w:val="22"/>
        </w:rPr>
        <w:t>dohoda</w:t>
      </w:r>
      <w:r w:rsidRPr="00552D88">
        <w:rPr>
          <w:rFonts w:ascii="Arial" w:hAnsi="Arial" w:cs="Arial"/>
          <w:color w:val="000000"/>
          <w:sz w:val="20"/>
          <w:szCs w:val="22"/>
        </w:rPr>
        <w:t>”), a to v zadávacím řízení veřejné zakázky s názvem „Správa lokální ICT infrastruktur</w:t>
      </w:r>
      <w:r w:rsidR="00B733A8">
        <w:rPr>
          <w:rFonts w:ascii="Arial" w:hAnsi="Arial" w:cs="Arial"/>
          <w:color w:val="000000"/>
          <w:sz w:val="20"/>
          <w:szCs w:val="22"/>
        </w:rPr>
        <w:t>y 202</w:t>
      </w:r>
      <w:r w:rsidR="00AE2DBE">
        <w:rPr>
          <w:rFonts w:ascii="Arial" w:hAnsi="Arial" w:cs="Arial"/>
          <w:color w:val="000000"/>
          <w:sz w:val="20"/>
          <w:szCs w:val="22"/>
        </w:rPr>
        <w:t>4</w:t>
      </w:r>
      <w:r w:rsidRPr="00552D88">
        <w:rPr>
          <w:rFonts w:ascii="Arial" w:hAnsi="Arial" w:cs="Arial"/>
          <w:color w:val="000000"/>
          <w:sz w:val="20"/>
          <w:szCs w:val="22"/>
        </w:rPr>
        <w:t>+“ (dále jen „Důvěrné informace“).</w:t>
      </w:r>
    </w:p>
    <w:p w14:paraId="793CBA17" w14:textId="77777777"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p>
    <w:p w14:paraId="29BC0263" w14:textId="61CE0A3C"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bookmarkStart w:id="352" w:name="_Ref303277874"/>
      <w:bookmarkStart w:id="353" w:name="_Ref303255108"/>
      <w:r w:rsidRPr="00552D88">
        <w:rPr>
          <w:rFonts w:ascii="Arial" w:hAnsi="Arial" w:cs="Arial"/>
          <w:color w:val="000000"/>
          <w:sz w:val="20"/>
          <w:szCs w:val="22"/>
        </w:rPr>
        <w:t>Beru na vědomí, že nebude-li písemně dohodnuto jinak, jsou veškeré informace, které mi Ministerstvo poskytne a které Ministerstvo označí jako důvěrné, považovány za Důvěrné informace</w:t>
      </w:r>
      <w:bookmarkEnd w:id="352"/>
      <w:bookmarkEnd w:id="353"/>
      <w:r w:rsidRPr="00552D88">
        <w:rPr>
          <w:rFonts w:ascii="Arial" w:hAnsi="Arial" w:cs="Arial"/>
          <w:color w:val="000000"/>
          <w:sz w:val="20"/>
          <w:szCs w:val="22"/>
        </w:rPr>
        <w:t xml:space="preserve">. Nevyplývá-li z tohoto prohlášení nebo z výslovného prohlášení Ministerstva jinak, automaticky se za Důvěrné informace považují informace, s nimiž se Povinná osoba seznámí na základě přístupu k lokální ICT infrastruktuře Ministerstva v rámci plnění poskytovaného na základě Rámcové </w:t>
      </w:r>
      <w:r w:rsidR="009F074E">
        <w:rPr>
          <w:rFonts w:ascii="Arial" w:hAnsi="Arial" w:cs="Arial"/>
          <w:color w:val="000000"/>
          <w:sz w:val="20"/>
          <w:szCs w:val="22"/>
        </w:rPr>
        <w:t>dohody</w:t>
      </w:r>
      <w:r w:rsidRPr="00552D88">
        <w:rPr>
          <w:rFonts w:ascii="Arial" w:hAnsi="Arial" w:cs="Arial"/>
          <w:color w:val="000000"/>
          <w:sz w:val="20"/>
          <w:szCs w:val="22"/>
        </w:rPr>
        <w:t>.</w:t>
      </w:r>
    </w:p>
    <w:p w14:paraId="2CB45786" w14:textId="77777777"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p>
    <w:p w14:paraId="1D8E7511" w14:textId="77777777"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r w:rsidRPr="00552D88">
        <w:rPr>
          <w:rFonts w:ascii="Arial" w:hAnsi="Arial" w:cs="Arial"/>
          <w:color w:val="000000"/>
          <w:sz w:val="20"/>
          <w:szCs w:val="22"/>
        </w:rPr>
        <w:t>Současně beru na vědomí, že poskytnutí Důvěrných informací a skutečností, které jsou předmětem povinnosti mlčenlivosti, může způsobit Ministerstvu nebo třetí osobě škodu nebo jinou újmu a že v případě nedodržení tohoto závazku mohu být vystaven postihu z titulu relevantních norem práva soukromého i veřejného.</w:t>
      </w:r>
    </w:p>
    <w:p w14:paraId="7D2DC84A" w14:textId="77777777"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p>
    <w:p w14:paraId="6069CB26" w14:textId="1AE5AD22"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r w:rsidRPr="00552D88">
        <w:rPr>
          <w:rFonts w:ascii="Arial" w:hAnsi="Arial" w:cs="Arial"/>
          <w:color w:val="000000"/>
          <w:sz w:val="20"/>
          <w:szCs w:val="22"/>
        </w:rPr>
        <w:t xml:space="preserve">Skutečnosti uvedeného charakteru nesdělím bez předchozího písemného souhlasu Ministerstva třetí osobě a ani je nepoužiji v rozporu s jejich účelem pro své potřeby. Tyto informace budu využívat výhradně v souvislosti s plněním povinností vyplývajících z výše citované </w:t>
      </w:r>
      <w:r w:rsidR="009F074E">
        <w:rPr>
          <w:rFonts w:ascii="Arial" w:hAnsi="Arial" w:cs="Arial"/>
          <w:color w:val="000000"/>
          <w:sz w:val="20"/>
          <w:szCs w:val="22"/>
        </w:rPr>
        <w:t>Rámcové dohody</w:t>
      </w:r>
      <w:r w:rsidRPr="00552D88">
        <w:rPr>
          <w:rFonts w:ascii="Arial" w:hAnsi="Arial" w:cs="Arial"/>
          <w:color w:val="000000"/>
          <w:sz w:val="20"/>
          <w:szCs w:val="22"/>
        </w:rPr>
        <w:t>.</w:t>
      </w:r>
    </w:p>
    <w:p w14:paraId="55A34BD7" w14:textId="77777777" w:rsidR="00552D88" w:rsidRPr="00552D88" w:rsidRDefault="00552D88" w:rsidP="00552D88">
      <w:pPr>
        <w:autoSpaceDE w:val="0"/>
        <w:autoSpaceDN w:val="0"/>
        <w:adjustRightInd w:val="0"/>
        <w:spacing w:after="0" w:line="280" w:lineRule="atLeast"/>
        <w:jc w:val="both"/>
        <w:rPr>
          <w:rFonts w:ascii="Arial" w:hAnsi="Arial" w:cs="Arial"/>
          <w:color w:val="000000"/>
          <w:sz w:val="20"/>
          <w:szCs w:val="22"/>
        </w:rPr>
      </w:pPr>
    </w:p>
    <w:p w14:paraId="74A16B8B" w14:textId="77777777" w:rsidR="00552D88" w:rsidRPr="00552D88" w:rsidRDefault="00552D88" w:rsidP="00552D88">
      <w:pPr>
        <w:autoSpaceDE w:val="0"/>
        <w:autoSpaceDN w:val="0"/>
        <w:adjustRightInd w:val="0"/>
        <w:spacing w:after="0" w:line="280" w:lineRule="atLeast"/>
        <w:jc w:val="both"/>
        <w:rPr>
          <w:rFonts w:ascii="Arial" w:hAnsi="Arial" w:cs="Arial"/>
          <w:sz w:val="20"/>
          <w:szCs w:val="22"/>
        </w:rPr>
      </w:pPr>
      <w:r w:rsidRPr="00552D88">
        <w:rPr>
          <w:rFonts w:ascii="Arial" w:hAnsi="Arial" w:cs="Arial"/>
          <w:color w:val="000000"/>
          <w:sz w:val="20"/>
          <w:szCs w:val="22"/>
        </w:rPr>
        <w:t xml:space="preserve">Tento závazek má platnost 5 let a může být zrušen nebo změněn pouze písemně ze strany Ministerstva. </w:t>
      </w:r>
    </w:p>
    <w:p w14:paraId="6FA797AC" w14:textId="77777777" w:rsidR="00552D88" w:rsidRPr="00552D88" w:rsidRDefault="00552D88" w:rsidP="00552D88">
      <w:pPr>
        <w:spacing w:after="0" w:line="280" w:lineRule="atLeast"/>
        <w:jc w:val="both"/>
        <w:rPr>
          <w:rFonts w:ascii="Arial" w:hAnsi="Arial" w:cs="Arial"/>
          <w:sz w:val="20"/>
          <w:szCs w:val="22"/>
        </w:rPr>
      </w:pPr>
    </w:p>
    <w:p w14:paraId="0B729C25" w14:textId="77777777" w:rsidR="00552D88" w:rsidRPr="00552D88" w:rsidRDefault="00552D88" w:rsidP="00552D88">
      <w:pPr>
        <w:spacing w:after="0" w:line="280" w:lineRule="atLeast"/>
        <w:jc w:val="both"/>
        <w:rPr>
          <w:rFonts w:ascii="Arial" w:hAnsi="Arial" w:cs="Arial"/>
          <w:sz w:val="20"/>
          <w:szCs w:val="22"/>
        </w:rPr>
      </w:pPr>
    </w:p>
    <w:p w14:paraId="46DCF841" w14:textId="77777777" w:rsidR="00552D88" w:rsidRPr="00552D88" w:rsidRDefault="00552D88" w:rsidP="00552D88">
      <w:pPr>
        <w:spacing w:after="0" w:line="280" w:lineRule="atLeast"/>
        <w:jc w:val="both"/>
        <w:rPr>
          <w:rFonts w:ascii="Arial" w:hAnsi="Arial" w:cs="Arial"/>
          <w:sz w:val="20"/>
          <w:szCs w:val="22"/>
        </w:rPr>
      </w:pPr>
      <w:r w:rsidRPr="00552D88">
        <w:rPr>
          <w:rFonts w:ascii="Arial" w:hAnsi="Arial" w:cs="Arial"/>
          <w:sz w:val="20"/>
          <w:szCs w:val="22"/>
        </w:rPr>
        <w:t>V .......................... dne ...................</w:t>
      </w:r>
    </w:p>
    <w:p w14:paraId="262CB406" w14:textId="77777777" w:rsidR="00552D88" w:rsidRPr="00552D88" w:rsidRDefault="00552D88" w:rsidP="00552D88">
      <w:pPr>
        <w:spacing w:after="0" w:line="280" w:lineRule="atLeast"/>
        <w:jc w:val="both"/>
        <w:rPr>
          <w:rFonts w:ascii="Arial" w:hAnsi="Arial" w:cs="Arial"/>
          <w:sz w:val="18"/>
          <w:szCs w:val="22"/>
        </w:rPr>
      </w:pPr>
    </w:p>
    <w:p w14:paraId="1C031EED" w14:textId="77777777" w:rsidR="00552D88" w:rsidRPr="00552D88" w:rsidRDefault="00552D88" w:rsidP="00552D88">
      <w:pPr>
        <w:tabs>
          <w:tab w:val="left" w:pos="5730"/>
        </w:tabs>
        <w:spacing w:after="0" w:line="280" w:lineRule="atLeast"/>
        <w:rPr>
          <w:rFonts w:ascii="Arial" w:hAnsi="Arial" w:cs="Arial"/>
          <w:sz w:val="20"/>
          <w:szCs w:val="22"/>
        </w:rPr>
      </w:pPr>
      <w:r w:rsidRPr="00552D88">
        <w:rPr>
          <w:rFonts w:ascii="Arial" w:hAnsi="Arial" w:cs="Arial"/>
          <w:sz w:val="20"/>
          <w:szCs w:val="22"/>
        </w:rPr>
        <w:t xml:space="preserve">                                                                                     ...................................................</w:t>
      </w:r>
      <w:r w:rsidRPr="00552D88">
        <w:rPr>
          <w:rFonts w:ascii="Arial" w:hAnsi="Arial" w:cs="Arial"/>
          <w:sz w:val="20"/>
          <w:szCs w:val="22"/>
        </w:rPr>
        <w:tab/>
      </w:r>
    </w:p>
    <w:p w14:paraId="3EC62E48" w14:textId="77777777" w:rsidR="00552D88" w:rsidRPr="00552D88" w:rsidRDefault="00552D88" w:rsidP="00552D88">
      <w:pPr>
        <w:tabs>
          <w:tab w:val="left" w:pos="5730"/>
        </w:tabs>
        <w:spacing w:after="0" w:line="280" w:lineRule="atLeast"/>
        <w:rPr>
          <w:rFonts w:ascii="Arial" w:hAnsi="Arial" w:cs="Arial"/>
          <w:sz w:val="20"/>
          <w:szCs w:val="22"/>
        </w:rPr>
      </w:pPr>
      <w:r w:rsidRPr="00552D88">
        <w:rPr>
          <w:rFonts w:ascii="Arial" w:hAnsi="Arial" w:cs="Arial"/>
          <w:sz w:val="20"/>
          <w:szCs w:val="22"/>
        </w:rPr>
        <w:tab/>
        <w:t xml:space="preserve">    </w:t>
      </w:r>
      <w:r w:rsidRPr="00552D88">
        <w:rPr>
          <w:rFonts w:ascii="Arial" w:hAnsi="Arial" w:cs="Arial"/>
          <w:color w:val="000000"/>
          <w:sz w:val="20"/>
          <w:szCs w:val="22"/>
        </w:rPr>
        <w:t>Povinná osoba</w:t>
      </w:r>
    </w:p>
    <w:p w14:paraId="4DE9D91D" w14:textId="77777777" w:rsidR="00906536" w:rsidRDefault="00906536">
      <w:pPr>
        <w:spacing w:after="0" w:line="240" w:lineRule="auto"/>
        <w:rPr>
          <w:rFonts w:ascii="Arial" w:hAnsi="Arial" w:cs="Arial"/>
          <w:b/>
          <w:sz w:val="20"/>
          <w:szCs w:val="20"/>
        </w:rPr>
      </w:pPr>
    </w:p>
    <w:p w14:paraId="283A3CF7" w14:textId="77777777" w:rsidR="00552D88" w:rsidRDefault="00552D88">
      <w:pPr>
        <w:spacing w:after="0" w:line="240" w:lineRule="auto"/>
        <w:rPr>
          <w:rFonts w:ascii="Arial" w:hAnsi="Arial" w:cs="Arial"/>
          <w:b/>
          <w:sz w:val="20"/>
          <w:szCs w:val="20"/>
        </w:rPr>
      </w:pPr>
      <w:r>
        <w:rPr>
          <w:rFonts w:ascii="Arial" w:hAnsi="Arial" w:cs="Arial"/>
          <w:sz w:val="20"/>
          <w:szCs w:val="20"/>
        </w:rPr>
        <w:br w:type="page"/>
      </w:r>
    </w:p>
    <w:p w14:paraId="57921290" w14:textId="008799F2" w:rsidR="000F06BA" w:rsidRPr="00E447FC" w:rsidRDefault="00906536" w:rsidP="000F06BA">
      <w:pPr>
        <w:pStyle w:val="RLProhlensmluvnchstran"/>
        <w:spacing w:line="280" w:lineRule="atLeast"/>
        <w:rPr>
          <w:rFonts w:ascii="Arial" w:hAnsi="Arial" w:cs="Arial"/>
          <w:sz w:val="20"/>
          <w:szCs w:val="20"/>
        </w:rPr>
      </w:pPr>
      <w:r>
        <w:rPr>
          <w:rFonts w:ascii="Arial" w:hAnsi="Arial" w:cs="Arial"/>
          <w:sz w:val="20"/>
          <w:szCs w:val="20"/>
        </w:rPr>
        <w:lastRenderedPageBreak/>
        <w:t>Příloha č. 8</w:t>
      </w:r>
    </w:p>
    <w:bookmarkEnd w:id="351"/>
    <w:p w14:paraId="19DEFFCC" w14:textId="1D439331" w:rsidR="000F06BA" w:rsidRDefault="00906536" w:rsidP="000F06BA">
      <w:pPr>
        <w:pStyle w:val="RLProhlensmluvnchstran"/>
        <w:spacing w:line="280" w:lineRule="atLeast"/>
        <w:rPr>
          <w:rFonts w:ascii="Arial" w:hAnsi="Arial" w:cs="Arial"/>
          <w:caps/>
          <w:sz w:val="20"/>
          <w:szCs w:val="20"/>
        </w:rPr>
      </w:pPr>
      <w:r w:rsidRPr="00154C2A">
        <w:rPr>
          <w:rFonts w:ascii="Arial" w:hAnsi="Arial" w:cs="Arial"/>
          <w:caps/>
          <w:sz w:val="20"/>
          <w:szCs w:val="20"/>
        </w:rPr>
        <w:t>Dotazník pro hodnocení úrovně kybernetické bezpečnosti</w:t>
      </w:r>
      <w:r w:rsidR="005C2E51">
        <w:rPr>
          <w:rFonts w:ascii="Arial" w:hAnsi="Arial" w:cs="Arial"/>
          <w:caps/>
          <w:sz w:val="20"/>
          <w:szCs w:val="20"/>
        </w:rPr>
        <w:t xml:space="preserve"> POSKYTOVATELE</w:t>
      </w:r>
    </w:p>
    <w:tbl>
      <w:tblPr>
        <w:tblW w:w="9179" w:type="dxa"/>
        <w:tblLayout w:type="fixed"/>
        <w:tblCellMar>
          <w:left w:w="70" w:type="dxa"/>
          <w:right w:w="70" w:type="dxa"/>
        </w:tblCellMar>
        <w:tblLook w:val="04A0" w:firstRow="1" w:lastRow="0" w:firstColumn="1" w:lastColumn="0" w:noHBand="0" w:noVBand="1"/>
      </w:tblPr>
      <w:tblGrid>
        <w:gridCol w:w="318"/>
        <w:gridCol w:w="7904"/>
        <w:gridCol w:w="951"/>
        <w:gridCol w:w="6"/>
      </w:tblGrid>
      <w:tr w:rsidR="00C87408" w:rsidRPr="00C87408" w14:paraId="31A7A7CC" w14:textId="77777777" w:rsidTr="00C87408">
        <w:trPr>
          <w:gridAfter w:val="1"/>
          <w:wAfter w:w="6" w:type="dxa"/>
          <w:trHeight w:val="360"/>
        </w:trPr>
        <w:tc>
          <w:tcPr>
            <w:tcW w:w="8222" w:type="dxa"/>
            <w:gridSpan w:val="2"/>
            <w:tcBorders>
              <w:top w:val="nil"/>
              <w:left w:val="nil"/>
              <w:bottom w:val="nil"/>
              <w:right w:val="nil"/>
            </w:tcBorders>
            <w:shd w:val="clear" w:color="000000" w:fill="003D56"/>
            <w:vAlign w:val="center"/>
            <w:hideMark/>
          </w:tcPr>
          <w:p w14:paraId="3F2DF2D5" w14:textId="77777777" w:rsidR="00C87408" w:rsidRPr="00C87408" w:rsidRDefault="00C87408" w:rsidP="00C87408">
            <w:pPr>
              <w:spacing w:after="0" w:line="240" w:lineRule="auto"/>
              <w:rPr>
                <w:rFonts w:ascii="Arial" w:hAnsi="Arial" w:cs="Arial"/>
                <w:b/>
                <w:bCs/>
                <w:color w:val="FFFFFF"/>
                <w:sz w:val="16"/>
                <w:szCs w:val="16"/>
              </w:rPr>
            </w:pPr>
            <w:r w:rsidRPr="00C87408">
              <w:rPr>
                <w:rFonts w:ascii="Arial" w:hAnsi="Arial" w:cs="Arial"/>
                <w:b/>
                <w:bCs/>
                <w:color w:val="FFFFFF"/>
                <w:sz w:val="16"/>
                <w:szCs w:val="16"/>
              </w:rPr>
              <w:t>SEKCE A – STANDARDY A NEJLEPŠÍ PRAKTIKY</w:t>
            </w:r>
          </w:p>
        </w:tc>
        <w:tc>
          <w:tcPr>
            <w:tcW w:w="951" w:type="dxa"/>
            <w:tcBorders>
              <w:top w:val="nil"/>
              <w:left w:val="nil"/>
              <w:bottom w:val="nil"/>
              <w:right w:val="nil"/>
            </w:tcBorders>
            <w:shd w:val="clear" w:color="000000" w:fill="003D56"/>
            <w:noWrap/>
            <w:vAlign w:val="center"/>
            <w:hideMark/>
          </w:tcPr>
          <w:p w14:paraId="60C99D62" w14:textId="77777777" w:rsidR="00C87408" w:rsidRPr="00C87408" w:rsidRDefault="00C87408" w:rsidP="00C87408">
            <w:pPr>
              <w:spacing w:after="0" w:line="240" w:lineRule="auto"/>
              <w:jc w:val="center"/>
              <w:rPr>
                <w:rFonts w:ascii="Arial" w:hAnsi="Arial" w:cs="Arial"/>
                <w:b/>
                <w:bCs/>
                <w:color w:val="003D56"/>
                <w:sz w:val="16"/>
                <w:szCs w:val="16"/>
              </w:rPr>
            </w:pPr>
            <w:r w:rsidRPr="00C87408">
              <w:rPr>
                <w:rFonts w:ascii="Arial" w:hAnsi="Arial" w:cs="Arial"/>
                <w:b/>
                <w:bCs/>
                <w:color w:val="003D56"/>
                <w:sz w:val="16"/>
                <w:szCs w:val="16"/>
              </w:rPr>
              <w:t>0</w:t>
            </w:r>
          </w:p>
        </w:tc>
      </w:tr>
      <w:tr w:rsidR="00C87408" w:rsidRPr="00C87408" w14:paraId="63F3A998" w14:textId="77777777" w:rsidTr="00C87408">
        <w:trPr>
          <w:trHeight w:val="36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05DE"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1</w:t>
            </w:r>
          </w:p>
        </w:tc>
        <w:tc>
          <w:tcPr>
            <w:tcW w:w="8861" w:type="dxa"/>
            <w:gridSpan w:val="3"/>
            <w:tcBorders>
              <w:top w:val="single" w:sz="4" w:space="0" w:color="auto"/>
              <w:left w:val="nil"/>
              <w:bottom w:val="single" w:sz="4" w:space="0" w:color="auto"/>
              <w:right w:val="single" w:sz="4" w:space="0" w:color="auto"/>
            </w:tcBorders>
            <w:shd w:val="clear" w:color="auto" w:fill="auto"/>
            <w:vAlign w:val="center"/>
            <w:hideMark/>
          </w:tcPr>
          <w:p w14:paraId="4536D76F"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Které standardy a nejlepší praktiky dodavatel aplikuje na své ICT prostředí, které bude využívat pro nabízené plnění (systémy řízení nemusí být certifikované):</w:t>
            </w:r>
          </w:p>
        </w:tc>
      </w:tr>
      <w:tr w:rsidR="00C87408" w:rsidRPr="00C87408" w14:paraId="04D392C4"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5BE181E"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a.</w:t>
            </w:r>
          </w:p>
        </w:tc>
        <w:tc>
          <w:tcPr>
            <w:tcW w:w="7904" w:type="dxa"/>
            <w:tcBorders>
              <w:top w:val="nil"/>
              <w:left w:val="nil"/>
              <w:bottom w:val="single" w:sz="4" w:space="0" w:color="auto"/>
              <w:right w:val="single" w:sz="4" w:space="0" w:color="auto"/>
            </w:tcBorders>
            <w:shd w:val="clear" w:color="auto" w:fill="auto"/>
            <w:vAlign w:val="center"/>
            <w:hideMark/>
          </w:tcPr>
          <w:p w14:paraId="38AFFFF4" w14:textId="77777777" w:rsidR="00C87408" w:rsidRPr="00C87408" w:rsidRDefault="00C87408" w:rsidP="00C87408">
            <w:pPr>
              <w:spacing w:after="0" w:line="240" w:lineRule="auto"/>
              <w:rPr>
                <w:rFonts w:ascii="Arial" w:hAnsi="Arial" w:cs="Arial"/>
                <w:sz w:val="16"/>
                <w:szCs w:val="16"/>
              </w:rPr>
            </w:pPr>
            <w:r w:rsidRPr="00C87408">
              <w:rPr>
                <w:rFonts w:ascii="Arial" w:hAnsi="Arial" w:cs="Arial"/>
                <w:sz w:val="16"/>
                <w:szCs w:val="16"/>
              </w:rPr>
              <w:t>Systém řízení kvality, například ISO 9001, CAF, TQM</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FB114D" w14:textId="0F89AF20" w:rsidR="00C87408" w:rsidRPr="00C87408" w:rsidRDefault="00C87408" w:rsidP="00C87408">
            <w:pPr>
              <w:spacing w:after="0" w:line="240" w:lineRule="auto"/>
              <w:jc w:val="center"/>
              <w:rPr>
                <w:rFonts w:ascii="Arial" w:hAnsi="Arial" w:cs="Arial"/>
                <w:color w:val="000000"/>
                <w:sz w:val="16"/>
                <w:szCs w:val="16"/>
              </w:rPr>
            </w:pPr>
            <w:r>
              <w:rPr>
                <w:rFonts w:ascii="Arial" w:hAnsi="Arial" w:cs="Arial"/>
                <w:color w:val="000000"/>
                <w:sz w:val="16"/>
                <w:szCs w:val="16"/>
              </w:rPr>
              <w:t>ANO</w:t>
            </w:r>
          </w:p>
        </w:tc>
      </w:tr>
      <w:tr w:rsidR="00C87408" w:rsidRPr="00C87408" w14:paraId="5EA7181A"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3B209DF"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b.</w:t>
            </w:r>
          </w:p>
        </w:tc>
        <w:tc>
          <w:tcPr>
            <w:tcW w:w="7904" w:type="dxa"/>
            <w:tcBorders>
              <w:top w:val="nil"/>
              <w:left w:val="nil"/>
              <w:bottom w:val="single" w:sz="4" w:space="0" w:color="auto"/>
              <w:right w:val="single" w:sz="4" w:space="0" w:color="auto"/>
            </w:tcBorders>
            <w:shd w:val="clear" w:color="auto" w:fill="auto"/>
            <w:vAlign w:val="center"/>
            <w:hideMark/>
          </w:tcPr>
          <w:p w14:paraId="20319159" w14:textId="77777777" w:rsidR="00C87408" w:rsidRPr="00C87408" w:rsidRDefault="00C87408" w:rsidP="00C87408">
            <w:pPr>
              <w:spacing w:after="0" w:line="240" w:lineRule="auto"/>
              <w:rPr>
                <w:rFonts w:ascii="Arial" w:hAnsi="Arial" w:cs="Arial"/>
                <w:sz w:val="16"/>
                <w:szCs w:val="16"/>
              </w:rPr>
            </w:pPr>
            <w:r w:rsidRPr="00C87408">
              <w:rPr>
                <w:rFonts w:ascii="Arial" w:hAnsi="Arial" w:cs="Arial"/>
                <w:sz w:val="16"/>
                <w:szCs w:val="16"/>
              </w:rPr>
              <w:t>Systém řízení bezpečnosti informací, například ISO/IEC 27001</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A1B4F0"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7B07ADFA"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B549122"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c.</w:t>
            </w:r>
          </w:p>
        </w:tc>
        <w:tc>
          <w:tcPr>
            <w:tcW w:w="7904" w:type="dxa"/>
            <w:tcBorders>
              <w:top w:val="nil"/>
              <w:left w:val="nil"/>
              <w:bottom w:val="single" w:sz="4" w:space="0" w:color="auto"/>
              <w:right w:val="single" w:sz="4" w:space="0" w:color="auto"/>
            </w:tcBorders>
            <w:shd w:val="clear" w:color="auto" w:fill="auto"/>
            <w:vAlign w:val="center"/>
            <w:hideMark/>
          </w:tcPr>
          <w:p w14:paraId="0650B094" w14:textId="77777777" w:rsidR="00C87408" w:rsidRPr="00C87408" w:rsidRDefault="00C87408" w:rsidP="00C87408">
            <w:pPr>
              <w:spacing w:after="0" w:line="240" w:lineRule="auto"/>
              <w:rPr>
                <w:rFonts w:ascii="Arial" w:hAnsi="Arial" w:cs="Arial"/>
                <w:sz w:val="16"/>
                <w:szCs w:val="16"/>
              </w:rPr>
            </w:pPr>
            <w:r w:rsidRPr="00C87408">
              <w:rPr>
                <w:rFonts w:ascii="Arial" w:hAnsi="Arial" w:cs="Arial"/>
                <w:sz w:val="16"/>
                <w:szCs w:val="16"/>
              </w:rPr>
              <w:t>Systém řízení kontinutiy podnikových procesů, například ISO 22301, BS 25999</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092CE78"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165067BD"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0AA4E99"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d.</w:t>
            </w:r>
          </w:p>
        </w:tc>
        <w:tc>
          <w:tcPr>
            <w:tcW w:w="7904" w:type="dxa"/>
            <w:tcBorders>
              <w:top w:val="nil"/>
              <w:left w:val="nil"/>
              <w:bottom w:val="single" w:sz="4" w:space="0" w:color="auto"/>
              <w:right w:val="single" w:sz="4" w:space="0" w:color="auto"/>
            </w:tcBorders>
            <w:shd w:val="clear" w:color="auto" w:fill="auto"/>
            <w:vAlign w:val="center"/>
            <w:hideMark/>
          </w:tcPr>
          <w:p w14:paraId="50962A4F" w14:textId="77777777" w:rsidR="00C87408" w:rsidRPr="00C87408" w:rsidRDefault="00C87408" w:rsidP="00C87408">
            <w:pPr>
              <w:spacing w:after="0" w:line="240" w:lineRule="auto"/>
              <w:rPr>
                <w:rFonts w:ascii="Arial" w:hAnsi="Arial" w:cs="Arial"/>
                <w:sz w:val="16"/>
                <w:szCs w:val="16"/>
              </w:rPr>
            </w:pPr>
            <w:r w:rsidRPr="00C87408">
              <w:rPr>
                <w:rFonts w:ascii="Arial" w:hAnsi="Arial" w:cs="Arial"/>
                <w:sz w:val="16"/>
                <w:szCs w:val="16"/>
              </w:rPr>
              <w:t>Systém řízení IT služeb, například ISO/IEC 20000-1, ITIL, CobIT</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E1F3BD"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4B95CB8A" w14:textId="77777777" w:rsidTr="00C87408">
        <w:trPr>
          <w:trHeight w:val="360"/>
        </w:trPr>
        <w:tc>
          <w:tcPr>
            <w:tcW w:w="9179"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25A87B7A" w14:textId="77777777" w:rsidR="00C87408" w:rsidRPr="00C87408" w:rsidRDefault="00C87408" w:rsidP="00C87408">
            <w:pPr>
              <w:spacing w:after="0" w:line="240" w:lineRule="auto"/>
              <w:rPr>
                <w:rFonts w:ascii="Arial" w:hAnsi="Arial" w:cs="Arial"/>
                <w:b/>
                <w:bCs/>
                <w:color w:val="FFFFFF"/>
                <w:sz w:val="16"/>
                <w:szCs w:val="16"/>
              </w:rPr>
            </w:pPr>
            <w:r w:rsidRPr="00C87408">
              <w:rPr>
                <w:rFonts w:ascii="Arial" w:hAnsi="Arial" w:cs="Arial"/>
                <w:b/>
                <w:bCs/>
                <w:color w:val="FFFFFF"/>
                <w:sz w:val="16"/>
                <w:szCs w:val="16"/>
              </w:rPr>
              <w:t>SEKCE B – ZÁKLADNÍ OPATŘENÍ</w:t>
            </w:r>
          </w:p>
        </w:tc>
      </w:tr>
      <w:tr w:rsidR="00C87408" w:rsidRPr="00C87408" w14:paraId="3D4C777F" w14:textId="77777777" w:rsidTr="00C87408">
        <w:trPr>
          <w:gridAfter w:val="1"/>
          <w:wAfter w:w="6" w:type="dxa"/>
          <w:trHeight w:val="287"/>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CAE4D44"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2</w:t>
            </w:r>
          </w:p>
        </w:tc>
        <w:tc>
          <w:tcPr>
            <w:tcW w:w="7904" w:type="dxa"/>
            <w:tcBorders>
              <w:top w:val="nil"/>
              <w:left w:val="nil"/>
              <w:bottom w:val="single" w:sz="4" w:space="0" w:color="auto"/>
              <w:right w:val="single" w:sz="4" w:space="0" w:color="auto"/>
            </w:tcBorders>
            <w:shd w:val="clear" w:color="auto" w:fill="auto"/>
            <w:vAlign w:val="center"/>
            <w:hideMark/>
          </w:tcPr>
          <w:p w14:paraId="55D70544"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Je jmenovaný manažer bezpečnosti nebo jiná určená osoba s ekvivalentní odpovědností, která zajišťuje kybernetickou bezpečnost ICT prostředí, které bude dodavatel využívat pro nabízené plnění?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4F1DA32"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6AC7945F" w14:textId="77777777" w:rsidTr="00C87408">
        <w:trPr>
          <w:gridAfter w:val="1"/>
          <w:wAfter w:w="6" w:type="dxa"/>
          <w:trHeight w:val="63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99119FB"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3</w:t>
            </w:r>
          </w:p>
        </w:tc>
        <w:tc>
          <w:tcPr>
            <w:tcW w:w="7904" w:type="dxa"/>
            <w:tcBorders>
              <w:top w:val="nil"/>
              <w:left w:val="nil"/>
              <w:bottom w:val="single" w:sz="4" w:space="0" w:color="auto"/>
              <w:right w:val="single" w:sz="4" w:space="0" w:color="auto"/>
            </w:tcBorders>
            <w:shd w:val="clear" w:color="auto" w:fill="auto"/>
            <w:vAlign w:val="center"/>
            <w:hideMark/>
          </w:tcPr>
          <w:p w14:paraId="0E9E79AB"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Byl v posledních 12ti měsících proveden třetí stranou audit či bezpečnostní analýza, jejichž obsahem byla kontrola v oblasti kybernetické bezpečnosti a v rozsahu byla aktiva z ICT prostředí, které bude využívat pro nabízené plnění?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0AE5389"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159C18E2" w14:textId="77777777" w:rsidTr="00C87408">
        <w:trPr>
          <w:gridAfter w:val="1"/>
          <w:wAfter w:w="6" w:type="dxa"/>
          <w:trHeight w:val="34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593E60B"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4</w:t>
            </w:r>
          </w:p>
        </w:tc>
        <w:tc>
          <w:tcPr>
            <w:tcW w:w="7904" w:type="dxa"/>
            <w:tcBorders>
              <w:top w:val="nil"/>
              <w:left w:val="nil"/>
              <w:bottom w:val="single" w:sz="4" w:space="0" w:color="auto"/>
              <w:right w:val="single" w:sz="4" w:space="0" w:color="auto"/>
            </w:tcBorders>
            <w:shd w:val="clear" w:color="auto" w:fill="auto"/>
            <w:vAlign w:val="center"/>
            <w:hideMark/>
          </w:tcPr>
          <w:p w14:paraId="15ECEC45"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Realizoval dodavatel v posledních 12ti měsících hodnocení kybernetických rizik v ICT prostředí, které bude využívat pro nabízené plnění?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D30D65A"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4A79D609" w14:textId="77777777" w:rsidTr="00C87408">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07355F1"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5</w:t>
            </w:r>
          </w:p>
        </w:tc>
        <w:tc>
          <w:tcPr>
            <w:tcW w:w="8861" w:type="dxa"/>
            <w:gridSpan w:val="3"/>
            <w:tcBorders>
              <w:top w:val="single" w:sz="4" w:space="0" w:color="auto"/>
              <w:left w:val="nil"/>
              <w:bottom w:val="single" w:sz="4" w:space="0" w:color="auto"/>
              <w:right w:val="single" w:sz="4" w:space="0" w:color="000000"/>
            </w:tcBorders>
            <w:shd w:val="clear" w:color="auto" w:fill="auto"/>
            <w:vAlign w:val="center"/>
            <w:hideMark/>
          </w:tcPr>
          <w:p w14:paraId="03B4CF1A"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Které oblasti pokrývá dokument bezpečnostní politiky, v jehož rozsahu je ICT prostředí, které bude dodavatel využívat pro nabízené plnění?</w:t>
            </w:r>
          </w:p>
        </w:tc>
      </w:tr>
      <w:tr w:rsidR="00C87408" w:rsidRPr="00C87408" w14:paraId="01215130"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F14FCF3"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a.</w:t>
            </w:r>
          </w:p>
        </w:tc>
        <w:tc>
          <w:tcPr>
            <w:tcW w:w="7904" w:type="dxa"/>
            <w:tcBorders>
              <w:top w:val="nil"/>
              <w:left w:val="nil"/>
              <w:bottom w:val="single" w:sz="4" w:space="0" w:color="auto"/>
              <w:right w:val="single" w:sz="4" w:space="0" w:color="auto"/>
            </w:tcBorders>
            <w:shd w:val="clear" w:color="auto" w:fill="auto"/>
            <w:vAlign w:val="center"/>
            <w:hideMark/>
          </w:tcPr>
          <w:p w14:paraId="2338BC6A"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Procesy řízení rizik</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A0E295"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5C76FEA3"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63456DB"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b.</w:t>
            </w:r>
          </w:p>
        </w:tc>
        <w:tc>
          <w:tcPr>
            <w:tcW w:w="7904" w:type="dxa"/>
            <w:tcBorders>
              <w:top w:val="nil"/>
              <w:left w:val="nil"/>
              <w:bottom w:val="single" w:sz="4" w:space="0" w:color="auto"/>
              <w:right w:val="single" w:sz="4" w:space="0" w:color="auto"/>
            </w:tcBorders>
            <w:shd w:val="clear" w:color="auto" w:fill="auto"/>
            <w:vAlign w:val="center"/>
            <w:hideMark/>
          </w:tcPr>
          <w:p w14:paraId="50F50725"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Klasifikace aktiv</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1FF7EC"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0810F032"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C138E40"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c.</w:t>
            </w:r>
          </w:p>
        </w:tc>
        <w:tc>
          <w:tcPr>
            <w:tcW w:w="7904" w:type="dxa"/>
            <w:tcBorders>
              <w:top w:val="nil"/>
              <w:left w:val="nil"/>
              <w:bottom w:val="single" w:sz="4" w:space="0" w:color="auto"/>
              <w:right w:val="single" w:sz="4" w:space="0" w:color="auto"/>
            </w:tcBorders>
            <w:shd w:val="clear" w:color="auto" w:fill="auto"/>
            <w:vAlign w:val="center"/>
            <w:hideMark/>
          </w:tcPr>
          <w:p w14:paraId="754521B0"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dat proti prozrazení, zničení, narušení integrity a dostupnosti</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2A411D"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6FFA07E5"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CDB6EFB"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d.</w:t>
            </w:r>
          </w:p>
        </w:tc>
        <w:tc>
          <w:tcPr>
            <w:tcW w:w="7904" w:type="dxa"/>
            <w:tcBorders>
              <w:top w:val="nil"/>
              <w:left w:val="nil"/>
              <w:bottom w:val="single" w:sz="4" w:space="0" w:color="auto"/>
              <w:right w:val="single" w:sz="4" w:space="0" w:color="auto"/>
            </w:tcBorders>
            <w:shd w:val="clear" w:color="auto" w:fill="auto"/>
            <w:vAlign w:val="center"/>
            <w:hideMark/>
          </w:tcPr>
          <w:p w14:paraId="593D4B3B"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osobních údajů</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7BEB2E"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503D7210"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60DC145"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e.</w:t>
            </w:r>
          </w:p>
        </w:tc>
        <w:tc>
          <w:tcPr>
            <w:tcW w:w="7904" w:type="dxa"/>
            <w:tcBorders>
              <w:top w:val="nil"/>
              <w:left w:val="nil"/>
              <w:bottom w:val="single" w:sz="4" w:space="0" w:color="auto"/>
              <w:right w:val="single" w:sz="4" w:space="0" w:color="auto"/>
            </w:tcBorders>
            <w:shd w:val="clear" w:color="auto" w:fill="auto"/>
            <w:vAlign w:val="center"/>
            <w:hideMark/>
          </w:tcPr>
          <w:p w14:paraId="38BC4F41"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Identifikace a autentizace uživatelů</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394CA0"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3680A6AF"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04DA4C8"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f.</w:t>
            </w:r>
          </w:p>
        </w:tc>
        <w:tc>
          <w:tcPr>
            <w:tcW w:w="7904" w:type="dxa"/>
            <w:tcBorders>
              <w:top w:val="nil"/>
              <w:left w:val="nil"/>
              <w:bottom w:val="single" w:sz="4" w:space="0" w:color="auto"/>
              <w:right w:val="single" w:sz="4" w:space="0" w:color="auto"/>
            </w:tcBorders>
            <w:shd w:val="clear" w:color="auto" w:fill="auto"/>
            <w:vAlign w:val="center"/>
            <w:hideMark/>
          </w:tcPr>
          <w:p w14:paraId="1DB765C0"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Přístup k datům na základě rolí (RBAC, Role Based Access Control)</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C7291B"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3B2EC491"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087520F"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g.</w:t>
            </w:r>
          </w:p>
        </w:tc>
        <w:tc>
          <w:tcPr>
            <w:tcW w:w="7904" w:type="dxa"/>
            <w:tcBorders>
              <w:top w:val="nil"/>
              <w:left w:val="nil"/>
              <w:bottom w:val="single" w:sz="4" w:space="0" w:color="auto"/>
              <w:right w:val="single" w:sz="4" w:space="0" w:color="auto"/>
            </w:tcBorders>
            <w:shd w:val="clear" w:color="auto" w:fill="auto"/>
            <w:vAlign w:val="center"/>
            <w:hideMark/>
          </w:tcPr>
          <w:p w14:paraId="6263ABB1"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Řízení privilegovaných přístupů</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4BE7F85"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35AE1F52"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C37D1CF"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h.</w:t>
            </w:r>
          </w:p>
        </w:tc>
        <w:tc>
          <w:tcPr>
            <w:tcW w:w="7904" w:type="dxa"/>
            <w:tcBorders>
              <w:top w:val="nil"/>
              <w:left w:val="nil"/>
              <w:bottom w:val="single" w:sz="4" w:space="0" w:color="auto"/>
              <w:right w:val="single" w:sz="4" w:space="0" w:color="auto"/>
            </w:tcBorders>
            <w:shd w:val="clear" w:color="auto" w:fill="auto"/>
            <w:vAlign w:val="center"/>
            <w:hideMark/>
          </w:tcPr>
          <w:p w14:paraId="5478B196"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koncových stanic</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41BAF5"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5301DE70"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3F47037"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i.</w:t>
            </w:r>
          </w:p>
        </w:tc>
        <w:tc>
          <w:tcPr>
            <w:tcW w:w="7904" w:type="dxa"/>
            <w:tcBorders>
              <w:top w:val="nil"/>
              <w:left w:val="nil"/>
              <w:bottom w:val="single" w:sz="4" w:space="0" w:color="auto"/>
              <w:right w:val="single" w:sz="4" w:space="0" w:color="auto"/>
            </w:tcBorders>
            <w:shd w:val="clear" w:color="auto" w:fill="auto"/>
            <w:vAlign w:val="center"/>
            <w:hideMark/>
          </w:tcPr>
          <w:p w14:paraId="0381EF9C"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mobilních zařízení a vzdáleného přístupu</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D1F071"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7ACB4394"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9BF6228"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j.</w:t>
            </w:r>
          </w:p>
        </w:tc>
        <w:tc>
          <w:tcPr>
            <w:tcW w:w="7904" w:type="dxa"/>
            <w:tcBorders>
              <w:top w:val="nil"/>
              <w:left w:val="nil"/>
              <w:bottom w:val="single" w:sz="4" w:space="0" w:color="auto"/>
              <w:right w:val="single" w:sz="4" w:space="0" w:color="auto"/>
            </w:tcBorders>
            <w:shd w:val="clear" w:color="auto" w:fill="auto"/>
            <w:vAlign w:val="center"/>
            <w:hideMark/>
          </w:tcPr>
          <w:p w14:paraId="0E25487D"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emailu a vnitrofiremní komunikace (instant messaging)</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75AA07A"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45BA3712"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2EC8E1B"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k.</w:t>
            </w:r>
          </w:p>
        </w:tc>
        <w:tc>
          <w:tcPr>
            <w:tcW w:w="7904" w:type="dxa"/>
            <w:tcBorders>
              <w:top w:val="nil"/>
              <w:left w:val="nil"/>
              <w:bottom w:val="single" w:sz="4" w:space="0" w:color="auto"/>
              <w:right w:val="single" w:sz="4" w:space="0" w:color="auto"/>
            </w:tcBorders>
            <w:shd w:val="clear" w:color="auto" w:fill="auto"/>
            <w:vAlign w:val="center"/>
            <w:hideMark/>
          </w:tcPr>
          <w:p w14:paraId="2814A011"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přístupu do internetu</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A4D6220"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68ECC685"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3DF9864"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l.</w:t>
            </w:r>
          </w:p>
        </w:tc>
        <w:tc>
          <w:tcPr>
            <w:tcW w:w="7904" w:type="dxa"/>
            <w:tcBorders>
              <w:top w:val="nil"/>
              <w:left w:val="nil"/>
              <w:bottom w:val="single" w:sz="4" w:space="0" w:color="auto"/>
              <w:right w:val="single" w:sz="4" w:space="0" w:color="auto"/>
            </w:tcBorders>
            <w:shd w:val="clear" w:color="auto" w:fill="auto"/>
            <w:vAlign w:val="center"/>
            <w:hideMark/>
          </w:tcPr>
          <w:p w14:paraId="03E5E88F"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Bezpečnost cloudového prostředí (Azure, AWS, M365 apod.)</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6175A37"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3E738CE8"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E88D4A6"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m.</w:t>
            </w:r>
          </w:p>
        </w:tc>
        <w:tc>
          <w:tcPr>
            <w:tcW w:w="7904" w:type="dxa"/>
            <w:tcBorders>
              <w:top w:val="nil"/>
              <w:left w:val="nil"/>
              <w:bottom w:val="single" w:sz="4" w:space="0" w:color="auto"/>
              <w:right w:val="single" w:sz="4" w:space="0" w:color="auto"/>
            </w:tcBorders>
            <w:shd w:val="clear" w:color="auto" w:fill="auto"/>
            <w:vAlign w:val="center"/>
            <w:hideMark/>
          </w:tcPr>
          <w:p w14:paraId="4252D991"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médií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F7173C7"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209B7256"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1F1849C"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n.</w:t>
            </w:r>
          </w:p>
        </w:tc>
        <w:tc>
          <w:tcPr>
            <w:tcW w:w="7904" w:type="dxa"/>
            <w:tcBorders>
              <w:top w:val="nil"/>
              <w:left w:val="nil"/>
              <w:bottom w:val="single" w:sz="4" w:space="0" w:color="auto"/>
              <w:right w:val="single" w:sz="4" w:space="0" w:color="auto"/>
            </w:tcBorders>
            <w:shd w:val="clear" w:color="auto" w:fill="auto"/>
            <w:vAlign w:val="center"/>
            <w:hideMark/>
          </w:tcPr>
          <w:p w14:paraId="597936D4"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Procesy řízení změn</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A393B0F"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5B4DD9FF"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67E1673"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o.</w:t>
            </w:r>
          </w:p>
        </w:tc>
        <w:tc>
          <w:tcPr>
            <w:tcW w:w="7904" w:type="dxa"/>
            <w:tcBorders>
              <w:top w:val="nil"/>
              <w:left w:val="nil"/>
              <w:bottom w:val="single" w:sz="4" w:space="0" w:color="auto"/>
              <w:right w:val="single" w:sz="4" w:space="0" w:color="auto"/>
            </w:tcBorders>
            <w:shd w:val="clear" w:color="auto" w:fill="auto"/>
            <w:vAlign w:val="center"/>
            <w:hideMark/>
          </w:tcPr>
          <w:p w14:paraId="2E2FFF03"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bezdrátových sítí a komunikace</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256E9A4"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5EB1E4A2"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4B0E5ED"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p.</w:t>
            </w:r>
          </w:p>
        </w:tc>
        <w:tc>
          <w:tcPr>
            <w:tcW w:w="7904" w:type="dxa"/>
            <w:tcBorders>
              <w:top w:val="nil"/>
              <w:left w:val="nil"/>
              <w:bottom w:val="single" w:sz="4" w:space="0" w:color="auto"/>
              <w:right w:val="single" w:sz="4" w:space="0" w:color="auto"/>
            </w:tcBorders>
            <w:shd w:val="clear" w:color="auto" w:fill="auto"/>
            <w:vAlign w:val="center"/>
            <w:hideMark/>
          </w:tcPr>
          <w:p w14:paraId="2171A139"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Fyzická bezpečnost informačních aktiv</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42BF4E"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06842360"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99CF7C3"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q.</w:t>
            </w:r>
          </w:p>
        </w:tc>
        <w:tc>
          <w:tcPr>
            <w:tcW w:w="7904" w:type="dxa"/>
            <w:tcBorders>
              <w:top w:val="nil"/>
              <w:left w:val="nil"/>
              <w:bottom w:val="single" w:sz="4" w:space="0" w:color="auto"/>
              <w:right w:val="single" w:sz="4" w:space="0" w:color="auto"/>
            </w:tcBorders>
            <w:shd w:val="clear" w:color="auto" w:fill="auto"/>
            <w:vAlign w:val="center"/>
            <w:hideMark/>
          </w:tcPr>
          <w:p w14:paraId="45D9D6AC"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Bezpečnostní školení koncových uživatelů a administrátorů</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0D4E5D"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2A5590C6"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64DC855"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r.</w:t>
            </w:r>
          </w:p>
        </w:tc>
        <w:tc>
          <w:tcPr>
            <w:tcW w:w="7904" w:type="dxa"/>
            <w:tcBorders>
              <w:top w:val="nil"/>
              <w:left w:val="nil"/>
              <w:bottom w:val="single" w:sz="4" w:space="0" w:color="auto"/>
              <w:right w:val="single" w:sz="4" w:space="0" w:color="auto"/>
            </w:tcBorders>
            <w:shd w:val="clear" w:color="auto" w:fill="auto"/>
            <w:vAlign w:val="center"/>
            <w:hideMark/>
          </w:tcPr>
          <w:p w14:paraId="410B3008"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proti škodlivému softwaru</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53E83DD"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229689F1"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F9FCD74"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s.</w:t>
            </w:r>
          </w:p>
        </w:tc>
        <w:tc>
          <w:tcPr>
            <w:tcW w:w="7904" w:type="dxa"/>
            <w:tcBorders>
              <w:top w:val="nil"/>
              <w:left w:val="nil"/>
              <w:bottom w:val="single" w:sz="4" w:space="0" w:color="auto"/>
              <w:right w:val="single" w:sz="4" w:space="0" w:color="auto"/>
            </w:tcBorders>
            <w:shd w:val="clear" w:color="auto" w:fill="auto"/>
            <w:vAlign w:val="center"/>
            <w:hideMark/>
          </w:tcPr>
          <w:p w14:paraId="2099A698"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Ochrana při výměně dat</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198EBB0"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78B88719"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436B593"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t.</w:t>
            </w:r>
          </w:p>
        </w:tc>
        <w:tc>
          <w:tcPr>
            <w:tcW w:w="7904" w:type="dxa"/>
            <w:tcBorders>
              <w:top w:val="nil"/>
              <w:left w:val="nil"/>
              <w:bottom w:val="single" w:sz="4" w:space="0" w:color="auto"/>
              <w:right w:val="single" w:sz="4" w:space="0" w:color="auto"/>
            </w:tcBorders>
            <w:shd w:val="clear" w:color="auto" w:fill="auto"/>
            <w:vAlign w:val="center"/>
            <w:hideMark/>
          </w:tcPr>
          <w:p w14:paraId="41E085C5"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Procesy zvládání kybernetických incidentů</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78A756"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1DFE059C"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A23C9C2"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u.</w:t>
            </w:r>
          </w:p>
        </w:tc>
        <w:tc>
          <w:tcPr>
            <w:tcW w:w="7904" w:type="dxa"/>
            <w:tcBorders>
              <w:top w:val="nil"/>
              <w:left w:val="nil"/>
              <w:bottom w:val="single" w:sz="4" w:space="0" w:color="auto"/>
              <w:right w:val="single" w:sz="4" w:space="0" w:color="auto"/>
            </w:tcBorders>
            <w:shd w:val="clear" w:color="auto" w:fill="auto"/>
            <w:vAlign w:val="center"/>
            <w:hideMark/>
          </w:tcPr>
          <w:p w14:paraId="2A000519"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Procesy řízení rizik dodavatelů</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D05FF4"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125E91EF"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529EFB7"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v.</w:t>
            </w:r>
          </w:p>
        </w:tc>
        <w:tc>
          <w:tcPr>
            <w:tcW w:w="7904" w:type="dxa"/>
            <w:tcBorders>
              <w:top w:val="nil"/>
              <w:left w:val="nil"/>
              <w:bottom w:val="single" w:sz="4" w:space="0" w:color="auto"/>
              <w:right w:val="single" w:sz="4" w:space="0" w:color="auto"/>
            </w:tcBorders>
            <w:shd w:val="clear" w:color="auto" w:fill="auto"/>
            <w:vAlign w:val="center"/>
            <w:hideMark/>
          </w:tcPr>
          <w:p w14:paraId="24DE023E"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Bezpečnost lidských zdrojů</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08D84A"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280541E3"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1114BD3"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w.</w:t>
            </w:r>
          </w:p>
        </w:tc>
        <w:tc>
          <w:tcPr>
            <w:tcW w:w="7904" w:type="dxa"/>
            <w:tcBorders>
              <w:top w:val="nil"/>
              <w:left w:val="nil"/>
              <w:bottom w:val="single" w:sz="4" w:space="0" w:color="auto"/>
              <w:right w:val="single" w:sz="4" w:space="0" w:color="auto"/>
            </w:tcBorders>
            <w:shd w:val="clear" w:color="auto" w:fill="auto"/>
            <w:vAlign w:val="center"/>
            <w:hideMark/>
          </w:tcPr>
          <w:p w14:paraId="1F96BADE"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Bezpečnostní audity a analýzy</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8B889F"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1C5B7AA6"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CBD5A55"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lastRenderedPageBreak/>
              <w:t>x</w:t>
            </w:r>
          </w:p>
        </w:tc>
        <w:tc>
          <w:tcPr>
            <w:tcW w:w="7904" w:type="dxa"/>
            <w:tcBorders>
              <w:top w:val="nil"/>
              <w:left w:val="nil"/>
              <w:bottom w:val="single" w:sz="4" w:space="0" w:color="auto"/>
              <w:right w:val="single" w:sz="4" w:space="0" w:color="auto"/>
            </w:tcBorders>
            <w:shd w:val="clear" w:color="auto" w:fill="auto"/>
            <w:vAlign w:val="center"/>
            <w:hideMark/>
          </w:tcPr>
          <w:p w14:paraId="373F69E9"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Řízení kontinuity činností a havarijní plánování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CEF360"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632E05C9" w14:textId="77777777" w:rsidTr="00C87408">
        <w:trPr>
          <w:trHeight w:val="360"/>
        </w:trPr>
        <w:tc>
          <w:tcPr>
            <w:tcW w:w="9179"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7C7D04CC" w14:textId="77777777" w:rsidR="00C87408" w:rsidRPr="00C87408" w:rsidRDefault="00C87408" w:rsidP="00C87408">
            <w:pPr>
              <w:spacing w:after="0" w:line="240" w:lineRule="auto"/>
              <w:rPr>
                <w:rFonts w:ascii="Arial" w:hAnsi="Arial" w:cs="Arial"/>
                <w:b/>
                <w:bCs/>
                <w:color w:val="FFFFFF"/>
                <w:sz w:val="16"/>
                <w:szCs w:val="16"/>
              </w:rPr>
            </w:pPr>
            <w:r w:rsidRPr="00C87408">
              <w:rPr>
                <w:rFonts w:ascii="Arial" w:hAnsi="Arial" w:cs="Arial"/>
                <w:b/>
                <w:bCs/>
                <w:color w:val="FFFFFF"/>
                <w:sz w:val="16"/>
                <w:szCs w:val="16"/>
              </w:rPr>
              <w:t>SEKCE C – BEZPEČNOSTNÍ TECHNOLOGIE</w:t>
            </w:r>
          </w:p>
        </w:tc>
      </w:tr>
      <w:tr w:rsidR="00C87408" w:rsidRPr="00C87408" w14:paraId="17DBA9E5" w14:textId="77777777" w:rsidTr="00C87408">
        <w:trPr>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7A0DDA3"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6</w:t>
            </w:r>
          </w:p>
        </w:tc>
        <w:tc>
          <w:tcPr>
            <w:tcW w:w="8861" w:type="dxa"/>
            <w:gridSpan w:val="3"/>
            <w:tcBorders>
              <w:top w:val="single" w:sz="4" w:space="0" w:color="auto"/>
              <w:left w:val="nil"/>
              <w:bottom w:val="single" w:sz="4" w:space="0" w:color="auto"/>
              <w:right w:val="single" w:sz="4" w:space="0" w:color="auto"/>
            </w:tcBorders>
            <w:shd w:val="clear" w:color="auto" w:fill="auto"/>
            <w:vAlign w:val="center"/>
            <w:hideMark/>
          </w:tcPr>
          <w:p w14:paraId="7163AC73"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Které níže uvedené bezpečnostní technologie provozuje dodavatel s cílem předcházet bezpečnostním hrozbám v rámci ICT prostředí, které bude využívat pro nabízené plnění?</w:t>
            </w:r>
          </w:p>
        </w:tc>
      </w:tr>
      <w:tr w:rsidR="00C87408" w:rsidRPr="00C87408" w14:paraId="2BC9A686"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111823E"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a.</w:t>
            </w:r>
          </w:p>
        </w:tc>
        <w:tc>
          <w:tcPr>
            <w:tcW w:w="7904" w:type="dxa"/>
            <w:tcBorders>
              <w:top w:val="nil"/>
              <w:left w:val="nil"/>
              <w:bottom w:val="single" w:sz="4" w:space="0" w:color="auto"/>
              <w:right w:val="single" w:sz="4" w:space="0" w:color="auto"/>
            </w:tcBorders>
            <w:shd w:val="clear" w:color="auto" w:fill="auto"/>
            <w:vAlign w:val="center"/>
            <w:hideMark/>
          </w:tcPr>
          <w:p w14:paraId="77BE6C5F"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Antivirový software na pracovních stanicích</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F506F45"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1B32E387"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2063134"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b.</w:t>
            </w:r>
          </w:p>
        </w:tc>
        <w:tc>
          <w:tcPr>
            <w:tcW w:w="7904" w:type="dxa"/>
            <w:tcBorders>
              <w:top w:val="nil"/>
              <w:left w:val="nil"/>
              <w:bottom w:val="single" w:sz="4" w:space="0" w:color="auto"/>
              <w:right w:val="single" w:sz="4" w:space="0" w:color="auto"/>
            </w:tcBorders>
            <w:shd w:val="clear" w:color="auto" w:fill="auto"/>
            <w:vAlign w:val="center"/>
            <w:hideMark/>
          </w:tcPr>
          <w:p w14:paraId="729A7F84"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Antivirový software na mobilních zařízeních</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1ACCE3"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39684A34"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A4F7B54"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c.</w:t>
            </w:r>
          </w:p>
        </w:tc>
        <w:tc>
          <w:tcPr>
            <w:tcW w:w="7904" w:type="dxa"/>
            <w:tcBorders>
              <w:top w:val="nil"/>
              <w:left w:val="nil"/>
              <w:bottom w:val="single" w:sz="4" w:space="0" w:color="auto"/>
              <w:right w:val="single" w:sz="4" w:space="0" w:color="auto"/>
            </w:tcBorders>
            <w:shd w:val="clear" w:color="auto" w:fill="auto"/>
            <w:vAlign w:val="center"/>
            <w:hideMark/>
          </w:tcPr>
          <w:p w14:paraId="263AEB5B"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Nástroj pro detekci narušení sítě (IDS/IPS, Intrusion Detection/Prevention System)</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D63D17C"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151BFCD0"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0F383A8"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d.</w:t>
            </w:r>
          </w:p>
        </w:tc>
        <w:tc>
          <w:tcPr>
            <w:tcW w:w="7904" w:type="dxa"/>
            <w:tcBorders>
              <w:top w:val="nil"/>
              <w:left w:val="nil"/>
              <w:bottom w:val="single" w:sz="4" w:space="0" w:color="auto"/>
              <w:right w:val="single" w:sz="4" w:space="0" w:color="auto"/>
            </w:tcBorders>
            <w:shd w:val="clear" w:color="auto" w:fill="auto"/>
            <w:vAlign w:val="center"/>
            <w:hideMark/>
          </w:tcPr>
          <w:p w14:paraId="490EAAE8"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Nástroj pro řízení privilegovaných účtů a oprávnění (PIM/PAM, Priviledge Identity/Access Management)</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BF6F41"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57E7408C"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DBE7620"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e.</w:t>
            </w:r>
          </w:p>
        </w:tc>
        <w:tc>
          <w:tcPr>
            <w:tcW w:w="7904" w:type="dxa"/>
            <w:tcBorders>
              <w:top w:val="nil"/>
              <w:left w:val="nil"/>
              <w:bottom w:val="single" w:sz="4" w:space="0" w:color="auto"/>
              <w:right w:val="single" w:sz="4" w:space="0" w:color="auto"/>
            </w:tcBorders>
            <w:shd w:val="clear" w:color="auto" w:fill="auto"/>
            <w:vAlign w:val="center"/>
            <w:hideMark/>
          </w:tcPr>
          <w:p w14:paraId="3EC69D2A"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Více-faktorová autentizace</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48831B1"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327389BC"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DA40E41"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f.</w:t>
            </w:r>
          </w:p>
        </w:tc>
        <w:tc>
          <w:tcPr>
            <w:tcW w:w="7904" w:type="dxa"/>
            <w:tcBorders>
              <w:top w:val="nil"/>
              <w:left w:val="nil"/>
              <w:bottom w:val="single" w:sz="4" w:space="0" w:color="auto"/>
              <w:right w:val="single" w:sz="4" w:space="0" w:color="auto"/>
            </w:tcBorders>
            <w:shd w:val="clear" w:color="auto" w:fill="auto"/>
            <w:vAlign w:val="center"/>
            <w:hideMark/>
          </w:tcPr>
          <w:p w14:paraId="79C3B3D1"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Automatizovaný nástroj pro řízení technologických zranitelností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D661D1"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7EA5DD11"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577BFF9"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g.</w:t>
            </w:r>
          </w:p>
        </w:tc>
        <w:tc>
          <w:tcPr>
            <w:tcW w:w="7904" w:type="dxa"/>
            <w:tcBorders>
              <w:top w:val="nil"/>
              <w:left w:val="nil"/>
              <w:bottom w:val="single" w:sz="4" w:space="0" w:color="auto"/>
              <w:right w:val="single" w:sz="4" w:space="0" w:color="auto"/>
            </w:tcBorders>
            <w:shd w:val="clear" w:color="auto" w:fill="auto"/>
            <w:vAlign w:val="center"/>
            <w:hideMark/>
          </w:tcPr>
          <w:p w14:paraId="2E0C82A8"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Nástroj pro řízení přístupu k síti (NAC, Network Access Control)</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FD40A6"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6D60D283"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C1EE14B"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h.</w:t>
            </w:r>
          </w:p>
        </w:tc>
        <w:tc>
          <w:tcPr>
            <w:tcW w:w="7904" w:type="dxa"/>
            <w:tcBorders>
              <w:top w:val="nil"/>
              <w:left w:val="nil"/>
              <w:bottom w:val="single" w:sz="4" w:space="0" w:color="auto"/>
              <w:right w:val="single" w:sz="4" w:space="0" w:color="auto"/>
            </w:tcBorders>
            <w:shd w:val="clear" w:color="auto" w:fill="auto"/>
            <w:vAlign w:val="center"/>
            <w:hideMark/>
          </w:tcPr>
          <w:p w14:paraId="07B5C780"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Nástroj pro ochranu před útoky DDoS (Distributed denial-of-service)</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B33764"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1AB68473"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3678EDF7"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i.</w:t>
            </w:r>
          </w:p>
        </w:tc>
        <w:tc>
          <w:tcPr>
            <w:tcW w:w="7904" w:type="dxa"/>
            <w:tcBorders>
              <w:top w:val="nil"/>
              <w:left w:val="nil"/>
              <w:bottom w:val="single" w:sz="4" w:space="0" w:color="auto"/>
              <w:right w:val="single" w:sz="4" w:space="0" w:color="auto"/>
            </w:tcBorders>
            <w:shd w:val="clear" w:color="auto" w:fill="auto"/>
            <w:vAlign w:val="center"/>
            <w:hideMark/>
          </w:tcPr>
          <w:p w14:paraId="584DF8AB"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Šifrovací nástroje a techniky</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2498D17"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0BE5C0D5"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6703E221"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j.</w:t>
            </w:r>
          </w:p>
        </w:tc>
        <w:tc>
          <w:tcPr>
            <w:tcW w:w="7904" w:type="dxa"/>
            <w:tcBorders>
              <w:top w:val="nil"/>
              <w:left w:val="nil"/>
              <w:bottom w:val="single" w:sz="4" w:space="0" w:color="auto"/>
              <w:right w:val="single" w:sz="4" w:space="0" w:color="auto"/>
            </w:tcBorders>
            <w:shd w:val="clear" w:color="auto" w:fill="auto"/>
            <w:vAlign w:val="center"/>
            <w:hideMark/>
          </w:tcPr>
          <w:p w14:paraId="1B06E83A"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Firewall</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07C38C"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27440F19"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08235F4F" w14:textId="77777777" w:rsidR="00C87408" w:rsidRPr="00C87408" w:rsidRDefault="00C87408" w:rsidP="00C87408">
            <w:pPr>
              <w:spacing w:after="0" w:line="240" w:lineRule="auto"/>
              <w:jc w:val="right"/>
              <w:rPr>
                <w:rFonts w:ascii="Arial" w:hAnsi="Arial" w:cs="Arial"/>
                <w:color w:val="000000"/>
                <w:sz w:val="16"/>
                <w:szCs w:val="16"/>
              </w:rPr>
            </w:pPr>
            <w:r w:rsidRPr="00C87408">
              <w:rPr>
                <w:rFonts w:ascii="Arial" w:hAnsi="Arial" w:cs="Arial"/>
                <w:color w:val="000000"/>
                <w:sz w:val="16"/>
                <w:szCs w:val="16"/>
              </w:rPr>
              <w:t>k.</w:t>
            </w:r>
          </w:p>
        </w:tc>
        <w:tc>
          <w:tcPr>
            <w:tcW w:w="7904" w:type="dxa"/>
            <w:tcBorders>
              <w:top w:val="nil"/>
              <w:left w:val="nil"/>
              <w:bottom w:val="single" w:sz="4" w:space="0" w:color="auto"/>
              <w:right w:val="single" w:sz="4" w:space="0" w:color="auto"/>
            </w:tcBorders>
            <w:shd w:val="clear" w:color="auto" w:fill="auto"/>
            <w:vAlign w:val="center"/>
            <w:hideMark/>
          </w:tcPr>
          <w:p w14:paraId="500C0874" w14:textId="77777777" w:rsidR="00C87408" w:rsidRPr="00C87408" w:rsidRDefault="00C87408" w:rsidP="00C87408">
            <w:pPr>
              <w:spacing w:after="0" w:line="240" w:lineRule="auto"/>
              <w:ind w:firstLineChars="100" w:firstLine="160"/>
              <w:rPr>
                <w:rFonts w:ascii="Arial" w:hAnsi="Arial" w:cs="Arial"/>
                <w:color w:val="000000"/>
                <w:sz w:val="16"/>
                <w:szCs w:val="16"/>
              </w:rPr>
            </w:pPr>
            <w:r w:rsidRPr="00C87408">
              <w:rPr>
                <w:rFonts w:ascii="Arial" w:hAnsi="Arial" w:cs="Arial"/>
                <w:color w:val="000000"/>
                <w:sz w:val="16"/>
                <w:szCs w:val="16"/>
              </w:rPr>
              <w:t>Nástroj pro vyhodnocování bezpečnostních událostí (SIEM, Security Informaton and Event Management)</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AD312A"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3898F80F"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903E8DA"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7</w:t>
            </w:r>
          </w:p>
        </w:tc>
        <w:tc>
          <w:tcPr>
            <w:tcW w:w="7904" w:type="dxa"/>
            <w:tcBorders>
              <w:top w:val="nil"/>
              <w:left w:val="nil"/>
              <w:bottom w:val="single" w:sz="4" w:space="0" w:color="auto"/>
              <w:right w:val="single" w:sz="4" w:space="0" w:color="auto"/>
            </w:tcBorders>
            <w:shd w:val="clear" w:color="auto" w:fill="auto"/>
            <w:vAlign w:val="center"/>
            <w:hideMark/>
          </w:tcPr>
          <w:p w14:paraId="2608EAEF"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Bylo ICT prostředí, které bude dodavatel využívat pro nabízené plnění, v posledních 12ti měsících podrobeno penetračnímu testování?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29907E"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10EA9EAF" w14:textId="77777777" w:rsidTr="00C87408">
        <w:trPr>
          <w:trHeight w:val="360"/>
        </w:trPr>
        <w:tc>
          <w:tcPr>
            <w:tcW w:w="9179"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5F711976" w14:textId="77777777" w:rsidR="00C87408" w:rsidRPr="00C87408" w:rsidRDefault="00C87408" w:rsidP="00C87408">
            <w:pPr>
              <w:spacing w:after="0" w:line="240" w:lineRule="auto"/>
              <w:rPr>
                <w:rFonts w:ascii="Arial" w:hAnsi="Arial" w:cs="Arial"/>
                <w:b/>
                <w:bCs/>
                <w:color w:val="FFFFFF"/>
                <w:sz w:val="16"/>
                <w:szCs w:val="16"/>
              </w:rPr>
            </w:pPr>
            <w:r w:rsidRPr="00C87408">
              <w:rPr>
                <w:rFonts w:ascii="Arial" w:hAnsi="Arial" w:cs="Arial"/>
                <w:b/>
                <w:bCs/>
                <w:color w:val="FFFFFF"/>
                <w:sz w:val="16"/>
                <w:szCs w:val="16"/>
              </w:rPr>
              <w:t>SEKCE D – PROCES ZVLÁDÁNÍ KYBERNETICKÝCH INCIDENTŮ</w:t>
            </w:r>
          </w:p>
        </w:tc>
      </w:tr>
      <w:tr w:rsidR="00C87408" w:rsidRPr="00C87408" w14:paraId="349DD244" w14:textId="77777777" w:rsidTr="00C87408">
        <w:trPr>
          <w:gridAfter w:val="1"/>
          <w:wAfter w:w="6" w:type="dxa"/>
          <w:trHeight w:val="36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3D658BF"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8</w:t>
            </w:r>
          </w:p>
        </w:tc>
        <w:tc>
          <w:tcPr>
            <w:tcW w:w="7904" w:type="dxa"/>
            <w:tcBorders>
              <w:top w:val="nil"/>
              <w:left w:val="nil"/>
              <w:bottom w:val="single" w:sz="4" w:space="0" w:color="auto"/>
              <w:right w:val="single" w:sz="4" w:space="0" w:color="auto"/>
            </w:tcBorders>
            <w:shd w:val="clear" w:color="auto" w:fill="auto"/>
            <w:vAlign w:val="center"/>
            <w:hideMark/>
          </w:tcPr>
          <w:p w14:paraId="21176191"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Je zaveden proces zvládání bezpečnostních incidentů pro ICT prostředí, které bude dodavatel využívat pro nabízené plnění?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06CAC6"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024D56A2" w14:textId="77777777" w:rsidTr="00C87408">
        <w:trPr>
          <w:gridAfter w:val="1"/>
          <w:wAfter w:w="6" w:type="dxa"/>
          <w:trHeight w:val="57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598475B"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9</w:t>
            </w:r>
          </w:p>
        </w:tc>
        <w:tc>
          <w:tcPr>
            <w:tcW w:w="7904" w:type="dxa"/>
            <w:tcBorders>
              <w:top w:val="nil"/>
              <w:left w:val="nil"/>
              <w:bottom w:val="single" w:sz="4" w:space="0" w:color="auto"/>
              <w:right w:val="single" w:sz="4" w:space="0" w:color="auto"/>
            </w:tcBorders>
            <w:shd w:val="clear" w:color="auto" w:fill="auto"/>
            <w:vAlign w:val="center"/>
            <w:hideMark/>
          </w:tcPr>
          <w:p w14:paraId="5DF640EE"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Jsou uživatelé s přístupem do ICT prostředí, které bude dodavatel využívat pro nabízené plnění, pravidelně (min. 1x za 24 měsíců) vzděláváni v identifikaci bezpečnostních incidentů?</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B25C041"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04A44E29" w14:textId="77777777" w:rsidTr="00C87408">
        <w:trPr>
          <w:trHeight w:val="276"/>
        </w:trPr>
        <w:tc>
          <w:tcPr>
            <w:tcW w:w="9179"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6C01303C" w14:textId="77777777" w:rsidR="00C87408" w:rsidRPr="00C87408" w:rsidRDefault="00C87408" w:rsidP="00C87408">
            <w:pPr>
              <w:spacing w:after="0" w:line="240" w:lineRule="auto"/>
              <w:rPr>
                <w:rFonts w:ascii="Arial" w:hAnsi="Arial" w:cs="Arial"/>
                <w:b/>
                <w:bCs/>
                <w:color w:val="FFFFFF"/>
                <w:sz w:val="16"/>
                <w:szCs w:val="16"/>
              </w:rPr>
            </w:pPr>
            <w:r w:rsidRPr="00C87408">
              <w:rPr>
                <w:rFonts w:ascii="Arial" w:hAnsi="Arial" w:cs="Arial"/>
                <w:b/>
                <w:bCs/>
                <w:color w:val="FFFFFF"/>
                <w:sz w:val="16"/>
                <w:szCs w:val="16"/>
              </w:rPr>
              <w:t>SEKCE E – PROCES ŘÍZENÍ KONTINUITY</w:t>
            </w:r>
          </w:p>
        </w:tc>
      </w:tr>
      <w:tr w:rsidR="00C87408" w:rsidRPr="00C87408" w14:paraId="499F0F54" w14:textId="77777777" w:rsidTr="00C87408">
        <w:trPr>
          <w:gridAfter w:val="1"/>
          <w:wAfter w:w="6" w:type="dxa"/>
          <w:trHeight w:val="276"/>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E5735B7"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10</w:t>
            </w:r>
          </w:p>
        </w:tc>
        <w:tc>
          <w:tcPr>
            <w:tcW w:w="7904" w:type="dxa"/>
            <w:tcBorders>
              <w:top w:val="nil"/>
              <w:left w:val="nil"/>
              <w:bottom w:val="single" w:sz="4" w:space="0" w:color="auto"/>
              <w:right w:val="single" w:sz="4" w:space="0" w:color="auto"/>
            </w:tcBorders>
            <w:shd w:val="clear" w:color="auto" w:fill="auto"/>
            <w:vAlign w:val="center"/>
            <w:hideMark/>
          </w:tcPr>
          <w:p w14:paraId="62B47782"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Jsou vytvořeny plány kontinuity a obnovy pro ICT prostředí, které bude dodavatel využívat pro nabízené plnění?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59A1C0"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30E67EAA" w14:textId="77777777" w:rsidTr="00C87408">
        <w:trPr>
          <w:gridAfter w:val="1"/>
          <w:wAfter w:w="6" w:type="dxa"/>
          <w:trHeight w:val="276"/>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761BD56A"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11</w:t>
            </w:r>
          </w:p>
        </w:tc>
        <w:tc>
          <w:tcPr>
            <w:tcW w:w="7904" w:type="dxa"/>
            <w:tcBorders>
              <w:top w:val="nil"/>
              <w:left w:val="nil"/>
              <w:bottom w:val="single" w:sz="4" w:space="0" w:color="auto"/>
              <w:right w:val="single" w:sz="4" w:space="0" w:color="auto"/>
            </w:tcBorders>
            <w:shd w:val="clear" w:color="auto" w:fill="auto"/>
            <w:vAlign w:val="center"/>
            <w:hideMark/>
          </w:tcPr>
          <w:p w14:paraId="24D743C9"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Testuje dodavatel pravidelně (min. 1x za 24 měsíců) plány kontinuity a obnovy pro ICT prostředí, které bude využívat pro nabízené plnění?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504EA8"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6317E594" w14:textId="77777777" w:rsidTr="00C87408">
        <w:trPr>
          <w:gridAfter w:val="1"/>
          <w:wAfter w:w="6" w:type="dxa"/>
          <w:trHeight w:val="552"/>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5960E83"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12</w:t>
            </w:r>
          </w:p>
        </w:tc>
        <w:tc>
          <w:tcPr>
            <w:tcW w:w="7904" w:type="dxa"/>
            <w:tcBorders>
              <w:top w:val="nil"/>
              <w:left w:val="nil"/>
              <w:bottom w:val="single" w:sz="4" w:space="0" w:color="auto"/>
              <w:right w:val="single" w:sz="4" w:space="0" w:color="auto"/>
            </w:tcBorders>
            <w:shd w:val="clear" w:color="auto" w:fill="auto"/>
            <w:vAlign w:val="center"/>
            <w:hideMark/>
          </w:tcPr>
          <w:p w14:paraId="38B76765"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Jsou uživatelé s přístupem do ICT prostředí, které bude dodavatel využívat pro nabízené plnění, pravidelně (min. 1x za 24 měsíců) vzděláváni v oblasti řízení kontinuity, tzn. že se uživatelé účastní pravidelných testů a jsou prokazatelně seznamováni s postupy pro kontinuity a obnovu?</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06632F"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77FD557E" w14:textId="77777777" w:rsidTr="00C87408">
        <w:trPr>
          <w:trHeight w:val="360"/>
        </w:trPr>
        <w:tc>
          <w:tcPr>
            <w:tcW w:w="9179"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26CF4100" w14:textId="77777777" w:rsidR="00C87408" w:rsidRPr="00C87408" w:rsidRDefault="00C87408" w:rsidP="00C87408">
            <w:pPr>
              <w:spacing w:after="0" w:line="240" w:lineRule="auto"/>
              <w:rPr>
                <w:rFonts w:ascii="Arial" w:hAnsi="Arial" w:cs="Arial"/>
                <w:b/>
                <w:bCs/>
                <w:color w:val="FFFFFF"/>
                <w:sz w:val="16"/>
                <w:szCs w:val="16"/>
              </w:rPr>
            </w:pPr>
            <w:r w:rsidRPr="00C87408">
              <w:rPr>
                <w:rFonts w:ascii="Arial" w:hAnsi="Arial" w:cs="Arial"/>
                <w:b/>
                <w:bCs/>
                <w:color w:val="FFFFFF"/>
                <w:sz w:val="16"/>
                <w:szCs w:val="16"/>
              </w:rPr>
              <w:t>SEKCE F – KOMUNIKACE BEZPEČNOSTI A VZDĚLÁVÁNÍ</w:t>
            </w:r>
          </w:p>
        </w:tc>
      </w:tr>
      <w:tr w:rsidR="00C87408" w:rsidRPr="00C87408" w14:paraId="6822DFE9" w14:textId="77777777" w:rsidTr="00C87408">
        <w:trPr>
          <w:gridAfter w:val="1"/>
          <w:wAfter w:w="6" w:type="dxa"/>
          <w:trHeight w:val="276"/>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4CC5C154"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13</w:t>
            </w:r>
          </w:p>
        </w:tc>
        <w:tc>
          <w:tcPr>
            <w:tcW w:w="7904" w:type="dxa"/>
            <w:tcBorders>
              <w:top w:val="nil"/>
              <w:left w:val="nil"/>
              <w:bottom w:val="single" w:sz="4" w:space="0" w:color="auto"/>
              <w:right w:val="single" w:sz="4" w:space="0" w:color="auto"/>
            </w:tcBorders>
            <w:shd w:val="clear" w:color="auto" w:fill="auto"/>
            <w:vAlign w:val="center"/>
            <w:hideMark/>
          </w:tcPr>
          <w:p w14:paraId="59968569"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Je zaveden proces vzdělávání a zvyšování bezpečnostního povědomí pro všechny uživatele s přístupem do ICT prostředí, které bude dodavatel využívat pro nabízené plnění?</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E88FB6F"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3F5C860A" w14:textId="77777777" w:rsidTr="00C87408">
        <w:trPr>
          <w:gridAfter w:val="1"/>
          <w:wAfter w:w="6" w:type="dxa"/>
          <w:trHeight w:val="552"/>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1CF4E0F6"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14</w:t>
            </w:r>
          </w:p>
        </w:tc>
        <w:tc>
          <w:tcPr>
            <w:tcW w:w="7904" w:type="dxa"/>
            <w:tcBorders>
              <w:top w:val="nil"/>
              <w:left w:val="nil"/>
              <w:bottom w:val="single" w:sz="4" w:space="0" w:color="auto"/>
              <w:right w:val="single" w:sz="4" w:space="0" w:color="auto"/>
            </w:tcBorders>
            <w:shd w:val="clear" w:color="auto" w:fill="auto"/>
            <w:vAlign w:val="center"/>
            <w:hideMark/>
          </w:tcPr>
          <w:p w14:paraId="796705BF"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Jsou všichni uživatelé s přístupem do ICT prostředí, které bude využívat pro nabízené plnění, vyškoleni v oblasti kybernetické bezpečnosti dříve, než získají přístup k datům a informačním systémům?</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0545C10"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49D5BACF" w14:textId="77777777" w:rsidTr="00C87408">
        <w:trPr>
          <w:gridAfter w:val="1"/>
          <w:wAfter w:w="6" w:type="dxa"/>
          <w:trHeight w:val="276"/>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5B8EF843"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15</w:t>
            </w:r>
          </w:p>
        </w:tc>
        <w:tc>
          <w:tcPr>
            <w:tcW w:w="7904" w:type="dxa"/>
            <w:tcBorders>
              <w:top w:val="nil"/>
              <w:left w:val="nil"/>
              <w:bottom w:val="single" w:sz="4" w:space="0" w:color="auto"/>
              <w:right w:val="single" w:sz="4" w:space="0" w:color="auto"/>
            </w:tcBorders>
            <w:shd w:val="clear" w:color="auto" w:fill="auto"/>
            <w:vAlign w:val="center"/>
            <w:hideMark/>
          </w:tcPr>
          <w:p w14:paraId="16D70745" w14:textId="77777777" w:rsidR="00C87408" w:rsidRPr="00C87408" w:rsidRDefault="00C87408" w:rsidP="00C87408">
            <w:pPr>
              <w:spacing w:after="0" w:line="240" w:lineRule="auto"/>
              <w:rPr>
                <w:rFonts w:ascii="Arial" w:hAnsi="Arial" w:cs="Arial"/>
                <w:sz w:val="16"/>
                <w:szCs w:val="16"/>
              </w:rPr>
            </w:pPr>
            <w:r w:rsidRPr="00C87408">
              <w:rPr>
                <w:rFonts w:ascii="Arial" w:hAnsi="Arial" w:cs="Arial"/>
                <w:sz w:val="16"/>
                <w:szCs w:val="16"/>
              </w:rPr>
              <w:t>Je po uživatelích s přístupem do ICT prostředí, které bude dodavatel využívat pro nabízené plnění, vyžadováno podepsání individuální dohody o mlčenlivosti (NDA)?</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3EAF3E"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r w:rsidR="00C87408" w:rsidRPr="00C87408" w14:paraId="679C1F98" w14:textId="77777777" w:rsidTr="00C87408">
        <w:trPr>
          <w:gridAfter w:val="1"/>
          <w:wAfter w:w="6" w:type="dxa"/>
          <w:trHeight w:val="43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14:paraId="276C7683" w14:textId="77777777" w:rsidR="00C87408" w:rsidRPr="00C87408" w:rsidRDefault="00C87408" w:rsidP="00C87408">
            <w:pPr>
              <w:spacing w:after="0" w:line="240" w:lineRule="auto"/>
              <w:rPr>
                <w:rFonts w:ascii="Arial" w:hAnsi="Arial" w:cs="Arial"/>
                <w:color w:val="000000"/>
                <w:sz w:val="16"/>
                <w:szCs w:val="16"/>
              </w:rPr>
            </w:pPr>
            <w:r w:rsidRPr="00C87408">
              <w:rPr>
                <w:rFonts w:ascii="Arial" w:hAnsi="Arial" w:cs="Arial"/>
                <w:color w:val="000000"/>
                <w:sz w:val="16"/>
                <w:szCs w:val="16"/>
              </w:rPr>
              <w:t>16</w:t>
            </w:r>
          </w:p>
        </w:tc>
        <w:tc>
          <w:tcPr>
            <w:tcW w:w="7904" w:type="dxa"/>
            <w:tcBorders>
              <w:top w:val="nil"/>
              <w:left w:val="nil"/>
              <w:bottom w:val="single" w:sz="4" w:space="0" w:color="auto"/>
              <w:right w:val="single" w:sz="4" w:space="0" w:color="auto"/>
            </w:tcBorders>
            <w:shd w:val="clear" w:color="auto" w:fill="auto"/>
            <w:vAlign w:val="center"/>
            <w:hideMark/>
          </w:tcPr>
          <w:p w14:paraId="070B34DE" w14:textId="77777777" w:rsidR="00C87408" w:rsidRPr="00C87408" w:rsidRDefault="00C87408" w:rsidP="00C87408">
            <w:pPr>
              <w:spacing w:after="0" w:line="240" w:lineRule="auto"/>
              <w:rPr>
                <w:rFonts w:ascii="Arial" w:hAnsi="Arial" w:cs="Arial"/>
                <w:sz w:val="16"/>
                <w:szCs w:val="16"/>
              </w:rPr>
            </w:pPr>
            <w:r w:rsidRPr="00C87408">
              <w:rPr>
                <w:rFonts w:ascii="Arial" w:hAnsi="Arial" w:cs="Arial"/>
                <w:sz w:val="16"/>
                <w:szCs w:val="16"/>
              </w:rPr>
              <w:t>Je po uživatelích s přístupem do ICT prostředí, které bude dodavatel využívat pro nabízené plnění, vyžadováno podepsání nebo akceptace etického kodexu dodavatele?</w:t>
            </w:r>
          </w:p>
        </w:tc>
        <w:tc>
          <w:tcPr>
            <w:tcW w:w="95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F7E1BE" w14:textId="77777777" w:rsidR="00C87408" w:rsidRPr="00C87408" w:rsidRDefault="00C87408" w:rsidP="00C87408">
            <w:pPr>
              <w:spacing w:after="0" w:line="240" w:lineRule="auto"/>
              <w:jc w:val="center"/>
              <w:rPr>
                <w:rFonts w:ascii="Arial" w:hAnsi="Arial" w:cs="Arial"/>
                <w:color w:val="000000"/>
                <w:sz w:val="16"/>
                <w:szCs w:val="16"/>
              </w:rPr>
            </w:pPr>
            <w:r w:rsidRPr="00C87408">
              <w:rPr>
                <w:rFonts w:ascii="Arial" w:hAnsi="Arial" w:cs="Arial"/>
                <w:color w:val="000000"/>
                <w:sz w:val="16"/>
                <w:szCs w:val="16"/>
              </w:rPr>
              <w:t>ANO</w:t>
            </w:r>
          </w:p>
        </w:tc>
      </w:tr>
    </w:tbl>
    <w:p w14:paraId="76AE9489" w14:textId="77777777" w:rsidR="00C87408" w:rsidRPr="00154C2A" w:rsidRDefault="00C87408" w:rsidP="000F06BA">
      <w:pPr>
        <w:pStyle w:val="RLProhlensmluvnchstran"/>
        <w:spacing w:line="280" w:lineRule="atLeast"/>
        <w:rPr>
          <w:rFonts w:ascii="Arial" w:hAnsi="Arial" w:cs="Arial"/>
          <w:caps/>
          <w:sz w:val="20"/>
          <w:szCs w:val="20"/>
        </w:rPr>
      </w:pPr>
    </w:p>
    <w:p w14:paraId="5E5474A3" w14:textId="77777777" w:rsidR="00154C2A" w:rsidRPr="00154C2A" w:rsidRDefault="00154C2A" w:rsidP="00154C2A">
      <w:pPr>
        <w:pStyle w:val="RLProhlensmluvnchstran"/>
        <w:spacing w:line="280" w:lineRule="atLeast"/>
        <w:rPr>
          <w:rFonts w:ascii="Arial" w:hAnsi="Arial" w:cs="Arial"/>
          <w:sz w:val="20"/>
          <w:szCs w:val="18"/>
        </w:rPr>
        <w:sectPr w:rsidR="00154C2A" w:rsidRPr="00154C2A" w:rsidSect="00154C2A">
          <w:headerReference w:type="default" r:id="rId23"/>
          <w:pgSz w:w="11906" w:h="16838"/>
          <w:pgMar w:top="1418" w:right="1418" w:bottom="1418" w:left="1418" w:header="709" w:footer="709" w:gutter="0"/>
          <w:pgNumType w:start="1"/>
          <w:cols w:space="708"/>
          <w:docGrid w:linePitch="360"/>
        </w:sectPr>
      </w:pPr>
    </w:p>
    <w:p w14:paraId="28BBD727" w14:textId="46B4701E" w:rsidR="003B268F" w:rsidRPr="003B268F" w:rsidRDefault="00906536" w:rsidP="003B268F">
      <w:pPr>
        <w:pStyle w:val="RLProhlensmluvnchstran"/>
        <w:spacing w:line="280" w:lineRule="atLeast"/>
        <w:rPr>
          <w:rFonts w:ascii="Arial" w:hAnsi="Arial" w:cs="Arial"/>
          <w:sz w:val="20"/>
          <w:szCs w:val="20"/>
        </w:rPr>
      </w:pPr>
      <w:r>
        <w:rPr>
          <w:rFonts w:ascii="Arial" w:hAnsi="Arial" w:cs="Arial"/>
          <w:sz w:val="20"/>
          <w:szCs w:val="20"/>
        </w:rPr>
        <w:lastRenderedPageBreak/>
        <w:t>Příloha č. 9</w:t>
      </w:r>
    </w:p>
    <w:p w14:paraId="4939C91C" w14:textId="77777777" w:rsidR="003B268F" w:rsidRPr="009C0D72" w:rsidRDefault="003B268F" w:rsidP="003B268F">
      <w:pPr>
        <w:pStyle w:val="RLProhlensmluvnchstran"/>
        <w:spacing w:line="280" w:lineRule="atLeast"/>
        <w:rPr>
          <w:rFonts w:ascii="Arial" w:hAnsi="Arial" w:cs="Arial"/>
          <w:caps/>
          <w:sz w:val="20"/>
          <w:szCs w:val="20"/>
        </w:rPr>
      </w:pPr>
      <w:r w:rsidRPr="009C0D72">
        <w:rPr>
          <w:rFonts w:ascii="Arial" w:hAnsi="Arial" w:cs="Arial"/>
          <w:caps/>
          <w:sz w:val="20"/>
          <w:szCs w:val="20"/>
        </w:rPr>
        <w:t>Požadavky na zajištění kybernetické bezpečnosti (Kybernetické požadavky)</w:t>
      </w:r>
    </w:p>
    <w:p w14:paraId="6C863475" w14:textId="785C341E" w:rsidR="009C0D72" w:rsidRPr="009C0D72" w:rsidRDefault="009C0D72" w:rsidP="009C0D72">
      <w:pPr>
        <w:spacing w:before="240" w:line="280" w:lineRule="atLeast"/>
        <w:jc w:val="both"/>
        <w:rPr>
          <w:rFonts w:ascii="Arial" w:hAnsi="Arial"/>
          <w:b/>
          <w:sz w:val="20"/>
        </w:rPr>
      </w:pPr>
      <w:r w:rsidRPr="009C0D72">
        <w:rPr>
          <w:rFonts w:ascii="Arial" w:hAnsi="Arial" w:cs="Arial"/>
          <w:sz w:val="20"/>
          <w:szCs w:val="20"/>
        </w:rPr>
        <w:t xml:space="preserve">Za účelem povinností stanovených Objednateli jakožto povinné osobě vyhláškou č. 82/2018 Sb., o bezpečnostních opatřeních, kybernetických bezpečnostních incidentech, reaktivních opatřeních, náležitostech podání v oblasti kybernetické bezpečnosti a likvidaci dat (vyhláška o kybernetické bezpečnosti), se </w:t>
      </w:r>
      <w:r>
        <w:rPr>
          <w:rFonts w:ascii="Arial" w:hAnsi="Arial" w:cs="Arial"/>
          <w:sz w:val="20"/>
          <w:szCs w:val="20"/>
        </w:rPr>
        <w:t xml:space="preserve">Poskytovatel </w:t>
      </w:r>
      <w:r w:rsidRPr="009C0D72">
        <w:rPr>
          <w:rFonts w:ascii="Arial" w:hAnsi="Arial" w:cs="Arial"/>
          <w:sz w:val="20"/>
          <w:szCs w:val="20"/>
        </w:rPr>
        <w:t xml:space="preserve">zavazuje nad rámec povinností stanovených </w:t>
      </w:r>
      <w:r>
        <w:rPr>
          <w:rFonts w:ascii="Arial" w:hAnsi="Arial" w:cs="Arial"/>
          <w:sz w:val="20"/>
          <w:szCs w:val="20"/>
        </w:rPr>
        <w:t>Dohodou</w:t>
      </w:r>
      <w:r w:rsidRPr="009C0D72">
        <w:rPr>
          <w:rFonts w:ascii="Arial" w:hAnsi="Arial" w:cs="Arial"/>
          <w:sz w:val="20"/>
          <w:szCs w:val="20"/>
        </w:rPr>
        <w:t xml:space="preserve"> plnit níže uvedené povinnosti zejm. součinnostního a bezpečnostního charakteru dle této </w:t>
      </w:r>
      <w:r w:rsidR="00E72993">
        <w:rPr>
          <w:rFonts w:ascii="Arial" w:hAnsi="Arial" w:cs="Arial"/>
          <w:sz w:val="20"/>
          <w:szCs w:val="20"/>
        </w:rPr>
        <w:t>p</w:t>
      </w:r>
      <w:r w:rsidRPr="009C0D72">
        <w:rPr>
          <w:rFonts w:ascii="Arial" w:hAnsi="Arial" w:cs="Arial"/>
          <w:sz w:val="20"/>
          <w:szCs w:val="20"/>
        </w:rPr>
        <w:t xml:space="preserve">řílohy </w:t>
      </w:r>
      <w:r>
        <w:rPr>
          <w:rFonts w:ascii="Arial" w:hAnsi="Arial" w:cs="Arial"/>
          <w:sz w:val="20"/>
          <w:szCs w:val="20"/>
        </w:rPr>
        <w:t>č. 9</w:t>
      </w:r>
      <w:r w:rsidRPr="009C0D72">
        <w:rPr>
          <w:rFonts w:ascii="Arial" w:hAnsi="Arial" w:cs="Arial"/>
          <w:sz w:val="20"/>
          <w:szCs w:val="20"/>
        </w:rPr>
        <w:t xml:space="preserve"> této </w:t>
      </w:r>
      <w:r>
        <w:rPr>
          <w:rFonts w:ascii="Arial" w:hAnsi="Arial" w:cs="Arial"/>
          <w:sz w:val="20"/>
          <w:szCs w:val="20"/>
        </w:rPr>
        <w:t>Dohody</w:t>
      </w:r>
      <w:r w:rsidRPr="009C0D72">
        <w:rPr>
          <w:rFonts w:ascii="Arial" w:hAnsi="Arial" w:cs="Arial"/>
          <w:sz w:val="20"/>
          <w:szCs w:val="20"/>
        </w:rPr>
        <w:t>.</w:t>
      </w:r>
      <w:bookmarkStart w:id="354" w:name="_Toc480388405"/>
    </w:p>
    <w:p w14:paraId="73974B5C" w14:textId="2966DA37" w:rsidR="009C0D72" w:rsidRPr="009C0D72" w:rsidRDefault="009C0D72" w:rsidP="009C0D72">
      <w:pPr>
        <w:spacing w:before="240" w:line="280" w:lineRule="atLeast"/>
        <w:jc w:val="both"/>
        <w:rPr>
          <w:rFonts w:ascii="Arial" w:hAnsi="Arial"/>
          <w:sz w:val="20"/>
        </w:rPr>
      </w:pPr>
      <w:r>
        <w:rPr>
          <w:rFonts w:ascii="Arial" w:hAnsi="Arial"/>
          <w:sz w:val="20"/>
        </w:rPr>
        <w:t>Poskytovatel</w:t>
      </w:r>
      <w:r w:rsidRPr="009C0D72">
        <w:rPr>
          <w:rFonts w:ascii="Arial" w:hAnsi="Arial"/>
          <w:sz w:val="20"/>
        </w:rPr>
        <w:t xml:space="preserve"> se zavazuje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w:t>
      </w:r>
      <w:r>
        <w:rPr>
          <w:rFonts w:ascii="Arial" w:hAnsi="Arial"/>
          <w:sz w:val="20"/>
        </w:rPr>
        <w:t>Poskytovatel</w:t>
      </w:r>
      <w:r w:rsidRPr="009C0D72">
        <w:rPr>
          <w:rFonts w:ascii="Arial" w:hAnsi="Arial"/>
          <w:sz w:val="20"/>
        </w:rPr>
        <w:t>e přiměřenou součinnost i nad rámec povinností stanovených v této Příloze</w:t>
      </w:r>
      <w:r>
        <w:rPr>
          <w:rFonts w:ascii="Arial" w:hAnsi="Arial"/>
          <w:sz w:val="20"/>
        </w:rPr>
        <w:t xml:space="preserve"> č.</w:t>
      </w:r>
      <w:r w:rsidRPr="009C0D72">
        <w:rPr>
          <w:rFonts w:ascii="Arial" w:hAnsi="Arial"/>
          <w:sz w:val="20"/>
        </w:rPr>
        <w:t xml:space="preserve"> </w:t>
      </w:r>
      <w:r>
        <w:rPr>
          <w:rFonts w:ascii="Arial" w:hAnsi="Arial"/>
          <w:sz w:val="20"/>
        </w:rPr>
        <w:t>9</w:t>
      </w:r>
      <w:r w:rsidRPr="009C0D72">
        <w:rPr>
          <w:rFonts w:ascii="Arial" w:hAnsi="Arial"/>
          <w:sz w:val="20"/>
        </w:rPr>
        <w:t xml:space="preserve"> této </w:t>
      </w:r>
      <w:r>
        <w:rPr>
          <w:rFonts w:ascii="Arial" w:hAnsi="Arial"/>
          <w:sz w:val="20"/>
        </w:rPr>
        <w:t>Dohody</w:t>
      </w:r>
      <w:r w:rsidRPr="009C0D72">
        <w:rPr>
          <w:rFonts w:ascii="Arial" w:hAnsi="Arial"/>
          <w:sz w:val="20"/>
        </w:rPr>
        <w:t xml:space="preserve">, avšak vždy pouze za účelem zajištění plnění povinnosti </w:t>
      </w:r>
      <w:r>
        <w:rPr>
          <w:rFonts w:ascii="Arial" w:hAnsi="Arial"/>
          <w:sz w:val="20"/>
        </w:rPr>
        <w:t>Poskytovatel</w:t>
      </w:r>
      <w:r w:rsidRPr="009C0D72">
        <w:rPr>
          <w:rFonts w:ascii="Arial" w:hAnsi="Arial"/>
          <w:sz w:val="20"/>
        </w:rPr>
        <w:t>e z oblasti kybernetické bezpečnosti ve smyslu shora uvedeného.</w:t>
      </w:r>
    </w:p>
    <w:p w14:paraId="0E330721" w14:textId="77777777" w:rsidR="009C0D72" w:rsidRPr="009C0D72" w:rsidRDefault="009C0D72" w:rsidP="009C0D72">
      <w:pPr>
        <w:spacing w:before="240" w:line="280" w:lineRule="atLeast"/>
        <w:rPr>
          <w:rFonts w:ascii="Arial" w:hAnsi="Arial"/>
          <w:b/>
          <w:sz w:val="20"/>
        </w:rPr>
      </w:pPr>
      <w:r w:rsidRPr="009C0D72">
        <w:rPr>
          <w:rFonts w:ascii="Arial" w:hAnsi="Arial"/>
          <w:b/>
          <w:sz w:val="20"/>
        </w:rPr>
        <w:t>Čl. 1 Systém řízení bezpečnosti informací</w:t>
      </w:r>
      <w:bookmarkEnd w:id="354"/>
    </w:p>
    <w:p w14:paraId="56A53675" w14:textId="5797EEE0" w:rsidR="009C0D72" w:rsidRPr="009C0D72" w:rsidRDefault="009C0D72" w:rsidP="009C0D72">
      <w:pPr>
        <w:spacing w:line="280" w:lineRule="atLeast"/>
        <w:jc w:val="both"/>
        <w:rPr>
          <w:rFonts w:ascii="Arial" w:hAnsi="Arial"/>
          <w:sz w:val="20"/>
        </w:rPr>
      </w:pPr>
      <w:r>
        <w:rPr>
          <w:rFonts w:ascii="Arial" w:hAnsi="Arial"/>
          <w:sz w:val="20"/>
        </w:rPr>
        <w:t>Poskytovatel</w:t>
      </w:r>
      <w:r w:rsidRPr="009C0D72">
        <w:rPr>
          <w:rFonts w:ascii="Arial" w:hAnsi="Arial"/>
          <w:sz w:val="20"/>
        </w:rPr>
        <w:t xml:space="preserve"> se bude v rozsahu předmětu plnění aktivně podílet na splnění povinností uvedených v § 3 vyhlášky č. 82/2018 Sb., o bezpečnostních opatřeních, kybernetických bezpečnostních incidentech, reaktivních opatřeních, náležitostech podání v oblasti kybernetické bezpečnosti a likvidaci dat (vyhláška o kybernetické bezpečnosti) (dále jen „</w:t>
      </w:r>
      <w:r w:rsidRPr="009C0D72">
        <w:rPr>
          <w:rFonts w:ascii="Arial" w:hAnsi="Arial"/>
          <w:b/>
          <w:sz w:val="20"/>
        </w:rPr>
        <w:t>VKB</w:t>
      </w:r>
      <w:r w:rsidRPr="009C0D72">
        <w:rPr>
          <w:rFonts w:ascii="Arial" w:hAnsi="Arial"/>
          <w:sz w:val="20"/>
        </w:rPr>
        <w:t xml:space="preserve">“), které musí splnit Objednatel. Minimálně se </w:t>
      </w:r>
      <w:r>
        <w:rPr>
          <w:rFonts w:ascii="Arial" w:hAnsi="Arial"/>
          <w:sz w:val="20"/>
        </w:rPr>
        <w:t>Poskytovatel</w:t>
      </w:r>
      <w:r w:rsidRPr="009C0D72">
        <w:rPr>
          <w:rFonts w:ascii="Arial" w:hAnsi="Arial"/>
          <w:sz w:val="20"/>
        </w:rPr>
        <w:t xml:space="preserve"> zavazuje v rozsahu předmětu plnění na své straně:</w:t>
      </w:r>
    </w:p>
    <w:p w14:paraId="1B270C8F" w14:textId="217851CC" w:rsidR="009C0D72" w:rsidRPr="009C0D72" w:rsidRDefault="009C0D72" w:rsidP="00152BEB">
      <w:pPr>
        <w:numPr>
          <w:ilvl w:val="1"/>
          <w:numId w:val="33"/>
        </w:numPr>
        <w:spacing w:line="280" w:lineRule="atLeast"/>
        <w:ind w:left="1418" w:hanging="284"/>
        <w:jc w:val="both"/>
        <w:rPr>
          <w:rFonts w:ascii="Arial" w:hAnsi="Arial"/>
          <w:sz w:val="20"/>
        </w:rPr>
      </w:pPr>
      <w:r w:rsidRPr="009C0D72">
        <w:rPr>
          <w:rFonts w:ascii="Arial" w:hAnsi="Arial"/>
          <w:sz w:val="20"/>
        </w:rPr>
        <w:t xml:space="preserve">Prosadit bezpečnostní zásady a procesy, které budou pokrývat zabezpečení dat a informací, jež mohou být vytvářeny a zpracovávány na straně </w:t>
      </w:r>
      <w:r w:rsidR="00E0157F">
        <w:rPr>
          <w:rFonts w:ascii="Arial" w:hAnsi="Arial"/>
          <w:sz w:val="20"/>
        </w:rPr>
        <w:t>Poskytovatele</w:t>
      </w:r>
      <w:r w:rsidR="00E0157F" w:rsidRPr="009C0D72">
        <w:rPr>
          <w:rFonts w:ascii="Arial" w:hAnsi="Arial"/>
          <w:sz w:val="20"/>
        </w:rPr>
        <w:t xml:space="preserve"> </w:t>
      </w:r>
      <w:r w:rsidRPr="009C0D72">
        <w:rPr>
          <w:rFonts w:ascii="Arial" w:hAnsi="Arial"/>
          <w:sz w:val="20"/>
        </w:rPr>
        <w:t>při poskytování předmětu plnění.</w:t>
      </w:r>
    </w:p>
    <w:p w14:paraId="44198C90" w14:textId="77777777" w:rsidR="009C0D72" w:rsidRPr="009C0D72" w:rsidRDefault="009C0D72" w:rsidP="00152BEB">
      <w:pPr>
        <w:numPr>
          <w:ilvl w:val="1"/>
          <w:numId w:val="33"/>
        </w:numPr>
        <w:spacing w:line="280" w:lineRule="atLeast"/>
        <w:ind w:left="1418" w:hanging="284"/>
        <w:jc w:val="both"/>
        <w:rPr>
          <w:rFonts w:ascii="Arial" w:hAnsi="Arial"/>
          <w:sz w:val="20"/>
        </w:rPr>
      </w:pPr>
      <w:r w:rsidRPr="009C0D72">
        <w:rPr>
          <w:rFonts w:ascii="Arial" w:hAnsi="Arial"/>
          <w:sz w:val="20"/>
        </w:rPr>
        <w:t>Na základě bezpečnostních potřeb a výsledků hodnocení rizik zavést příslušná bezpečnostní opatření v rozsahu poskytovaného předmětu plnění, monitorovat je, vyhodnocovat jejich účinnost.</w:t>
      </w:r>
    </w:p>
    <w:p w14:paraId="23323626" w14:textId="77777777" w:rsidR="009C0D72" w:rsidRPr="009C0D72" w:rsidRDefault="009C0D72" w:rsidP="00152BEB">
      <w:pPr>
        <w:numPr>
          <w:ilvl w:val="1"/>
          <w:numId w:val="33"/>
        </w:numPr>
        <w:spacing w:line="280" w:lineRule="atLeast"/>
        <w:ind w:left="1418" w:hanging="284"/>
        <w:jc w:val="both"/>
        <w:rPr>
          <w:rFonts w:ascii="Arial" w:hAnsi="Arial"/>
          <w:sz w:val="20"/>
        </w:rPr>
      </w:pPr>
      <w:r w:rsidRPr="009C0D72">
        <w:rPr>
          <w:rFonts w:ascii="Arial" w:hAnsi="Arial"/>
          <w:sz w:val="20"/>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58540E5E" w14:textId="3C34B881" w:rsidR="009C0D72" w:rsidRPr="009C0D72" w:rsidRDefault="009C0D72" w:rsidP="00152BEB">
      <w:pPr>
        <w:numPr>
          <w:ilvl w:val="1"/>
          <w:numId w:val="33"/>
        </w:numPr>
        <w:spacing w:line="280" w:lineRule="atLeast"/>
        <w:ind w:left="1418" w:hanging="284"/>
        <w:jc w:val="both"/>
        <w:rPr>
          <w:rFonts w:ascii="Arial" w:hAnsi="Arial"/>
          <w:sz w:val="20"/>
        </w:rPr>
      </w:pPr>
      <w:r w:rsidRPr="009C0D72">
        <w:rPr>
          <w:rFonts w:ascii="Arial" w:hAnsi="Arial"/>
          <w:sz w:val="20"/>
        </w:rPr>
        <w:t xml:space="preserve">Stanovit a udržovat aktuální bezpečnostní politiku, která bude pokrývat zabezpečení dat a informací, jež mohou být vytvářeny a zpracovávány na straně </w:t>
      </w:r>
      <w:r>
        <w:rPr>
          <w:rFonts w:ascii="Arial" w:hAnsi="Arial"/>
          <w:sz w:val="20"/>
        </w:rPr>
        <w:t>Poskytovatel</w:t>
      </w:r>
      <w:r w:rsidRPr="009C0D72">
        <w:rPr>
          <w:rFonts w:ascii="Arial" w:hAnsi="Arial"/>
          <w:sz w:val="20"/>
        </w:rPr>
        <w:t>e při poskytování předmětu plnění. Bezpečnostní politika musí obsahovat hlavní zásady, cíle, bezpečnostní potřeby, práva a povinnosti ve vztahu k řízení bezpečnosti informací.</w:t>
      </w:r>
    </w:p>
    <w:p w14:paraId="2BB81FB0" w14:textId="77777777" w:rsidR="009C0D72" w:rsidRPr="009C0D72" w:rsidRDefault="009C0D72" w:rsidP="00152BEB">
      <w:pPr>
        <w:numPr>
          <w:ilvl w:val="1"/>
          <w:numId w:val="33"/>
        </w:numPr>
        <w:spacing w:line="280" w:lineRule="atLeast"/>
        <w:ind w:left="1418" w:hanging="284"/>
        <w:jc w:val="both"/>
        <w:rPr>
          <w:rFonts w:ascii="Arial" w:hAnsi="Arial"/>
          <w:sz w:val="20"/>
        </w:rPr>
      </w:pPr>
      <w:r w:rsidRPr="009C0D72">
        <w:rPr>
          <w:rFonts w:ascii="Arial" w:hAnsi="Arial"/>
          <w:sz w:val="20"/>
        </w:rPr>
        <w:t>Stanovit a udržovat aktuální opatření bezpečnosti ve formě procesů a technologií, které zajišťují naplnění bezpečnostní politiky.</w:t>
      </w:r>
    </w:p>
    <w:p w14:paraId="51A48039" w14:textId="77777777" w:rsidR="009C0D72" w:rsidRPr="009C0D72" w:rsidRDefault="009C0D72" w:rsidP="009C0D72">
      <w:pPr>
        <w:spacing w:line="280" w:lineRule="atLeast"/>
        <w:rPr>
          <w:rFonts w:ascii="Arial" w:hAnsi="Arial"/>
          <w:b/>
          <w:sz w:val="20"/>
        </w:rPr>
      </w:pPr>
      <w:bookmarkStart w:id="355" w:name="_Toc480388410"/>
      <w:bookmarkStart w:id="356" w:name="_Toc480388406"/>
      <w:r w:rsidRPr="009C0D72">
        <w:rPr>
          <w:rFonts w:ascii="Arial" w:hAnsi="Arial"/>
          <w:b/>
          <w:sz w:val="20"/>
        </w:rPr>
        <w:t>Čl. 2 Řízení aktiv</w:t>
      </w:r>
      <w:bookmarkEnd w:id="355"/>
    </w:p>
    <w:p w14:paraId="2ED7EA04" w14:textId="43EE46DC" w:rsidR="009C0D72" w:rsidRPr="009C0D72" w:rsidRDefault="009C0D72" w:rsidP="00152BEB">
      <w:pPr>
        <w:numPr>
          <w:ilvl w:val="0"/>
          <w:numId w:val="34"/>
        </w:numPr>
        <w:spacing w:line="280" w:lineRule="atLeast"/>
        <w:jc w:val="both"/>
        <w:rPr>
          <w:rFonts w:ascii="Arial" w:hAnsi="Arial"/>
          <w:sz w:val="20"/>
        </w:rPr>
      </w:pPr>
      <w:r>
        <w:rPr>
          <w:rFonts w:ascii="Arial" w:hAnsi="Arial"/>
          <w:sz w:val="20"/>
        </w:rPr>
        <w:t>Poskytovatel</w:t>
      </w:r>
      <w:r w:rsidRPr="009C0D72">
        <w:rPr>
          <w:rFonts w:ascii="Arial" w:hAnsi="Arial"/>
          <w:sz w:val="20"/>
        </w:rPr>
        <w:t xml:space="preserve"> se bude v rozsahu předmětu plnění aktivně podílet na splnění povinností uvedených v § 4 VKB, které musí splnit Objednatel. Minimálně se </w:t>
      </w:r>
      <w:r w:rsidR="008706BE">
        <w:rPr>
          <w:rFonts w:ascii="Arial" w:hAnsi="Arial"/>
          <w:sz w:val="20"/>
        </w:rPr>
        <w:t>Poskytovatel</w:t>
      </w:r>
      <w:r w:rsidR="008706BE" w:rsidRPr="009C0D72">
        <w:rPr>
          <w:rFonts w:ascii="Arial" w:hAnsi="Arial"/>
          <w:sz w:val="20"/>
        </w:rPr>
        <w:t xml:space="preserve"> </w:t>
      </w:r>
      <w:r w:rsidRPr="009C0D72">
        <w:rPr>
          <w:rFonts w:ascii="Arial" w:hAnsi="Arial"/>
          <w:sz w:val="20"/>
        </w:rPr>
        <w:t>zavazuje v rozsahu předmětu plnění na své straně:</w:t>
      </w:r>
    </w:p>
    <w:p w14:paraId="2C397718" w14:textId="6F47FCCF" w:rsidR="009C0D72" w:rsidRPr="009C0D72" w:rsidRDefault="009C0D72" w:rsidP="00152BEB">
      <w:pPr>
        <w:numPr>
          <w:ilvl w:val="1"/>
          <w:numId w:val="33"/>
        </w:numPr>
        <w:spacing w:line="280" w:lineRule="atLeast"/>
        <w:jc w:val="both"/>
        <w:rPr>
          <w:rFonts w:ascii="Arial" w:hAnsi="Arial"/>
          <w:sz w:val="20"/>
        </w:rPr>
      </w:pPr>
      <w:r w:rsidRPr="009C0D72">
        <w:rPr>
          <w:rFonts w:ascii="Arial" w:hAnsi="Arial"/>
          <w:sz w:val="20"/>
        </w:rPr>
        <w:t xml:space="preserve">Stanovit a udržovat rozsah a seznam aktiv využívaných pro plnění této </w:t>
      </w:r>
      <w:r w:rsidR="00B17F1F">
        <w:rPr>
          <w:rFonts w:ascii="Arial" w:hAnsi="Arial"/>
          <w:sz w:val="20"/>
        </w:rPr>
        <w:t>Dohody</w:t>
      </w:r>
      <w:r w:rsidR="00B17F1F" w:rsidRPr="009C0D72">
        <w:rPr>
          <w:rFonts w:ascii="Arial" w:hAnsi="Arial"/>
          <w:sz w:val="20"/>
        </w:rPr>
        <w:t xml:space="preserve"> </w:t>
      </w:r>
      <w:r w:rsidRPr="009C0D72">
        <w:rPr>
          <w:rFonts w:ascii="Arial" w:hAnsi="Arial"/>
          <w:sz w:val="20"/>
        </w:rPr>
        <w:t xml:space="preserve">(aktivy se rozumí např. data a informace k předmětu plnění dle této </w:t>
      </w:r>
      <w:r w:rsidR="00B17F1F">
        <w:rPr>
          <w:rFonts w:ascii="Arial" w:hAnsi="Arial"/>
          <w:sz w:val="20"/>
        </w:rPr>
        <w:t>Dohody</w:t>
      </w:r>
      <w:r w:rsidRPr="009C0D72">
        <w:rPr>
          <w:rFonts w:ascii="Arial" w:hAnsi="Arial"/>
          <w:sz w:val="20"/>
        </w:rPr>
        <w:t xml:space="preserve">, systémy ICT, moduly, HW prvky - infrastruktura hlasové a datové komunikace, aplikace, databáze, </w:t>
      </w:r>
      <w:r w:rsidRPr="009C0D72">
        <w:rPr>
          <w:rFonts w:ascii="Arial" w:hAnsi="Arial"/>
          <w:sz w:val="20"/>
        </w:rPr>
        <w:lastRenderedPageBreak/>
        <w:t>servery, úložiště, koncová zařízení – pracovní stanice typu osobní počítač nebo notebook, mobilní koncová zařízení – přenosná zařízení typu telefon, tablet, notebook, netbook, PDA, apod.), a tato aktiva strukturovaně popsat a Objednateli předložit do 30</w:t>
      </w:r>
      <w:r>
        <w:rPr>
          <w:rFonts w:ascii="Arial" w:hAnsi="Arial"/>
          <w:sz w:val="20"/>
        </w:rPr>
        <w:t> </w:t>
      </w:r>
      <w:r w:rsidRPr="009C0D72">
        <w:rPr>
          <w:rFonts w:ascii="Arial" w:hAnsi="Arial"/>
          <w:sz w:val="20"/>
        </w:rPr>
        <w:t xml:space="preserve">dnů od podpisu této </w:t>
      </w:r>
      <w:r>
        <w:rPr>
          <w:rFonts w:ascii="Arial" w:hAnsi="Arial"/>
          <w:sz w:val="20"/>
        </w:rPr>
        <w:t>Dohody</w:t>
      </w:r>
      <w:r w:rsidRPr="009C0D72">
        <w:rPr>
          <w:rFonts w:ascii="Arial" w:hAnsi="Arial"/>
          <w:sz w:val="20"/>
        </w:rPr>
        <w:t xml:space="preserve"> a následně na vyžádání, a to po celou dobu trvání </w:t>
      </w:r>
      <w:r w:rsidR="00B17F1F">
        <w:rPr>
          <w:rFonts w:ascii="Arial" w:hAnsi="Arial"/>
          <w:sz w:val="20"/>
        </w:rPr>
        <w:t>Dohody</w:t>
      </w:r>
      <w:r w:rsidR="00B17F1F" w:rsidRPr="009C0D72">
        <w:rPr>
          <w:rFonts w:ascii="Arial" w:hAnsi="Arial"/>
          <w:sz w:val="20"/>
        </w:rPr>
        <w:t xml:space="preserve"> </w:t>
      </w:r>
      <w:r w:rsidRPr="009C0D72">
        <w:rPr>
          <w:rFonts w:ascii="Arial" w:hAnsi="Arial"/>
          <w:sz w:val="20"/>
        </w:rPr>
        <w:t>a do 2 let po jejím ukončení.</w:t>
      </w:r>
    </w:p>
    <w:p w14:paraId="339A8CD1" w14:textId="77777777" w:rsidR="009C0D72" w:rsidRPr="009C0D72" w:rsidRDefault="009C0D72" w:rsidP="009C0D72">
      <w:pPr>
        <w:spacing w:line="280" w:lineRule="atLeast"/>
        <w:rPr>
          <w:rFonts w:ascii="Arial" w:hAnsi="Arial"/>
          <w:b/>
          <w:sz w:val="20"/>
        </w:rPr>
      </w:pPr>
      <w:r w:rsidRPr="009C0D72">
        <w:rPr>
          <w:rFonts w:ascii="Arial" w:hAnsi="Arial"/>
          <w:b/>
          <w:sz w:val="20"/>
        </w:rPr>
        <w:t>Čl. 3 Řízení rizik</w:t>
      </w:r>
      <w:bookmarkEnd w:id="356"/>
    </w:p>
    <w:p w14:paraId="4B18F123" w14:textId="665D813C" w:rsidR="009C0D72" w:rsidRPr="009C0D72" w:rsidRDefault="009C0D72" w:rsidP="00152BEB">
      <w:pPr>
        <w:pStyle w:val="UStyl2"/>
        <w:numPr>
          <w:ilvl w:val="0"/>
          <w:numId w:val="36"/>
        </w:numPr>
        <w:spacing w:line="280" w:lineRule="atLeast"/>
        <w:rPr>
          <w:sz w:val="20"/>
        </w:rPr>
      </w:pPr>
      <w:r w:rsidRPr="009C0D72">
        <w:rPr>
          <w:sz w:val="20"/>
        </w:rPr>
        <w:t xml:space="preserve">Poskytovatel se bude v rozsahu předmětu plnění aktivně podílet na splnění povinností uvedených v § 5 VKB, které musí splnit Objednatel. Minimálně se </w:t>
      </w:r>
      <w:r>
        <w:rPr>
          <w:sz w:val="20"/>
        </w:rPr>
        <w:t>Poskytovatel</w:t>
      </w:r>
      <w:r w:rsidRPr="009C0D72">
        <w:rPr>
          <w:sz w:val="20"/>
        </w:rPr>
        <w:t xml:space="preserve"> zavazuje v rozsahu předmětu plnění na své straně:</w:t>
      </w:r>
    </w:p>
    <w:p w14:paraId="16E7A2EF" w14:textId="77777777" w:rsidR="009C0D72" w:rsidRPr="009C0D72" w:rsidRDefault="009C0D72" w:rsidP="00152BEB">
      <w:pPr>
        <w:numPr>
          <w:ilvl w:val="1"/>
          <w:numId w:val="33"/>
        </w:numPr>
        <w:spacing w:line="280" w:lineRule="atLeast"/>
        <w:jc w:val="both"/>
        <w:rPr>
          <w:rFonts w:ascii="Arial" w:hAnsi="Arial"/>
          <w:sz w:val="20"/>
        </w:rPr>
      </w:pPr>
      <w:r w:rsidRPr="009C0D72">
        <w:rPr>
          <w:rFonts w:ascii="Arial" w:hAnsi="Arial"/>
          <w:sz w:val="20"/>
        </w:rPr>
        <w:t>Řídit vlastní rizika, která mohou ovlivnit poskytování předmětu plnění.</w:t>
      </w:r>
    </w:p>
    <w:p w14:paraId="4F626EC9" w14:textId="77777777" w:rsidR="009C0D72" w:rsidRPr="009C0D72" w:rsidRDefault="009C0D72" w:rsidP="00152BEB">
      <w:pPr>
        <w:numPr>
          <w:ilvl w:val="1"/>
          <w:numId w:val="33"/>
        </w:numPr>
        <w:spacing w:line="280" w:lineRule="atLeast"/>
        <w:jc w:val="both"/>
        <w:rPr>
          <w:rFonts w:ascii="Arial" w:hAnsi="Arial"/>
          <w:sz w:val="20"/>
        </w:rPr>
      </w:pPr>
      <w:r w:rsidRPr="009C0D72">
        <w:rPr>
          <w:rFonts w:ascii="Arial" w:hAnsi="Arial"/>
          <w:sz w:val="20"/>
        </w:rPr>
        <w:t>V minimálním intervalu 1x ročně vytvořit a předložit Zprávu o řízení kybernetických rizik, která bude minimálně pokrývat:</w:t>
      </w:r>
    </w:p>
    <w:p w14:paraId="0E40E532" w14:textId="77777777" w:rsidR="009C0D72" w:rsidRPr="009C0D72" w:rsidRDefault="009C0D72" w:rsidP="00152BEB">
      <w:pPr>
        <w:numPr>
          <w:ilvl w:val="2"/>
          <w:numId w:val="33"/>
        </w:numPr>
        <w:spacing w:line="280" w:lineRule="atLeast"/>
        <w:jc w:val="both"/>
        <w:rPr>
          <w:rFonts w:ascii="Arial" w:hAnsi="Arial"/>
          <w:sz w:val="20"/>
        </w:rPr>
      </w:pPr>
      <w:r w:rsidRPr="009C0D72">
        <w:rPr>
          <w:rFonts w:ascii="Arial" w:hAnsi="Arial"/>
          <w:sz w:val="20"/>
        </w:rPr>
        <w:t>Vyhodnocení stavu kybernetické bezpečnosti za hodnocený rok</w:t>
      </w:r>
    </w:p>
    <w:p w14:paraId="6AA57046" w14:textId="77777777" w:rsidR="009C0D72" w:rsidRPr="009C0D72" w:rsidRDefault="009C0D72" w:rsidP="00152BEB">
      <w:pPr>
        <w:numPr>
          <w:ilvl w:val="2"/>
          <w:numId w:val="33"/>
        </w:numPr>
        <w:spacing w:line="280" w:lineRule="atLeast"/>
        <w:jc w:val="both"/>
        <w:rPr>
          <w:rFonts w:ascii="Arial" w:hAnsi="Arial"/>
          <w:sz w:val="20"/>
        </w:rPr>
      </w:pPr>
      <w:r w:rsidRPr="009C0D72">
        <w:rPr>
          <w:rFonts w:ascii="Arial" w:hAnsi="Arial"/>
          <w:sz w:val="20"/>
        </w:rPr>
        <w:t>Identifikaci a hodnocení rizik s vazbou na předmět plnění</w:t>
      </w:r>
    </w:p>
    <w:p w14:paraId="67D127B6" w14:textId="77777777" w:rsidR="009C0D72" w:rsidRPr="009C0D72" w:rsidRDefault="009C0D72" w:rsidP="00152BEB">
      <w:pPr>
        <w:numPr>
          <w:ilvl w:val="2"/>
          <w:numId w:val="33"/>
        </w:numPr>
        <w:spacing w:line="280" w:lineRule="atLeast"/>
        <w:jc w:val="both"/>
        <w:rPr>
          <w:rFonts w:ascii="Arial" w:hAnsi="Arial"/>
          <w:sz w:val="20"/>
        </w:rPr>
      </w:pPr>
      <w:r w:rsidRPr="009C0D72">
        <w:rPr>
          <w:rFonts w:ascii="Arial" w:hAnsi="Arial"/>
          <w:sz w:val="20"/>
        </w:rPr>
        <w:t>Realizovaná bezpečnostní opatření</w:t>
      </w:r>
    </w:p>
    <w:p w14:paraId="5DED5BBD" w14:textId="77777777" w:rsidR="009C0D72" w:rsidRPr="009C0D72" w:rsidRDefault="009C0D72" w:rsidP="00152BEB">
      <w:pPr>
        <w:numPr>
          <w:ilvl w:val="2"/>
          <w:numId w:val="33"/>
        </w:numPr>
        <w:spacing w:line="280" w:lineRule="atLeast"/>
        <w:jc w:val="both"/>
        <w:rPr>
          <w:rFonts w:ascii="Arial" w:hAnsi="Arial"/>
          <w:sz w:val="20"/>
        </w:rPr>
      </w:pPr>
      <w:r w:rsidRPr="009C0D72">
        <w:rPr>
          <w:rFonts w:ascii="Arial" w:hAnsi="Arial"/>
          <w:sz w:val="20"/>
        </w:rPr>
        <w:t>Nepokrytá bezpečnostní rizika a návrh opatření</w:t>
      </w:r>
    </w:p>
    <w:p w14:paraId="75E54DB4" w14:textId="77777777" w:rsidR="009C0D72" w:rsidRPr="009C0D72" w:rsidRDefault="009C0D72" w:rsidP="00152BEB">
      <w:pPr>
        <w:numPr>
          <w:ilvl w:val="2"/>
          <w:numId w:val="33"/>
        </w:numPr>
        <w:spacing w:line="280" w:lineRule="atLeast"/>
        <w:jc w:val="both"/>
        <w:rPr>
          <w:rFonts w:ascii="Arial" w:hAnsi="Arial"/>
          <w:sz w:val="20"/>
        </w:rPr>
      </w:pPr>
      <w:r w:rsidRPr="009C0D72">
        <w:rPr>
          <w:rFonts w:ascii="Arial" w:hAnsi="Arial"/>
          <w:sz w:val="20"/>
        </w:rPr>
        <w:t>Vyhodnocení bezpečnostních událostí a incidentů</w:t>
      </w:r>
    </w:p>
    <w:p w14:paraId="78E2EFBE" w14:textId="24FE7377" w:rsidR="009C0D72" w:rsidRPr="009C0D72" w:rsidRDefault="009C0D72" w:rsidP="00152BEB">
      <w:pPr>
        <w:numPr>
          <w:ilvl w:val="2"/>
          <w:numId w:val="33"/>
        </w:numPr>
        <w:spacing w:line="280" w:lineRule="atLeast"/>
        <w:jc w:val="both"/>
        <w:rPr>
          <w:rFonts w:ascii="Arial" w:hAnsi="Arial"/>
          <w:sz w:val="20"/>
        </w:rPr>
      </w:pPr>
      <w:r w:rsidRPr="009C0D72">
        <w:rPr>
          <w:rFonts w:ascii="Arial" w:hAnsi="Arial"/>
          <w:sz w:val="20"/>
        </w:rPr>
        <w:t xml:space="preserve">Aktuální stav souladu </w:t>
      </w:r>
      <w:r w:rsidR="00C904BF">
        <w:rPr>
          <w:rFonts w:ascii="Arial" w:hAnsi="Arial"/>
          <w:sz w:val="20"/>
        </w:rPr>
        <w:t>Poskytovatele</w:t>
      </w:r>
      <w:r w:rsidRPr="009C0D72">
        <w:rPr>
          <w:rFonts w:ascii="Arial" w:hAnsi="Arial"/>
          <w:sz w:val="20"/>
        </w:rPr>
        <w:t xml:space="preserve"> s těmito Kybernetickými požadavky</w:t>
      </w:r>
    </w:p>
    <w:p w14:paraId="351447E2" w14:textId="77777777" w:rsidR="009C0D72" w:rsidRPr="009C0D72" w:rsidRDefault="009C0D72" w:rsidP="009C0D72">
      <w:pPr>
        <w:spacing w:line="280" w:lineRule="atLeast"/>
        <w:rPr>
          <w:rFonts w:ascii="Arial" w:hAnsi="Arial"/>
          <w:b/>
          <w:sz w:val="20"/>
        </w:rPr>
      </w:pPr>
      <w:bookmarkStart w:id="357" w:name="_Toc480388408"/>
      <w:r w:rsidRPr="009C0D72">
        <w:rPr>
          <w:rFonts w:ascii="Arial" w:hAnsi="Arial"/>
          <w:b/>
          <w:sz w:val="20"/>
        </w:rPr>
        <w:t>Čl. 4 Organizační bezpečnost</w:t>
      </w:r>
      <w:bookmarkEnd w:id="357"/>
    </w:p>
    <w:p w14:paraId="66166651" w14:textId="0977BA4F" w:rsidR="009C0D72" w:rsidRPr="009C0D72" w:rsidRDefault="009C0D72" w:rsidP="00152BEB">
      <w:pPr>
        <w:pStyle w:val="UStyl2"/>
        <w:numPr>
          <w:ilvl w:val="0"/>
          <w:numId w:val="37"/>
        </w:numPr>
        <w:spacing w:line="280" w:lineRule="atLeast"/>
        <w:rPr>
          <w:sz w:val="20"/>
        </w:rPr>
      </w:pPr>
      <w:r w:rsidRPr="009C0D72">
        <w:rPr>
          <w:sz w:val="20"/>
        </w:rPr>
        <w:t xml:space="preserve">Poskytovatel se bude v rozsahu předmětu plnění aktivně podílet na splnění povinností uvedených v § 6 VKB, které musí splnit Objednatel. Minimálně se </w:t>
      </w:r>
      <w:r w:rsidR="00C904BF">
        <w:rPr>
          <w:sz w:val="20"/>
        </w:rPr>
        <w:t>Poskytovatel</w:t>
      </w:r>
      <w:r w:rsidRPr="009C0D72">
        <w:rPr>
          <w:sz w:val="20"/>
        </w:rPr>
        <w:t xml:space="preserve"> zavazuje v</w:t>
      </w:r>
      <w:r w:rsidR="00C904BF">
        <w:rPr>
          <w:sz w:val="20"/>
        </w:rPr>
        <w:t> </w:t>
      </w:r>
      <w:r w:rsidRPr="009C0D72">
        <w:rPr>
          <w:sz w:val="20"/>
        </w:rPr>
        <w:t>rozsahu předmětu plnění na své straně:</w:t>
      </w:r>
    </w:p>
    <w:p w14:paraId="04601AA1" w14:textId="7F35117F"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Jmenovat nejpozději do 30 dnů po uzavření této </w:t>
      </w:r>
      <w:r w:rsidR="00B17F1F">
        <w:rPr>
          <w:rFonts w:ascii="Arial" w:hAnsi="Arial"/>
          <w:sz w:val="20"/>
        </w:rPr>
        <w:t>Dohody</w:t>
      </w:r>
      <w:r w:rsidR="00B17F1F" w:rsidRPr="009C0D72">
        <w:rPr>
          <w:rFonts w:ascii="Arial" w:hAnsi="Arial"/>
          <w:sz w:val="20"/>
        </w:rPr>
        <w:t xml:space="preserve"> </w:t>
      </w:r>
      <w:r w:rsidRPr="009C0D72">
        <w:rPr>
          <w:rFonts w:ascii="Arial" w:hAnsi="Arial"/>
          <w:sz w:val="20"/>
        </w:rPr>
        <w:t xml:space="preserve">odpovědnou kontaktní osobu </w:t>
      </w:r>
      <w:r w:rsidRPr="009C0D72">
        <w:rPr>
          <w:rFonts w:ascii="Arial" w:hAnsi="Arial" w:cs="Arial"/>
          <w:sz w:val="20"/>
          <w:szCs w:val="20"/>
        </w:rPr>
        <w:t xml:space="preserve">pro kybernetickou bezpečnost </w:t>
      </w:r>
      <w:r w:rsidRPr="009C0D72">
        <w:rPr>
          <w:rFonts w:ascii="Arial" w:hAnsi="Arial"/>
          <w:sz w:val="20"/>
        </w:rPr>
        <w:t>pro potřeby zajištění plnění těchto Kybernetických požadavků a související komunikaci mezi Smluvními stranami (dále také jen „</w:t>
      </w:r>
      <w:r w:rsidRPr="009C0D72">
        <w:rPr>
          <w:rFonts w:ascii="Arial" w:hAnsi="Arial"/>
          <w:b/>
          <w:sz w:val="20"/>
        </w:rPr>
        <w:t>Kontaktní osoba</w:t>
      </w:r>
      <w:r w:rsidRPr="009C0D72">
        <w:rPr>
          <w:rFonts w:ascii="Arial" w:hAnsi="Arial"/>
          <w:sz w:val="20"/>
        </w:rPr>
        <w:t xml:space="preserve">“), pokud tato osoba není explicitně uvedena mezi oprávněnými osobami určenými touto </w:t>
      </w:r>
      <w:r w:rsidR="00C904BF">
        <w:rPr>
          <w:rFonts w:ascii="Arial" w:hAnsi="Arial"/>
          <w:sz w:val="20"/>
        </w:rPr>
        <w:t>Dohodou</w:t>
      </w:r>
      <w:r w:rsidRPr="009C0D72">
        <w:rPr>
          <w:rFonts w:ascii="Arial" w:hAnsi="Arial"/>
          <w:sz w:val="20"/>
        </w:rPr>
        <w:t xml:space="preserve">. Kontaktní osobu sdělí </w:t>
      </w:r>
      <w:r w:rsidR="00C904BF">
        <w:rPr>
          <w:rFonts w:ascii="Arial" w:hAnsi="Arial"/>
          <w:sz w:val="20"/>
        </w:rPr>
        <w:t>Poskytovatel</w:t>
      </w:r>
      <w:r w:rsidRPr="009C0D72">
        <w:rPr>
          <w:rFonts w:ascii="Arial" w:hAnsi="Arial"/>
          <w:sz w:val="20"/>
        </w:rPr>
        <w:t xml:space="preserve"> písemně Objednateli v téže lhůtě.</w:t>
      </w:r>
    </w:p>
    <w:p w14:paraId="75EA46DC"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37AD64DA" w14:textId="77777777" w:rsidR="009C0D72" w:rsidRPr="009C0D72" w:rsidRDefault="009C0D72" w:rsidP="009C0D72">
      <w:pPr>
        <w:spacing w:line="280" w:lineRule="atLeast"/>
        <w:rPr>
          <w:rFonts w:ascii="Arial" w:hAnsi="Arial"/>
          <w:b/>
          <w:sz w:val="20"/>
        </w:rPr>
      </w:pPr>
      <w:bookmarkStart w:id="358" w:name="_Toc480388409"/>
      <w:r w:rsidRPr="009C0D72">
        <w:rPr>
          <w:rFonts w:ascii="Arial" w:hAnsi="Arial"/>
          <w:b/>
          <w:sz w:val="20"/>
        </w:rPr>
        <w:t>Čl. 5 Řízení dodavatel</w:t>
      </w:r>
      <w:bookmarkEnd w:id="358"/>
      <w:r w:rsidRPr="009C0D72">
        <w:rPr>
          <w:rFonts w:ascii="Arial" w:hAnsi="Arial"/>
          <w:b/>
          <w:sz w:val="20"/>
        </w:rPr>
        <w:t>ů</w:t>
      </w:r>
    </w:p>
    <w:p w14:paraId="1202CDA6" w14:textId="0CD2617A" w:rsidR="009C0D72" w:rsidRPr="00C904BF" w:rsidRDefault="00C904BF" w:rsidP="00152BEB">
      <w:pPr>
        <w:pStyle w:val="UStyl2"/>
        <w:numPr>
          <w:ilvl w:val="0"/>
          <w:numId w:val="38"/>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8 VKB, které musí splnit Objednatel. Minimálně se </w:t>
      </w:r>
      <w:r>
        <w:rPr>
          <w:sz w:val="20"/>
        </w:rPr>
        <w:t>Poskytovatel</w:t>
      </w:r>
      <w:r w:rsidR="009C0D72" w:rsidRPr="00C904BF">
        <w:rPr>
          <w:sz w:val="20"/>
        </w:rPr>
        <w:t xml:space="preserve"> zavazuje v rozsahu předmětu plnění na své straně:</w:t>
      </w:r>
    </w:p>
    <w:p w14:paraId="1098139A" w14:textId="46CF755B"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Využívá-li při poskytování předmětu plnění poddodavatele, zajistit adekvátní dodržování Kybernetických požadavků rovněž ve smluvních vztazích se svými poddodavateli, přičemž tuto skutečnost se </w:t>
      </w:r>
      <w:r w:rsidR="00C904BF">
        <w:rPr>
          <w:rFonts w:ascii="Arial" w:hAnsi="Arial"/>
          <w:sz w:val="20"/>
        </w:rPr>
        <w:t>Poskytovatel</w:t>
      </w:r>
      <w:r w:rsidRPr="009C0D72">
        <w:rPr>
          <w:rFonts w:ascii="Arial" w:hAnsi="Arial"/>
          <w:sz w:val="20"/>
        </w:rPr>
        <w:t xml:space="preserve"> zavazuje doložit Objednateli do 10 dnů od podpisu příslušné </w:t>
      </w:r>
      <w:r w:rsidR="00C904BF">
        <w:rPr>
          <w:rFonts w:ascii="Arial" w:hAnsi="Arial"/>
          <w:sz w:val="20"/>
        </w:rPr>
        <w:t>Objednávky</w:t>
      </w:r>
      <w:r w:rsidRPr="009C0D72">
        <w:rPr>
          <w:rFonts w:ascii="Arial" w:hAnsi="Arial"/>
          <w:sz w:val="20"/>
        </w:rPr>
        <w:t>, na jejímž plnění se budou poddodavatelé podílet, nebo do 10 dnů od počátku poskytování jiných služeb, písemným prohlášením o dodržování Kybernetických požadavků u svých poddodavatelů.</w:t>
      </w:r>
    </w:p>
    <w:p w14:paraId="3534BA8F" w14:textId="51405619"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lastRenderedPageBreak/>
        <w:t>Pokud při poskytování předmětu plnění dochází ke zpracování osobních údajů, zajistit uzavření samostatných smluv (tj. smluv se svými poddodavateli, zaměstnanci a</w:t>
      </w:r>
      <w:r w:rsidR="00C904BF">
        <w:rPr>
          <w:rFonts w:ascii="Arial" w:hAnsi="Arial"/>
          <w:sz w:val="20"/>
        </w:rPr>
        <w:t> </w:t>
      </w:r>
      <w:r w:rsidRPr="009C0D72">
        <w:rPr>
          <w:rFonts w:ascii="Arial" w:hAnsi="Arial"/>
          <w:sz w:val="20"/>
        </w:rPr>
        <w:t xml:space="preserve">případnými dalšími osobami podílejícími se na poskytování plnění z této </w:t>
      </w:r>
      <w:r w:rsidR="00B17F1F">
        <w:rPr>
          <w:rFonts w:ascii="Arial" w:hAnsi="Arial"/>
          <w:sz w:val="20"/>
        </w:rPr>
        <w:t>Dohody</w:t>
      </w:r>
      <w:r w:rsidRPr="009C0D72">
        <w:rPr>
          <w:rFonts w:ascii="Arial" w:hAnsi="Arial"/>
          <w:sz w:val="20"/>
        </w:rPr>
        <w:t>) ve</w:t>
      </w:r>
      <w:r w:rsidR="00C904BF">
        <w:rPr>
          <w:rFonts w:ascii="Arial" w:hAnsi="Arial"/>
          <w:sz w:val="20"/>
        </w:rPr>
        <w:t> </w:t>
      </w:r>
      <w:r w:rsidRPr="009C0D72">
        <w:rPr>
          <w:rFonts w:ascii="Arial" w:hAnsi="Arial"/>
          <w:sz w:val="20"/>
        </w:rPr>
        <w:t>smyslu příslušných ustanovení Nařízení Evropského parlamentu a Rady (EU) 2016/679 o ochraně fyzických osob v souvislosti se zpracováním osobních údajů a o volném pohybu těchto údajů.</w:t>
      </w:r>
    </w:p>
    <w:p w14:paraId="42E5E1F5" w14:textId="77777777" w:rsidR="009C0D72" w:rsidRPr="009C0D72" w:rsidRDefault="009C0D72" w:rsidP="009C0D72">
      <w:pPr>
        <w:spacing w:line="280" w:lineRule="atLeast"/>
        <w:rPr>
          <w:rFonts w:ascii="Arial" w:hAnsi="Arial"/>
          <w:b/>
          <w:sz w:val="20"/>
        </w:rPr>
      </w:pPr>
      <w:bookmarkStart w:id="359" w:name="_Toc480388411"/>
      <w:r w:rsidRPr="009C0D72">
        <w:rPr>
          <w:rFonts w:ascii="Arial" w:hAnsi="Arial"/>
          <w:b/>
          <w:sz w:val="20"/>
        </w:rPr>
        <w:t>Čl. 6 Bezpečnost lidských zdrojů</w:t>
      </w:r>
      <w:bookmarkEnd w:id="359"/>
    </w:p>
    <w:p w14:paraId="081A3DF6" w14:textId="00879817" w:rsidR="009C0D72" w:rsidRPr="00C904BF" w:rsidRDefault="00C904BF" w:rsidP="00152BEB">
      <w:pPr>
        <w:pStyle w:val="UStyl2"/>
        <w:numPr>
          <w:ilvl w:val="0"/>
          <w:numId w:val="39"/>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9 VKB, které musí splnit Objednatel. Minimálně se </w:t>
      </w:r>
      <w:r>
        <w:rPr>
          <w:sz w:val="20"/>
        </w:rPr>
        <w:t>Poskytovatel</w:t>
      </w:r>
      <w:r w:rsidR="009C0D72" w:rsidRPr="00C904BF">
        <w:rPr>
          <w:sz w:val="20"/>
        </w:rPr>
        <w:t xml:space="preserve"> zavazuje v rozsahu předmětu plnění na své straně:</w:t>
      </w:r>
    </w:p>
    <w:p w14:paraId="71C7C48E" w14:textId="59B603BC"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Zajistit, aby Kontaktní osoba nebo osoba oprávněná jednat ve věcech bezpečnostních nejpozději do 30 dnů od uzavření </w:t>
      </w:r>
      <w:r w:rsidR="00B17F1F">
        <w:rPr>
          <w:rFonts w:ascii="Arial" w:hAnsi="Arial"/>
          <w:sz w:val="20"/>
        </w:rPr>
        <w:t>Dohody</w:t>
      </w:r>
      <w:r w:rsidR="00B17F1F" w:rsidRPr="009C0D72">
        <w:rPr>
          <w:rFonts w:ascii="Arial" w:hAnsi="Arial"/>
          <w:sz w:val="20"/>
        </w:rPr>
        <w:t xml:space="preserve"> </w:t>
      </w:r>
      <w:r w:rsidRPr="009C0D72">
        <w:rPr>
          <w:rFonts w:ascii="Arial" w:hAnsi="Arial"/>
          <w:sz w:val="20"/>
        </w:rPr>
        <w:t xml:space="preserve">potvrdila písemně Objednateli, že všechny osoby podílející se na poskytování předmětu plnění za stranu </w:t>
      </w:r>
      <w:r w:rsidR="00C904BF">
        <w:rPr>
          <w:rFonts w:ascii="Arial" w:hAnsi="Arial"/>
          <w:sz w:val="20"/>
        </w:rPr>
        <w:t>Poskytovatele</w:t>
      </w:r>
      <w:r w:rsidRPr="009C0D72">
        <w:rPr>
          <w:rFonts w:ascii="Arial" w:hAnsi="Arial"/>
          <w:sz w:val="20"/>
        </w:rPr>
        <w:t xml:space="preserve"> byly prokazatelně seznámeny s těmito Kybernetickými požadavky a příslušnými ustanoveními interních řídících aktů Objednatele.</w:t>
      </w:r>
    </w:p>
    <w:p w14:paraId="17CC72A6" w14:textId="7493F2E5"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Dodržovat příslušná ustanovení interních řídících aktů Objednatele v rozsahu, v jakém byl s těmito akty seznámen. Za prokazatelné seznámení se považuje školení pracovníků </w:t>
      </w:r>
      <w:r w:rsidR="00C904BF">
        <w:rPr>
          <w:rFonts w:ascii="Arial" w:hAnsi="Arial"/>
          <w:sz w:val="20"/>
        </w:rPr>
        <w:t>Poskytovatele</w:t>
      </w:r>
      <w:r w:rsidRPr="009C0D72">
        <w:rPr>
          <w:rFonts w:ascii="Arial" w:hAnsi="Arial"/>
          <w:sz w:val="20"/>
        </w:rPr>
        <w:t xml:space="preserve"> zajištěné Objednatelem, protokolární či elektronické předání příslušné dokumentace nebo Objednatelem zajištěný přístup na sdílené úložiště obsahující příslušné interní akty řízení.</w:t>
      </w:r>
    </w:p>
    <w:p w14:paraId="195715E9"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V případě, že je součástí předmětu plnění služba dohledu nad předmětem plnění, definovat a naplnit role a odpovědnosti pro monitoring sítě a zařízení v rozsahu předmětu plnění.</w:t>
      </w:r>
    </w:p>
    <w:p w14:paraId="3CF049B0"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Zajistit, aby osoby podílející se na poskytování plnění Objednateli v prostředí nebo s prostředky Objednatele, a to i tehdy, pokud jsou prostředky Objednatele používány mimo jeho prostředí:</w:t>
      </w:r>
    </w:p>
    <w:p w14:paraId="6947A7B2"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Pro uložení a sdíleni dat a informací Objednatele využívali pouze k tomu schválené prostředky (aktiva);</w:t>
      </w:r>
    </w:p>
    <w:p w14:paraId="7CF951CB"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Neukládali ani nesdíleli data i informace eticky nevhodného obsahu, odporující dobrým mravům nebo poškozující jméno Objednatele;</w:t>
      </w:r>
    </w:p>
    <w:p w14:paraId="03C3DBCD"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Nestahovali, nesdíleli, neukládali, nearchivovali ani neinstalovali datové a spustitelné soubory v rozporu s licenčními podmínkami nebo autorským zákonem;</w:t>
      </w:r>
    </w:p>
    <w:p w14:paraId="0BD3EF1D"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Nenavštěvovali internetové stránky s eticky nevhodným obsahem;</w:t>
      </w:r>
    </w:p>
    <w:p w14:paraId="5C88E262"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Nerealizovali pokusy o neautorizovaný přístup ke zdrojům Objednatele ani ke zdrojům jiných subjektů;</w:t>
      </w:r>
    </w:p>
    <w:p w14:paraId="0A61A1F2"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Nerealizovali pokusy o neoprávněnou modifikaci ani jiné neoprávněné zásahy do prostředků Objednatele, a to ani v případě, kdy jim byl prostředek Objednatele svěřen do správy;</w:t>
      </w:r>
    </w:p>
    <w:p w14:paraId="5E8E7A4F"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Nepodíleli se s prostředky Objednatele na šíření spamu ani škodlivého softwaru.</w:t>
      </w:r>
    </w:p>
    <w:p w14:paraId="1AF707C9" w14:textId="436678E7" w:rsidR="009C0D72" w:rsidRPr="009C0D72" w:rsidRDefault="00C904BF" w:rsidP="00152BEB">
      <w:pPr>
        <w:numPr>
          <w:ilvl w:val="0"/>
          <w:numId w:val="34"/>
        </w:numPr>
        <w:spacing w:line="280" w:lineRule="atLeast"/>
        <w:jc w:val="both"/>
        <w:rPr>
          <w:rFonts w:ascii="Arial" w:hAnsi="Arial"/>
          <w:sz w:val="20"/>
        </w:rPr>
      </w:pPr>
      <w:r>
        <w:rPr>
          <w:rFonts w:ascii="Arial" w:hAnsi="Arial"/>
          <w:sz w:val="20"/>
        </w:rPr>
        <w:t>Poskytovatel</w:t>
      </w:r>
      <w:r w:rsidR="009C0D72" w:rsidRPr="009C0D72">
        <w:rPr>
          <w:rFonts w:ascii="Arial" w:hAnsi="Arial"/>
          <w:sz w:val="20"/>
        </w:rPr>
        <w:t xml:space="preserve"> si je vědom, že součástí podmínek pro získání přístupu ke zdrojům a aktivům Objednatele je na straně Objednatele </w:t>
      </w:r>
      <w:r w:rsidR="009C0D72" w:rsidRPr="009C0D72">
        <w:rPr>
          <w:rFonts w:ascii="Arial" w:hAnsi="Arial"/>
          <w:i/>
          <w:sz w:val="20"/>
        </w:rPr>
        <w:t>zpracování osobních údajů</w:t>
      </w:r>
      <w:r w:rsidR="009C0D72" w:rsidRPr="009C0D72">
        <w:rPr>
          <w:rFonts w:ascii="Arial" w:hAnsi="Arial"/>
          <w:sz w:val="20"/>
        </w:rPr>
        <w:t xml:space="preserve"> pracovníků </w:t>
      </w:r>
      <w:r>
        <w:rPr>
          <w:rFonts w:ascii="Arial" w:hAnsi="Arial"/>
          <w:sz w:val="20"/>
        </w:rPr>
        <w:t>Poskytovatele</w:t>
      </w:r>
      <w:r w:rsidR="009C0D72" w:rsidRPr="009C0D72">
        <w:rPr>
          <w:rFonts w:ascii="Arial" w:hAnsi="Arial"/>
          <w:sz w:val="20"/>
        </w:rPr>
        <w:t xml:space="preserve">, kteří se podílejí na zajištění předmětu plnění. Pokud nebude Objednateli umožněno osobní </w:t>
      </w:r>
      <w:r w:rsidR="009C0D72" w:rsidRPr="009C0D72">
        <w:rPr>
          <w:rFonts w:ascii="Arial" w:hAnsi="Arial"/>
          <w:sz w:val="20"/>
        </w:rPr>
        <w:lastRenderedPageBreak/>
        <w:t xml:space="preserve">údaje dotčených pracovníků </w:t>
      </w:r>
      <w:r>
        <w:rPr>
          <w:rFonts w:ascii="Arial" w:hAnsi="Arial"/>
          <w:sz w:val="20"/>
        </w:rPr>
        <w:t>Poskytovatele</w:t>
      </w:r>
      <w:r w:rsidR="009C0D72" w:rsidRPr="009C0D72">
        <w:rPr>
          <w:rFonts w:ascii="Arial" w:hAnsi="Arial"/>
          <w:sz w:val="20"/>
        </w:rPr>
        <w:t xml:space="preserve"> zpracovat, nebude těmto pracovníkům umožněn žádný přístup ke zdrojům Objednatele.</w:t>
      </w:r>
    </w:p>
    <w:p w14:paraId="11F270C1" w14:textId="77777777" w:rsidR="009C0D72" w:rsidRPr="009C0D72" w:rsidRDefault="009C0D72" w:rsidP="009C0D72">
      <w:pPr>
        <w:spacing w:line="280" w:lineRule="atLeast"/>
        <w:rPr>
          <w:rFonts w:ascii="Arial" w:hAnsi="Arial"/>
          <w:b/>
          <w:sz w:val="20"/>
        </w:rPr>
      </w:pPr>
      <w:bookmarkStart w:id="360" w:name="_Toc480388412"/>
      <w:r w:rsidRPr="009C0D72">
        <w:rPr>
          <w:rFonts w:ascii="Arial" w:hAnsi="Arial"/>
          <w:b/>
          <w:sz w:val="20"/>
        </w:rPr>
        <w:t>Čl. 7 Řízení provozu a komunikací</w:t>
      </w:r>
      <w:bookmarkEnd w:id="360"/>
    </w:p>
    <w:p w14:paraId="1CDC6193" w14:textId="4CDC8DD7" w:rsidR="009C0D72" w:rsidRPr="00C904BF" w:rsidRDefault="00C904BF" w:rsidP="00152BEB">
      <w:pPr>
        <w:pStyle w:val="UStyl2"/>
        <w:numPr>
          <w:ilvl w:val="0"/>
          <w:numId w:val="40"/>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10 VKB, které musí splnit Objednatel. Minimálně se </w:t>
      </w:r>
      <w:r>
        <w:rPr>
          <w:sz w:val="20"/>
        </w:rPr>
        <w:t>Poskytovatel</w:t>
      </w:r>
      <w:r w:rsidR="009C0D72" w:rsidRPr="00C904BF">
        <w:rPr>
          <w:sz w:val="20"/>
        </w:rPr>
        <w:t xml:space="preserve"> zavazuje v rozsahu předmětu plnění na své straně:</w:t>
      </w:r>
    </w:p>
    <w:p w14:paraId="4D98067D"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Zajistit bezpečný provoz informačního systému a infrastruktury využívané pro poskytování předmětu plnění.</w:t>
      </w:r>
    </w:p>
    <w:p w14:paraId="5C3DCB31"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Na vyžádání poskytnout Objednateli přehled, report, či jinou adekvátní informaci o bezpečnostních opatřeních zavedených na svém informačním systému a infrastruktuře.</w:t>
      </w:r>
    </w:p>
    <w:p w14:paraId="49A8F237"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Zajistit, že pro poskytování předmětu plnění budou využívány pouze aplikace a technologie, které jsou v souladu s platnou českou a evropskou legislativou, především s ohledem na licenční podmínky a autorský zákon.</w:t>
      </w:r>
    </w:p>
    <w:p w14:paraId="7160F288" w14:textId="77777777" w:rsidR="009C0D72" w:rsidRPr="009C0D72" w:rsidRDefault="009C0D72" w:rsidP="009C0D72">
      <w:pPr>
        <w:spacing w:line="280" w:lineRule="atLeast"/>
        <w:rPr>
          <w:rFonts w:ascii="Arial" w:hAnsi="Arial"/>
          <w:b/>
          <w:sz w:val="20"/>
        </w:rPr>
      </w:pPr>
      <w:bookmarkStart w:id="361" w:name="_Toc480388413"/>
      <w:r w:rsidRPr="009C0D72">
        <w:rPr>
          <w:rFonts w:ascii="Arial" w:hAnsi="Arial"/>
          <w:b/>
          <w:sz w:val="20"/>
        </w:rPr>
        <w:t>Čl. 8 Řízení změn</w:t>
      </w:r>
    </w:p>
    <w:p w14:paraId="2F454158" w14:textId="4805D8E3" w:rsidR="009C0D72" w:rsidRPr="00C904BF" w:rsidRDefault="00C904BF" w:rsidP="00152BEB">
      <w:pPr>
        <w:pStyle w:val="UStyl2"/>
        <w:numPr>
          <w:ilvl w:val="0"/>
          <w:numId w:val="41"/>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11 VKB, které musí splnit Objednatel. Minimálně se </w:t>
      </w:r>
      <w:r>
        <w:rPr>
          <w:sz w:val="20"/>
        </w:rPr>
        <w:t>Poskytovatel</w:t>
      </w:r>
      <w:r w:rsidR="009C0D72" w:rsidRPr="00C904BF">
        <w:rPr>
          <w:sz w:val="20"/>
        </w:rPr>
        <w:t xml:space="preserve"> zavazuje v rozsahu předmětu plnění na své straně:</w:t>
      </w:r>
    </w:p>
    <w:p w14:paraId="0EE8A337"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Přiměřeně reagovat na změny na straně Objednatele a upravit na své straně technická a organizační opatření tak, aby odpovídala novému stavu po provedení změny.</w:t>
      </w:r>
    </w:p>
    <w:p w14:paraId="0DCA2B15"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Aktivně spolupracovat při testování významné změny.</w:t>
      </w:r>
    </w:p>
    <w:p w14:paraId="1FE37DA7" w14:textId="77777777" w:rsidR="009C0D72" w:rsidRPr="009C0D72" w:rsidRDefault="009C0D72" w:rsidP="009C0D72">
      <w:pPr>
        <w:spacing w:line="280" w:lineRule="atLeast"/>
        <w:rPr>
          <w:rFonts w:ascii="Arial" w:hAnsi="Arial"/>
          <w:b/>
          <w:sz w:val="20"/>
        </w:rPr>
      </w:pPr>
      <w:r w:rsidRPr="009C0D72">
        <w:rPr>
          <w:rFonts w:ascii="Arial" w:hAnsi="Arial"/>
          <w:b/>
          <w:sz w:val="20"/>
        </w:rPr>
        <w:t>Čl. 9 Řízení přístupu</w:t>
      </w:r>
      <w:bookmarkEnd w:id="361"/>
    </w:p>
    <w:p w14:paraId="75582BE8" w14:textId="6B7DCE7D" w:rsidR="009C0D72" w:rsidRPr="00C904BF" w:rsidRDefault="00C904BF" w:rsidP="00152BEB">
      <w:pPr>
        <w:pStyle w:val="UStyl2"/>
        <w:numPr>
          <w:ilvl w:val="0"/>
          <w:numId w:val="42"/>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12 VKB, které musí splnit Objednatel. Minimálně se </w:t>
      </w:r>
      <w:r>
        <w:rPr>
          <w:sz w:val="20"/>
        </w:rPr>
        <w:t>Poskytovatel</w:t>
      </w:r>
      <w:r w:rsidR="009C0D72" w:rsidRPr="00C904BF">
        <w:rPr>
          <w:sz w:val="20"/>
        </w:rPr>
        <w:t xml:space="preserve"> zavazuje v rozsahu předmětu plnění na své straně:</w:t>
      </w:r>
    </w:p>
    <w:p w14:paraId="529964FB"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Přidělovat oprávnění svým jednotlivým pracovníkům ve smyslu oprávnění k výkonu činností tak, aby byla minimalizována rizika nežádoucího přístupu k aktivům Objednatele.</w:t>
      </w:r>
    </w:p>
    <w:p w14:paraId="61C3DB35" w14:textId="37805D2C"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Zajistit, aby udělený přístup nebyl sdílen více osobami za stranu </w:t>
      </w:r>
      <w:r w:rsidR="00C904BF">
        <w:rPr>
          <w:rFonts w:ascii="Arial" w:hAnsi="Arial"/>
          <w:sz w:val="20"/>
        </w:rPr>
        <w:t>Poskytovatel</w:t>
      </w:r>
      <w:r w:rsidRPr="009C0D72">
        <w:rPr>
          <w:rFonts w:ascii="Arial" w:hAnsi="Arial"/>
          <w:sz w:val="20"/>
        </w:rPr>
        <w:t xml:space="preserve">e, pokud sdílený přístup nevyžaduje využívaná technologie. V takovém případě musí </w:t>
      </w:r>
      <w:r w:rsidR="00C904BF">
        <w:rPr>
          <w:rFonts w:ascii="Arial" w:hAnsi="Arial"/>
          <w:sz w:val="20"/>
        </w:rPr>
        <w:t>Poskytovatel</w:t>
      </w:r>
      <w:r w:rsidRPr="009C0D72">
        <w:rPr>
          <w:rFonts w:ascii="Arial" w:hAnsi="Arial"/>
          <w:sz w:val="20"/>
        </w:rPr>
        <w:t xml:space="preserve"> vést evidenci využívání sdílených přístupů a tuto na vyžádání předložit Objednateli kdykoli v průběhu trvání účinnosti této </w:t>
      </w:r>
      <w:r w:rsidR="00C904BF">
        <w:rPr>
          <w:rFonts w:ascii="Arial" w:hAnsi="Arial"/>
          <w:sz w:val="20"/>
        </w:rPr>
        <w:t>Dohody</w:t>
      </w:r>
      <w:r w:rsidRPr="009C0D72">
        <w:rPr>
          <w:rFonts w:ascii="Arial" w:hAnsi="Arial"/>
          <w:sz w:val="20"/>
        </w:rPr>
        <w:t xml:space="preserve"> a 2 roky po ukončení její platnosti.</w:t>
      </w:r>
    </w:p>
    <w:p w14:paraId="31BD5AEB"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Stanovit v požadavku na přístup rozsah dat/informací, služby, účelu, pro které je přístup k systému ICT Objednatele požadován a časový údaj o délce platnosti přístupu (např.: na dobu neurčitou / 1 rok / 1 měsíc / 1 den).</w:t>
      </w:r>
    </w:p>
    <w:p w14:paraId="4855BAF8"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Zajistit, aby osoby podílející se na poskytování předmětu plnění a mající přístup k informačním aktivům Objednatele chránily autentizační prostředky a údaje a nikdy neposkytovaly neautorizovaný přístup dalším osobám.</w:t>
      </w:r>
    </w:p>
    <w:p w14:paraId="1BF28E84" w14:textId="1B285A1B"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Průběžně kontrolovat a vyhodnocovat oprávněnost a potřebu přístupu, jak fyzického, tak i logického, u všech osob na straně </w:t>
      </w:r>
      <w:r w:rsidR="00C904BF">
        <w:rPr>
          <w:rFonts w:ascii="Arial" w:hAnsi="Arial"/>
          <w:sz w:val="20"/>
        </w:rPr>
        <w:t>Poskytovatele</w:t>
      </w:r>
      <w:r w:rsidRPr="009C0D72">
        <w:rPr>
          <w:rFonts w:ascii="Arial" w:hAnsi="Arial"/>
          <w:sz w:val="20"/>
        </w:rPr>
        <w:t>, které přistupují do prostředí Objednatele.</w:t>
      </w:r>
    </w:p>
    <w:p w14:paraId="4352304D" w14:textId="1E7C9BD6" w:rsidR="009C0D72" w:rsidRPr="009C0D72" w:rsidRDefault="00C904BF" w:rsidP="00152BEB">
      <w:pPr>
        <w:numPr>
          <w:ilvl w:val="0"/>
          <w:numId w:val="34"/>
        </w:numPr>
        <w:spacing w:line="280" w:lineRule="atLeast"/>
        <w:jc w:val="both"/>
        <w:rPr>
          <w:rFonts w:ascii="Arial" w:hAnsi="Arial"/>
          <w:sz w:val="20"/>
        </w:rPr>
      </w:pPr>
      <w:r>
        <w:rPr>
          <w:rFonts w:ascii="Arial" w:hAnsi="Arial"/>
          <w:sz w:val="20"/>
        </w:rPr>
        <w:lastRenderedPageBreak/>
        <w:t>Poskytovatel</w:t>
      </w:r>
      <w:r w:rsidR="009C0D72" w:rsidRPr="009C0D72">
        <w:rPr>
          <w:rFonts w:ascii="Arial" w:hAnsi="Arial"/>
          <w:sz w:val="20"/>
        </w:rPr>
        <w:t xml:space="preserve"> bere na vědomí, že přístup k systému ICT je možné povolit pouze fyzické identitě zaměstnance </w:t>
      </w:r>
      <w:r>
        <w:rPr>
          <w:rFonts w:ascii="Arial" w:hAnsi="Arial"/>
          <w:sz w:val="20"/>
        </w:rPr>
        <w:t>Poskytovatel</w:t>
      </w:r>
      <w:r w:rsidR="009C0D72" w:rsidRPr="009C0D72">
        <w:rPr>
          <w:rFonts w:ascii="Arial" w:hAnsi="Arial"/>
          <w:sz w:val="20"/>
        </w:rPr>
        <w:t xml:space="preserve">e / poddodavatele </w:t>
      </w:r>
      <w:r>
        <w:rPr>
          <w:rFonts w:ascii="Arial" w:hAnsi="Arial"/>
          <w:sz w:val="20"/>
        </w:rPr>
        <w:t>Poskytovatel</w:t>
      </w:r>
      <w:r w:rsidR="009C0D72" w:rsidRPr="009C0D72">
        <w:rPr>
          <w:rFonts w:ascii="Arial" w:hAnsi="Arial"/>
          <w:sz w:val="20"/>
        </w:rPr>
        <w:t>e zaevidované v </w:t>
      </w:r>
      <w:r w:rsidR="009C0D72" w:rsidRPr="009C0D72">
        <w:rPr>
          <w:rFonts w:ascii="Arial" w:hAnsi="Arial"/>
          <w:i/>
          <w:sz w:val="20"/>
        </w:rPr>
        <w:t>Active Directory MPSV</w:t>
      </w:r>
      <w:r w:rsidR="009C0D72" w:rsidRPr="009C0D72">
        <w:rPr>
          <w:rFonts w:ascii="Arial" w:hAnsi="Arial"/>
          <w:sz w:val="20"/>
        </w:rPr>
        <w:t xml:space="preserve"> (registr identit), a to na základě požadavku </w:t>
      </w:r>
      <w:r>
        <w:rPr>
          <w:rFonts w:ascii="Arial" w:hAnsi="Arial"/>
          <w:sz w:val="20"/>
        </w:rPr>
        <w:t>Poskytovatel</w:t>
      </w:r>
      <w:r w:rsidR="009C0D72" w:rsidRPr="009C0D72">
        <w:rPr>
          <w:rFonts w:ascii="Arial" w:hAnsi="Arial"/>
          <w:sz w:val="20"/>
        </w:rPr>
        <w:t>e na přístup.</w:t>
      </w:r>
    </w:p>
    <w:p w14:paraId="4313C55A" w14:textId="3D08F624" w:rsidR="009C0D72" w:rsidRPr="009C0D72" w:rsidRDefault="00C904BF" w:rsidP="00152BEB">
      <w:pPr>
        <w:numPr>
          <w:ilvl w:val="0"/>
          <w:numId w:val="34"/>
        </w:numPr>
        <w:spacing w:line="280" w:lineRule="atLeast"/>
        <w:jc w:val="both"/>
        <w:rPr>
          <w:rFonts w:ascii="Arial" w:hAnsi="Arial"/>
          <w:sz w:val="20"/>
        </w:rPr>
      </w:pPr>
      <w:r>
        <w:rPr>
          <w:rFonts w:ascii="Arial" w:hAnsi="Arial"/>
          <w:sz w:val="20"/>
        </w:rPr>
        <w:t>Poskytovatel</w:t>
      </w:r>
      <w:r w:rsidR="009C0D72" w:rsidRPr="009C0D72">
        <w:rPr>
          <w:rFonts w:ascii="Arial" w:hAnsi="Arial"/>
          <w:sz w:val="20"/>
        </w:rPr>
        <w:t xml:space="preserve"> bere na vědomí, že přidělení oprávnění zaměstnanci </w:t>
      </w:r>
      <w:r>
        <w:rPr>
          <w:rFonts w:ascii="Arial" w:hAnsi="Arial"/>
          <w:sz w:val="20"/>
        </w:rPr>
        <w:t>Poskytovatele</w:t>
      </w:r>
      <w:r w:rsidR="009C0D72" w:rsidRPr="009C0D72">
        <w:rPr>
          <w:rFonts w:ascii="Arial" w:hAnsi="Arial"/>
          <w:sz w:val="20"/>
        </w:rPr>
        <w:t xml:space="preserve"> musí být řízeno principem nezbytného minima a není nárokové.</w:t>
      </w:r>
    </w:p>
    <w:p w14:paraId="6886DD31" w14:textId="1BE26A81" w:rsidR="009C0D72" w:rsidRPr="009C0D72" w:rsidRDefault="00C904BF" w:rsidP="00152BEB">
      <w:pPr>
        <w:numPr>
          <w:ilvl w:val="0"/>
          <w:numId w:val="34"/>
        </w:numPr>
        <w:spacing w:line="280" w:lineRule="atLeast"/>
        <w:jc w:val="both"/>
        <w:rPr>
          <w:rFonts w:ascii="Arial" w:hAnsi="Arial"/>
          <w:sz w:val="20"/>
        </w:rPr>
      </w:pPr>
      <w:r>
        <w:rPr>
          <w:rFonts w:ascii="Arial" w:hAnsi="Arial"/>
          <w:sz w:val="20"/>
        </w:rPr>
        <w:t>Poskytovatel</w:t>
      </w:r>
      <w:r w:rsidR="009C0D72" w:rsidRPr="009C0D72">
        <w:rPr>
          <w:rFonts w:ascii="Arial" w:hAnsi="Arial"/>
          <w:sz w:val="20"/>
        </w:rPr>
        <w:t xml:space="preserve"> bere na vědomí, že v případě neúspěšných pokusů o autentizaci uživatele (osoby za stranu </w:t>
      </w:r>
      <w:r>
        <w:rPr>
          <w:rFonts w:ascii="Arial" w:hAnsi="Arial"/>
          <w:sz w:val="20"/>
        </w:rPr>
        <w:t>Poskytovatel</w:t>
      </w:r>
      <w:r w:rsidR="009C0D72" w:rsidRPr="009C0D72">
        <w:rPr>
          <w:rFonts w:ascii="Arial" w:hAnsi="Arial"/>
          <w:sz w:val="20"/>
        </w:rPr>
        <w:t>e) může být příslušný účet zablokován a řešen jako bezpečnostní incident a mohou být uplatněny příslušné postupy zvládání bezpečnostního incidentu (např. okamžité zrušení přístupu k informačním aktivům Objednatele).</w:t>
      </w:r>
    </w:p>
    <w:p w14:paraId="18E0964B" w14:textId="77777777" w:rsidR="009C0D72" w:rsidRPr="009C0D72" w:rsidRDefault="009C0D72" w:rsidP="009C0D72">
      <w:pPr>
        <w:spacing w:line="280" w:lineRule="atLeast"/>
        <w:rPr>
          <w:rFonts w:ascii="Arial" w:hAnsi="Arial"/>
          <w:b/>
          <w:sz w:val="20"/>
        </w:rPr>
      </w:pPr>
      <w:bookmarkStart w:id="362" w:name="_Toc480388414"/>
      <w:r w:rsidRPr="009C0D72">
        <w:rPr>
          <w:rFonts w:ascii="Arial" w:hAnsi="Arial"/>
          <w:b/>
          <w:sz w:val="20"/>
        </w:rPr>
        <w:t>Čl. 10 Akvizice, vývoj a údržba</w:t>
      </w:r>
      <w:bookmarkEnd w:id="362"/>
    </w:p>
    <w:p w14:paraId="7AF26787" w14:textId="03169875" w:rsidR="009C0D72" w:rsidRPr="00C904BF" w:rsidRDefault="00C904BF" w:rsidP="00152BEB">
      <w:pPr>
        <w:pStyle w:val="UStyl2"/>
        <w:numPr>
          <w:ilvl w:val="0"/>
          <w:numId w:val="43"/>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13 VKB, které musí splnit Objednatel. Minimálně se </w:t>
      </w:r>
      <w:r>
        <w:rPr>
          <w:sz w:val="20"/>
        </w:rPr>
        <w:t>Poskytovatel</w:t>
      </w:r>
      <w:r w:rsidR="009C0D72" w:rsidRPr="00C904BF">
        <w:rPr>
          <w:sz w:val="20"/>
        </w:rPr>
        <w:t xml:space="preserve"> zavazuje v rozsahu předmětu plnění na své straně:</w:t>
      </w:r>
    </w:p>
    <w:p w14:paraId="407A8D4B"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Zajistit bezpečnou implementaci, inovaci, aktualizaci a testování technologií, které jsou předmětem plnění.</w:t>
      </w:r>
    </w:p>
    <w:p w14:paraId="388B5BC6" w14:textId="77777777" w:rsidR="009C0D72" w:rsidRPr="009C0D72" w:rsidRDefault="009C0D72" w:rsidP="00152BEB">
      <w:pPr>
        <w:numPr>
          <w:ilvl w:val="1"/>
          <w:numId w:val="34"/>
        </w:numPr>
        <w:spacing w:after="0" w:line="280" w:lineRule="atLeast"/>
        <w:jc w:val="both"/>
        <w:rPr>
          <w:rFonts w:ascii="Arial" w:hAnsi="Arial"/>
          <w:sz w:val="20"/>
        </w:rPr>
      </w:pPr>
      <w:r w:rsidRPr="009C0D72">
        <w:rPr>
          <w:rFonts w:ascii="Arial" w:hAnsi="Arial"/>
          <w:sz w:val="20"/>
        </w:rPr>
        <w:t>Předat Objednateli dokumentaci předmětu plnění minimálně v následujícím rozsahu:</w:t>
      </w:r>
    </w:p>
    <w:p w14:paraId="554C997D" w14:textId="77777777" w:rsidR="009C0D72" w:rsidRPr="009C0D72" w:rsidRDefault="009C0D72" w:rsidP="00152BEB">
      <w:pPr>
        <w:numPr>
          <w:ilvl w:val="2"/>
          <w:numId w:val="34"/>
        </w:numPr>
        <w:spacing w:after="0" w:line="280" w:lineRule="atLeast"/>
        <w:jc w:val="both"/>
        <w:rPr>
          <w:rFonts w:ascii="Arial" w:hAnsi="Arial"/>
          <w:sz w:val="20"/>
        </w:rPr>
      </w:pPr>
      <w:r w:rsidRPr="009C0D72">
        <w:rPr>
          <w:rFonts w:ascii="Arial" w:hAnsi="Arial"/>
          <w:sz w:val="20"/>
        </w:rPr>
        <w:t>dokumentaci všech bezpečnostních nastavení, funkcí a mechanismů</w:t>
      </w:r>
    </w:p>
    <w:p w14:paraId="76A93316" w14:textId="77777777" w:rsidR="009C0D72" w:rsidRPr="009C0D72" w:rsidRDefault="009C0D72" w:rsidP="00152BEB">
      <w:pPr>
        <w:numPr>
          <w:ilvl w:val="2"/>
          <w:numId w:val="34"/>
        </w:numPr>
        <w:spacing w:after="0" w:line="280" w:lineRule="atLeast"/>
        <w:jc w:val="both"/>
        <w:rPr>
          <w:rFonts w:ascii="Arial" w:hAnsi="Arial"/>
          <w:sz w:val="20"/>
        </w:rPr>
      </w:pPr>
      <w:r w:rsidRPr="009C0D72">
        <w:rPr>
          <w:rFonts w:ascii="Arial" w:hAnsi="Arial"/>
          <w:sz w:val="20"/>
        </w:rPr>
        <w:t>dokumentaci obsahující popis autorizačního konceptu a oprávnění</w:t>
      </w:r>
    </w:p>
    <w:p w14:paraId="5419DBA9"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dokumentaci obsahující instalační a konfigurační postupy</w:t>
      </w:r>
    </w:p>
    <w:p w14:paraId="7F0CC838" w14:textId="77777777" w:rsidR="009C0D72" w:rsidRPr="009C0D72" w:rsidRDefault="009C0D72" w:rsidP="009C0D72">
      <w:pPr>
        <w:spacing w:line="280" w:lineRule="atLeast"/>
        <w:rPr>
          <w:rFonts w:ascii="Arial" w:hAnsi="Arial"/>
          <w:b/>
          <w:sz w:val="20"/>
        </w:rPr>
      </w:pPr>
      <w:bookmarkStart w:id="363" w:name="_Toc480388415"/>
      <w:r w:rsidRPr="009C0D72">
        <w:rPr>
          <w:rFonts w:ascii="Arial" w:hAnsi="Arial"/>
          <w:b/>
          <w:sz w:val="20"/>
        </w:rPr>
        <w:t>Čl. 11 Zvládání kybernetických bezpečnostních událostí a incidentů</w:t>
      </w:r>
      <w:bookmarkEnd w:id="363"/>
    </w:p>
    <w:p w14:paraId="286A06C7" w14:textId="070891AB" w:rsidR="009C0D72" w:rsidRPr="00C904BF" w:rsidRDefault="00C904BF" w:rsidP="00152BEB">
      <w:pPr>
        <w:pStyle w:val="UStyl2"/>
        <w:numPr>
          <w:ilvl w:val="0"/>
          <w:numId w:val="44"/>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14 VKB, které musí splnit Objednatel. Minimálně se </w:t>
      </w:r>
      <w:r>
        <w:rPr>
          <w:sz w:val="20"/>
        </w:rPr>
        <w:t>Poskytovatel</w:t>
      </w:r>
      <w:r w:rsidR="009C0D72" w:rsidRPr="00C904BF">
        <w:rPr>
          <w:sz w:val="20"/>
        </w:rPr>
        <w:t xml:space="preserve"> zavazuje v rozsahu předmětu plnění na své straně:</w:t>
      </w:r>
    </w:p>
    <w:p w14:paraId="0692D2A5"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Stanovit a popsat na své straně činnosti, role a jejich odpovědnosti a pravomoci vedoucí k rychlému a účinnému zvládání bezpečnostních incidentů.</w:t>
      </w:r>
    </w:p>
    <w:p w14:paraId="49A7A8F5" w14:textId="7AA4BAFD"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Bez zbytečného odkladu hlásit Objednateli všechny bezpečnostní události a incidenty s potenciálním negativním dopadem na Objednatele, a to stanoveným komunikačním kanálem nebo prostřednictvím Kontaktní osoby nebo osoby oprávněné jednat ve</w:t>
      </w:r>
      <w:r w:rsidR="00C904BF">
        <w:rPr>
          <w:rFonts w:ascii="Arial" w:hAnsi="Arial"/>
          <w:sz w:val="20"/>
        </w:rPr>
        <w:t> </w:t>
      </w:r>
      <w:r w:rsidRPr="009C0D72">
        <w:rPr>
          <w:rFonts w:ascii="Arial" w:hAnsi="Arial"/>
          <w:sz w:val="20"/>
        </w:rPr>
        <w:t>věcech bezpečnostních.</w:t>
      </w:r>
    </w:p>
    <w:p w14:paraId="40098E81"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Vyhodnocovat informace o bezpečnostních incidentech a uchovávat je pro budoucí použití s ohledem na požadavky platné české a evropské legislativy.</w:t>
      </w:r>
    </w:p>
    <w:p w14:paraId="49ACB9FD" w14:textId="3DBB1E32"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rsidR="00C904BF">
        <w:rPr>
          <w:rFonts w:ascii="Arial" w:hAnsi="Arial"/>
          <w:sz w:val="20"/>
        </w:rPr>
        <w:t>Poskytovatele</w:t>
      </w:r>
      <w:r w:rsidRPr="009C0D72">
        <w:rPr>
          <w:rFonts w:ascii="Arial" w:hAnsi="Arial"/>
          <w:sz w:val="20"/>
        </w:rPr>
        <w:t>.</w:t>
      </w:r>
    </w:p>
    <w:p w14:paraId="0267F18F"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Bez zbytečného odkladu a po dohodě s Objednatelem realizovat opatření požadovaná Objednatelem v dohodnutých termínech ke snížení dopadu bezpečnostního incidentu nebo zamezení pokračování incidentu.</w:t>
      </w:r>
    </w:p>
    <w:p w14:paraId="68AABBD6" w14:textId="76B3D0F8"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Spolupracovat při analýze příčin bezpečnostního incidentu a navrhnout opatření s cílem zamezit jeho opakování v případě, že </w:t>
      </w:r>
      <w:r w:rsidR="00C904BF">
        <w:rPr>
          <w:rFonts w:ascii="Arial" w:hAnsi="Arial"/>
          <w:sz w:val="20"/>
        </w:rPr>
        <w:t>Poskytovatel</w:t>
      </w:r>
      <w:r w:rsidRPr="009C0D72">
        <w:rPr>
          <w:rFonts w:ascii="Arial" w:hAnsi="Arial"/>
          <w:sz w:val="20"/>
        </w:rPr>
        <w:t xml:space="preserve"> bezpečnostní incident zapříčinil nebo se na jeho vzniku podílel.</w:t>
      </w:r>
    </w:p>
    <w:p w14:paraId="78F4E61F" w14:textId="79912513" w:rsidR="009C0D72" w:rsidRPr="009C0D72" w:rsidRDefault="00C904BF" w:rsidP="00152BEB">
      <w:pPr>
        <w:numPr>
          <w:ilvl w:val="0"/>
          <w:numId w:val="34"/>
        </w:numPr>
        <w:spacing w:line="280" w:lineRule="atLeast"/>
        <w:jc w:val="both"/>
        <w:rPr>
          <w:rFonts w:ascii="Arial" w:hAnsi="Arial"/>
          <w:sz w:val="20"/>
        </w:rPr>
      </w:pPr>
      <w:bookmarkStart w:id="364" w:name="_Toc480388398"/>
      <w:r>
        <w:rPr>
          <w:rFonts w:ascii="Arial" w:hAnsi="Arial"/>
          <w:sz w:val="20"/>
        </w:rPr>
        <w:t>Poskytovatel</w:t>
      </w:r>
      <w:r w:rsidR="009C0D72" w:rsidRPr="009C0D72">
        <w:rPr>
          <w:rFonts w:ascii="Arial" w:hAnsi="Arial"/>
          <w:sz w:val="20"/>
        </w:rPr>
        <w:t xml:space="preserve"> bere na vědomí, že postup zvládání bezpečnostního incidentu či jiný důsledek porušení Kybernetických požadavků, jehož příčina je na straně </w:t>
      </w:r>
      <w:r>
        <w:rPr>
          <w:rFonts w:ascii="Arial" w:hAnsi="Arial"/>
          <w:sz w:val="20"/>
        </w:rPr>
        <w:t>Poskytovatel</w:t>
      </w:r>
      <w:r w:rsidR="009C0D72" w:rsidRPr="009C0D72">
        <w:rPr>
          <w:rFonts w:ascii="Arial" w:hAnsi="Arial"/>
          <w:sz w:val="20"/>
        </w:rPr>
        <w:t xml:space="preserve">e, nebude </w:t>
      </w:r>
      <w:r w:rsidR="009C0D72" w:rsidRPr="009C0D72">
        <w:rPr>
          <w:rFonts w:ascii="Arial" w:hAnsi="Arial"/>
          <w:sz w:val="20"/>
        </w:rPr>
        <w:lastRenderedPageBreak/>
        <w:t xml:space="preserve">posuzován jako okolnost vylučující odpovědnost </w:t>
      </w:r>
      <w:r>
        <w:rPr>
          <w:rFonts w:ascii="Arial" w:hAnsi="Arial"/>
          <w:sz w:val="20"/>
        </w:rPr>
        <w:t>Poskytovatel</w:t>
      </w:r>
      <w:r w:rsidR="009C0D72" w:rsidRPr="009C0D72">
        <w:rPr>
          <w:rFonts w:ascii="Arial" w:hAnsi="Arial"/>
          <w:sz w:val="20"/>
        </w:rPr>
        <w:t xml:space="preserve">e za prodlení s řádným a včasným plněním předmětu </w:t>
      </w:r>
      <w:r>
        <w:rPr>
          <w:rFonts w:ascii="Arial" w:hAnsi="Arial"/>
          <w:sz w:val="20"/>
        </w:rPr>
        <w:t>Dohody</w:t>
      </w:r>
      <w:r w:rsidR="009C0D72" w:rsidRPr="009C0D72">
        <w:rPr>
          <w:rFonts w:ascii="Arial" w:hAnsi="Arial"/>
          <w:sz w:val="20"/>
        </w:rPr>
        <w:t xml:space="preserve"> a nebude důvodem k jakékoli náhradě případné škody či jiné újmy </w:t>
      </w:r>
      <w:r>
        <w:rPr>
          <w:rFonts w:ascii="Arial" w:hAnsi="Arial"/>
          <w:sz w:val="20"/>
        </w:rPr>
        <w:t>Poskytovateli</w:t>
      </w:r>
      <w:r w:rsidR="009C0D72" w:rsidRPr="009C0D72">
        <w:rPr>
          <w:rFonts w:ascii="Arial" w:hAnsi="Arial"/>
          <w:sz w:val="20"/>
        </w:rPr>
        <w:t xml:space="preserve"> či jiné osobě ze strany Objednatele. Ostatní ustanovení ohledně odpovědnosti </w:t>
      </w:r>
      <w:r>
        <w:rPr>
          <w:rFonts w:ascii="Arial" w:hAnsi="Arial"/>
          <w:sz w:val="20"/>
        </w:rPr>
        <w:t>Poskytovatel</w:t>
      </w:r>
      <w:r w:rsidR="009C0D72" w:rsidRPr="009C0D72">
        <w:rPr>
          <w:rFonts w:ascii="Arial" w:hAnsi="Arial"/>
          <w:sz w:val="20"/>
        </w:rPr>
        <w:t>e za prodlení obsažená v</w:t>
      </w:r>
      <w:r>
        <w:rPr>
          <w:rFonts w:ascii="Arial" w:hAnsi="Arial"/>
          <w:sz w:val="20"/>
        </w:rPr>
        <w:t xml:space="preserve"> Dohodě </w:t>
      </w:r>
      <w:r w:rsidR="009C0D72" w:rsidRPr="009C0D72">
        <w:rPr>
          <w:rFonts w:ascii="Arial" w:hAnsi="Arial"/>
          <w:sz w:val="20"/>
        </w:rPr>
        <w:t>nejsou tímto ustanovením dotčena.</w:t>
      </w:r>
      <w:bookmarkEnd w:id="364"/>
    </w:p>
    <w:p w14:paraId="662D1AE3" w14:textId="77777777" w:rsidR="009C0D72" w:rsidRPr="009C0D72" w:rsidRDefault="009C0D72" w:rsidP="009C0D72">
      <w:pPr>
        <w:spacing w:line="280" w:lineRule="atLeast"/>
        <w:rPr>
          <w:rFonts w:ascii="Arial" w:hAnsi="Arial"/>
          <w:b/>
          <w:sz w:val="20"/>
        </w:rPr>
      </w:pPr>
      <w:r w:rsidRPr="009C0D72">
        <w:rPr>
          <w:rFonts w:ascii="Arial" w:hAnsi="Arial"/>
          <w:b/>
          <w:sz w:val="20"/>
        </w:rPr>
        <w:t>Čl. 12 Řízení kontinuity činností</w:t>
      </w:r>
    </w:p>
    <w:p w14:paraId="6B6D5865" w14:textId="406FF0DE" w:rsidR="009C0D72" w:rsidRPr="00C904BF" w:rsidRDefault="00C904BF" w:rsidP="00152BEB">
      <w:pPr>
        <w:pStyle w:val="UStyl2"/>
        <w:numPr>
          <w:ilvl w:val="0"/>
          <w:numId w:val="45"/>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15 VKB, které musí splnit Objednatel. Minimálně se </w:t>
      </w:r>
      <w:r w:rsidR="00152BEB">
        <w:rPr>
          <w:sz w:val="20"/>
        </w:rPr>
        <w:t>Poskytovatel</w:t>
      </w:r>
      <w:r w:rsidR="009C0D72" w:rsidRPr="00C904BF">
        <w:rPr>
          <w:sz w:val="20"/>
        </w:rPr>
        <w:t xml:space="preserve"> zavazuje v rozsahu předmětu plnění na své straně:</w:t>
      </w:r>
    </w:p>
    <w:p w14:paraId="5CE5040A"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Zajistit adekvátní kontinuitu svých aktiv, které jsou potřebné k poskytování předmětu plnění.</w:t>
      </w:r>
    </w:p>
    <w:p w14:paraId="58D8DC75"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Pravidelně kontrolovat a testovat, že je schopen kontinuitu aktiv zajistit dle sjednané úrovně služeb.</w:t>
      </w:r>
    </w:p>
    <w:p w14:paraId="128E52C4" w14:textId="77777777" w:rsidR="009C0D72" w:rsidRPr="009C0D72" w:rsidRDefault="009C0D72" w:rsidP="009C0D72">
      <w:pPr>
        <w:spacing w:line="280" w:lineRule="atLeast"/>
        <w:rPr>
          <w:rFonts w:ascii="Arial" w:hAnsi="Arial"/>
          <w:b/>
          <w:sz w:val="20"/>
        </w:rPr>
      </w:pPr>
      <w:bookmarkStart w:id="365" w:name="_Toc480388417"/>
      <w:r w:rsidRPr="009C0D72">
        <w:rPr>
          <w:rFonts w:ascii="Arial" w:hAnsi="Arial"/>
          <w:b/>
          <w:sz w:val="20"/>
        </w:rPr>
        <w:t>Čl. 13 Kontrola a audit</w:t>
      </w:r>
      <w:bookmarkEnd w:id="365"/>
    </w:p>
    <w:p w14:paraId="7909F002" w14:textId="77505E65" w:rsidR="009C0D72" w:rsidRPr="00C904BF" w:rsidRDefault="00C904BF" w:rsidP="00152BEB">
      <w:pPr>
        <w:pStyle w:val="UStyl2"/>
        <w:numPr>
          <w:ilvl w:val="0"/>
          <w:numId w:val="46"/>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8 a § 16 VKB, které musí splnit Objednatel. Minimálně se </w:t>
      </w:r>
      <w:r w:rsidR="00152BEB">
        <w:rPr>
          <w:sz w:val="20"/>
        </w:rPr>
        <w:t>Poskytovatel</w:t>
      </w:r>
      <w:r w:rsidR="009C0D72" w:rsidRPr="00C904BF">
        <w:rPr>
          <w:sz w:val="20"/>
        </w:rPr>
        <w:t xml:space="preserve"> zavazuje v rozsahu předmětu plnění poskytnout adekvátní součinnost při výkonu kontroly Objednatele ze strany Úřadu dle § 23 ZKB.</w:t>
      </w:r>
    </w:p>
    <w:p w14:paraId="0D496F85" w14:textId="77777777" w:rsidR="009C0D72" w:rsidRPr="009C0D72" w:rsidRDefault="009C0D72" w:rsidP="009C0D72">
      <w:pPr>
        <w:keepNext/>
        <w:spacing w:line="280" w:lineRule="atLeast"/>
        <w:rPr>
          <w:rFonts w:ascii="Arial" w:hAnsi="Arial"/>
          <w:b/>
          <w:sz w:val="20"/>
        </w:rPr>
      </w:pPr>
      <w:bookmarkStart w:id="366" w:name="_Toc480388418"/>
      <w:r w:rsidRPr="009C0D72">
        <w:rPr>
          <w:rFonts w:ascii="Arial" w:hAnsi="Arial"/>
          <w:b/>
          <w:sz w:val="20"/>
        </w:rPr>
        <w:t>Čl. 14 Fyzická bezpečnost</w:t>
      </w:r>
      <w:bookmarkEnd w:id="366"/>
    </w:p>
    <w:p w14:paraId="5547FF48" w14:textId="3E1875C6" w:rsidR="009C0D72" w:rsidRPr="00C904BF" w:rsidRDefault="00C904BF" w:rsidP="00152BEB">
      <w:pPr>
        <w:pStyle w:val="UStyl2"/>
        <w:numPr>
          <w:ilvl w:val="0"/>
          <w:numId w:val="47"/>
        </w:numPr>
        <w:spacing w:line="280" w:lineRule="atLeast"/>
        <w:rPr>
          <w:sz w:val="20"/>
        </w:rPr>
      </w:pPr>
      <w:r>
        <w:rPr>
          <w:sz w:val="20"/>
        </w:rPr>
        <w:t>Poskytovatel</w:t>
      </w:r>
      <w:r w:rsidR="009C0D72" w:rsidRPr="00C904BF">
        <w:rPr>
          <w:sz w:val="20"/>
        </w:rPr>
        <w:t xml:space="preserve"> se bude v rozsahu předmětu plnění aktivně podílet na splnění povinností uvedených v § 17 VKB, které musí splnit Objednatel. Minimálně se </w:t>
      </w:r>
      <w:r w:rsidR="00152BEB">
        <w:rPr>
          <w:sz w:val="20"/>
        </w:rPr>
        <w:t>Poskytovatel</w:t>
      </w:r>
      <w:r w:rsidR="009C0D72" w:rsidRPr="00C904BF">
        <w:rPr>
          <w:sz w:val="20"/>
        </w:rPr>
        <w:t xml:space="preserve"> zavazuje v rozsahu předmětu plnění na své straně:</w:t>
      </w:r>
    </w:p>
    <w:p w14:paraId="46194F50"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Dodržovat provozní řády budov (režimová opatření) a využívaných prostor, zejména pak v oblasti fyzické ochrany bezpečnostních zón, kde jsou umístěny aktiva systémů ICT, anebo datové nosiče.</w:t>
      </w:r>
    </w:p>
    <w:p w14:paraId="540487F4" w14:textId="42E06BE4"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V rozsahu předmětu plnění zajistit fyzické zabezpečení, zejména označení, uchování a likvidaci, instalačních, záložních nebo archivních médií a dokumentace v souladu s klasifikací aktiv Objednatele, pokud s ní byl </w:t>
      </w:r>
      <w:r w:rsidR="00152BEB">
        <w:rPr>
          <w:rFonts w:ascii="Arial" w:hAnsi="Arial"/>
          <w:sz w:val="20"/>
        </w:rPr>
        <w:t>Poskytovatel</w:t>
      </w:r>
      <w:r w:rsidRPr="009C0D72">
        <w:rPr>
          <w:rFonts w:ascii="Arial" w:hAnsi="Arial"/>
          <w:sz w:val="20"/>
        </w:rPr>
        <w:t xml:space="preserve"> seznámen.</w:t>
      </w:r>
    </w:p>
    <w:p w14:paraId="4CE077F4" w14:textId="77777777" w:rsidR="009C0D72" w:rsidRPr="009C0D72" w:rsidRDefault="009C0D72" w:rsidP="009C0D72">
      <w:pPr>
        <w:keepNext/>
        <w:spacing w:line="280" w:lineRule="atLeast"/>
        <w:rPr>
          <w:rFonts w:ascii="Arial" w:hAnsi="Arial"/>
          <w:b/>
          <w:sz w:val="20"/>
        </w:rPr>
      </w:pPr>
      <w:bookmarkStart w:id="367" w:name="_Toc480388419"/>
      <w:r w:rsidRPr="009C0D72">
        <w:rPr>
          <w:rFonts w:ascii="Arial" w:hAnsi="Arial"/>
          <w:b/>
          <w:sz w:val="20"/>
        </w:rPr>
        <w:t xml:space="preserve">Čl. 15 </w:t>
      </w:r>
      <w:bookmarkEnd w:id="367"/>
      <w:r w:rsidRPr="009C0D72">
        <w:rPr>
          <w:rFonts w:ascii="Arial" w:hAnsi="Arial"/>
          <w:b/>
          <w:sz w:val="20"/>
        </w:rPr>
        <w:t>Bezpečnostní nástroje</w:t>
      </w:r>
    </w:p>
    <w:p w14:paraId="5A669D16" w14:textId="243C6CC4" w:rsidR="009C0D72" w:rsidRPr="00152BEB" w:rsidRDefault="00152BEB" w:rsidP="00152BEB">
      <w:pPr>
        <w:pStyle w:val="UStyl2"/>
        <w:numPr>
          <w:ilvl w:val="0"/>
          <w:numId w:val="48"/>
        </w:numPr>
        <w:spacing w:line="280" w:lineRule="atLeast"/>
        <w:rPr>
          <w:sz w:val="20"/>
        </w:rPr>
      </w:pPr>
      <w:r>
        <w:rPr>
          <w:sz w:val="20"/>
        </w:rPr>
        <w:t>Poskytovatel</w:t>
      </w:r>
      <w:r w:rsidR="009C0D72" w:rsidRPr="00152BEB">
        <w:rPr>
          <w:sz w:val="20"/>
        </w:rPr>
        <w:t xml:space="preserve"> se bude v rozsahu předmětu plnění aktivně podílet na splnění povinností uvedených v § 18 až § 27 VKB, které musí splnit Objednatel. Minimálně se </w:t>
      </w:r>
      <w:r>
        <w:rPr>
          <w:sz w:val="20"/>
        </w:rPr>
        <w:t>Poskytovatel</w:t>
      </w:r>
      <w:r w:rsidR="009C0D72" w:rsidRPr="00152BEB">
        <w:rPr>
          <w:sz w:val="20"/>
        </w:rPr>
        <w:t xml:space="preserve"> zavazuje v rozsahu předmětu plnění na své straně:</w:t>
      </w:r>
    </w:p>
    <w:p w14:paraId="2DA53FD7"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Realizovat bezpečnostní opatření pro odstranění nebo blokování síťového spojení/síťových spojení, které/která neodpovídají požadavkům na ochranu integrity komunikační sítě.</w:t>
      </w:r>
    </w:p>
    <w:p w14:paraId="378EF5B2"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Realizovat přístup z mobilního zařízení do prostředí Objednatele pouze prostřednictvím zabezpečeného připojení virtuální privátní sítě (VPN) nebo zvolit adekvátní technické opatření.</w:t>
      </w:r>
    </w:p>
    <w:p w14:paraId="0274784C" w14:textId="5F185981"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Připojovat do prostředí Objednatele pouze ta síťová zařízení (switch, přístupový bod wifi, router, hub apod.), která prošla schvalovacím procesem a jejich připojení bylo schváleno oprávněnou osobu ve věcech technických na straně Objednatele určenou v této </w:t>
      </w:r>
      <w:r w:rsidR="00152BEB">
        <w:rPr>
          <w:rFonts w:ascii="Arial" w:hAnsi="Arial"/>
          <w:sz w:val="20"/>
        </w:rPr>
        <w:t>Dohodě</w:t>
      </w:r>
      <w:r w:rsidRPr="009C0D72">
        <w:rPr>
          <w:rFonts w:ascii="Arial" w:hAnsi="Arial"/>
          <w:sz w:val="20"/>
        </w:rPr>
        <w:t>.</w:t>
      </w:r>
    </w:p>
    <w:p w14:paraId="4937ABCA" w14:textId="7678AB80"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lastRenderedPageBreak/>
        <w:t>Bez zbytečného odkladu deaktivovat všechna nevyužívaná zakončení sítě anebo nepoužívané porty aktivního síťového prvku, který je v rozsahu předmětu plnění a je ve</w:t>
      </w:r>
      <w:r w:rsidR="00152BEB">
        <w:rPr>
          <w:rFonts w:ascii="Arial" w:hAnsi="Arial"/>
          <w:sz w:val="20"/>
        </w:rPr>
        <w:t> </w:t>
      </w:r>
      <w:r w:rsidRPr="009C0D72">
        <w:rPr>
          <w:rFonts w:ascii="Arial" w:hAnsi="Arial"/>
          <w:sz w:val="20"/>
        </w:rPr>
        <w:t xml:space="preserve">správě </w:t>
      </w:r>
      <w:r w:rsidR="00152BEB">
        <w:rPr>
          <w:rFonts w:ascii="Arial" w:hAnsi="Arial"/>
          <w:sz w:val="20"/>
        </w:rPr>
        <w:t>Poskytovatel</w:t>
      </w:r>
      <w:r w:rsidRPr="009C0D72">
        <w:rPr>
          <w:rFonts w:ascii="Arial" w:hAnsi="Arial"/>
          <w:sz w:val="20"/>
        </w:rPr>
        <w:t>e.</w:t>
      </w:r>
    </w:p>
    <w:p w14:paraId="77C6365B" w14:textId="77777777" w:rsidR="009C0D72" w:rsidRPr="009C0D72" w:rsidRDefault="009C0D72" w:rsidP="00152BEB">
      <w:pPr>
        <w:keepNext/>
        <w:numPr>
          <w:ilvl w:val="1"/>
          <w:numId w:val="34"/>
        </w:numPr>
        <w:spacing w:line="280" w:lineRule="atLeast"/>
        <w:ind w:left="1434" w:hanging="357"/>
        <w:jc w:val="both"/>
        <w:rPr>
          <w:rFonts w:ascii="Arial" w:hAnsi="Arial"/>
          <w:sz w:val="20"/>
        </w:rPr>
      </w:pPr>
      <w:r w:rsidRPr="009C0D72">
        <w:rPr>
          <w:rFonts w:ascii="Arial" w:hAnsi="Arial"/>
          <w:sz w:val="20"/>
        </w:rPr>
        <w:t>Na aktiva Objednatele neinstalovat a nepoužívat v prostředí Objednatele tyto typy nástrojů, pokud nejsou součástí předmětu plnění:</w:t>
      </w:r>
    </w:p>
    <w:p w14:paraId="0A2026F7"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Keylogger – software nebo hardware, který neautorizovaně zaznamenává stisky kláves s cílem narušit důvěrnost zadávaných dat a informací.</w:t>
      </w:r>
    </w:p>
    <w:p w14:paraId="0E838669"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Sniffer – software nebo hardware umožňující odposlouchávání síťového provozu.</w:t>
      </w:r>
    </w:p>
    <w:p w14:paraId="66C811DB"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2461E2BD"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Backdoor – skrytý softwarový nebo hardwarový nástroj, který umožňuje obejití schválených autentizačních procedur, instalovaný s cílem budoucího snadnějšího a neautorizovaného přístupu do systému ICT.</w:t>
      </w:r>
    </w:p>
    <w:p w14:paraId="5A4440E1" w14:textId="77777777" w:rsidR="009C0D72" w:rsidRPr="009C0D72" w:rsidRDefault="009C0D72" w:rsidP="00152BEB">
      <w:pPr>
        <w:numPr>
          <w:ilvl w:val="2"/>
          <w:numId w:val="34"/>
        </w:numPr>
        <w:spacing w:line="280" w:lineRule="atLeast"/>
        <w:jc w:val="both"/>
        <w:rPr>
          <w:rFonts w:ascii="Arial" w:hAnsi="Arial"/>
          <w:sz w:val="20"/>
        </w:rPr>
      </w:pPr>
      <w:r w:rsidRPr="009C0D72">
        <w:rPr>
          <w:rFonts w:ascii="Arial" w:hAnsi="Arial"/>
          <w:sz w:val="20"/>
        </w:rPr>
        <w:t>Malware a jiný škodlivý software, který narušuje, obchází či jinak omezuje bezpečnostní opatření v prostředí Objednatele.</w:t>
      </w:r>
    </w:p>
    <w:p w14:paraId="0779D7E0"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Připojovat do prostředí Objednatele pouze zařízení ICT, která jsou chráněna proti malware a jinému škodlivému softwaru, pokud to jejich technologie umožňuje.</w:t>
      </w:r>
    </w:p>
    <w:p w14:paraId="685B6192"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Průběžně zaznamenávat a uchovávat data o provozu zařízení ICT (provozní a lokalizační údaje) v rozsahu předmětu plnění a v souladu s požadavky platné české a evropské legislativy.</w:t>
      </w:r>
    </w:p>
    <w:p w14:paraId="14BB1CE5" w14:textId="16DFD0F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 xml:space="preserve">Na vyžádání poskytnout Objednateli report obsahující výsledky monitorování veškerých uživatelských a administrátorských aktivit a jiných událostí v rozsahu předmětu plnění, a to po celou dobu trvání </w:t>
      </w:r>
      <w:r w:rsidR="00152BEB">
        <w:rPr>
          <w:rFonts w:ascii="Arial" w:hAnsi="Arial"/>
          <w:sz w:val="20"/>
        </w:rPr>
        <w:t>Dohody</w:t>
      </w:r>
      <w:r w:rsidRPr="009C0D72">
        <w:rPr>
          <w:rFonts w:ascii="Arial" w:hAnsi="Arial"/>
          <w:sz w:val="20"/>
        </w:rPr>
        <w:t xml:space="preserve"> a do 2 let po jejím ukončení.</w:t>
      </w:r>
    </w:p>
    <w:p w14:paraId="69504485"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Zajistit sběr informací o provozních a bezpečnostních činnostech v rozsahu předmětu plnění a ochranu získaných informací před jejich neoprávněným čtením nebo změnou.</w:t>
      </w:r>
    </w:p>
    <w:p w14:paraId="47619F85"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Pro on-line transakce realizované prostřednictvím webových technologií implementovat TLS/SSL certifikáty s cílem zajistit jejich důvěrnost, integritu a identitu komunikujících protistran.</w:t>
      </w:r>
    </w:p>
    <w:p w14:paraId="07319F2A" w14:textId="77777777" w:rsidR="009C0D72" w:rsidRPr="009C0D72" w:rsidRDefault="009C0D72" w:rsidP="00152BEB">
      <w:pPr>
        <w:numPr>
          <w:ilvl w:val="1"/>
          <w:numId w:val="34"/>
        </w:numPr>
        <w:spacing w:line="280" w:lineRule="atLeast"/>
        <w:jc w:val="both"/>
        <w:rPr>
          <w:rFonts w:ascii="Arial" w:hAnsi="Arial"/>
          <w:sz w:val="20"/>
        </w:rPr>
      </w:pPr>
      <w:r w:rsidRPr="009C0D72">
        <w:rPr>
          <w:rFonts w:ascii="Arial" w:hAnsi="Arial"/>
          <w:sz w:val="20"/>
        </w:rPr>
        <w:t>Veškeré neveřejné informace poskytnuté Objednatelem chránit vhodným šifrováním a proti neautorizovanému přístupu, a to zejména na mobilních zařízeních.</w:t>
      </w:r>
    </w:p>
    <w:p w14:paraId="15B3CCAD" w14:textId="05950CAC" w:rsidR="009C0D72" w:rsidRPr="009C0D72" w:rsidRDefault="00152BEB" w:rsidP="00152BEB">
      <w:pPr>
        <w:numPr>
          <w:ilvl w:val="0"/>
          <w:numId w:val="34"/>
        </w:numPr>
        <w:spacing w:line="280" w:lineRule="atLeast"/>
        <w:jc w:val="both"/>
        <w:rPr>
          <w:rFonts w:ascii="Arial" w:hAnsi="Arial"/>
          <w:sz w:val="20"/>
        </w:rPr>
      </w:pPr>
      <w:r>
        <w:rPr>
          <w:rFonts w:ascii="Arial" w:hAnsi="Arial"/>
          <w:sz w:val="20"/>
        </w:rPr>
        <w:t>Poskytovatel</w:t>
      </w:r>
      <w:r w:rsidR="009C0D72" w:rsidRPr="009C0D72">
        <w:rPr>
          <w:rFonts w:ascii="Arial" w:hAnsi="Arial"/>
          <w:sz w:val="20"/>
        </w:rPr>
        <w:t xml:space="preserve"> bere na vědomí, že v případě, kdy technické spojení Objednatele s </w:t>
      </w:r>
      <w:r>
        <w:rPr>
          <w:rFonts w:ascii="Arial" w:hAnsi="Arial"/>
          <w:sz w:val="20"/>
        </w:rPr>
        <w:t>Poskytovatel</w:t>
      </w:r>
      <w:r w:rsidR="009C0D72" w:rsidRPr="009C0D72">
        <w:rPr>
          <w:rFonts w:ascii="Arial" w:hAnsi="Arial"/>
          <w:sz w:val="20"/>
        </w:rPr>
        <w:t xml:space="preserve">em narušuje chod služeb Objednatele, může být toto spojení ihned ukončeno bez předchozího upozornění, pokud tato </w:t>
      </w:r>
      <w:r>
        <w:rPr>
          <w:rFonts w:ascii="Arial" w:hAnsi="Arial"/>
          <w:sz w:val="20"/>
        </w:rPr>
        <w:t>Dohoda</w:t>
      </w:r>
      <w:r w:rsidR="009C0D72" w:rsidRPr="009C0D72">
        <w:rPr>
          <w:rFonts w:ascii="Arial" w:hAnsi="Arial"/>
          <w:sz w:val="20"/>
        </w:rPr>
        <w:t xml:space="preserve"> nestanoví jinak.</w:t>
      </w:r>
    </w:p>
    <w:p w14:paraId="6DA331D6" w14:textId="306AE7D2" w:rsidR="003B268F" w:rsidRPr="00152BEB" w:rsidRDefault="00152BEB" w:rsidP="00152BEB">
      <w:pPr>
        <w:numPr>
          <w:ilvl w:val="0"/>
          <w:numId w:val="34"/>
        </w:numPr>
        <w:spacing w:line="280" w:lineRule="atLeast"/>
        <w:jc w:val="both"/>
        <w:rPr>
          <w:rFonts w:ascii="Arial" w:hAnsi="Arial" w:cs="Arial"/>
          <w:sz w:val="20"/>
          <w:szCs w:val="20"/>
        </w:rPr>
      </w:pPr>
      <w:r w:rsidRPr="00152BEB">
        <w:rPr>
          <w:rFonts w:ascii="Arial" w:hAnsi="Arial"/>
          <w:sz w:val="20"/>
        </w:rPr>
        <w:t xml:space="preserve">Poskytovatel </w:t>
      </w:r>
      <w:r w:rsidR="009C0D72" w:rsidRPr="009C0D72">
        <w:rPr>
          <w:rFonts w:ascii="Arial" w:hAnsi="Arial"/>
          <w:sz w:val="20"/>
        </w:rPr>
        <w:t xml:space="preserve">bere na vědomí, že veškeré aktivity </w:t>
      </w:r>
      <w:r w:rsidRPr="00152BEB">
        <w:rPr>
          <w:rFonts w:ascii="Arial" w:hAnsi="Arial"/>
          <w:sz w:val="20"/>
        </w:rPr>
        <w:t>Poskytovatel</w:t>
      </w:r>
      <w:r w:rsidR="009C0D72" w:rsidRPr="009C0D72">
        <w:rPr>
          <w:rFonts w:ascii="Arial" w:hAnsi="Arial"/>
          <w:sz w:val="20"/>
        </w:rPr>
        <w:t xml:space="preserve">e a jeho plnění realizované v prostředí Objednatele jsou monitorovány a vyhodnocovány v rozsahu předměty plnění a v souladu s interními dokumenty Objednatele, se kterými byl </w:t>
      </w:r>
      <w:r w:rsidRPr="00152BEB">
        <w:rPr>
          <w:rFonts w:ascii="Arial" w:hAnsi="Arial"/>
          <w:sz w:val="20"/>
        </w:rPr>
        <w:t>Poskytovatel</w:t>
      </w:r>
      <w:r w:rsidR="009C0D72" w:rsidRPr="009C0D72">
        <w:rPr>
          <w:rFonts w:ascii="Arial" w:hAnsi="Arial"/>
          <w:sz w:val="20"/>
        </w:rPr>
        <w:t xml:space="preserve"> seznámen.</w:t>
      </w:r>
      <w:bookmarkStart w:id="368" w:name="_Toc480388392"/>
      <w:bookmarkEnd w:id="368"/>
    </w:p>
    <w:sectPr w:rsidR="003B268F" w:rsidRPr="00152BEB" w:rsidSect="00F2138F">
      <w:headerReference w:type="default" r:id="rId24"/>
      <w:footerReference w:type="default" r:id="rId2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8E25" w14:textId="77777777" w:rsidR="00B1543E" w:rsidRDefault="00B1543E">
      <w:r>
        <w:separator/>
      </w:r>
    </w:p>
  </w:endnote>
  <w:endnote w:type="continuationSeparator" w:id="0">
    <w:p w14:paraId="716E1A9A" w14:textId="77777777" w:rsidR="00B1543E" w:rsidRDefault="00B1543E">
      <w:r>
        <w:continuationSeparator/>
      </w:r>
    </w:p>
  </w:endnote>
  <w:endnote w:type="continuationNotice" w:id="1">
    <w:p w14:paraId="11542B59" w14:textId="77777777" w:rsidR="00B1543E" w:rsidRDefault="00B15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2CB9" w14:textId="77777777" w:rsidR="009E7518" w:rsidRDefault="009E7518" w:rsidP="00094A1C">
    <w:pPr>
      <w:pStyle w:val="Zpat"/>
      <w:framePr w:wrap="around" w:vAnchor="text" w:hAnchor="margin" w:xAlign="center" w:y="1"/>
    </w:pPr>
    <w:r>
      <w:fldChar w:fldCharType="begin"/>
    </w:r>
    <w:r>
      <w:instrText xml:space="preserve">PAGE  </w:instrText>
    </w:r>
    <w:r>
      <w:fldChar w:fldCharType="end"/>
    </w:r>
  </w:p>
  <w:p w14:paraId="64D99A0F" w14:textId="77777777" w:rsidR="009E7518" w:rsidRDefault="009E75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8739" w14:textId="3A99A9FA" w:rsidR="009E7518" w:rsidRPr="002C531D" w:rsidRDefault="009E7518">
    <w:pPr>
      <w:pStyle w:val="Zpat"/>
      <w:rPr>
        <w:rFonts w:ascii="Arial" w:hAnsi="Arial" w:cs="Arial"/>
      </w:rPr>
    </w:pPr>
    <w:r w:rsidRPr="002C531D">
      <w:rPr>
        <w:rFonts w:ascii="Arial" w:hAnsi="Arial" w:cs="Arial"/>
      </w:rPr>
      <w:t xml:space="preserve">Strana </w:t>
    </w:r>
    <w:r w:rsidRPr="002C531D">
      <w:rPr>
        <w:rStyle w:val="slostrnky"/>
        <w:rFonts w:ascii="Arial" w:hAnsi="Arial" w:cs="Arial"/>
      </w:rPr>
      <w:fldChar w:fldCharType="begin"/>
    </w:r>
    <w:r w:rsidRPr="002C531D">
      <w:rPr>
        <w:rStyle w:val="slostrnky"/>
        <w:rFonts w:ascii="Arial" w:hAnsi="Arial" w:cs="Arial"/>
      </w:rPr>
      <w:instrText xml:space="preserve"> PAGE </w:instrText>
    </w:r>
    <w:r w:rsidRPr="002C531D">
      <w:rPr>
        <w:rStyle w:val="slostrnky"/>
        <w:rFonts w:ascii="Arial" w:hAnsi="Arial" w:cs="Arial"/>
      </w:rPr>
      <w:fldChar w:fldCharType="separate"/>
    </w:r>
    <w:r w:rsidR="00D477AD" w:rsidRPr="002C531D">
      <w:rPr>
        <w:rStyle w:val="slostrnky"/>
        <w:rFonts w:ascii="Arial" w:hAnsi="Arial" w:cs="Arial"/>
        <w:noProof/>
      </w:rPr>
      <w:t>20</w:t>
    </w:r>
    <w:r w:rsidRPr="002C531D">
      <w:rPr>
        <w:rStyle w:val="slostrnky"/>
        <w:rFonts w:ascii="Arial" w:hAnsi="Arial" w:cs="Arial"/>
      </w:rPr>
      <w:fldChar w:fldCharType="end"/>
    </w:r>
    <w:r w:rsidRPr="002C531D">
      <w:rPr>
        <w:rStyle w:val="slostrnky"/>
        <w:rFonts w:ascii="Arial" w:hAnsi="Arial" w:cs="Arial"/>
      </w:rPr>
      <w:t xml:space="preserve"> (celkem </w:t>
    </w:r>
    <w:r w:rsidRPr="002C531D">
      <w:rPr>
        <w:rFonts w:ascii="Arial" w:hAnsi="Arial" w:cs="Arial"/>
      </w:rPr>
      <w:fldChar w:fldCharType="begin"/>
    </w:r>
    <w:r w:rsidRPr="002C531D">
      <w:rPr>
        <w:rFonts w:ascii="Arial" w:hAnsi="Arial" w:cs="Arial"/>
      </w:rPr>
      <w:instrText xml:space="preserve"> numpages </w:instrText>
    </w:r>
    <w:r w:rsidRPr="002C531D">
      <w:rPr>
        <w:rFonts w:ascii="Arial" w:hAnsi="Arial" w:cs="Arial"/>
      </w:rPr>
      <w:fldChar w:fldCharType="separate"/>
    </w:r>
    <w:r w:rsidR="00D477AD" w:rsidRPr="002C531D">
      <w:rPr>
        <w:rFonts w:ascii="Arial" w:hAnsi="Arial" w:cs="Arial"/>
        <w:noProof/>
      </w:rPr>
      <w:t>46</w:t>
    </w:r>
    <w:r w:rsidRPr="002C531D">
      <w:rPr>
        <w:rFonts w:ascii="Arial" w:hAnsi="Arial" w:cs="Arial"/>
      </w:rPr>
      <w:fldChar w:fldCharType="end"/>
    </w:r>
    <w:r w:rsidRPr="002C531D">
      <w:rPr>
        <w:rStyle w:val="slostrnky"/>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96D0" w14:textId="77777777" w:rsidR="009E7518" w:rsidRPr="000E07B2" w:rsidRDefault="009E7518">
    <w:pPr>
      <w:pStyle w:val="Zpat"/>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36D1" w14:textId="77777777" w:rsidR="009E7518" w:rsidRPr="001F2582" w:rsidRDefault="009E7518" w:rsidP="00A32C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039A" w14:textId="77777777" w:rsidR="00B1543E" w:rsidRDefault="00B1543E">
      <w:r>
        <w:separator/>
      </w:r>
    </w:p>
  </w:footnote>
  <w:footnote w:type="continuationSeparator" w:id="0">
    <w:p w14:paraId="2DBB9DA7" w14:textId="77777777" w:rsidR="00B1543E" w:rsidRDefault="00B1543E">
      <w:r>
        <w:continuationSeparator/>
      </w:r>
    </w:p>
  </w:footnote>
  <w:footnote w:type="continuationNotice" w:id="1">
    <w:p w14:paraId="23BEE465" w14:textId="77777777" w:rsidR="00B1543E" w:rsidRDefault="00B154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C030" w14:textId="3F369A7D" w:rsidR="009E7518" w:rsidRPr="00086B1F" w:rsidRDefault="009E7518" w:rsidP="00F5634B">
    <w:pPr>
      <w:pStyle w:val="Zhlav"/>
      <w:pBdr>
        <w:bottom w:val="none" w:sz="0" w:space="0" w:color="auto"/>
      </w:pBdr>
      <w:tabs>
        <w:tab w:val="clear" w:pos="4536"/>
        <w:tab w:val="clear" w:pos="9072"/>
        <w:tab w:val="left" w:pos="1455"/>
      </w:tabs>
      <w:rPr>
        <w:rFonts w:ascii="Arial" w:hAnsi="Arial" w:cs="Arial"/>
        <w:b w:val="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5252" w14:textId="19584793" w:rsidR="00F5634B" w:rsidRPr="00F5634B" w:rsidRDefault="00F5634B" w:rsidP="00F5634B">
    <w:pPr>
      <w:pStyle w:val="doplnuchaze"/>
      <w:spacing w:line="280" w:lineRule="atLeast"/>
      <w:jc w:val="right"/>
      <w:rPr>
        <w:rFonts w:ascii="Arial" w:hAnsi="Arial" w:cs="Arial"/>
        <w:b w:val="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4880" w14:textId="77777777" w:rsidR="00F70849" w:rsidRPr="00586E3F" w:rsidRDefault="00F70849" w:rsidP="00154C2A">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3AFC" w14:textId="6CCE2E57" w:rsidR="009E7518" w:rsidRPr="00086B1F" w:rsidRDefault="009E7518" w:rsidP="00FA76E7">
    <w:pPr>
      <w:pStyle w:val="Zhlav"/>
      <w:pBdr>
        <w:bottom w:val="none" w:sz="0" w:space="0" w:color="auto"/>
      </w:pBdr>
      <w:tabs>
        <w:tab w:val="clear" w:pos="4536"/>
        <w:tab w:val="clear" w:pos="9072"/>
        <w:tab w:val="left" w:pos="1455"/>
      </w:tabs>
      <w:rPr>
        <w:rFonts w:ascii="Arial" w:hAnsi="Arial" w:cs="Arial"/>
        <w:b w:val="0"/>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7B40" w14:textId="6835BBE5" w:rsidR="009E7518" w:rsidRPr="002E43BB" w:rsidRDefault="009E7518" w:rsidP="00FA76E7">
    <w:pPr>
      <w:pStyle w:val="Zhlav"/>
      <w:pBdr>
        <w:bottom w:val="none" w:sz="0" w:space="0" w:color="auto"/>
      </w:pBdr>
      <w:tabs>
        <w:tab w:val="clear" w:pos="4536"/>
        <w:tab w:val="clear" w:pos="9072"/>
        <w:tab w:val="left" w:pos="1455"/>
      </w:tabs>
      <w:rPr>
        <w:rFonts w:ascii="Arial" w:hAnsi="Arial" w:cs="Arial"/>
        <w:b w:val="0"/>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5385" w14:textId="507FFE60" w:rsidR="00154C2A" w:rsidRPr="00586E3F" w:rsidRDefault="00154C2A" w:rsidP="00154C2A">
    <w:pPr>
      <w:pStyle w:val="Zhlav"/>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FD91" w14:textId="066444D6" w:rsidR="009E7518" w:rsidRPr="002E43BB" w:rsidRDefault="009E7518" w:rsidP="00FA76E7">
    <w:pPr>
      <w:pStyle w:val="Zhlav"/>
      <w:pBdr>
        <w:bottom w:val="none" w:sz="0" w:space="0" w:color="auto"/>
      </w:pBdr>
      <w:tabs>
        <w:tab w:val="clear" w:pos="4536"/>
        <w:tab w:val="clear" w:pos="9072"/>
        <w:tab w:val="left" w:pos="1455"/>
      </w:tabs>
      <w:rPr>
        <w:rFonts w:ascii="Arial" w:hAnsi="Arial" w:cs="Arial"/>
        <w:b w:val="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pPr>
      <w:rPr>
        <w:rFonts w:ascii="Wingdings" w:hAnsi="Wingdings"/>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5"/>
    <w:multiLevelType w:val="multilevel"/>
    <w:tmpl w:val="00000005"/>
    <w:name w:val="WW8Num4"/>
    <w:lvl w:ilvl="0">
      <w:start w:val="1"/>
      <w:numFmt w:val="bullet"/>
      <w:lvlText w:val="●"/>
      <w:lvlJc w:val="left"/>
      <w:pPr>
        <w:tabs>
          <w:tab w:val="num" w:pos="0"/>
        </w:tabs>
      </w:pPr>
      <w:rPr>
        <w:rFonts w:ascii="StarSymbol" w:hAnsi="StarSymbol"/>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StarSymbol" w:hAnsi="StarSymbol"/>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StarSymbol" w:hAnsi="StarSymbol"/>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1429"/>
        </w:tabs>
      </w:pPr>
      <w:rPr>
        <w:rFonts w:ascii="Wingdings" w:hAnsi="Wingdings"/>
      </w:rPr>
    </w:lvl>
  </w:abstractNum>
  <w:abstractNum w:abstractNumId="6"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01A41CEC"/>
    <w:multiLevelType w:val="hybridMultilevel"/>
    <w:tmpl w:val="1AF477E4"/>
    <w:lvl w:ilvl="0" w:tplc="04050001">
      <w:start w:val="1"/>
      <w:numFmt w:val="bullet"/>
      <w:lvlText w:val=""/>
      <w:lvlJc w:val="left"/>
      <w:pPr>
        <w:ind w:left="1004" w:hanging="360"/>
      </w:pPr>
      <w:rPr>
        <w:rFonts w:ascii="Symbol" w:hAnsi="Symbol" w:hint="default"/>
      </w:rPr>
    </w:lvl>
    <w:lvl w:ilvl="1" w:tplc="F56E433C">
      <w:numFmt w:val="bullet"/>
      <w:lvlText w:val="•"/>
      <w:lvlJc w:val="left"/>
      <w:pPr>
        <w:ind w:left="2069" w:hanging="705"/>
      </w:pPr>
      <w:rPr>
        <w:rFonts w:ascii="Arial" w:eastAsiaTheme="minorEastAsia" w:hAnsi="Arial" w:cs="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F32E98"/>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1" w15:restartNumberingAfterBreak="0">
    <w:nsid w:val="08E31387"/>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A050E7"/>
    <w:multiLevelType w:val="multilevel"/>
    <w:tmpl w:val="EBF496E4"/>
    <w:lvl w:ilvl="0">
      <w:start w:val="7"/>
      <w:numFmt w:val="decimal"/>
      <w:pStyle w:val="NADPIS1X"/>
      <w:lvlText w:val="%1."/>
      <w:lvlJc w:val="left"/>
      <w:pPr>
        <w:tabs>
          <w:tab w:val="num" w:pos="360"/>
        </w:tabs>
        <w:ind w:left="360" w:hanging="360"/>
      </w:pPr>
      <w:rPr>
        <w:rFonts w:ascii="Arial" w:hAnsi="Arial" w:hint="default"/>
        <w:b/>
        <w:i w:val="0"/>
        <w:sz w:val="20"/>
        <w:szCs w:val="20"/>
      </w:rPr>
    </w:lvl>
    <w:lvl w:ilvl="1">
      <w:start w:val="4"/>
      <w:numFmt w:val="decimal"/>
      <w:pStyle w:val="NADPIS20"/>
      <w:lvlText w:val="%1.%2."/>
      <w:lvlJc w:val="left"/>
      <w:pPr>
        <w:tabs>
          <w:tab w:val="num" w:pos="792"/>
        </w:tabs>
        <w:ind w:left="357" w:hanging="357"/>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14"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5" w15:restartNumberingAfterBreak="0">
    <w:nsid w:val="0C960F4E"/>
    <w:multiLevelType w:val="hybridMultilevel"/>
    <w:tmpl w:val="4C2A6582"/>
    <w:lvl w:ilvl="0" w:tplc="0405000B">
      <w:start w:val="1"/>
      <w:numFmt w:val="bullet"/>
      <w:pStyle w:val="Odrky0"/>
      <w:lvlText w:val=""/>
      <w:lvlJc w:val="left"/>
      <w:pPr>
        <w:tabs>
          <w:tab w:val="num" w:pos="720"/>
        </w:tabs>
        <w:ind w:left="720" w:hanging="360"/>
      </w:pPr>
      <w:rPr>
        <w:rFonts w:ascii="Wingdings" w:hAnsi="Wingdings"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B42EE9"/>
    <w:multiLevelType w:val="hybridMultilevel"/>
    <w:tmpl w:val="AB52EAAC"/>
    <w:name w:val="WW8Num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10E7276F"/>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0F41A76"/>
    <w:multiLevelType w:val="hybridMultilevel"/>
    <w:tmpl w:val="C9B8466E"/>
    <w:name w:val="Outline"/>
    <w:lvl w:ilvl="0" w:tplc="FFFFFFFF">
      <w:numFmt w:val="bullet"/>
      <w:lvlText w:val="-"/>
      <w:lvlJc w:val="left"/>
      <w:pPr>
        <w:tabs>
          <w:tab w:val="num" w:pos="1414"/>
        </w:tabs>
        <w:ind w:left="1414" w:hanging="705"/>
      </w:pPr>
      <w:rPr>
        <w:rFonts w:ascii="Frutiger LT Com 45 Light" w:eastAsia="Times New Roman" w:hAnsi="Frutiger LT Com 45 Light"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128534F2"/>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1" w15:restartNumberingAfterBreak="0">
    <w:nsid w:val="18C14C38"/>
    <w:multiLevelType w:val="hybridMultilevel"/>
    <w:tmpl w:val="ADF8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9701204"/>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8D2FC6"/>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3BF15EF"/>
    <w:multiLevelType w:val="hybridMultilevel"/>
    <w:tmpl w:val="ADF8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8"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98B01B9"/>
    <w:multiLevelType w:val="singleLevel"/>
    <w:tmpl w:val="C9C62D96"/>
    <w:lvl w:ilvl="0">
      <w:start w:val="1"/>
      <w:numFmt w:val="bullet"/>
      <w:pStyle w:val="Odrky4"/>
      <w:lvlText w:val=""/>
      <w:lvlJc w:val="left"/>
      <w:pPr>
        <w:tabs>
          <w:tab w:val="num" w:pos="360"/>
        </w:tabs>
        <w:ind w:left="360" w:hanging="360"/>
      </w:pPr>
      <w:rPr>
        <w:rFonts w:ascii="Symbol" w:hAnsi="Symbol" w:hint="default"/>
      </w:rPr>
    </w:lvl>
  </w:abstractNum>
  <w:abstractNum w:abstractNumId="30" w15:restartNumberingAfterBreak="0">
    <w:nsid w:val="2D1A7156"/>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F592124"/>
    <w:multiLevelType w:val="hybridMultilevel"/>
    <w:tmpl w:val="4F0CF912"/>
    <w:name w:val="WW8Num82"/>
    <w:lvl w:ilvl="0" w:tplc="397808FA">
      <w:start w:val="1"/>
      <w:numFmt w:val="decimal"/>
      <w:lvlText w:val="%1."/>
      <w:lvlJc w:val="left"/>
      <w:pPr>
        <w:tabs>
          <w:tab w:val="num" w:pos="1065"/>
        </w:tabs>
        <w:ind w:left="1065" w:hanging="705"/>
      </w:pPr>
      <w:rPr>
        <w:rFonts w:hint="default"/>
      </w:rPr>
    </w:lvl>
    <w:lvl w:ilvl="1" w:tplc="BF7A36D0" w:tentative="1">
      <w:start w:val="1"/>
      <w:numFmt w:val="lowerLetter"/>
      <w:lvlText w:val="%2."/>
      <w:lvlJc w:val="left"/>
      <w:pPr>
        <w:tabs>
          <w:tab w:val="num" w:pos="1440"/>
        </w:tabs>
        <w:ind w:left="1440" w:hanging="360"/>
      </w:pPr>
    </w:lvl>
    <w:lvl w:ilvl="2" w:tplc="21D67220" w:tentative="1">
      <w:start w:val="1"/>
      <w:numFmt w:val="lowerRoman"/>
      <w:lvlText w:val="%3."/>
      <w:lvlJc w:val="right"/>
      <w:pPr>
        <w:tabs>
          <w:tab w:val="num" w:pos="2160"/>
        </w:tabs>
        <w:ind w:left="2160" w:hanging="180"/>
      </w:pPr>
    </w:lvl>
    <w:lvl w:ilvl="3" w:tplc="BF640780" w:tentative="1">
      <w:start w:val="1"/>
      <w:numFmt w:val="decimal"/>
      <w:lvlText w:val="%4."/>
      <w:lvlJc w:val="left"/>
      <w:pPr>
        <w:tabs>
          <w:tab w:val="num" w:pos="2880"/>
        </w:tabs>
        <w:ind w:left="2880" w:hanging="360"/>
      </w:pPr>
    </w:lvl>
    <w:lvl w:ilvl="4" w:tplc="F842A7DE" w:tentative="1">
      <w:start w:val="1"/>
      <w:numFmt w:val="lowerLetter"/>
      <w:lvlText w:val="%5."/>
      <w:lvlJc w:val="left"/>
      <w:pPr>
        <w:tabs>
          <w:tab w:val="num" w:pos="3600"/>
        </w:tabs>
        <w:ind w:left="3600" w:hanging="360"/>
      </w:pPr>
    </w:lvl>
    <w:lvl w:ilvl="5" w:tplc="77160FBE" w:tentative="1">
      <w:start w:val="1"/>
      <w:numFmt w:val="lowerRoman"/>
      <w:lvlText w:val="%6."/>
      <w:lvlJc w:val="right"/>
      <w:pPr>
        <w:tabs>
          <w:tab w:val="num" w:pos="4320"/>
        </w:tabs>
        <w:ind w:left="4320" w:hanging="180"/>
      </w:pPr>
    </w:lvl>
    <w:lvl w:ilvl="6" w:tplc="4210F31C" w:tentative="1">
      <w:start w:val="1"/>
      <w:numFmt w:val="decimal"/>
      <w:lvlText w:val="%7."/>
      <w:lvlJc w:val="left"/>
      <w:pPr>
        <w:tabs>
          <w:tab w:val="num" w:pos="5040"/>
        </w:tabs>
        <w:ind w:left="5040" w:hanging="360"/>
      </w:pPr>
    </w:lvl>
    <w:lvl w:ilvl="7" w:tplc="1A7C4ACC" w:tentative="1">
      <w:start w:val="1"/>
      <w:numFmt w:val="lowerLetter"/>
      <w:lvlText w:val="%8."/>
      <w:lvlJc w:val="left"/>
      <w:pPr>
        <w:tabs>
          <w:tab w:val="num" w:pos="5760"/>
        </w:tabs>
        <w:ind w:left="5760" w:hanging="360"/>
      </w:pPr>
    </w:lvl>
    <w:lvl w:ilvl="8" w:tplc="F4CCE892" w:tentative="1">
      <w:start w:val="1"/>
      <w:numFmt w:val="lowerRoman"/>
      <w:lvlText w:val="%9."/>
      <w:lvlJc w:val="right"/>
      <w:pPr>
        <w:tabs>
          <w:tab w:val="num" w:pos="6480"/>
        </w:tabs>
        <w:ind w:left="6480" w:hanging="180"/>
      </w:pPr>
    </w:lvl>
  </w:abstractNum>
  <w:abstractNum w:abstractNumId="32" w15:restartNumberingAfterBreak="0">
    <w:nsid w:val="362C6FCD"/>
    <w:multiLevelType w:val="multilevel"/>
    <w:tmpl w:val="A6860A5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Arial" w:hAnsi="Arial" w:cs="Arial" w:hint="default"/>
        <w:sz w:val="20"/>
        <w:szCs w:val="22"/>
      </w:rPr>
    </w:lvl>
    <w:lvl w:ilvl="2">
      <w:start w:val="1"/>
      <w:numFmt w:val="decimal"/>
      <w:lvlText w:val="%1.%2.%3"/>
      <w:lvlJc w:val="left"/>
      <w:pPr>
        <w:tabs>
          <w:tab w:val="num" w:pos="2211"/>
        </w:tabs>
        <w:ind w:left="2211" w:hanging="737"/>
      </w:pPr>
      <w:rPr>
        <w:rFonts w:ascii="Arial" w:hAnsi="Arial" w:cs="Arial"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3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5" w15:restartNumberingAfterBreak="0">
    <w:nsid w:val="3E4A5D26"/>
    <w:multiLevelType w:val="multilevel"/>
    <w:tmpl w:val="801C1548"/>
    <w:lvl w:ilvl="0">
      <w:start w:val="1"/>
      <w:numFmt w:val="decimal"/>
      <w:pStyle w:val="RLNadpis1"/>
      <w:lvlText w:val="%1."/>
      <w:lvlJc w:val="left"/>
      <w:pPr>
        <w:tabs>
          <w:tab w:val="num" w:pos="420"/>
        </w:tabs>
        <w:ind w:left="420" w:hanging="420"/>
      </w:pPr>
      <w:rPr>
        <w:rFonts w:asciiTheme="minorHAnsi" w:hAnsiTheme="minorHAnsi" w:cs="Arial" w:hint="default"/>
        <w:b/>
        <w:i w:val="0"/>
        <w:caps/>
        <w:strike w:val="0"/>
        <w:dstrike w:val="0"/>
        <w:vanish w:val="0"/>
        <w:sz w:val="22"/>
        <w:szCs w:val="22"/>
        <w:u w:val="none"/>
        <w:effect w:val="none"/>
        <w:vertAlign w:val="baseline"/>
      </w:rPr>
    </w:lvl>
    <w:lvl w:ilvl="1">
      <w:start w:val="1"/>
      <w:numFmt w:val="decimal"/>
      <w:pStyle w:val="RLNadpis2"/>
      <w:lvlText w:val="%1.%2."/>
      <w:lvlJc w:val="left"/>
      <w:pPr>
        <w:tabs>
          <w:tab w:val="num" w:pos="420"/>
        </w:tabs>
        <w:ind w:left="420" w:hanging="420"/>
      </w:pPr>
      <w:rPr>
        <w:rFonts w:cs="Times New Roman" w:hint="default"/>
        <w:b/>
      </w:rPr>
    </w:lvl>
    <w:lvl w:ilvl="2">
      <w:start w:val="1"/>
      <w:numFmt w:val="decimal"/>
      <w:pStyle w:val="RLNadpis3"/>
      <w:lvlText w:val="%1.%2.%3."/>
      <w:lvlJc w:val="left"/>
      <w:pPr>
        <w:tabs>
          <w:tab w:val="num" w:pos="720"/>
        </w:tabs>
        <w:ind w:left="720" w:hanging="720"/>
      </w:pPr>
      <w:rPr>
        <w:rFonts w:cs="Times New Roman" w:hint="default"/>
      </w:rPr>
    </w:lvl>
    <w:lvl w:ilvl="3">
      <w:start w:val="1"/>
      <w:numFmt w:val="decimal"/>
      <w:pStyle w:val="RLNadpis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7"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8"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9" w15:restartNumberingAfterBreak="0">
    <w:nsid w:val="44D31DEA"/>
    <w:multiLevelType w:val="hybridMultilevel"/>
    <w:tmpl w:val="64686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42"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44" w15:restartNumberingAfterBreak="0">
    <w:nsid w:val="4E1E082A"/>
    <w:multiLevelType w:val="hybridMultilevel"/>
    <w:tmpl w:val="D2DE17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3758E"/>
    <w:multiLevelType w:val="hybridMultilevel"/>
    <w:tmpl w:val="19FE7CA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7" w15:restartNumberingAfterBreak="0">
    <w:nsid w:val="54796F7E"/>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61101DF"/>
    <w:multiLevelType w:val="hybridMultilevel"/>
    <w:tmpl w:val="ADF8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6D02C36"/>
    <w:multiLevelType w:val="hybridMultilevel"/>
    <w:tmpl w:val="9E3E4D92"/>
    <w:lvl w:ilvl="0" w:tplc="70F8361E">
      <w:start w:val="1"/>
      <w:numFmt w:val="decimal"/>
      <w:lvlText w:val="%1."/>
      <w:lvlJc w:val="left"/>
      <w:pPr>
        <w:ind w:left="720" w:hanging="360"/>
      </w:pPr>
      <w:rPr>
        <w:rFonts w:ascii="Arial" w:hAnsi="Arial" w:cs="Arial" w:hint="default"/>
        <w:sz w:val="20"/>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5B9D4DE8"/>
    <w:multiLevelType w:val="hybridMultilevel"/>
    <w:tmpl w:val="F1EC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DD5F2E"/>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7C4761"/>
    <w:multiLevelType w:val="hybridMultilevel"/>
    <w:tmpl w:val="ADF8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5"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7C54166"/>
    <w:multiLevelType w:val="hybridMultilevel"/>
    <w:tmpl w:val="D4EE5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829379F"/>
    <w:multiLevelType w:val="multilevel"/>
    <w:tmpl w:val="04050025"/>
    <w:lvl w:ilvl="0">
      <w:start w:val="1"/>
      <w:numFmt w:val="decimal"/>
      <w:pStyle w:val="Nadpis10"/>
      <w:lvlText w:val="%1"/>
      <w:lvlJc w:val="left"/>
      <w:pPr>
        <w:ind w:left="432" w:hanging="432"/>
      </w:pPr>
      <w:rPr>
        <w:rFonts w:hint="default"/>
        <w:b/>
        <w:i w:val="0"/>
        <w:sz w:val="28"/>
        <w:szCs w:val="28"/>
      </w:rPr>
    </w:lvl>
    <w:lvl w:ilvl="1">
      <w:start w:val="1"/>
      <w:numFmt w:val="decimal"/>
      <w:pStyle w:val="Nadpis21"/>
      <w:lvlText w:val="%1.%2"/>
      <w:lvlJc w:val="left"/>
      <w:pPr>
        <w:ind w:left="576" w:hanging="576"/>
      </w:pPr>
      <w:rPr>
        <w:rFonts w:hint="default"/>
      </w:rPr>
    </w:lvl>
    <w:lvl w:ilvl="2">
      <w:start w:val="1"/>
      <w:numFmt w:val="decimal"/>
      <w:pStyle w:val="Nadpis30"/>
      <w:lvlText w:val="%1.%2.%3"/>
      <w:lvlJc w:val="left"/>
      <w:pPr>
        <w:ind w:left="720" w:hanging="720"/>
      </w:pPr>
      <w:rPr>
        <w:rFonts w:hint="default"/>
      </w:rPr>
    </w:lvl>
    <w:lvl w:ilvl="3">
      <w:start w:val="1"/>
      <w:numFmt w:val="decimal"/>
      <w:pStyle w:val="Nadpis40"/>
      <w:lvlText w:val="%1.%2.%3.%4"/>
      <w:lvlJc w:val="left"/>
      <w:pPr>
        <w:ind w:left="864" w:hanging="864"/>
      </w:pPr>
      <w:rPr>
        <w:rFonts w:hint="default"/>
        <w:color w:val="auto"/>
      </w:rPr>
    </w:lvl>
    <w:lvl w:ilvl="4">
      <w:start w:val="1"/>
      <w:numFmt w:val="decimal"/>
      <w:pStyle w:val="Nadpis50"/>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9"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0" w15:restartNumberingAfterBreak="0">
    <w:nsid w:val="69634E9D"/>
    <w:multiLevelType w:val="hybridMultilevel"/>
    <w:tmpl w:val="59684B0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2" w15:restartNumberingAfterBreak="0">
    <w:nsid w:val="6AE47FE1"/>
    <w:multiLevelType w:val="hybridMultilevel"/>
    <w:tmpl w:val="D4EE5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6C640743"/>
    <w:multiLevelType w:val="multilevel"/>
    <w:tmpl w:val="7DA0FC86"/>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color w:val="17365D" w:themeColor="text2" w:themeShade="BF"/>
        <w:sz w:val="40"/>
        <w:szCs w:val="40"/>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5" w15:restartNumberingAfterBreak="0">
    <w:nsid w:val="6C7C2FB1"/>
    <w:multiLevelType w:val="hybridMultilevel"/>
    <w:tmpl w:val="ADF8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E592157"/>
    <w:multiLevelType w:val="hybridMultilevel"/>
    <w:tmpl w:val="ADF8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68" w15:restartNumberingAfterBreak="0">
    <w:nsid w:val="6F6A116F"/>
    <w:multiLevelType w:val="hybridMultilevel"/>
    <w:tmpl w:val="ADF8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5F63A39"/>
    <w:multiLevelType w:val="hybridMultilevel"/>
    <w:tmpl w:val="EA8A37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9672026">
    <w:abstractNumId w:val="32"/>
  </w:num>
  <w:num w:numId="2" w16cid:durableId="691420810">
    <w:abstractNumId w:val="33"/>
  </w:num>
  <w:num w:numId="3" w16cid:durableId="1486125725">
    <w:abstractNumId w:val="41"/>
  </w:num>
  <w:num w:numId="4" w16cid:durableId="2055613836">
    <w:abstractNumId w:val="14"/>
  </w:num>
  <w:num w:numId="5" w16cid:durableId="298924128">
    <w:abstractNumId w:val="56"/>
  </w:num>
  <w:num w:numId="6" w16cid:durableId="2083521388">
    <w:abstractNumId w:val="20"/>
  </w:num>
  <w:num w:numId="7" w16cid:durableId="1990087125">
    <w:abstractNumId w:val="10"/>
  </w:num>
  <w:num w:numId="8" w16cid:durableId="817456483">
    <w:abstractNumId w:val="1"/>
  </w:num>
  <w:num w:numId="9" w16cid:durableId="1477576137">
    <w:abstractNumId w:val="0"/>
  </w:num>
  <w:num w:numId="10" w16cid:durableId="1542204365">
    <w:abstractNumId w:val="38"/>
  </w:num>
  <w:num w:numId="11" w16cid:durableId="1647395460">
    <w:abstractNumId w:val="45"/>
  </w:num>
  <w:num w:numId="12" w16cid:durableId="262959103">
    <w:abstractNumId w:val="54"/>
  </w:num>
  <w:num w:numId="13" w16cid:durableId="1466847633">
    <w:abstractNumId w:val="23"/>
  </w:num>
  <w:num w:numId="14" w16cid:durableId="1938783706">
    <w:abstractNumId w:val="55"/>
  </w:num>
  <w:num w:numId="15" w16cid:durableId="7199788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54580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8164695">
    <w:abstractNumId w:val="69"/>
  </w:num>
  <w:num w:numId="18" w16cid:durableId="1422918248">
    <w:abstractNumId w:val="12"/>
  </w:num>
  <w:num w:numId="19" w16cid:durableId="1890216186">
    <w:abstractNumId w:val="28"/>
  </w:num>
  <w:num w:numId="20" w16cid:durableId="1528639185">
    <w:abstractNumId w:val="52"/>
  </w:num>
  <w:num w:numId="21" w16cid:durableId="452136098">
    <w:abstractNumId w:val="63"/>
  </w:num>
  <w:num w:numId="22" w16cid:durableId="89350153">
    <w:abstractNumId w:val="67"/>
  </w:num>
  <w:num w:numId="23" w16cid:durableId="653680916">
    <w:abstractNumId w:val="34"/>
  </w:num>
  <w:num w:numId="24" w16cid:durableId="1705129578">
    <w:abstractNumId w:val="43"/>
  </w:num>
  <w:num w:numId="25" w16cid:durableId="1418483590">
    <w:abstractNumId w:val="59"/>
  </w:num>
  <w:num w:numId="26" w16cid:durableId="645548195">
    <w:abstractNumId w:val="42"/>
  </w:num>
  <w:num w:numId="27" w16cid:durableId="1300307615">
    <w:abstractNumId w:val="27"/>
  </w:num>
  <w:num w:numId="28" w16cid:durableId="640817169">
    <w:abstractNumId w:val="37"/>
  </w:num>
  <w:num w:numId="29" w16cid:durableId="1023821249">
    <w:abstractNumId w:val="8"/>
  </w:num>
  <w:num w:numId="30" w16cid:durableId="935552142">
    <w:abstractNumId w:val="58"/>
  </w:num>
  <w:num w:numId="31" w16cid:durableId="11461657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5311667">
    <w:abstractNumId w:val="26"/>
  </w:num>
  <w:num w:numId="33" w16cid:durableId="2032031753">
    <w:abstractNumId w:val="40"/>
  </w:num>
  <w:num w:numId="34" w16cid:durableId="471220459">
    <w:abstractNumId w:val="40"/>
    <w:lvlOverride w:ilvl="0">
      <w:startOverride w:val="1"/>
    </w:lvlOverride>
  </w:num>
  <w:num w:numId="35" w16cid:durableId="1823234657">
    <w:abstractNumId w:val="72"/>
  </w:num>
  <w:num w:numId="36" w16cid:durableId="826287287">
    <w:abstractNumId w:val="40"/>
    <w:lvlOverride w:ilvl="0">
      <w:startOverride w:val="1"/>
    </w:lvlOverride>
  </w:num>
  <w:num w:numId="37" w16cid:durableId="1639266276">
    <w:abstractNumId w:val="40"/>
    <w:lvlOverride w:ilvl="0">
      <w:startOverride w:val="1"/>
    </w:lvlOverride>
  </w:num>
  <w:num w:numId="38" w16cid:durableId="1596478001">
    <w:abstractNumId w:val="40"/>
    <w:lvlOverride w:ilvl="0">
      <w:startOverride w:val="1"/>
    </w:lvlOverride>
  </w:num>
  <w:num w:numId="39" w16cid:durableId="153185483">
    <w:abstractNumId w:val="40"/>
    <w:lvlOverride w:ilvl="0">
      <w:startOverride w:val="1"/>
    </w:lvlOverride>
  </w:num>
  <w:num w:numId="40" w16cid:durableId="1856725071">
    <w:abstractNumId w:val="40"/>
    <w:lvlOverride w:ilvl="0">
      <w:startOverride w:val="1"/>
    </w:lvlOverride>
  </w:num>
  <w:num w:numId="41" w16cid:durableId="141042961">
    <w:abstractNumId w:val="40"/>
    <w:lvlOverride w:ilvl="0">
      <w:startOverride w:val="1"/>
    </w:lvlOverride>
  </w:num>
  <w:num w:numId="42" w16cid:durableId="2080861274">
    <w:abstractNumId w:val="40"/>
    <w:lvlOverride w:ilvl="0">
      <w:startOverride w:val="1"/>
    </w:lvlOverride>
  </w:num>
  <w:num w:numId="43" w16cid:durableId="1980112760">
    <w:abstractNumId w:val="40"/>
    <w:lvlOverride w:ilvl="0">
      <w:startOverride w:val="1"/>
    </w:lvlOverride>
  </w:num>
  <w:num w:numId="44" w16cid:durableId="1869485294">
    <w:abstractNumId w:val="40"/>
    <w:lvlOverride w:ilvl="0">
      <w:startOverride w:val="1"/>
    </w:lvlOverride>
  </w:num>
  <w:num w:numId="45" w16cid:durableId="149520259">
    <w:abstractNumId w:val="40"/>
    <w:lvlOverride w:ilvl="0">
      <w:startOverride w:val="1"/>
    </w:lvlOverride>
  </w:num>
  <w:num w:numId="46" w16cid:durableId="1363241234">
    <w:abstractNumId w:val="40"/>
    <w:lvlOverride w:ilvl="0">
      <w:startOverride w:val="1"/>
    </w:lvlOverride>
  </w:num>
  <w:num w:numId="47" w16cid:durableId="701440716">
    <w:abstractNumId w:val="40"/>
    <w:lvlOverride w:ilvl="0">
      <w:startOverride w:val="1"/>
    </w:lvlOverride>
  </w:num>
  <w:num w:numId="48" w16cid:durableId="801188567">
    <w:abstractNumId w:val="40"/>
    <w:lvlOverride w:ilvl="0">
      <w:startOverride w:val="1"/>
    </w:lvlOverride>
  </w:num>
  <w:num w:numId="49" w16cid:durableId="2106149627">
    <w:abstractNumId w:val="13"/>
  </w:num>
  <w:num w:numId="50" w16cid:durableId="1618640734">
    <w:abstractNumId w:val="6"/>
  </w:num>
  <w:num w:numId="51" w16cid:durableId="859011609">
    <w:abstractNumId w:val="64"/>
  </w:num>
  <w:num w:numId="52" w16cid:durableId="813983240">
    <w:abstractNumId w:val="15"/>
  </w:num>
  <w:num w:numId="53" w16cid:durableId="2008629037">
    <w:abstractNumId w:val="29"/>
  </w:num>
  <w:num w:numId="54" w16cid:durableId="1077508635">
    <w:abstractNumId w:val="50"/>
  </w:num>
  <w:num w:numId="55" w16cid:durableId="440757991">
    <w:abstractNumId w:val="7"/>
  </w:num>
  <w:num w:numId="56" w16cid:durableId="1720392935">
    <w:abstractNumId w:val="17"/>
  </w:num>
  <w:num w:numId="57" w16cid:durableId="724066007">
    <w:abstractNumId w:val="35"/>
  </w:num>
  <w:num w:numId="58" w16cid:durableId="1938555870">
    <w:abstractNumId w:val="71"/>
  </w:num>
  <w:num w:numId="59" w16cid:durableId="746072123">
    <w:abstractNumId w:val="47"/>
  </w:num>
  <w:num w:numId="60" w16cid:durableId="1262572572">
    <w:abstractNumId w:val="19"/>
  </w:num>
  <w:num w:numId="61" w16cid:durableId="1653872504">
    <w:abstractNumId w:val="24"/>
  </w:num>
  <w:num w:numId="62" w16cid:durableId="1862551220">
    <w:abstractNumId w:val="51"/>
  </w:num>
  <w:num w:numId="63" w16cid:durableId="116263822">
    <w:abstractNumId w:val="62"/>
  </w:num>
  <w:num w:numId="64" w16cid:durableId="554046686">
    <w:abstractNumId w:val="57"/>
  </w:num>
  <w:num w:numId="65" w16cid:durableId="1075549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27044632">
    <w:abstractNumId w:val="44"/>
  </w:num>
  <w:num w:numId="67" w16cid:durableId="388500392">
    <w:abstractNumId w:val="65"/>
  </w:num>
  <w:num w:numId="68" w16cid:durableId="1421756512">
    <w:abstractNumId w:val="21"/>
  </w:num>
  <w:num w:numId="69" w16cid:durableId="225069936">
    <w:abstractNumId w:val="60"/>
  </w:num>
  <w:num w:numId="70" w16cid:durableId="56055193">
    <w:abstractNumId w:val="68"/>
  </w:num>
  <w:num w:numId="71" w16cid:durableId="708840993">
    <w:abstractNumId w:val="39"/>
  </w:num>
  <w:num w:numId="72" w16cid:durableId="1795438838">
    <w:abstractNumId w:val="46"/>
  </w:num>
  <w:num w:numId="73" w16cid:durableId="1809859082">
    <w:abstractNumId w:val="22"/>
  </w:num>
  <w:num w:numId="74" w16cid:durableId="2079546507">
    <w:abstractNumId w:val="11"/>
  </w:num>
  <w:num w:numId="75" w16cid:durableId="569727863">
    <w:abstractNumId w:val="30"/>
  </w:num>
  <w:num w:numId="76" w16cid:durableId="685332751">
    <w:abstractNumId w:val="9"/>
  </w:num>
  <w:num w:numId="77" w16cid:durableId="307516378">
    <w:abstractNumId w:val="66"/>
  </w:num>
  <w:num w:numId="78" w16cid:durableId="1617174204">
    <w:abstractNumId w:val="53"/>
  </w:num>
  <w:num w:numId="79" w16cid:durableId="1045832164">
    <w:abstractNumId w:val="25"/>
  </w:num>
  <w:num w:numId="80" w16cid:durableId="61682068">
    <w:abstractNumId w:val="4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ED"/>
    <w:rsid w:val="000002EF"/>
    <w:rsid w:val="00000664"/>
    <w:rsid w:val="00002897"/>
    <w:rsid w:val="000033A5"/>
    <w:rsid w:val="000035D2"/>
    <w:rsid w:val="000052E9"/>
    <w:rsid w:val="000058F2"/>
    <w:rsid w:val="00005E8A"/>
    <w:rsid w:val="00006656"/>
    <w:rsid w:val="000068A0"/>
    <w:rsid w:val="00007951"/>
    <w:rsid w:val="000105F4"/>
    <w:rsid w:val="00011674"/>
    <w:rsid w:val="00011B52"/>
    <w:rsid w:val="00011B9E"/>
    <w:rsid w:val="0001295D"/>
    <w:rsid w:val="00013126"/>
    <w:rsid w:val="000147DB"/>
    <w:rsid w:val="0001509F"/>
    <w:rsid w:val="000156A3"/>
    <w:rsid w:val="00016DCA"/>
    <w:rsid w:val="00017586"/>
    <w:rsid w:val="00017711"/>
    <w:rsid w:val="0001790D"/>
    <w:rsid w:val="00020A16"/>
    <w:rsid w:val="00020B2F"/>
    <w:rsid w:val="000216D2"/>
    <w:rsid w:val="00021AF5"/>
    <w:rsid w:val="00022343"/>
    <w:rsid w:val="00022D8A"/>
    <w:rsid w:val="00023083"/>
    <w:rsid w:val="0002583C"/>
    <w:rsid w:val="00026AD1"/>
    <w:rsid w:val="000279EB"/>
    <w:rsid w:val="000300AF"/>
    <w:rsid w:val="00030150"/>
    <w:rsid w:val="0003037E"/>
    <w:rsid w:val="00030B28"/>
    <w:rsid w:val="000339F3"/>
    <w:rsid w:val="000348A0"/>
    <w:rsid w:val="00036DA2"/>
    <w:rsid w:val="00037B6A"/>
    <w:rsid w:val="00040C1D"/>
    <w:rsid w:val="0004108F"/>
    <w:rsid w:val="00041529"/>
    <w:rsid w:val="00041F3D"/>
    <w:rsid w:val="00042315"/>
    <w:rsid w:val="00042D59"/>
    <w:rsid w:val="0004560F"/>
    <w:rsid w:val="0005055F"/>
    <w:rsid w:val="00051FB6"/>
    <w:rsid w:val="00052CB5"/>
    <w:rsid w:val="000543DD"/>
    <w:rsid w:val="00054724"/>
    <w:rsid w:val="00055C4D"/>
    <w:rsid w:val="00055FEF"/>
    <w:rsid w:val="00057935"/>
    <w:rsid w:val="00060A2F"/>
    <w:rsid w:val="000619ED"/>
    <w:rsid w:val="00061F67"/>
    <w:rsid w:val="00062F74"/>
    <w:rsid w:val="00063825"/>
    <w:rsid w:val="00065353"/>
    <w:rsid w:val="0006578D"/>
    <w:rsid w:val="00067FA3"/>
    <w:rsid w:val="00070801"/>
    <w:rsid w:val="00073CA2"/>
    <w:rsid w:val="0007639F"/>
    <w:rsid w:val="00077005"/>
    <w:rsid w:val="0007772F"/>
    <w:rsid w:val="00077927"/>
    <w:rsid w:val="0008025D"/>
    <w:rsid w:val="000809B7"/>
    <w:rsid w:val="00080ABE"/>
    <w:rsid w:val="00080C00"/>
    <w:rsid w:val="00080ECF"/>
    <w:rsid w:val="000846F1"/>
    <w:rsid w:val="00084BD0"/>
    <w:rsid w:val="00084EFB"/>
    <w:rsid w:val="000852A4"/>
    <w:rsid w:val="000866AB"/>
    <w:rsid w:val="00086B1F"/>
    <w:rsid w:val="00090210"/>
    <w:rsid w:val="00090680"/>
    <w:rsid w:val="00091DB5"/>
    <w:rsid w:val="00092C83"/>
    <w:rsid w:val="00092F32"/>
    <w:rsid w:val="00093014"/>
    <w:rsid w:val="00094A1C"/>
    <w:rsid w:val="00094FC5"/>
    <w:rsid w:val="00095570"/>
    <w:rsid w:val="00095AF5"/>
    <w:rsid w:val="00096BA5"/>
    <w:rsid w:val="000A0695"/>
    <w:rsid w:val="000A07D8"/>
    <w:rsid w:val="000A1397"/>
    <w:rsid w:val="000A30C6"/>
    <w:rsid w:val="000A3EBA"/>
    <w:rsid w:val="000A4378"/>
    <w:rsid w:val="000B0261"/>
    <w:rsid w:val="000B0296"/>
    <w:rsid w:val="000B181D"/>
    <w:rsid w:val="000B2B11"/>
    <w:rsid w:val="000B3950"/>
    <w:rsid w:val="000B4043"/>
    <w:rsid w:val="000B4B75"/>
    <w:rsid w:val="000B6087"/>
    <w:rsid w:val="000B6B2C"/>
    <w:rsid w:val="000B6EE7"/>
    <w:rsid w:val="000B72DD"/>
    <w:rsid w:val="000C2668"/>
    <w:rsid w:val="000C370E"/>
    <w:rsid w:val="000D317B"/>
    <w:rsid w:val="000D4E5D"/>
    <w:rsid w:val="000D569F"/>
    <w:rsid w:val="000D5B49"/>
    <w:rsid w:val="000D6723"/>
    <w:rsid w:val="000D6DCB"/>
    <w:rsid w:val="000D6E64"/>
    <w:rsid w:val="000D72C5"/>
    <w:rsid w:val="000D764F"/>
    <w:rsid w:val="000D7FA2"/>
    <w:rsid w:val="000E0118"/>
    <w:rsid w:val="000E07B2"/>
    <w:rsid w:val="000E0B8D"/>
    <w:rsid w:val="000E283C"/>
    <w:rsid w:val="000E38B8"/>
    <w:rsid w:val="000E3DB1"/>
    <w:rsid w:val="000E4019"/>
    <w:rsid w:val="000E6335"/>
    <w:rsid w:val="000E6962"/>
    <w:rsid w:val="000E7268"/>
    <w:rsid w:val="000E78FE"/>
    <w:rsid w:val="000E7A84"/>
    <w:rsid w:val="000E7AE9"/>
    <w:rsid w:val="000E7D1C"/>
    <w:rsid w:val="000F06BA"/>
    <w:rsid w:val="000F18D4"/>
    <w:rsid w:val="000F2C64"/>
    <w:rsid w:val="000F4AFA"/>
    <w:rsid w:val="000F5FE0"/>
    <w:rsid w:val="000F6D83"/>
    <w:rsid w:val="000F7899"/>
    <w:rsid w:val="000F7E77"/>
    <w:rsid w:val="00101007"/>
    <w:rsid w:val="00102FA0"/>
    <w:rsid w:val="00103391"/>
    <w:rsid w:val="0010354A"/>
    <w:rsid w:val="001043E0"/>
    <w:rsid w:val="00107A85"/>
    <w:rsid w:val="00107D10"/>
    <w:rsid w:val="001102A4"/>
    <w:rsid w:val="00110EA8"/>
    <w:rsid w:val="00112D8E"/>
    <w:rsid w:val="00113174"/>
    <w:rsid w:val="0011552F"/>
    <w:rsid w:val="00117B24"/>
    <w:rsid w:val="001213CC"/>
    <w:rsid w:val="00122442"/>
    <w:rsid w:val="00125468"/>
    <w:rsid w:val="00125C85"/>
    <w:rsid w:val="00126DD8"/>
    <w:rsid w:val="00126F1E"/>
    <w:rsid w:val="00127899"/>
    <w:rsid w:val="001306C5"/>
    <w:rsid w:val="0013179F"/>
    <w:rsid w:val="001326C9"/>
    <w:rsid w:val="00133B03"/>
    <w:rsid w:val="00135E7E"/>
    <w:rsid w:val="001375C6"/>
    <w:rsid w:val="001376FC"/>
    <w:rsid w:val="00140198"/>
    <w:rsid w:val="00142622"/>
    <w:rsid w:val="001429C7"/>
    <w:rsid w:val="001433CC"/>
    <w:rsid w:val="00143446"/>
    <w:rsid w:val="001437A1"/>
    <w:rsid w:val="00143813"/>
    <w:rsid w:val="00143975"/>
    <w:rsid w:val="00143F77"/>
    <w:rsid w:val="001463C4"/>
    <w:rsid w:val="0014698A"/>
    <w:rsid w:val="00150830"/>
    <w:rsid w:val="0015116A"/>
    <w:rsid w:val="00152BEB"/>
    <w:rsid w:val="00153CA7"/>
    <w:rsid w:val="00154C2A"/>
    <w:rsid w:val="00154F4E"/>
    <w:rsid w:val="001553EB"/>
    <w:rsid w:val="00155442"/>
    <w:rsid w:val="00155E54"/>
    <w:rsid w:val="00155F91"/>
    <w:rsid w:val="0015672D"/>
    <w:rsid w:val="0015685D"/>
    <w:rsid w:val="001601F6"/>
    <w:rsid w:val="00161208"/>
    <w:rsid w:val="00161574"/>
    <w:rsid w:val="00162A05"/>
    <w:rsid w:val="00162E6D"/>
    <w:rsid w:val="00162F65"/>
    <w:rsid w:val="00164155"/>
    <w:rsid w:val="00164313"/>
    <w:rsid w:val="00165970"/>
    <w:rsid w:val="001659B7"/>
    <w:rsid w:val="00167391"/>
    <w:rsid w:val="00167CA4"/>
    <w:rsid w:val="0017294C"/>
    <w:rsid w:val="00172B4A"/>
    <w:rsid w:val="001734AA"/>
    <w:rsid w:val="00176CC6"/>
    <w:rsid w:val="00177564"/>
    <w:rsid w:val="00180DBB"/>
    <w:rsid w:val="0018182D"/>
    <w:rsid w:val="001818EA"/>
    <w:rsid w:val="00181BD1"/>
    <w:rsid w:val="00181F8C"/>
    <w:rsid w:val="00182BF3"/>
    <w:rsid w:val="001835DC"/>
    <w:rsid w:val="00183D24"/>
    <w:rsid w:val="00183E25"/>
    <w:rsid w:val="001843E1"/>
    <w:rsid w:val="0018528A"/>
    <w:rsid w:val="001856B9"/>
    <w:rsid w:val="00186364"/>
    <w:rsid w:val="001872EE"/>
    <w:rsid w:val="00190F4E"/>
    <w:rsid w:val="00192743"/>
    <w:rsid w:val="001928FD"/>
    <w:rsid w:val="0019316B"/>
    <w:rsid w:val="00193715"/>
    <w:rsid w:val="00194549"/>
    <w:rsid w:val="00195357"/>
    <w:rsid w:val="001954B5"/>
    <w:rsid w:val="00195D2E"/>
    <w:rsid w:val="001961F7"/>
    <w:rsid w:val="00196811"/>
    <w:rsid w:val="0019753F"/>
    <w:rsid w:val="001A03B3"/>
    <w:rsid w:val="001A301C"/>
    <w:rsid w:val="001A4CE0"/>
    <w:rsid w:val="001A74F1"/>
    <w:rsid w:val="001A79EA"/>
    <w:rsid w:val="001B05AD"/>
    <w:rsid w:val="001B0A4B"/>
    <w:rsid w:val="001B283B"/>
    <w:rsid w:val="001B2BA8"/>
    <w:rsid w:val="001B418E"/>
    <w:rsid w:val="001B489D"/>
    <w:rsid w:val="001B60FB"/>
    <w:rsid w:val="001C01E0"/>
    <w:rsid w:val="001C3810"/>
    <w:rsid w:val="001C4697"/>
    <w:rsid w:val="001C6E8A"/>
    <w:rsid w:val="001C74C5"/>
    <w:rsid w:val="001D076D"/>
    <w:rsid w:val="001D3CE3"/>
    <w:rsid w:val="001D45BB"/>
    <w:rsid w:val="001D4D59"/>
    <w:rsid w:val="001D4E1E"/>
    <w:rsid w:val="001D511A"/>
    <w:rsid w:val="001D76A2"/>
    <w:rsid w:val="001E2E76"/>
    <w:rsid w:val="001E3033"/>
    <w:rsid w:val="001E4538"/>
    <w:rsid w:val="001E5AE9"/>
    <w:rsid w:val="001E609D"/>
    <w:rsid w:val="001E6380"/>
    <w:rsid w:val="001F1930"/>
    <w:rsid w:val="001F4BC7"/>
    <w:rsid w:val="001F58AB"/>
    <w:rsid w:val="001F5FDA"/>
    <w:rsid w:val="0020091E"/>
    <w:rsid w:val="00200B7F"/>
    <w:rsid w:val="00200D7C"/>
    <w:rsid w:val="00203A3E"/>
    <w:rsid w:val="0020445B"/>
    <w:rsid w:val="00204756"/>
    <w:rsid w:val="002048E9"/>
    <w:rsid w:val="002059B1"/>
    <w:rsid w:val="0020616A"/>
    <w:rsid w:val="00206378"/>
    <w:rsid w:val="002064A2"/>
    <w:rsid w:val="00206F0D"/>
    <w:rsid w:val="002104E1"/>
    <w:rsid w:val="00211271"/>
    <w:rsid w:val="00211320"/>
    <w:rsid w:val="00211C38"/>
    <w:rsid w:val="002137C8"/>
    <w:rsid w:val="00213AE2"/>
    <w:rsid w:val="00214E83"/>
    <w:rsid w:val="00216C41"/>
    <w:rsid w:val="00220252"/>
    <w:rsid w:val="002209AF"/>
    <w:rsid w:val="00220C0F"/>
    <w:rsid w:val="00221288"/>
    <w:rsid w:val="00221AE6"/>
    <w:rsid w:val="00221DD4"/>
    <w:rsid w:val="0022344B"/>
    <w:rsid w:val="002237A6"/>
    <w:rsid w:val="00225BA8"/>
    <w:rsid w:val="00226999"/>
    <w:rsid w:val="00226A9A"/>
    <w:rsid w:val="00231163"/>
    <w:rsid w:val="0023139A"/>
    <w:rsid w:val="00231C6D"/>
    <w:rsid w:val="00232ACD"/>
    <w:rsid w:val="00233F01"/>
    <w:rsid w:val="00234DB3"/>
    <w:rsid w:val="00236857"/>
    <w:rsid w:val="00236EE3"/>
    <w:rsid w:val="00237E75"/>
    <w:rsid w:val="002409EB"/>
    <w:rsid w:val="00240A91"/>
    <w:rsid w:val="00241897"/>
    <w:rsid w:val="00242696"/>
    <w:rsid w:val="00243639"/>
    <w:rsid w:val="002447F6"/>
    <w:rsid w:val="0024532E"/>
    <w:rsid w:val="00245D9C"/>
    <w:rsid w:val="00246971"/>
    <w:rsid w:val="002522F3"/>
    <w:rsid w:val="00253347"/>
    <w:rsid w:val="00253527"/>
    <w:rsid w:val="00254143"/>
    <w:rsid w:val="00256A62"/>
    <w:rsid w:val="00257C7D"/>
    <w:rsid w:val="002600DE"/>
    <w:rsid w:val="00264C86"/>
    <w:rsid w:val="00264F8F"/>
    <w:rsid w:val="00266AAB"/>
    <w:rsid w:val="00266AC1"/>
    <w:rsid w:val="002701CE"/>
    <w:rsid w:val="00270776"/>
    <w:rsid w:val="0027216C"/>
    <w:rsid w:val="002734B3"/>
    <w:rsid w:val="00274C71"/>
    <w:rsid w:val="00275447"/>
    <w:rsid w:val="00280071"/>
    <w:rsid w:val="00281110"/>
    <w:rsid w:val="00281480"/>
    <w:rsid w:val="0028180E"/>
    <w:rsid w:val="00282783"/>
    <w:rsid w:val="002833D5"/>
    <w:rsid w:val="00285656"/>
    <w:rsid w:val="00286810"/>
    <w:rsid w:val="00287B02"/>
    <w:rsid w:val="0029090F"/>
    <w:rsid w:val="00290A22"/>
    <w:rsid w:val="00293618"/>
    <w:rsid w:val="00293C50"/>
    <w:rsid w:val="0029490A"/>
    <w:rsid w:val="00296D52"/>
    <w:rsid w:val="002A2C03"/>
    <w:rsid w:val="002A3BC2"/>
    <w:rsid w:val="002A4478"/>
    <w:rsid w:val="002A5D93"/>
    <w:rsid w:val="002A5DF2"/>
    <w:rsid w:val="002A659D"/>
    <w:rsid w:val="002A6FD5"/>
    <w:rsid w:val="002A73A8"/>
    <w:rsid w:val="002A7F63"/>
    <w:rsid w:val="002B08FD"/>
    <w:rsid w:val="002B127E"/>
    <w:rsid w:val="002B1F30"/>
    <w:rsid w:val="002B250D"/>
    <w:rsid w:val="002B260C"/>
    <w:rsid w:val="002B3A69"/>
    <w:rsid w:val="002B46C2"/>
    <w:rsid w:val="002B4CD3"/>
    <w:rsid w:val="002C01A4"/>
    <w:rsid w:val="002C1ECA"/>
    <w:rsid w:val="002C24CA"/>
    <w:rsid w:val="002C3486"/>
    <w:rsid w:val="002C34B0"/>
    <w:rsid w:val="002C531D"/>
    <w:rsid w:val="002C6607"/>
    <w:rsid w:val="002C6EC3"/>
    <w:rsid w:val="002C7B9C"/>
    <w:rsid w:val="002D1BDC"/>
    <w:rsid w:val="002D2699"/>
    <w:rsid w:val="002D26DB"/>
    <w:rsid w:val="002D2E9F"/>
    <w:rsid w:val="002D3854"/>
    <w:rsid w:val="002D3F3A"/>
    <w:rsid w:val="002D48F0"/>
    <w:rsid w:val="002D5F21"/>
    <w:rsid w:val="002E43BB"/>
    <w:rsid w:val="002E4BD4"/>
    <w:rsid w:val="002E718D"/>
    <w:rsid w:val="002E7274"/>
    <w:rsid w:val="002F0235"/>
    <w:rsid w:val="002F262A"/>
    <w:rsid w:val="002F2883"/>
    <w:rsid w:val="002F31DA"/>
    <w:rsid w:val="002F31ED"/>
    <w:rsid w:val="002F3A20"/>
    <w:rsid w:val="002F3BF1"/>
    <w:rsid w:val="002F4A78"/>
    <w:rsid w:val="002F5E2C"/>
    <w:rsid w:val="002F62F6"/>
    <w:rsid w:val="0030033D"/>
    <w:rsid w:val="003013CE"/>
    <w:rsid w:val="00302017"/>
    <w:rsid w:val="00302213"/>
    <w:rsid w:val="0030258F"/>
    <w:rsid w:val="00303AA2"/>
    <w:rsid w:val="00303B00"/>
    <w:rsid w:val="003045F0"/>
    <w:rsid w:val="003066B7"/>
    <w:rsid w:val="0030686A"/>
    <w:rsid w:val="00307B9C"/>
    <w:rsid w:val="0031027C"/>
    <w:rsid w:val="00310DDE"/>
    <w:rsid w:val="00310E41"/>
    <w:rsid w:val="00311008"/>
    <w:rsid w:val="0031122C"/>
    <w:rsid w:val="003115DA"/>
    <w:rsid w:val="00312583"/>
    <w:rsid w:val="00312A54"/>
    <w:rsid w:val="00312E94"/>
    <w:rsid w:val="0031419D"/>
    <w:rsid w:val="0031737C"/>
    <w:rsid w:val="00320AFF"/>
    <w:rsid w:val="003215A0"/>
    <w:rsid w:val="0032170C"/>
    <w:rsid w:val="00321C9F"/>
    <w:rsid w:val="00322BB6"/>
    <w:rsid w:val="00326A37"/>
    <w:rsid w:val="00330DD8"/>
    <w:rsid w:val="003314D4"/>
    <w:rsid w:val="00331815"/>
    <w:rsid w:val="003329E2"/>
    <w:rsid w:val="00334984"/>
    <w:rsid w:val="00334CA3"/>
    <w:rsid w:val="00334CF8"/>
    <w:rsid w:val="00337AB7"/>
    <w:rsid w:val="003401FE"/>
    <w:rsid w:val="003411B7"/>
    <w:rsid w:val="00342619"/>
    <w:rsid w:val="00342B30"/>
    <w:rsid w:val="00342C35"/>
    <w:rsid w:val="00344CE8"/>
    <w:rsid w:val="00345610"/>
    <w:rsid w:val="003472D2"/>
    <w:rsid w:val="003473DC"/>
    <w:rsid w:val="003503B7"/>
    <w:rsid w:val="00350BD2"/>
    <w:rsid w:val="0035161B"/>
    <w:rsid w:val="00357275"/>
    <w:rsid w:val="00357373"/>
    <w:rsid w:val="00360164"/>
    <w:rsid w:val="00360442"/>
    <w:rsid w:val="003619C5"/>
    <w:rsid w:val="00361D37"/>
    <w:rsid w:val="003626B7"/>
    <w:rsid w:val="003634C3"/>
    <w:rsid w:val="00366080"/>
    <w:rsid w:val="00366C0C"/>
    <w:rsid w:val="003673BA"/>
    <w:rsid w:val="00367BB7"/>
    <w:rsid w:val="00371FAE"/>
    <w:rsid w:val="00373425"/>
    <w:rsid w:val="00374D17"/>
    <w:rsid w:val="00375EEE"/>
    <w:rsid w:val="00376390"/>
    <w:rsid w:val="00376DFE"/>
    <w:rsid w:val="0037780F"/>
    <w:rsid w:val="00377A82"/>
    <w:rsid w:val="00380531"/>
    <w:rsid w:val="00382301"/>
    <w:rsid w:val="00382E20"/>
    <w:rsid w:val="00384260"/>
    <w:rsid w:val="00384361"/>
    <w:rsid w:val="00385C71"/>
    <w:rsid w:val="00387936"/>
    <w:rsid w:val="00387B68"/>
    <w:rsid w:val="00387C3B"/>
    <w:rsid w:val="0039035A"/>
    <w:rsid w:val="00391153"/>
    <w:rsid w:val="0039182E"/>
    <w:rsid w:val="003930A1"/>
    <w:rsid w:val="00395401"/>
    <w:rsid w:val="00396441"/>
    <w:rsid w:val="003965D1"/>
    <w:rsid w:val="00397A40"/>
    <w:rsid w:val="003A0832"/>
    <w:rsid w:val="003A0E9D"/>
    <w:rsid w:val="003A0EA6"/>
    <w:rsid w:val="003A13FD"/>
    <w:rsid w:val="003A2730"/>
    <w:rsid w:val="003A290C"/>
    <w:rsid w:val="003A33DF"/>
    <w:rsid w:val="003A3D01"/>
    <w:rsid w:val="003A586C"/>
    <w:rsid w:val="003A6521"/>
    <w:rsid w:val="003A75FA"/>
    <w:rsid w:val="003B1B47"/>
    <w:rsid w:val="003B268F"/>
    <w:rsid w:val="003B2E76"/>
    <w:rsid w:val="003B35B0"/>
    <w:rsid w:val="003B7E92"/>
    <w:rsid w:val="003C04AF"/>
    <w:rsid w:val="003C0BCD"/>
    <w:rsid w:val="003C0E64"/>
    <w:rsid w:val="003C0E81"/>
    <w:rsid w:val="003C0FC3"/>
    <w:rsid w:val="003C1EA0"/>
    <w:rsid w:val="003C2DAD"/>
    <w:rsid w:val="003C4107"/>
    <w:rsid w:val="003C75A6"/>
    <w:rsid w:val="003D04B4"/>
    <w:rsid w:val="003D09F8"/>
    <w:rsid w:val="003D0A36"/>
    <w:rsid w:val="003D0A68"/>
    <w:rsid w:val="003D161A"/>
    <w:rsid w:val="003D2089"/>
    <w:rsid w:val="003D2E69"/>
    <w:rsid w:val="003D3371"/>
    <w:rsid w:val="003D3DA6"/>
    <w:rsid w:val="003D46D7"/>
    <w:rsid w:val="003D48DF"/>
    <w:rsid w:val="003D5441"/>
    <w:rsid w:val="003D658B"/>
    <w:rsid w:val="003E0E6B"/>
    <w:rsid w:val="003E1888"/>
    <w:rsid w:val="003E254F"/>
    <w:rsid w:val="003E260C"/>
    <w:rsid w:val="003E2C9B"/>
    <w:rsid w:val="003E2F4B"/>
    <w:rsid w:val="003E4411"/>
    <w:rsid w:val="003E48F8"/>
    <w:rsid w:val="003E5167"/>
    <w:rsid w:val="003E52F5"/>
    <w:rsid w:val="003E5697"/>
    <w:rsid w:val="003E5BC2"/>
    <w:rsid w:val="003E6E51"/>
    <w:rsid w:val="003E7894"/>
    <w:rsid w:val="003F1779"/>
    <w:rsid w:val="003F1C9A"/>
    <w:rsid w:val="003F5DE5"/>
    <w:rsid w:val="003F605F"/>
    <w:rsid w:val="003F7688"/>
    <w:rsid w:val="00401222"/>
    <w:rsid w:val="00401D6E"/>
    <w:rsid w:val="00402407"/>
    <w:rsid w:val="00402FEC"/>
    <w:rsid w:val="00404E33"/>
    <w:rsid w:val="004075F5"/>
    <w:rsid w:val="00407E93"/>
    <w:rsid w:val="00410CF5"/>
    <w:rsid w:val="00410E83"/>
    <w:rsid w:val="00411713"/>
    <w:rsid w:val="00411DB6"/>
    <w:rsid w:val="00412135"/>
    <w:rsid w:val="00413424"/>
    <w:rsid w:val="00413EFB"/>
    <w:rsid w:val="00415FD5"/>
    <w:rsid w:val="00417B0E"/>
    <w:rsid w:val="00420CA9"/>
    <w:rsid w:val="0042222D"/>
    <w:rsid w:val="00423497"/>
    <w:rsid w:val="0042503D"/>
    <w:rsid w:val="0042514E"/>
    <w:rsid w:val="00427C34"/>
    <w:rsid w:val="00427EBD"/>
    <w:rsid w:val="00430063"/>
    <w:rsid w:val="00430739"/>
    <w:rsid w:val="00430DC5"/>
    <w:rsid w:val="00431BFB"/>
    <w:rsid w:val="004331D3"/>
    <w:rsid w:val="00434691"/>
    <w:rsid w:val="004352FF"/>
    <w:rsid w:val="0043601C"/>
    <w:rsid w:val="00436849"/>
    <w:rsid w:val="00436B0F"/>
    <w:rsid w:val="00437350"/>
    <w:rsid w:val="00437FF1"/>
    <w:rsid w:val="00441578"/>
    <w:rsid w:val="00441D57"/>
    <w:rsid w:val="0044228D"/>
    <w:rsid w:val="00442D0F"/>
    <w:rsid w:val="00443227"/>
    <w:rsid w:val="00443E20"/>
    <w:rsid w:val="004457CD"/>
    <w:rsid w:val="00447B36"/>
    <w:rsid w:val="00447FCB"/>
    <w:rsid w:val="00452E08"/>
    <w:rsid w:val="004548FE"/>
    <w:rsid w:val="00454ACB"/>
    <w:rsid w:val="00454AEE"/>
    <w:rsid w:val="00455DF9"/>
    <w:rsid w:val="00456603"/>
    <w:rsid w:val="00456637"/>
    <w:rsid w:val="004614ED"/>
    <w:rsid w:val="00461E94"/>
    <w:rsid w:val="00466236"/>
    <w:rsid w:val="0046692B"/>
    <w:rsid w:val="00466FEC"/>
    <w:rsid w:val="00467FE9"/>
    <w:rsid w:val="004704F4"/>
    <w:rsid w:val="00470B48"/>
    <w:rsid w:val="00471204"/>
    <w:rsid w:val="0047186A"/>
    <w:rsid w:val="00471E51"/>
    <w:rsid w:val="004725D4"/>
    <w:rsid w:val="00474628"/>
    <w:rsid w:val="004756FD"/>
    <w:rsid w:val="00476871"/>
    <w:rsid w:val="00480AB6"/>
    <w:rsid w:val="00482442"/>
    <w:rsid w:val="004830C6"/>
    <w:rsid w:val="00484118"/>
    <w:rsid w:val="004856D9"/>
    <w:rsid w:val="004860E2"/>
    <w:rsid w:val="00490BB4"/>
    <w:rsid w:val="00492FD5"/>
    <w:rsid w:val="00494E38"/>
    <w:rsid w:val="0049572B"/>
    <w:rsid w:val="0049688F"/>
    <w:rsid w:val="004973BA"/>
    <w:rsid w:val="004B11A8"/>
    <w:rsid w:val="004B1472"/>
    <w:rsid w:val="004B2A6D"/>
    <w:rsid w:val="004B45A4"/>
    <w:rsid w:val="004B58E2"/>
    <w:rsid w:val="004B5B93"/>
    <w:rsid w:val="004B5C6B"/>
    <w:rsid w:val="004B5E3D"/>
    <w:rsid w:val="004B7B11"/>
    <w:rsid w:val="004C0824"/>
    <w:rsid w:val="004C0CE1"/>
    <w:rsid w:val="004C1387"/>
    <w:rsid w:val="004C194F"/>
    <w:rsid w:val="004C3C6C"/>
    <w:rsid w:val="004C471D"/>
    <w:rsid w:val="004C5BC1"/>
    <w:rsid w:val="004C7A7C"/>
    <w:rsid w:val="004C7EC0"/>
    <w:rsid w:val="004C7FAE"/>
    <w:rsid w:val="004D2B89"/>
    <w:rsid w:val="004D431A"/>
    <w:rsid w:val="004D5281"/>
    <w:rsid w:val="004D650D"/>
    <w:rsid w:val="004D7291"/>
    <w:rsid w:val="004D75DF"/>
    <w:rsid w:val="004E2B50"/>
    <w:rsid w:val="004E5DFE"/>
    <w:rsid w:val="004E5ED1"/>
    <w:rsid w:val="004E7623"/>
    <w:rsid w:val="004F1239"/>
    <w:rsid w:val="004F19DF"/>
    <w:rsid w:val="004F1F9F"/>
    <w:rsid w:val="004F2F96"/>
    <w:rsid w:val="004F314C"/>
    <w:rsid w:val="004F390B"/>
    <w:rsid w:val="004F4669"/>
    <w:rsid w:val="004F5A97"/>
    <w:rsid w:val="00500F6E"/>
    <w:rsid w:val="00503568"/>
    <w:rsid w:val="00503CB9"/>
    <w:rsid w:val="00504640"/>
    <w:rsid w:val="00504A6F"/>
    <w:rsid w:val="00505B24"/>
    <w:rsid w:val="00505D76"/>
    <w:rsid w:val="00505FA9"/>
    <w:rsid w:val="00506223"/>
    <w:rsid w:val="005064B3"/>
    <w:rsid w:val="005069F2"/>
    <w:rsid w:val="00506E3D"/>
    <w:rsid w:val="0051011D"/>
    <w:rsid w:val="005107D0"/>
    <w:rsid w:val="00510D98"/>
    <w:rsid w:val="005110BD"/>
    <w:rsid w:val="00511CF5"/>
    <w:rsid w:val="005146E9"/>
    <w:rsid w:val="00514C0B"/>
    <w:rsid w:val="00514EB0"/>
    <w:rsid w:val="00515968"/>
    <w:rsid w:val="00515C02"/>
    <w:rsid w:val="00516139"/>
    <w:rsid w:val="00516237"/>
    <w:rsid w:val="00522446"/>
    <w:rsid w:val="00522748"/>
    <w:rsid w:val="00522BB7"/>
    <w:rsid w:val="00525235"/>
    <w:rsid w:val="00525DA6"/>
    <w:rsid w:val="00525E31"/>
    <w:rsid w:val="00526600"/>
    <w:rsid w:val="00526FA3"/>
    <w:rsid w:val="00527E56"/>
    <w:rsid w:val="00530D0F"/>
    <w:rsid w:val="00530E96"/>
    <w:rsid w:val="005328CD"/>
    <w:rsid w:val="00532EAE"/>
    <w:rsid w:val="00533423"/>
    <w:rsid w:val="0053722C"/>
    <w:rsid w:val="00537FAB"/>
    <w:rsid w:val="00537FEC"/>
    <w:rsid w:val="00541BC5"/>
    <w:rsid w:val="00541CD5"/>
    <w:rsid w:val="00542CDB"/>
    <w:rsid w:val="00542FE0"/>
    <w:rsid w:val="00545DFE"/>
    <w:rsid w:val="005463BF"/>
    <w:rsid w:val="0055136F"/>
    <w:rsid w:val="005518B4"/>
    <w:rsid w:val="00552481"/>
    <w:rsid w:val="005529F9"/>
    <w:rsid w:val="00552D88"/>
    <w:rsid w:val="00553635"/>
    <w:rsid w:val="00555D4C"/>
    <w:rsid w:val="00556CC7"/>
    <w:rsid w:val="005575F0"/>
    <w:rsid w:val="00560AD5"/>
    <w:rsid w:val="0056339D"/>
    <w:rsid w:val="00565C9E"/>
    <w:rsid w:val="00567274"/>
    <w:rsid w:val="005675B6"/>
    <w:rsid w:val="0057202D"/>
    <w:rsid w:val="005729E2"/>
    <w:rsid w:val="00573BB8"/>
    <w:rsid w:val="00573BFF"/>
    <w:rsid w:val="005745FE"/>
    <w:rsid w:val="005751FF"/>
    <w:rsid w:val="00580C5B"/>
    <w:rsid w:val="005823B4"/>
    <w:rsid w:val="005843DB"/>
    <w:rsid w:val="00585396"/>
    <w:rsid w:val="00586F51"/>
    <w:rsid w:val="00587D78"/>
    <w:rsid w:val="0059080A"/>
    <w:rsid w:val="0059093A"/>
    <w:rsid w:val="00590B93"/>
    <w:rsid w:val="005926C3"/>
    <w:rsid w:val="005942CC"/>
    <w:rsid w:val="00594471"/>
    <w:rsid w:val="005951B7"/>
    <w:rsid w:val="005A05F6"/>
    <w:rsid w:val="005A103A"/>
    <w:rsid w:val="005A3EC7"/>
    <w:rsid w:val="005A4ADB"/>
    <w:rsid w:val="005A4C5E"/>
    <w:rsid w:val="005A52E4"/>
    <w:rsid w:val="005A5742"/>
    <w:rsid w:val="005A5A98"/>
    <w:rsid w:val="005A5E6F"/>
    <w:rsid w:val="005A64A3"/>
    <w:rsid w:val="005A71AB"/>
    <w:rsid w:val="005B0830"/>
    <w:rsid w:val="005B3AEE"/>
    <w:rsid w:val="005B4CA0"/>
    <w:rsid w:val="005B548B"/>
    <w:rsid w:val="005B5A4B"/>
    <w:rsid w:val="005C0F20"/>
    <w:rsid w:val="005C2E51"/>
    <w:rsid w:val="005C3505"/>
    <w:rsid w:val="005C38DF"/>
    <w:rsid w:val="005C4109"/>
    <w:rsid w:val="005C5731"/>
    <w:rsid w:val="005C617D"/>
    <w:rsid w:val="005C772D"/>
    <w:rsid w:val="005D031F"/>
    <w:rsid w:val="005D0479"/>
    <w:rsid w:val="005D14C3"/>
    <w:rsid w:val="005D1ADC"/>
    <w:rsid w:val="005D33E0"/>
    <w:rsid w:val="005D34A2"/>
    <w:rsid w:val="005D3C5B"/>
    <w:rsid w:val="005D4016"/>
    <w:rsid w:val="005D4BD7"/>
    <w:rsid w:val="005D5D60"/>
    <w:rsid w:val="005D6722"/>
    <w:rsid w:val="005D7030"/>
    <w:rsid w:val="005E0251"/>
    <w:rsid w:val="005E18B5"/>
    <w:rsid w:val="005E18C0"/>
    <w:rsid w:val="005E1CD2"/>
    <w:rsid w:val="005E2A06"/>
    <w:rsid w:val="005E7E26"/>
    <w:rsid w:val="005F067D"/>
    <w:rsid w:val="005F21D0"/>
    <w:rsid w:val="005F5499"/>
    <w:rsid w:val="005F5523"/>
    <w:rsid w:val="005F6129"/>
    <w:rsid w:val="005F6B72"/>
    <w:rsid w:val="005F75EC"/>
    <w:rsid w:val="005F76F9"/>
    <w:rsid w:val="006003F8"/>
    <w:rsid w:val="00601098"/>
    <w:rsid w:val="0060326D"/>
    <w:rsid w:val="006037A0"/>
    <w:rsid w:val="00603C0A"/>
    <w:rsid w:val="00604569"/>
    <w:rsid w:val="00604807"/>
    <w:rsid w:val="00604981"/>
    <w:rsid w:val="006077FB"/>
    <w:rsid w:val="006113A9"/>
    <w:rsid w:val="0061174F"/>
    <w:rsid w:val="00612926"/>
    <w:rsid w:val="00613CF8"/>
    <w:rsid w:val="00614597"/>
    <w:rsid w:val="00616E0B"/>
    <w:rsid w:val="006175FE"/>
    <w:rsid w:val="00620FF3"/>
    <w:rsid w:val="006217EE"/>
    <w:rsid w:val="00622DFB"/>
    <w:rsid w:val="00622E96"/>
    <w:rsid w:val="00622EB5"/>
    <w:rsid w:val="00624E6A"/>
    <w:rsid w:val="0062698A"/>
    <w:rsid w:val="00633758"/>
    <w:rsid w:val="00634ABC"/>
    <w:rsid w:val="00634E37"/>
    <w:rsid w:val="00635589"/>
    <w:rsid w:val="00637D18"/>
    <w:rsid w:val="00640679"/>
    <w:rsid w:val="00640D9B"/>
    <w:rsid w:val="00642260"/>
    <w:rsid w:val="006422D3"/>
    <w:rsid w:val="00642AED"/>
    <w:rsid w:val="0064301A"/>
    <w:rsid w:val="006434AC"/>
    <w:rsid w:val="00645451"/>
    <w:rsid w:val="00646B67"/>
    <w:rsid w:val="0064761A"/>
    <w:rsid w:val="0065070A"/>
    <w:rsid w:val="0065098B"/>
    <w:rsid w:val="00652A53"/>
    <w:rsid w:val="00653217"/>
    <w:rsid w:val="00654226"/>
    <w:rsid w:val="00665D2B"/>
    <w:rsid w:val="00665E0D"/>
    <w:rsid w:val="00670CFD"/>
    <w:rsid w:val="00671081"/>
    <w:rsid w:val="00672056"/>
    <w:rsid w:val="00672849"/>
    <w:rsid w:val="0067387A"/>
    <w:rsid w:val="00673D4E"/>
    <w:rsid w:val="00675009"/>
    <w:rsid w:val="0067599F"/>
    <w:rsid w:val="00676E19"/>
    <w:rsid w:val="006771AD"/>
    <w:rsid w:val="00677F9B"/>
    <w:rsid w:val="006800D2"/>
    <w:rsid w:val="00680938"/>
    <w:rsid w:val="00680FE4"/>
    <w:rsid w:val="00682331"/>
    <w:rsid w:val="006829B5"/>
    <w:rsid w:val="00683198"/>
    <w:rsid w:val="00683657"/>
    <w:rsid w:val="0068399F"/>
    <w:rsid w:val="0068446B"/>
    <w:rsid w:val="006856D9"/>
    <w:rsid w:val="00686EA8"/>
    <w:rsid w:val="00686EDF"/>
    <w:rsid w:val="006905CA"/>
    <w:rsid w:val="006906F9"/>
    <w:rsid w:val="00693205"/>
    <w:rsid w:val="00693A4E"/>
    <w:rsid w:val="0069408F"/>
    <w:rsid w:val="0069423C"/>
    <w:rsid w:val="0069479A"/>
    <w:rsid w:val="00694DC6"/>
    <w:rsid w:val="00695B67"/>
    <w:rsid w:val="0069669E"/>
    <w:rsid w:val="006969B1"/>
    <w:rsid w:val="006A0497"/>
    <w:rsid w:val="006A33EE"/>
    <w:rsid w:val="006A41BC"/>
    <w:rsid w:val="006A4C64"/>
    <w:rsid w:val="006A5649"/>
    <w:rsid w:val="006A6665"/>
    <w:rsid w:val="006A7025"/>
    <w:rsid w:val="006B1DFD"/>
    <w:rsid w:val="006B349C"/>
    <w:rsid w:val="006B46DD"/>
    <w:rsid w:val="006B684D"/>
    <w:rsid w:val="006B7823"/>
    <w:rsid w:val="006C0316"/>
    <w:rsid w:val="006C0D55"/>
    <w:rsid w:val="006C2375"/>
    <w:rsid w:val="006C3288"/>
    <w:rsid w:val="006C37B8"/>
    <w:rsid w:val="006C4200"/>
    <w:rsid w:val="006C450C"/>
    <w:rsid w:val="006C53C7"/>
    <w:rsid w:val="006C667D"/>
    <w:rsid w:val="006C6753"/>
    <w:rsid w:val="006C726B"/>
    <w:rsid w:val="006C77F5"/>
    <w:rsid w:val="006D01B0"/>
    <w:rsid w:val="006D426C"/>
    <w:rsid w:val="006D4DDB"/>
    <w:rsid w:val="006D66F9"/>
    <w:rsid w:val="006D6716"/>
    <w:rsid w:val="006E00BC"/>
    <w:rsid w:val="006E1DAC"/>
    <w:rsid w:val="006E1FCA"/>
    <w:rsid w:val="006E2B92"/>
    <w:rsid w:val="006E2C73"/>
    <w:rsid w:val="006E31CD"/>
    <w:rsid w:val="006E33D1"/>
    <w:rsid w:val="006E3643"/>
    <w:rsid w:val="006E3A24"/>
    <w:rsid w:val="006E3A57"/>
    <w:rsid w:val="006E40C7"/>
    <w:rsid w:val="006E491A"/>
    <w:rsid w:val="006E4BBD"/>
    <w:rsid w:val="006E6DAA"/>
    <w:rsid w:val="006F1983"/>
    <w:rsid w:val="006F38D5"/>
    <w:rsid w:val="006F4DCF"/>
    <w:rsid w:val="006F6B93"/>
    <w:rsid w:val="006F719B"/>
    <w:rsid w:val="007012C0"/>
    <w:rsid w:val="0070145A"/>
    <w:rsid w:val="007027BA"/>
    <w:rsid w:val="00702CD4"/>
    <w:rsid w:val="0070380E"/>
    <w:rsid w:val="00703A14"/>
    <w:rsid w:val="00705618"/>
    <w:rsid w:val="00707606"/>
    <w:rsid w:val="0070775D"/>
    <w:rsid w:val="0071131F"/>
    <w:rsid w:val="00711C25"/>
    <w:rsid w:val="00714530"/>
    <w:rsid w:val="00714C74"/>
    <w:rsid w:val="00714E26"/>
    <w:rsid w:val="0071540B"/>
    <w:rsid w:val="00716273"/>
    <w:rsid w:val="007174AB"/>
    <w:rsid w:val="00720E64"/>
    <w:rsid w:val="00722758"/>
    <w:rsid w:val="0072278B"/>
    <w:rsid w:val="00723FC1"/>
    <w:rsid w:val="00725D61"/>
    <w:rsid w:val="0072647C"/>
    <w:rsid w:val="00727849"/>
    <w:rsid w:val="00727F05"/>
    <w:rsid w:val="0073079A"/>
    <w:rsid w:val="00730EC3"/>
    <w:rsid w:val="00731126"/>
    <w:rsid w:val="0073132B"/>
    <w:rsid w:val="00732140"/>
    <w:rsid w:val="007322B0"/>
    <w:rsid w:val="00733346"/>
    <w:rsid w:val="007346D8"/>
    <w:rsid w:val="007361FD"/>
    <w:rsid w:val="00740343"/>
    <w:rsid w:val="00740E60"/>
    <w:rsid w:val="00741AB8"/>
    <w:rsid w:val="0074335A"/>
    <w:rsid w:val="00743A80"/>
    <w:rsid w:val="00744E25"/>
    <w:rsid w:val="007453B2"/>
    <w:rsid w:val="007456B3"/>
    <w:rsid w:val="00745E28"/>
    <w:rsid w:val="007464CA"/>
    <w:rsid w:val="0074683F"/>
    <w:rsid w:val="00747BCD"/>
    <w:rsid w:val="007509F4"/>
    <w:rsid w:val="007513C9"/>
    <w:rsid w:val="00752087"/>
    <w:rsid w:val="00752F7E"/>
    <w:rsid w:val="007543E6"/>
    <w:rsid w:val="00755D7C"/>
    <w:rsid w:val="007567F1"/>
    <w:rsid w:val="00756F9A"/>
    <w:rsid w:val="00757B8E"/>
    <w:rsid w:val="0076268B"/>
    <w:rsid w:val="007628CB"/>
    <w:rsid w:val="00763CD2"/>
    <w:rsid w:val="007651FF"/>
    <w:rsid w:val="00770B4E"/>
    <w:rsid w:val="00771137"/>
    <w:rsid w:val="0077294E"/>
    <w:rsid w:val="00774BEB"/>
    <w:rsid w:val="00775DB3"/>
    <w:rsid w:val="00775EE6"/>
    <w:rsid w:val="00776561"/>
    <w:rsid w:val="00776C31"/>
    <w:rsid w:val="00780245"/>
    <w:rsid w:val="0078228B"/>
    <w:rsid w:val="00782488"/>
    <w:rsid w:val="00782D74"/>
    <w:rsid w:val="00783BE5"/>
    <w:rsid w:val="0078467C"/>
    <w:rsid w:val="00784681"/>
    <w:rsid w:val="00784930"/>
    <w:rsid w:val="007861FD"/>
    <w:rsid w:val="007879ED"/>
    <w:rsid w:val="00787A0E"/>
    <w:rsid w:val="007922E9"/>
    <w:rsid w:val="00793C00"/>
    <w:rsid w:val="00795506"/>
    <w:rsid w:val="00795940"/>
    <w:rsid w:val="00795A82"/>
    <w:rsid w:val="007961BC"/>
    <w:rsid w:val="00796714"/>
    <w:rsid w:val="007970B9"/>
    <w:rsid w:val="00797AEB"/>
    <w:rsid w:val="007A121B"/>
    <w:rsid w:val="007A3E92"/>
    <w:rsid w:val="007A3F1D"/>
    <w:rsid w:val="007A4002"/>
    <w:rsid w:val="007A45E4"/>
    <w:rsid w:val="007A4E02"/>
    <w:rsid w:val="007A502F"/>
    <w:rsid w:val="007A52C7"/>
    <w:rsid w:val="007A5B01"/>
    <w:rsid w:val="007A6BF7"/>
    <w:rsid w:val="007A741E"/>
    <w:rsid w:val="007A7BA3"/>
    <w:rsid w:val="007B12DA"/>
    <w:rsid w:val="007B4E7B"/>
    <w:rsid w:val="007B5197"/>
    <w:rsid w:val="007B5779"/>
    <w:rsid w:val="007B5F17"/>
    <w:rsid w:val="007B746D"/>
    <w:rsid w:val="007C0878"/>
    <w:rsid w:val="007C1374"/>
    <w:rsid w:val="007C14C8"/>
    <w:rsid w:val="007C19AF"/>
    <w:rsid w:val="007C2E83"/>
    <w:rsid w:val="007C3B2B"/>
    <w:rsid w:val="007C43EC"/>
    <w:rsid w:val="007C4E6E"/>
    <w:rsid w:val="007C5E01"/>
    <w:rsid w:val="007D2DFF"/>
    <w:rsid w:val="007D335F"/>
    <w:rsid w:val="007D47FC"/>
    <w:rsid w:val="007D4BFB"/>
    <w:rsid w:val="007D4E10"/>
    <w:rsid w:val="007D55D3"/>
    <w:rsid w:val="007D6A54"/>
    <w:rsid w:val="007E12AB"/>
    <w:rsid w:val="007E15AD"/>
    <w:rsid w:val="007E2329"/>
    <w:rsid w:val="007E39C0"/>
    <w:rsid w:val="007E525E"/>
    <w:rsid w:val="007E5A35"/>
    <w:rsid w:val="007E6E0F"/>
    <w:rsid w:val="007E7305"/>
    <w:rsid w:val="007E77E5"/>
    <w:rsid w:val="007F5178"/>
    <w:rsid w:val="007F65E5"/>
    <w:rsid w:val="007F6E27"/>
    <w:rsid w:val="0080004F"/>
    <w:rsid w:val="00800441"/>
    <w:rsid w:val="00800FBF"/>
    <w:rsid w:val="00801A87"/>
    <w:rsid w:val="0080273E"/>
    <w:rsid w:val="008029FD"/>
    <w:rsid w:val="00802C96"/>
    <w:rsid w:val="00804699"/>
    <w:rsid w:val="00810A38"/>
    <w:rsid w:val="00810E58"/>
    <w:rsid w:val="008110DB"/>
    <w:rsid w:val="00812B59"/>
    <w:rsid w:val="008131B3"/>
    <w:rsid w:val="00813B23"/>
    <w:rsid w:val="00813DDE"/>
    <w:rsid w:val="0081472E"/>
    <w:rsid w:val="00814C0A"/>
    <w:rsid w:val="00817674"/>
    <w:rsid w:val="00820C22"/>
    <w:rsid w:val="00820F85"/>
    <w:rsid w:val="00821CB6"/>
    <w:rsid w:val="00822970"/>
    <w:rsid w:val="00823195"/>
    <w:rsid w:val="00823300"/>
    <w:rsid w:val="00823924"/>
    <w:rsid w:val="00824EAD"/>
    <w:rsid w:val="00830338"/>
    <w:rsid w:val="00832D79"/>
    <w:rsid w:val="00835E7B"/>
    <w:rsid w:val="0083676B"/>
    <w:rsid w:val="00836B54"/>
    <w:rsid w:val="008375A0"/>
    <w:rsid w:val="00840AD8"/>
    <w:rsid w:val="0084204C"/>
    <w:rsid w:val="0084274D"/>
    <w:rsid w:val="00842B6A"/>
    <w:rsid w:val="00844494"/>
    <w:rsid w:val="00844527"/>
    <w:rsid w:val="008446C2"/>
    <w:rsid w:val="0084479C"/>
    <w:rsid w:val="00844B31"/>
    <w:rsid w:val="008456FA"/>
    <w:rsid w:val="00845C48"/>
    <w:rsid w:val="00845EF1"/>
    <w:rsid w:val="00845F04"/>
    <w:rsid w:val="00847276"/>
    <w:rsid w:val="00847810"/>
    <w:rsid w:val="0085008F"/>
    <w:rsid w:val="0085097C"/>
    <w:rsid w:val="00850B81"/>
    <w:rsid w:val="008521CF"/>
    <w:rsid w:val="008534F1"/>
    <w:rsid w:val="00853F84"/>
    <w:rsid w:val="008552F2"/>
    <w:rsid w:val="00855D3E"/>
    <w:rsid w:val="008570C7"/>
    <w:rsid w:val="00860AA9"/>
    <w:rsid w:val="00860C41"/>
    <w:rsid w:val="00861C6A"/>
    <w:rsid w:val="00861D8E"/>
    <w:rsid w:val="008635E3"/>
    <w:rsid w:val="008670D4"/>
    <w:rsid w:val="00867314"/>
    <w:rsid w:val="008706BE"/>
    <w:rsid w:val="00872898"/>
    <w:rsid w:val="00872D3E"/>
    <w:rsid w:val="00873BEC"/>
    <w:rsid w:val="00874837"/>
    <w:rsid w:val="00874A1F"/>
    <w:rsid w:val="00874AC1"/>
    <w:rsid w:val="00880B4B"/>
    <w:rsid w:val="00880C53"/>
    <w:rsid w:val="0088140F"/>
    <w:rsid w:val="00883925"/>
    <w:rsid w:val="008839B7"/>
    <w:rsid w:val="00884C93"/>
    <w:rsid w:val="008857AA"/>
    <w:rsid w:val="00885DE1"/>
    <w:rsid w:val="00886142"/>
    <w:rsid w:val="00890FEF"/>
    <w:rsid w:val="00891560"/>
    <w:rsid w:val="008948DE"/>
    <w:rsid w:val="0089597E"/>
    <w:rsid w:val="0089644F"/>
    <w:rsid w:val="0089685B"/>
    <w:rsid w:val="00897E5F"/>
    <w:rsid w:val="008A1514"/>
    <w:rsid w:val="008A1673"/>
    <w:rsid w:val="008A223B"/>
    <w:rsid w:val="008A30F9"/>
    <w:rsid w:val="008A3BBA"/>
    <w:rsid w:val="008A4619"/>
    <w:rsid w:val="008A6225"/>
    <w:rsid w:val="008A6697"/>
    <w:rsid w:val="008A7777"/>
    <w:rsid w:val="008B1B3D"/>
    <w:rsid w:val="008B21BD"/>
    <w:rsid w:val="008B2751"/>
    <w:rsid w:val="008B309D"/>
    <w:rsid w:val="008B395E"/>
    <w:rsid w:val="008B3AA5"/>
    <w:rsid w:val="008B4FE1"/>
    <w:rsid w:val="008B5B21"/>
    <w:rsid w:val="008B6713"/>
    <w:rsid w:val="008B7919"/>
    <w:rsid w:val="008C1AAB"/>
    <w:rsid w:val="008C305F"/>
    <w:rsid w:val="008C4CE6"/>
    <w:rsid w:val="008C599D"/>
    <w:rsid w:val="008C60A3"/>
    <w:rsid w:val="008C6C5E"/>
    <w:rsid w:val="008D1214"/>
    <w:rsid w:val="008D21E2"/>
    <w:rsid w:val="008D251D"/>
    <w:rsid w:val="008D2C71"/>
    <w:rsid w:val="008D406A"/>
    <w:rsid w:val="008D48BC"/>
    <w:rsid w:val="008D61EE"/>
    <w:rsid w:val="008E13F9"/>
    <w:rsid w:val="008E163D"/>
    <w:rsid w:val="008E1774"/>
    <w:rsid w:val="008E229A"/>
    <w:rsid w:val="008E270C"/>
    <w:rsid w:val="008E2986"/>
    <w:rsid w:val="008E2E4A"/>
    <w:rsid w:val="008E5336"/>
    <w:rsid w:val="008E597A"/>
    <w:rsid w:val="008E7506"/>
    <w:rsid w:val="008F1A46"/>
    <w:rsid w:val="008F5E3D"/>
    <w:rsid w:val="008F6CF8"/>
    <w:rsid w:val="009000DC"/>
    <w:rsid w:val="009003F6"/>
    <w:rsid w:val="00901C74"/>
    <w:rsid w:val="00902DFC"/>
    <w:rsid w:val="009033B0"/>
    <w:rsid w:val="0090381E"/>
    <w:rsid w:val="009051DD"/>
    <w:rsid w:val="0090618F"/>
    <w:rsid w:val="00906536"/>
    <w:rsid w:val="009065AA"/>
    <w:rsid w:val="0090680B"/>
    <w:rsid w:val="009068C2"/>
    <w:rsid w:val="0090694B"/>
    <w:rsid w:val="009077FE"/>
    <w:rsid w:val="00912EB9"/>
    <w:rsid w:val="009134CF"/>
    <w:rsid w:val="009150B3"/>
    <w:rsid w:val="0091661F"/>
    <w:rsid w:val="00920D9A"/>
    <w:rsid w:val="00921C95"/>
    <w:rsid w:val="00921DF6"/>
    <w:rsid w:val="009225C2"/>
    <w:rsid w:val="009234D5"/>
    <w:rsid w:val="00930061"/>
    <w:rsid w:val="009313AF"/>
    <w:rsid w:val="00932C47"/>
    <w:rsid w:val="00932E98"/>
    <w:rsid w:val="00933685"/>
    <w:rsid w:val="00935B2B"/>
    <w:rsid w:val="009402DC"/>
    <w:rsid w:val="009404E2"/>
    <w:rsid w:val="009404E6"/>
    <w:rsid w:val="00941B77"/>
    <w:rsid w:val="00941C8D"/>
    <w:rsid w:val="009421B4"/>
    <w:rsid w:val="00942C63"/>
    <w:rsid w:val="0094351E"/>
    <w:rsid w:val="0094380D"/>
    <w:rsid w:val="0094457F"/>
    <w:rsid w:val="009459FC"/>
    <w:rsid w:val="00946466"/>
    <w:rsid w:val="009465AD"/>
    <w:rsid w:val="00946CEC"/>
    <w:rsid w:val="00947128"/>
    <w:rsid w:val="00950EC5"/>
    <w:rsid w:val="009517D2"/>
    <w:rsid w:val="00951986"/>
    <w:rsid w:val="00951F38"/>
    <w:rsid w:val="0095296F"/>
    <w:rsid w:val="009548BF"/>
    <w:rsid w:val="00954EF9"/>
    <w:rsid w:val="0095542E"/>
    <w:rsid w:val="009562D2"/>
    <w:rsid w:val="009567D7"/>
    <w:rsid w:val="009571DE"/>
    <w:rsid w:val="0095737E"/>
    <w:rsid w:val="00957E44"/>
    <w:rsid w:val="00960B82"/>
    <w:rsid w:val="0096191E"/>
    <w:rsid w:val="00961AC6"/>
    <w:rsid w:val="00961B87"/>
    <w:rsid w:val="009624A9"/>
    <w:rsid w:val="00962682"/>
    <w:rsid w:val="00962879"/>
    <w:rsid w:val="00962A2C"/>
    <w:rsid w:val="009634B0"/>
    <w:rsid w:val="00963F32"/>
    <w:rsid w:val="00964577"/>
    <w:rsid w:val="00964CFB"/>
    <w:rsid w:val="00966E6B"/>
    <w:rsid w:val="00967E25"/>
    <w:rsid w:val="009703D0"/>
    <w:rsid w:val="009711FA"/>
    <w:rsid w:val="0097267E"/>
    <w:rsid w:val="00973530"/>
    <w:rsid w:val="00974CF2"/>
    <w:rsid w:val="00975835"/>
    <w:rsid w:val="00977A82"/>
    <w:rsid w:val="00977F42"/>
    <w:rsid w:val="009806C2"/>
    <w:rsid w:val="009814AC"/>
    <w:rsid w:val="009825E9"/>
    <w:rsid w:val="00982EF1"/>
    <w:rsid w:val="00983482"/>
    <w:rsid w:val="00984F25"/>
    <w:rsid w:val="009853B6"/>
    <w:rsid w:val="00986A31"/>
    <w:rsid w:val="009900EE"/>
    <w:rsid w:val="009903EE"/>
    <w:rsid w:val="00990A34"/>
    <w:rsid w:val="009911E2"/>
    <w:rsid w:val="0099233D"/>
    <w:rsid w:val="00994291"/>
    <w:rsid w:val="009952C9"/>
    <w:rsid w:val="009961A1"/>
    <w:rsid w:val="00997073"/>
    <w:rsid w:val="009A0175"/>
    <w:rsid w:val="009A03B6"/>
    <w:rsid w:val="009A092D"/>
    <w:rsid w:val="009A10AE"/>
    <w:rsid w:val="009A1111"/>
    <w:rsid w:val="009A1D1A"/>
    <w:rsid w:val="009A1EB0"/>
    <w:rsid w:val="009A2F3F"/>
    <w:rsid w:val="009A30E7"/>
    <w:rsid w:val="009A3ACB"/>
    <w:rsid w:val="009A46D4"/>
    <w:rsid w:val="009A4FA4"/>
    <w:rsid w:val="009A6079"/>
    <w:rsid w:val="009A67FB"/>
    <w:rsid w:val="009A7381"/>
    <w:rsid w:val="009A7A5E"/>
    <w:rsid w:val="009B0710"/>
    <w:rsid w:val="009B0D7B"/>
    <w:rsid w:val="009B0F3B"/>
    <w:rsid w:val="009B313A"/>
    <w:rsid w:val="009B41C8"/>
    <w:rsid w:val="009B4FCF"/>
    <w:rsid w:val="009B5FE6"/>
    <w:rsid w:val="009B6BDF"/>
    <w:rsid w:val="009B7A3A"/>
    <w:rsid w:val="009C0D72"/>
    <w:rsid w:val="009C227C"/>
    <w:rsid w:val="009C2328"/>
    <w:rsid w:val="009C4A67"/>
    <w:rsid w:val="009C5A19"/>
    <w:rsid w:val="009D01F1"/>
    <w:rsid w:val="009D1908"/>
    <w:rsid w:val="009D316F"/>
    <w:rsid w:val="009D4D88"/>
    <w:rsid w:val="009D6495"/>
    <w:rsid w:val="009E2DAB"/>
    <w:rsid w:val="009E41ED"/>
    <w:rsid w:val="009E4877"/>
    <w:rsid w:val="009E6058"/>
    <w:rsid w:val="009E68F5"/>
    <w:rsid w:val="009E7518"/>
    <w:rsid w:val="009F0177"/>
    <w:rsid w:val="009F017F"/>
    <w:rsid w:val="009F074E"/>
    <w:rsid w:val="009F1519"/>
    <w:rsid w:val="009F173D"/>
    <w:rsid w:val="009F24A5"/>
    <w:rsid w:val="009F28CF"/>
    <w:rsid w:val="009F4988"/>
    <w:rsid w:val="009F6CAE"/>
    <w:rsid w:val="009F7C85"/>
    <w:rsid w:val="00A00013"/>
    <w:rsid w:val="00A0105D"/>
    <w:rsid w:val="00A01B3B"/>
    <w:rsid w:val="00A02DFC"/>
    <w:rsid w:val="00A02EA3"/>
    <w:rsid w:val="00A02F9A"/>
    <w:rsid w:val="00A04017"/>
    <w:rsid w:val="00A041DF"/>
    <w:rsid w:val="00A059FE"/>
    <w:rsid w:val="00A06854"/>
    <w:rsid w:val="00A06E4B"/>
    <w:rsid w:val="00A1111B"/>
    <w:rsid w:val="00A12AFE"/>
    <w:rsid w:val="00A12C65"/>
    <w:rsid w:val="00A130FC"/>
    <w:rsid w:val="00A13FF3"/>
    <w:rsid w:val="00A147AB"/>
    <w:rsid w:val="00A14F36"/>
    <w:rsid w:val="00A1685C"/>
    <w:rsid w:val="00A1697E"/>
    <w:rsid w:val="00A16F04"/>
    <w:rsid w:val="00A232FE"/>
    <w:rsid w:val="00A2356D"/>
    <w:rsid w:val="00A25788"/>
    <w:rsid w:val="00A27815"/>
    <w:rsid w:val="00A30941"/>
    <w:rsid w:val="00A32C75"/>
    <w:rsid w:val="00A3336A"/>
    <w:rsid w:val="00A33E70"/>
    <w:rsid w:val="00A34229"/>
    <w:rsid w:val="00A366D3"/>
    <w:rsid w:val="00A36822"/>
    <w:rsid w:val="00A36E9A"/>
    <w:rsid w:val="00A377EB"/>
    <w:rsid w:val="00A378D3"/>
    <w:rsid w:val="00A427E2"/>
    <w:rsid w:val="00A43945"/>
    <w:rsid w:val="00A44A21"/>
    <w:rsid w:val="00A45B7D"/>
    <w:rsid w:val="00A46F20"/>
    <w:rsid w:val="00A47E3B"/>
    <w:rsid w:val="00A47F77"/>
    <w:rsid w:val="00A518C3"/>
    <w:rsid w:val="00A52ACC"/>
    <w:rsid w:val="00A5355C"/>
    <w:rsid w:val="00A575AB"/>
    <w:rsid w:val="00A63086"/>
    <w:rsid w:val="00A631D8"/>
    <w:rsid w:val="00A64A38"/>
    <w:rsid w:val="00A65776"/>
    <w:rsid w:val="00A66E15"/>
    <w:rsid w:val="00A67B8B"/>
    <w:rsid w:val="00A67D8A"/>
    <w:rsid w:val="00A7058D"/>
    <w:rsid w:val="00A7147D"/>
    <w:rsid w:val="00A715C4"/>
    <w:rsid w:val="00A735BB"/>
    <w:rsid w:val="00A73AF0"/>
    <w:rsid w:val="00A74AFB"/>
    <w:rsid w:val="00A75EC8"/>
    <w:rsid w:val="00A7674A"/>
    <w:rsid w:val="00A775A6"/>
    <w:rsid w:val="00A779C2"/>
    <w:rsid w:val="00A80496"/>
    <w:rsid w:val="00A80D73"/>
    <w:rsid w:val="00A8192A"/>
    <w:rsid w:val="00A829E9"/>
    <w:rsid w:val="00A83930"/>
    <w:rsid w:val="00A84B76"/>
    <w:rsid w:val="00A86793"/>
    <w:rsid w:val="00A867BA"/>
    <w:rsid w:val="00A86AE7"/>
    <w:rsid w:val="00A86C48"/>
    <w:rsid w:val="00A870D4"/>
    <w:rsid w:val="00A87330"/>
    <w:rsid w:val="00A87C7E"/>
    <w:rsid w:val="00A90230"/>
    <w:rsid w:val="00A90361"/>
    <w:rsid w:val="00A903D5"/>
    <w:rsid w:val="00A90C75"/>
    <w:rsid w:val="00A91E4A"/>
    <w:rsid w:val="00A93A66"/>
    <w:rsid w:val="00A9455D"/>
    <w:rsid w:val="00A96581"/>
    <w:rsid w:val="00AA0CBB"/>
    <w:rsid w:val="00AA1F3B"/>
    <w:rsid w:val="00AA23DA"/>
    <w:rsid w:val="00AA4F47"/>
    <w:rsid w:val="00AA64CC"/>
    <w:rsid w:val="00AA6ACF"/>
    <w:rsid w:val="00AB0768"/>
    <w:rsid w:val="00AB1B2B"/>
    <w:rsid w:val="00AB2F91"/>
    <w:rsid w:val="00AB3ED4"/>
    <w:rsid w:val="00AB4DAB"/>
    <w:rsid w:val="00AC1633"/>
    <w:rsid w:val="00AC1E5B"/>
    <w:rsid w:val="00AC26B6"/>
    <w:rsid w:val="00AC2FCF"/>
    <w:rsid w:val="00AC30DB"/>
    <w:rsid w:val="00AC3456"/>
    <w:rsid w:val="00AC53DE"/>
    <w:rsid w:val="00AC7E17"/>
    <w:rsid w:val="00AD06C9"/>
    <w:rsid w:val="00AD1F48"/>
    <w:rsid w:val="00AD240E"/>
    <w:rsid w:val="00AD27DA"/>
    <w:rsid w:val="00AD2854"/>
    <w:rsid w:val="00AD31B4"/>
    <w:rsid w:val="00AD41FC"/>
    <w:rsid w:val="00AD5811"/>
    <w:rsid w:val="00AE0408"/>
    <w:rsid w:val="00AE1CD4"/>
    <w:rsid w:val="00AE26D5"/>
    <w:rsid w:val="00AE2DBE"/>
    <w:rsid w:val="00AE30BD"/>
    <w:rsid w:val="00AE5EC0"/>
    <w:rsid w:val="00AE6901"/>
    <w:rsid w:val="00AE6C60"/>
    <w:rsid w:val="00AF0209"/>
    <w:rsid w:val="00AF08BB"/>
    <w:rsid w:val="00AF1687"/>
    <w:rsid w:val="00AF185A"/>
    <w:rsid w:val="00AF300B"/>
    <w:rsid w:val="00AF45FA"/>
    <w:rsid w:val="00AF52CB"/>
    <w:rsid w:val="00AF57D7"/>
    <w:rsid w:val="00AF60FA"/>
    <w:rsid w:val="00AF655A"/>
    <w:rsid w:val="00AF66AF"/>
    <w:rsid w:val="00B0085E"/>
    <w:rsid w:val="00B00B7E"/>
    <w:rsid w:val="00B034C3"/>
    <w:rsid w:val="00B04309"/>
    <w:rsid w:val="00B04754"/>
    <w:rsid w:val="00B053F6"/>
    <w:rsid w:val="00B062E6"/>
    <w:rsid w:val="00B069E1"/>
    <w:rsid w:val="00B074F0"/>
    <w:rsid w:val="00B12FB1"/>
    <w:rsid w:val="00B13BB9"/>
    <w:rsid w:val="00B14008"/>
    <w:rsid w:val="00B1543E"/>
    <w:rsid w:val="00B1585C"/>
    <w:rsid w:val="00B163C6"/>
    <w:rsid w:val="00B16B74"/>
    <w:rsid w:val="00B17F1F"/>
    <w:rsid w:val="00B213D8"/>
    <w:rsid w:val="00B22163"/>
    <w:rsid w:val="00B22BB3"/>
    <w:rsid w:val="00B24C8E"/>
    <w:rsid w:val="00B26686"/>
    <w:rsid w:val="00B30A3D"/>
    <w:rsid w:val="00B32349"/>
    <w:rsid w:val="00B327A5"/>
    <w:rsid w:val="00B32BD0"/>
    <w:rsid w:val="00B32F72"/>
    <w:rsid w:val="00B33ADF"/>
    <w:rsid w:val="00B352B4"/>
    <w:rsid w:val="00B35705"/>
    <w:rsid w:val="00B3593B"/>
    <w:rsid w:val="00B36A6D"/>
    <w:rsid w:val="00B376B5"/>
    <w:rsid w:val="00B37D76"/>
    <w:rsid w:val="00B4003C"/>
    <w:rsid w:val="00B405B4"/>
    <w:rsid w:val="00B40721"/>
    <w:rsid w:val="00B40899"/>
    <w:rsid w:val="00B40C58"/>
    <w:rsid w:val="00B40E94"/>
    <w:rsid w:val="00B4260D"/>
    <w:rsid w:val="00B428E6"/>
    <w:rsid w:val="00B42F35"/>
    <w:rsid w:val="00B440C4"/>
    <w:rsid w:val="00B45E2C"/>
    <w:rsid w:val="00B47F15"/>
    <w:rsid w:val="00B5131A"/>
    <w:rsid w:val="00B514B0"/>
    <w:rsid w:val="00B536EF"/>
    <w:rsid w:val="00B55E4C"/>
    <w:rsid w:val="00B56EA9"/>
    <w:rsid w:val="00B607DF"/>
    <w:rsid w:val="00B60B27"/>
    <w:rsid w:val="00B60DA2"/>
    <w:rsid w:val="00B6136C"/>
    <w:rsid w:val="00B6167D"/>
    <w:rsid w:val="00B62AE5"/>
    <w:rsid w:val="00B62AF4"/>
    <w:rsid w:val="00B62C01"/>
    <w:rsid w:val="00B63F22"/>
    <w:rsid w:val="00B6440A"/>
    <w:rsid w:val="00B64906"/>
    <w:rsid w:val="00B652A5"/>
    <w:rsid w:val="00B661F4"/>
    <w:rsid w:val="00B6626D"/>
    <w:rsid w:val="00B677EB"/>
    <w:rsid w:val="00B713CA"/>
    <w:rsid w:val="00B7234B"/>
    <w:rsid w:val="00B733A8"/>
    <w:rsid w:val="00B744C4"/>
    <w:rsid w:val="00B75282"/>
    <w:rsid w:val="00B75484"/>
    <w:rsid w:val="00B75F14"/>
    <w:rsid w:val="00B762F5"/>
    <w:rsid w:val="00B81C20"/>
    <w:rsid w:val="00B8387C"/>
    <w:rsid w:val="00B84F34"/>
    <w:rsid w:val="00B91BBD"/>
    <w:rsid w:val="00B92035"/>
    <w:rsid w:val="00B924E2"/>
    <w:rsid w:val="00B92683"/>
    <w:rsid w:val="00B92A61"/>
    <w:rsid w:val="00B9316E"/>
    <w:rsid w:val="00B93589"/>
    <w:rsid w:val="00B94080"/>
    <w:rsid w:val="00B959FD"/>
    <w:rsid w:val="00BA1459"/>
    <w:rsid w:val="00BA1BE6"/>
    <w:rsid w:val="00BA2C2E"/>
    <w:rsid w:val="00BA2FA2"/>
    <w:rsid w:val="00BA3FEA"/>
    <w:rsid w:val="00BA40B2"/>
    <w:rsid w:val="00BA6273"/>
    <w:rsid w:val="00BA6E01"/>
    <w:rsid w:val="00BA78F9"/>
    <w:rsid w:val="00BB06E5"/>
    <w:rsid w:val="00BB3087"/>
    <w:rsid w:val="00BB3151"/>
    <w:rsid w:val="00BB51A0"/>
    <w:rsid w:val="00BB622D"/>
    <w:rsid w:val="00BB6F17"/>
    <w:rsid w:val="00BC0A86"/>
    <w:rsid w:val="00BC2B57"/>
    <w:rsid w:val="00BC3456"/>
    <w:rsid w:val="00BC6004"/>
    <w:rsid w:val="00BC75BF"/>
    <w:rsid w:val="00BD0545"/>
    <w:rsid w:val="00BD0B7C"/>
    <w:rsid w:val="00BE0AD7"/>
    <w:rsid w:val="00BE21B5"/>
    <w:rsid w:val="00BE2D9E"/>
    <w:rsid w:val="00BE2FAC"/>
    <w:rsid w:val="00BE4099"/>
    <w:rsid w:val="00BE4A32"/>
    <w:rsid w:val="00BE4DAF"/>
    <w:rsid w:val="00BE5747"/>
    <w:rsid w:val="00BE5BB6"/>
    <w:rsid w:val="00BE706F"/>
    <w:rsid w:val="00BF3189"/>
    <w:rsid w:val="00BF542C"/>
    <w:rsid w:val="00BF5F24"/>
    <w:rsid w:val="00BF607D"/>
    <w:rsid w:val="00BF6762"/>
    <w:rsid w:val="00BF6FE2"/>
    <w:rsid w:val="00BF7492"/>
    <w:rsid w:val="00C01E63"/>
    <w:rsid w:val="00C0214B"/>
    <w:rsid w:val="00C035E6"/>
    <w:rsid w:val="00C03CE7"/>
    <w:rsid w:val="00C03D99"/>
    <w:rsid w:val="00C060E6"/>
    <w:rsid w:val="00C067F1"/>
    <w:rsid w:val="00C06A7C"/>
    <w:rsid w:val="00C07F67"/>
    <w:rsid w:val="00C110E2"/>
    <w:rsid w:val="00C12AE7"/>
    <w:rsid w:val="00C146C9"/>
    <w:rsid w:val="00C15B07"/>
    <w:rsid w:val="00C16110"/>
    <w:rsid w:val="00C16B03"/>
    <w:rsid w:val="00C2193A"/>
    <w:rsid w:val="00C21C66"/>
    <w:rsid w:val="00C23F53"/>
    <w:rsid w:val="00C27B3F"/>
    <w:rsid w:val="00C3094F"/>
    <w:rsid w:val="00C3143D"/>
    <w:rsid w:val="00C31FDC"/>
    <w:rsid w:val="00C323C8"/>
    <w:rsid w:val="00C34199"/>
    <w:rsid w:val="00C34736"/>
    <w:rsid w:val="00C34A07"/>
    <w:rsid w:val="00C35185"/>
    <w:rsid w:val="00C357AB"/>
    <w:rsid w:val="00C35BC0"/>
    <w:rsid w:val="00C40EFF"/>
    <w:rsid w:val="00C41C01"/>
    <w:rsid w:val="00C41EB9"/>
    <w:rsid w:val="00C423E2"/>
    <w:rsid w:val="00C42872"/>
    <w:rsid w:val="00C429B8"/>
    <w:rsid w:val="00C43E8E"/>
    <w:rsid w:val="00C44913"/>
    <w:rsid w:val="00C45168"/>
    <w:rsid w:val="00C459CF"/>
    <w:rsid w:val="00C46FC2"/>
    <w:rsid w:val="00C47E11"/>
    <w:rsid w:val="00C50910"/>
    <w:rsid w:val="00C50DDD"/>
    <w:rsid w:val="00C5103F"/>
    <w:rsid w:val="00C52E36"/>
    <w:rsid w:val="00C5352E"/>
    <w:rsid w:val="00C53A66"/>
    <w:rsid w:val="00C54B38"/>
    <w:rsid w:val="00C568C8"/>
    <w:rsid w:val="00C579EC"/>
    <w:rsid w:val="00C57A9A"/>
    <w:rsid w:val="00C63399"/>
    <w:rsid w:val="00C6412E"/>
    <w:rsid w:val="00C641B2"/>
    <w:rsid w:val="00C663F0"/>
    <w:rsid w:val="00C674F8"/>
    <w:rsid w:val="00C70F7A"/>
    <w:rsid w:val="00C71417"/>
    <w:rsid w:val="00C72BBB"/>
    <w:rsid w:val="00C72D0D"/>
    <w:rsid w:val="00C74692"/>
    <w:rsid w:val="00C749C6"/>
    <w:rsid w:val="00C76597"/>
    <w:rsid w:val="00C76A12"/>
    <w:rsid w:val="00C77E40"/>
    <w:rsid w:val="00C805FB"/>
    <w:rsid w:val="00C8134C"/>
    <w:rsid w:val="00C823DE"/>
    <w:rsid w:val="00C82482"/>
    <w:rsid w:val="00C8263D"/>
    <w:rsid w:val="00C82B9E"/>
    <w:rsid w:val="00C83F47"/>
    <w:rsid w:val="00C8454D"/>
    <w:rsid w:val="00C8464B"/>
    <w:rsid w:val="00C84AB9"/>
    <w:rsid w:val="00C84EC3"/>
    <w:rsid w:val="00C85F57"/>
    <w:rsid w:val="00C8681E"/>
    <w:rsid w:val="00C8685F"/>
    <w:rsid w:val="00C86F14"/>
    <w:rsid w:val="00C87408"/>
    <w:rsid w:val="00C904BF"/>
    <w:rsid w:val="00C90E80"/>
    <w:rsid w:val="00C91DD4"/>
    <w:rsid w:val="00C9680C"/>
    <w:rsid w:val="00CA0C85"/>
    <w:rsid w:val="00CA1274"/>
    <w:rsid w:val="00CA21C8"/>
    <w:rsid w:val="00CA320C"/>
    <w:rsid w:val="00CA51EF"/>
    <w:rsid w:val="00CA53F7"/>
    <w:rsid w:val="00CB001B"/>
    <w:rsid w:val="00CB007C"/>
    <w:rsid w:val="00CB24BE"/>
    <w:rsid w:val="00CB34CC"/>
    <w:rsid w:val="00CB4254"/>
    <w:rsid w:val="00CB494E"/>
    <w:rsid w:val="00CB7105"/>
    <w:rsid w:val="00CB7837"/>
    <w:rsid w:val="00CB7BD7"/>
    <w:rsid w:val="00CB7D19"/>
    <w:rsid w:val="00CB7FBF"/>
    <w:rsid w:val="00CC0521"/>
    <w:rsid w:val="00CC4120"/>
    <w:rsid w:val="00CC4DF3"/>
    <w:rsid w:val="00CC5123"/>
    <w:rsid w:val="00CC52F7"/>
    <w:rsid w:val="00CC56BD"/>
    <w:rsid w:val="00CC57B4"/>
    <w:rsid w:val="00CC7451"/>
    <w:rsid w:val="00CD073A"/>
    <w:rsid w:val="00CD2147"/>
    <w:rsid w:val="00CD366E"/>
    <w:rsid w:val="00CD39F8"/>
    <w:rsid w:val="00CD3A20"/>
    <w:rsid w:val="00CD4CCA"/>
    <w:rsid w:val="00CD549F"/>
    <w:rsid w:val="00CD5898"/>
    <w:rsid w:val="00CE0946"/>
    <w:rsid w:val="00CE11D2"/>
    <w:rsid w:val="00CE14CF"/>
    <w:rsid w:val="00CE389C"/>
    <w:rsid w:val="00CE3FA6"/>
    <w:rsid w:val="00CE4695"/>
    <w:rsid w:val="00CE4C2E"/>
    <w:rsid w:val="00CE6F87"/>
    <w:rsid w:val="00CF50E7"/>
    <w:rsid w:val="00CF59FC"/>
    <w:rsid w:val="00CF61E4"/>
    <w:rsid w:val="00CF68FE"/>
    <w:rsid w:val="00CF6C04"/>
    <w:rsid w:val="00D00680"/>
    <w:rsid w:val="00D01154"/>
    <w:rsid w:val="00D04653"/>
    <w:rsid w:val="00D05A24"/>
    <w:rsid w:val="00D06CA9"/>
    <w:rsid w:val="00D10C0A"/>
    <w:rsid w:val="00D12D82"/>
    <w:rsid w:val="00D13536"/>
    <w:rsid w:val="00D15B66"/>
    <w:rsid w:val="00D1622A"/>
    <w:rsid w:val="00D1675C"/>
    <w:rsid w:val="00D16866"/>
    <w:rsid w:val="00D17711"/>
    <w:rsid w:val="00D20697"/>
    <w:rsid w:val="00D209FB"/>
    <w:rsid w:val="00D20B94"/>
    <w:rsid w:val="00D22048"/>
    <w:rsid w:val="00D228D8"/>
    <w:rsid w:val="00D22E5E"/>
    <w:rsid w:val="00D24858"/>
    <w:rsid w:val="00D26849"/>
    <w:rsid w:val="00D3162A"/>
    <w:rsid w:val="00D31AAE"/>
    <w:rsid w:val="00D320E7"/>
    <w:rsid w:val="00D32383"/>
    <w:rsid w:val="00D32EE8"/>
    <w:rsid w:val="00D371B4"/>
    <w:rsid w:val="00D37BB0"/>
    <w:rsid w:val="00D41D3E"/>
    <w:rsid w:val="00D41ECE"/>
    <w:rsid w:val="00D420C2"/>
    <w:rsid w:val="00D430B4"/>
    <w:rsid w:val="00D44F1D"/>
    <w:rsid w:val="00D4505E"/>
    <w:rsid w:val="00D457B8"/>
    <w:rsid w:val="00D459A2"/>
    <w:rsid w:val="00D476C7"/>
    <w:rsid w:val="00D477AD"/>
    <w:rsid w:val="00D47EC5"/>
    <w:rsid w:val="00D50D11"/>
    <w:rsid w:val="00D51DD3"/>
    <w:rsid w:val="00D53F80"/>
    <w:rsid w:val="00D5512E"/>
    <w:rsid w:val="00D55396"/>
    <w:rsid w:val="00D55A45"/>
    <w:rsid w:val="00D55D73"/>
    <w:rsid w:val="00D55DBA"/>
    <w:rsid w:val="00D6100F"/>
    <w:rsid w:val="00D63E61"/>
    <w:rsid w:val="00D65137"/>
    <w:rsid w:val="00D6601E"/>
    <w:rsid w:val="00D70543"/>
    <w:rsid w:val="00D70C17"/>
    <w:rsid w:val="00D71862"/>
    <w:rsid w:val="00D720F9"/>
    <w:rsid w:val="00D727F3"/>
    <w:rsid w:val="00D72D70"/>
    <w:rsid w:val="00D73756"/>
    <w:rsid w:val="00D7561C"/>
    <w:rsid w:val="00D756E4"/>
    <w:rsid w:val="00D75D62"/>
    <w:rsid w:val="00D77246"/>
    <w:rsid w:val="00D80DA9"/>
    <w:rsid w:val="00D81121"/>
    <w:rsid w:val="00D818C1"/>
    <w:rsid w:val="00D81E42"/>
    <w:rsid w:val="00D847B9"/>
    <w:rsid w:val="00D8548F"/>
    <w:rsid w:val="00D8553A"/>
    <w:rsid w:val="00D85843"/>
    <w:rsid w:val="00D862F6"/>
    <w:rsid w:val="00D866C9"/>
    <w:rsid w:val="00D877F4"/>
    <w:rsid w:val="00D87F9B"/>
    <w:rsid w:val="00D910C4"/>
    <w:rsid w:val="00D9356B"/>
    <w:rsid w:val="00D9428E"/>
    <w:rsid w:val="00D9487F"/>
    <w:rsid w:val="00D94DF3"/>
    <w:rsid w:val="00D95111"/>
    <w:rsid w:val="00D96CFF"/>
    <w:rsid w:val="00D96F84"/>
    <w:rsid w:val="00D972AA"/>
    <w:rsid w:val="00DA01A8"/>
    <w:rsid w:val="00DA3488"/>
    <w:rsid w:val="00DA3AE2"/>
    <w:rsid w:val="00DA440F"/>
    <w:rsid w:val="00DA4426"/>
    <w:rsid w:val="00DA4474"/>
    <w:rsid w:val="00DA5593"/>
    <w:rsid w:val="00DA5988"/>
    <w:rsid w:val="00DA67BC"/>
    <w:rsid w:val="00DA71CD"/>
    <w:rsid w:val="00DA7CAD"/>
    <w:rsid w:val="00DA7D31"/>
    <w:rsid w:val="00DB022C"/>
    <w:rsid w:val="00DB0730"/>
    <w:rsid w:val="00DB0D5C"/>
    <w:rsid w:val="00DB221B"/>
    <w:rsid w:val="00DB2E1C"/>
    <w:rsid w:val="00DB338D"/>
    <w:rsid w:val="00DB4BF4"/>
    <w:rsid w:val="00DB51EC"/>
    <w:rsid w:val="00DC01AE"/>
    <w:rsid w:val="00DC0455"/>
    <w:rsid w:val="00DC04C8"/>
    <w:rsid w:val="00DC3D7A"/>
    <w:rsid w:val="00DC506E"/>
    <w:rsid w:val="00DC5DE7"/>
    <w:rsid w:val="00DC6419"/>
    <w:rsid w:val="00DC6850"/>
    <w:rsid w:val="00DC799E"/>
    <w:rsid w:val="00DD03C4"/>
    <w:rsid w:val="00DD0556"/>
    <w:rsid w:val="00DD092F"/>
    <w:rsid w:val="00DD2AB7"/>
    <w:rsid w:val="00DD413C"/>
    <w:rsid w:val="00DD4446"/>
    <w:rsid w:val="00DD5A20"/>
    <w:rsid w:val="00DD5EA1"/>
    <w:rsid w:val="00DD7846"/>
    <w:rsid w:val="00DE1311"/>
    <w:rsid w:val="00DE229E"/>
    <w:rsid w:val="00DE3736"/>
    <w:rsid w:val="00DE724F"/>
    <w:rsid w:val="00DE7722"/>
    <w:rsid w:val="00DF0EBA"/>
    <w:rsid w:val="00DF1F1E"/>
    <w:rsid w:val="00DF3063"/>
    <w:rsid w:val="00DF4BF9"/>
    <w:rsid w:val="00DF627E"/>
    <w:rsid w:val="00DF716E"/>
    <w:rsid w:val="00E0157F"/>
    <w:rsid w:val="00E031D0"/>
    <w:rsid w:val="00E04631"/>
    <w:rsid w:val="00E071FF"/>
    <w:rsid w:val="00E07A7B"/>
    <w:rsid w:val="00E12447"/>
    <w:rsid w:val="00E13B0D"/>
    <w:rsid w:val="00E15544"/>
    <w:rsid w:val="00E15C42"/>
    <w:rsid w:val="00E16957"/>
    <w:rsid w:val="00E16CAA"/>
    <w:rsid w:val="00E16CAF"/>
    <w:rsid w:val="00E17728"/>
    <w:rsid w:val="00E2018C"/>
    <w:rsid w:val="00E210DD"/>
    <w:rsid w:val="00E2173D"/>
    <w:rsid w:val="00E21AB7"/>
    <w:rsid w:val="00E23804"/>
    <w:rsid w:val="00E23916"/>
    <w:rsid w:val="00E24A7B"/>
    <w:rsid w:val="00E255C7"/>
    <w:rsid w:val="00E26805"/>
    <w:rsid w:val="00E276F1"/>
    <w:rsid w:val="00E3061B"/>
    <w:rsid w:val="00E31D87"/>
    <w:rsid w:val="00E3243A"/>
    <w:rsid w:val="00E32B20"/>
    <w:rsid w:val="00E33368"/>
    <w:rsid w:val="00E34400"/>
    <w:rsid w:val="00E35489"/>
    <w:rsid w:val="00E357B7"/>
    <w:rsid w:val="00E358EE"/>
    <w:rsid w:val="00E40203"/>
    <w:rsid w:val="00E402A6"/>
    <w:rsid w:val="00E4042B"/>
    <w:rsid w:val="00E414A1"/>
    <w:rsid w:val="00E41F82"/>
    <w:rsid w:val="00E434B7"/>
    <w:rsid w:val="00E43F5C"/>
    <w:rsid w:val="00E454FA"/>
    <w:rsid w:val="00E46357"/>
    <w:rsid w:val="00E47ECD"/>
    <w:rsid w:val="00E505D1"/>
    <w:rsid w:val="00E51B3E"/>
    <w:rsid w:val="00E52C17"/>
    <w:rsid w:val="00E52C73"/>
    <w:rsid w:val="00E5406E"/>
    <w:rsid w:val="00E5717B"/>
    <w:rsid w:val="00E60F80"/>
    <w:rsid w:val="00E61706"/>
    <w:rsid w:val="00E62A93"/>
    <w:rsid w:val="00E6362C"/>
    <w:rsid w:val="00E63FD6"/>
    <w:rsid w:val="00E7031B"/>
    <w:rsid w:val="00E72993"/>
    <w:rsid w:val="00E72AE0"/>
    <w:rsid w:val="00E734DB"/>
    <w:rsid w:val="00E73B76"/>
    <w:rsid w:val="00E747D0"/>
    <w:rsid w:val="00E779D3"/>
    <w:rsid w:val="00E83419"/>
    <w:rsid w:val="00E85233"/>
    <w:rsid w:val="00E86243"/>
    <w:rsid w:val="00E8697E"/>
    <w:rsid w:val="00E869B5"/>
    <w:rsid w:val="00E87061"/>
    <w:rsid w:val="00E875EA"/>
    <w:rsid w:val="00E90222"/>
    <w:rsid w:val="00E91940"/>
    <w:rsid w:val="00E9285E"/>
    <w:rsid w:val="00E953B7"/>
    <w:rsid w:val="00E9564C"/>
    <w:rsid w:val="00E96550"/>
    <w:rsid w:val="00E975F1"/>
    <w:rsid w:val="00EA1B3D"/>
    <w:rsid w:val="00EA497A"/>
    <w:rsid w:val="00EB060F"/>
    <w:rsid w:val="00EB4D02"/>
    <w:rsid w:val="00EB6345"/>
    <w:rsid w:val="00EB752B"/>
    <w:rsid w:val="00EB77B8"/>
    <w:rsid w:val="00EC13A6"/>
    <w:rsid w:val="00EC16AE"/>
    <w:rsid w:val="00EC245F"/>
    <w:rsid w:val="00EC3FC7"/>
    <w:rsid w:val="00EC51BC"/>
    <w:rsid w:val="00EC5CD4"/>
    <w:rsid w:val="00EC6DA0"/>
    <w:rsid w:val="00ED02FE"/>
    <w:rsid w:val="00ED0DAC"/>
    <w:rsid w:val="00ED175E"/>
    <w:rsid w:val="00ED1BE7"/>
    <w:rsid w:val="00ED2B7F"/>
    <w:rsid w:val="00ED39C9"/>
    <w:rsid w:val="00ED3C3A"/>
    <w:rsid w:val="00ED5340"/>
    <w:rsid w:val="00ED71DF"/>
    <w:rsid w:val="00ED7DDF"/>
    <w:rsid w:val="00EE01AB"/>
    <w:rsid w:val="00EE03CA"/>
    <w:rsid w:val="00EE14DF"/>
    <w:rsid w:val="00EE19B6"/>
    <w:rsid w:val="00EE24EC"/>
    <w:rsid w:val="00EE33A1"/>
    <w:rsid w:val="00EE399A"/>
    <w:rsid w:val="00EE3CD3"/>
    <w:rsid w:val="00EE5A2C"/>
    <w:rsid w:val="00EE7C70"/>
    <w:rsid w:val="00EE7F54"/>
    <w:rsid w:val="00EF1CCB"/>
    <w:rsid w:val="00EF357B"/>
    <w:rsid w:val="00EF397E"/>
    <w:rsid w:val="00EF5C64"/>
    <w:rsid w:val="00EF7C9A"/>
    <w:rsid w:val="00EF7CE5"/>
    <w:rsid w:val="00F01792"/>
    <w:rsid w:val="00F020CD"/>
    <w:rsid w:val="00F068FB"/>
    <w:rsid w:val="00F07283"/>
    <w:rsid w:val="00F07416"/>
    <w:rsid w:val="00F07F27"/>
    <w:rsid w:val="00F103ED"/>
    <w:rsid w:val="00F107EC"/>
    <w:rsid w:val="00F11246"/>
    <w:rsid w:val="00F120ED"/>
    <w:rsid w:val="00F134BC"/>
    <w:rsid w:val="00F16017"/>
    <w:rsid w:val="00F17C75"/>
    <w:rsid w:val="00F209B8"/>
    <w:rsid w:val="00F21048"/>
    <w:rsid w:val="00F2138F"/>
    <w:rsid w:val="00F21B47"/>
    <w:rsid w:val="00F2215A"/>
    <w:rsid w:val="00F22390"/>
    <w:rsid w:val="00F22630"/>
    <w:rsid w:val="00F23367"/>
    <w:rsid w:val="00F2466C"/>
    <w:rsid w:val="00F305C5"/>
    <w:rsid w:val="00F311EC"/>
    <w:rsid w:val="00F33295"/>
    <w:rsid w:val="00F35DE4"/>
    <w:rsid w:val="00F366A9"/>
    <w:rsid w:val="00F41427"/>
    <w:rsid w:val="00F41C4E"/>
    <w:rsid w:val="00F42413"/>
    <w:rsid w:val="00F425D0"/>
    <w:rsid w:val="00F42921"/>
    <w:rsid w:val="00F43D10"/>
    <w:rsid w:val="00F44C48"/>
    <w:rsid w:val="00F4544B"/>
    <w:rsid w:val="00F454D4"/>
    <w:rsid w:val="00F47F93"/>
    <w:rsid w:val="00F50BF8"/>
    <w:rsid w:val="00F515FB"/>
    <w:rsid w:val="00F51A63"/>
    <w:rsid w:val="00F51CA7"/>
    <w:rsid w:val="00F52E37"/>
    <w:rsid w:val="00F53AD1"/>
    <w:rsid w:val="00F5634B"/>
    <w:rsid w:val="00F57D99"/>
    <w:rsid w:val="00F61084"/>
    <w:rsid w:val="00F61404"/>
    <w:rsid w:val="00F61F10"/>
    <w:rsid w:val="00F62B08"/>
    <w:rsid w:val="00F631BD"/>
    <w:rsid w:val="00F63B3C"/>
    <w:rsid w:val="00F64A9F"/>
    <w:rsid w:val="00F64BB8"/>
    <w:rsid w:val="00F65633"/>
    <w:rsid w:val="00F65BBC"/>
    <w:rsid w:val="00F661BD"/>
    <w:rsid w:val="00F66D75"/>
    <w:rsid w:val="00F67356"/>
    <w:rsid w:val="00F674B8"/>
    <w:rsid w:val="00F676E5"/>
    <w:rsid w:val="00F67F8E"/>
    <w:rsid w:val="00F7004B"/>
    <w:rsid w:val="00F70413"/>
    <w:rsid w:val="00F70849"/>
    <w:rsid w:val="00F71750"/>
    <w:rsid w:val="00F733FD"/>
    <w:rsid w:val="00F7477C"/>
    <w:rsid w:val="00F751B3"/>
    <w:rsid w:val="00F75923"/>
    <w:rsid w:val="00F770BF"/>
    <w:rsid w:val="00F770CA"/>
    <w:rsid w:val="00F77340"/>
    <w:rsid w:val="00F809C0"/>
    <w:rsid w:val="00F8231D"/>
    <w:rsid w:val="00F83C3A"/>
    <w:rsid w:val="00F84B28"/>
    <w:rsid w:val="00F858DE"/>
    <w:rsid w:val="00F86792"/>
    <w:rsid w:val="00F86D03"/>
    <w:rsid w:val="00F86D38"/>
    <w:rsid w:val="00F910DE"/>
    <w:rsid w:val="00F9175C"/>
    <w:rsid w:val="00F92AE3"/>
    <w:rsid w:val="00F935CB"/>
    <w:rsid w:val="00F940D4"/>
    <w:rsid w:val="00F950DB"/>
    <w:rsid w:val="00FA23D6"/>
    <w:rsid w:val="00FA35D0"/>
    <w:rsid w:val="00FA38AD"/>
    <w:rsid w:val="00FA3FB3"/>
    <w:rsid w:val="00FA42B4"/>
    <w:rsid w:val="00FA45EC"/>
    <w:rsid w:val="00FA47C7"/>
    <w:rsid w:val="00FA4DE7"/>
    <w:rsid w:val="00FA5E32"/>
    <w:rsid w:val="00FA6797"/>
    <w:rsid w:val="00FA7542"/>
    <w:rsid w:val="00FA766D"/>
    <w:rsid w:val="00FA76E7"/>
    <w:rsid w:val="00FB06DF"/>
    <w:rsid w:val="00FB1B3D"/>
    <w:rsid w:val="00FB1ECB"/>
    <w:rsid w:val="00FB25DD"/>
    <w:rsid w:val="00FB2D36"/>
    <w:rsid w:val="00FB35EE"/>
    <w:rsid w:val="00FB3FEA"/>
    <w:rsid w:val="00FB47FD"/>
    <w:rsid w:val="00FB6162"/>
    <w:rsid w:val="00FB67C0"/>
    <w:rsid w:val="00FB71FD"/>
    <w:rsid w:val="00FC0449"/>
    <w:rsid w:val="00FC0732"/>
    <w:rsid w:val="00FC0BA3"/>
    <w:rsid w:val="00FC279D"/>
    <w:rsid w:val="00FC300B"/>
    <w:rsid w:val="00FC4B71"/>
    <w:rsid w:val="00FC59F0"/>
    <w:rsid w:val="00FC6449"/>
    <w:rsid w:val="00FC7443"/>
    <w:rsid w:val="00FD1325"/>
    <w:rsid w:val="00FD1869"/>
    <w:rsid w:val="00FD1A55"/>
    <w:rsid w:val="00FD1B47"/>
    <w:rsid w:val="00FD1CE2"/>
    <w:rsid w:val="00FD2A32"/>
    <w:rsid w:val="00FD2B18"/>
    <w:rsid w:val="00FD431E"/>
    <w:rsid w:val="00FD459B"/>
    <w:rsid w:val="00FD5453"/>
    <w:rsid w:val="00FD6C29"/>
    <w:rsid w:val="00FD6CD8"/>
    <w:rsid w:val="00FD799B"/>
    <w:rsid w:val="00FD7C46"/>
    <w:rsid w:val="00FE00F9"/>
    <w:rsid w:val="00FE0926"/>
    <w:rsid w:val="00FE0AB6"/>
    <w:rsid w:val="00FE0B26"/>
    <w:rsid w:val="00FE151B"/>
    <w:rsid w:val="00FE2DC3"/>
    <w:rsid w:val="00FE322B"/>
    <w:rsid w:val="00FE50DD"/>
    <w:rsid w:val="00FE570F"/>
    <w:rsid w:val="00FE5811"/>
    <w:rsid w:val="00FE6E6E"/>
    <w:rsid w:val="00FF0F27"/>
    <w:rsid w:val="00FF1D0A"/>
    <w:rsid w:val="00FF212F"/>
    <w:rsid w:val="00FF2752"/>
    <w:rsid w:val="00FF31A3"/>
    <w:rsid w:val="00FF493F"/>
    <w:rsid w:val="00FF707C"/>
    <w:rsid w:val="00FF7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B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0361"/>
    <w:pPr>
      <w:spacing w:after="120" w:line="280" w:lineRule="exact"/>
    </w:pPr>
    <w:rPr>
      <w:rFonts w:ascii="Calibri" w:hAnsi="Calibri"/>
      <w:sz w:val="22"/>
      <w:szCs w:val="24"/>
    </w:rPr>
  </w:style>
  <w:style w:type="paragraph" w:styleId="Nadpis10">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uiPriority w:val="99"/>
    <w:qFormat/>
    <w:rsid w:val="005F76F9"/>
    <w:pPr>
      <w:keepNext/>
      <w:numPr>
        <w:numId w:val="30"/>
      </w:numPr>
      <w:spacing w:before="240" w:after="60"/>
      <w:outlineLvl w:val="0"/>
    </w:pPr>
    <w:rPr>
      <w:rFonts w:ascii="Arial" w:hAnsi="Arial"/>
      <w:b/>
      <w:bCs/>
      <w:kern w:val="32"/>
      <w:sz w:val="32"/>
      <w:szCs w:val="32"/>
    </w:rPr>
  </w:style>
  <w:style w:type="paragraph" w:styleId="Nadpis21">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9"/>
    <w:qFormat/>
    <w:rsid w:val="001D076D"/>
    <w:pPr>
      <w:keepNext/>
      <w:numPr>
        <w:ilvl w:val="1"/>
        <w:numId w:val="30"/>
      </w:numPr>
      <w:spacing w:before="240" w:after="60"/>
      <w:outlineLvl w:val="1"/>
    </w:pPr>
    <w:rPr>
      <w:rFonts w:ascii="Arial" w:hAnsi="Arial"/>
      <w:b/>
      <w:bCs/>
      <w:i/>
      <w:iCs/>
      <w:sz w:val="28"/>
      <w:szCs w:val="28"/>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E779D3"/>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qFormat/>
    <w:rsid w:val="00E779D3"/>
    <w:pPr>
      <w:keepNext/>
      <w:numPr>
        <w:ilvl w:val="3"/>
        <w:numId w:val="30"/>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qFormat/>
    <w:rsid w:val="00E779D3"/>
    <w:pPr>
      <w:keepNext/>
      <w:numPr>
        <w:ilvl w:val="4"/>
        <w:numId w:val="30"/>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E779D3"/>
    <w:pPr>
      <w:keepNext/>
      <w:numPr>
        <w:ilvl w:val="5"/>
        <w:numId w:val="30"/>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Para no numbering,Heading 71,Legal Level 1.1.,nadpis7,menu v službe"/>
    <w:basedOn w:val="Normln"/>
    <w:next w:val="Normln"/>
    <w:link w:val="Nadpis7Char"/>
    <w:qFormat/>
    <w:rsid w:val="00E779D3"/>
    <w:pPr>
      <w:numPr>
        <w:ilvl w:val="6"/>
        <w:numId w:val="30"/>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bijlage,No num/gap,Heading 81,nadpis8"/>
    <w:basedOn w:val="Normln"/>
    <w:next w:val="Normln"/>
    <w:link w:val="Nadpis8Char"/>
    <w:qFormat/>
    <w:rsid w:val="00E779D3"/>
    <w:pPr>
      <w:numPr>
        <w:ilvl w:val="7"/>
        <w:numId w:val="30"/>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Code eg's,Heading 91,nadpis9,Problém č.,Problém c.,App Heading"/>
    <w:basedOn w:val="Normln"/>
    <w:next w:val="Normln"/>
    <w:link w:val="Nadpis9Char"/>
    <w:qFormat/>
    <w:rsid w:val="00E779D3"/>
    <w:pPr>
      <w:numPr>
        <w:ilvl w:val="8"/>
        <w:numId w:val="30"/>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43F5C"/>
    <w:pPr>
      <w:numPr>
        <w:ilvl w:val="1"/>
        <w:numId w:val="1"/>
      </w:numPr>
      <w:jc w:val="both"/>
    </w:pPr>
  </w:style>
  <w:style w:type="paragraph" w:customStyle="1" w:styleId="RLlneksmlouvy">
    <w:name w:val="RL Článek smlouvy"/>
    <w:basedOn w:val="Normln"/>
    <w:next w:val="RLTextlnkuslovan"/>
    <w:link w:val="RLlneksmlouvyChar"/>
    <w:qFormat/>
    <w:rsid w:val="00EC245F"/>
    <w:pPr>
      <w:keepNext/>
      <w:numPr>
        <w:numId w:val="1"/>
      </w:numPr>
      <w:suppressAutoHyphens/>
      <w:spacing w:before="360"/>
      <w:jc w:val="both"/>
      <w:outlineLvl w:val="0"/>
    </w:pPr>
    <w:rPr>
      <w:b/>
      <w:lang w:eastAsia="en-US"/>
    </w:rPr>
  </w:style>
  <w:style w:type="character" w:customStyle="1" w:styleId="RLlneksmlouvyChar">
    <w:name w:val="RL Článek smlouvy Char"/>
    <w:link w:val="RLlneksmlouvy"/>
    <w:rsid w:val="00041F3D"/>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9F6CAE"/>
    <w:pPr>
      <w:jc w:val="center"/>
    </w:pPr>
    <w:rPr>
      <w:b/>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Seznamploh">
    <w:name w:val="Seznam příloh"/>
    <w:basedOn w:val="RLTextlnkuslovan"/>
    <w:link w:val="SeznamplohChar"/>
    <w:rsid w:val="00B26686"/>
    <w:pPr>
      <w:numPr>
        <w:ilvl w:val="0"/>
        <w:numId w:val="0"/>
      </w:numPr>
      <w:ind w:left="3572" w:hanging="1361"/>
    </w:pPr>
    <w:rPr>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rFonts w:ascii="Garamond" w:hAnsi="Garamond"/>
      <w:color w:val="808080"/>
      <w:sz w:val="16"/>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rFonts w:ascii="Garamond" w:hAnsi="Garamond"/>
      <w:b/>
      <w:sz w:val="16"/>
    </w:rPr>
  </w:style>
  <w:style w:type="character" w:styleId="Odkaznakoment">
    <w:name w:val="annotation reference"/>
    <w:rsid w:val="00EC245F"/>
    <w:rPr>
      <w:sz w:val="16"/>
      <w:szCs w:val="16"/>
    </w:rPr>
  </w:style>
  <w:style w:type="character" w:styleId="Sledovanodkaz">
    <w:name w:val="FollowedHyperlink"/>
    <w:rsid w:val="00094A1C"/>
    <w:rPr>
      <w:color w:val="0000FF"/>
      <w:u w:val="single"/>
    </w:rPr>
  </w:style>
  <w:style w:type="character" w:customStyle="1" w:styleId="Kurzva">
    <w:name w:val="Kurzíva"/>
    <w:uiPriority w:val="99"/>
    <w:rsid w:val="00094A1C"/>
    <w:rPr>
      <w:i/>
    </w:rPr>
  </w:style>
  <w:style w:type="character" w:customStyle="1" w:styleId="RLProhlensmluvnchstranChar">
    <w:name w:val="RL Prohlášení smluvních stran Char"/>
    <w:link w:val="RLProhlensmluvnchstran"/>
    <w:rsid w:val="009F6CAE"/>
    <w:rPr>
      <w:rFonts w:ascii="Calibri" w:hAnsi="Calibri"/>
      <w:b/>
      <w:sz w:val="22"/>
      <w:szCs w:val="24"/>
    </w:rPr>
  </w:style>
  <w:style w:type="paragraph" w:styleId="Textkomente">
    <w:name w:val="annotation text"/>
    <w:basedOn w:val="Normln"/>
    <w:link w:val="TextkomenteChar"/>
    <w:rsid w:val="00DC04C8"/>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sz w:val="16"/>
      <w:szCs w:val="16"/>
    </w:rPr>
  </w:style>
  <w:style w:type="character" w:customStyle="1" w:styleId="RLTextlnkuslovanChar">
    <w:name w:val="RL Text článku číslovaný Char"/>
    <w:link w:val="RLTextlnkuslovan"/>
    <w:rsid w:val="00CB4254"/>
    <w:rPr>
      <w:rFonts w:ascii="Calibri" w:hAnsi="Calibri"/>
      <w:sz w:val="22"/>
      <w:szCs w:val="24"/>
    </w:rPr>
  </w:style>
  <w:style w:type="character" w:customStyle="1" w:styleId="TextkomenteChar">
    <w:name w:val="Text komentáře Char"/>
    <w:link w:val="Textkomente"/>
    <w:rsid w:val="00DC04C8"/>
    <w:rPr>
      <w:rFonts w:ascii="Calibri" w:hAnsi="Calibri"/>
      <w:sz w:val="22"/>
    </w:rPr>
  </w:style>
  <w:style w:type="character" w:customStyle="1" w:styleId="SeznamplohChar">
    <w:name w:val="Seznam příloh Char"/>
    <w:link w:val="Seznamploh"/>
    <w:rsid w:val="005C617D"/>
    <w:rPr>
      <w:rFonts w:ascii="Calibri" w:hAnsi="Calibri"/>
      <w:sz w:val="22"/>
      <w:szCs w:val="24"/>
      <w:lang w:eastAsia="en-US"/>
    </w:rPr>
  </w:style>
  <w:style w:type="paragraph" w:styleId="Zkladntextodsazen">
    <w:name w:val="Body Text Indent"/>
    <w:basedOn w:val="Normln"/>
    <w:link w:val="ZkladntextodsazenChar"/>
    <w:rsid w:val="001D076D"/>
    <w:pPr>
      <w:spacing w:line="240" w:lineRule="auto"/>
      <w:ind w:left="283"/>
    </w:pPr>
    <w:rPr>
      <w:rFonts w:ascii="Times New Roman" w:hAnsi="Times New Roman"/>
    </w:rPr>
  </w:style>
  <w:style w:type="paragraph" w:styleId="Textpoznpodarou">
    <w:name w:val="footnote text"/>
    <w:basedOn w:val="Normln"/>
    <w:link w:val="TextpoznpodarouChar"/>
    <w:uiPriority w:val="99"/>
    <w:rsid w:val="00EC5CD4"/>
    <w:rPr>
      <w:rFonts w:ascii="Garamond" w:hAnsi="Garamond"/>
      <w:sz w:val="20"/>
      <w:szCs w:val="20"/>
    </w:rPr>
  </w:style>
  <w:style w:type="character" w:styleId="Znakapoznpodarou">
    <w:name w:val="footnote reference"/>
    <w:uiPriority w:val="99"/>
    <w:rsid w:val="00EC5CD4"/>
    <w:rPr>
      <w:vertAlign w:val="superscript"/>
    </w:rPr>
  </w:style>
  <w:style w:type="character" w:customStyle="1" w:styleId="RLlneksmlouvyCharChar">
    <w:name w:val="RL Článek smlouvy Char Char"/>
    <w:locked/>
    <w:rsid w:val="00653217"/>
    <w:rPr>
      <w:rFonts w:ascii="Garamond" w:hAnsi="Garamond" w:cs="Times New Roman"/>
      <w:b/>
      <w:caps/>
      <w:sz w:val="24"/>
      <w:szCs w:val="24"/>
      <w:lang w:val="cs-CZ" w:eastAsia="en-US" w:bidi="ar-SA"/>
    </w:rPr>
  </w:style>
  <w:style w:type="paragraph" w:styleId="Zkladntext">
    <w:name w:val="Body Text"/>
    <w:basedOn w:val="Normln"/>
    <w:link w:val="ZkladntextChar"/>
    <w:rsid w:val="00D50D11"/>
    <w:rPr>
      <w:rFonts w:ascii="Garamond" w:hAnsi="Garamond"/>
      <w:sz w:val="24"/>
    </w:rPr>
  </w:style>
  <w:style w:type="character" w:customStyle="1" w:styleId="ZkladntextChar">
    <w:name w:val="Základní text Char"/>
    <w:link w:val="Zkladntext"/>
    <w:rsid w:val="00D50D11"/>
    <w:rPr>
      <w:rFonts w:ascii="Garamond" w:hAnsi="Garamond"/>
      <w:sz w:val="24"/>
      <w:szCs w:val="24"/>
    </w:rPr>
  </w:style>
  <w:style w:type="paragraph" w:styleId="Prosttext">
    <w:name w:val="Plain Text"/>
    <w:basedOn w:val="Normln"/>
    <w:link w:val="ProsttextChar"/>
    <w:rsid w:val="000A3EBA"/>
    <w:pPr>
      <w:spacing w:after="0" w:line="240" w:lineRule="auto"/>
    </w:pPr>
    <w:rPr>
      <w:rFonts w:ascii="Courier New" w:hAnsi="Courier New"/>
      <w:sz w:val="20"/>
      <w:szCs w:val="20"/>
    </w:rPr>
  </w:style>
  <w:style w:type="character" w:customStyle="1" w:styleId="ProsttextChar">
    <w:name w:val="Prostý text Char"/>
    <w:link w:val="Prosttext"/>
    <w:rsid w:val="000A3EBA"/>
    <w:rPr>
      <w:rFonts w:ascii="Courier New" w:hAnsi="Courier New" w:cs="Courier New"/>
    </w:rPr>
  </w:style>
  <w:style w:type="character" w:customStyle="1" w:styleId="TextpoznpodarouChar">
    <w:name w:val="Text pozn. pod čarou Char"/>
    <w:link w:val="Textpoznpodarou"/>
    <w:uiPriority w:val="99"/>
    <w:rsid w:val="000A3EBA"/>
    <w:rPr>
      <w:rFonts w:ascii="Garamond" w:hAnsi="Garamond"/>
    </w:rPr>
  </w:style>
  <w:style w:type="character" w:customStyle="1" w:styleId="ZKLADNChar">
    <w:name w:val="ZÁKLADNÍ Char"/>
    <w:basedOn w:val="ZkladntextChar"/>
    <w:link w:val="ZKLADN"/>
    <w:locked/>
    <w:rsid w:val="006E3A57"/>
    <w:rPr>
      <w:rFonts w:ascii="Garamond" w:hAnsi="Garamond"/>
      <w:sz w:val="24"/>
      <w:szCs w:val="24"/>
    </w:rPr>
  </w:style>
  <w:style w:type="paragraph" w:customStyle="1" w:styleId="ZKLADN">
    <w:name w:val="ZÁKLADNÍ"/>
    <w:basedOn w:val="Zkladntext"/>
    <w:link w:val="ZKLADNChar"/>
    <w:rsid w:val="006E3A57"/>
    <w:pPr>
      <w:widowControl w:val="0"/>
      <w:spacing w:before="120" w:line="280" w:lineRule="atLeast"/>
      <w:jc w:val="both"/>
    </w:pPr>
    <w:rPr>
      <w:szCs w:val="20"/>
    </w:rPr>
  </w:style>
  <w:style w:type="character" w:customStyle="1" w:styleId="platne1">
    <w:name w:val="platne1"/>
    <w:basedOn w:val="Standardnpsmoodstavce"/>
    <w:rsid w:val="006E3A57"/>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1"/>
    <w:qFormat/>
    <w:rsid w:val="005E18C0"/>
    <w:pPr>
      <w:spacing w:after="0" w:line="240" w:lineRule="auto"/>
      <w:ind w:left="720"/>
    </w:pPr>
    <w:rPr>
      <w:rFonts w:eastAsia="Calibri"/>
      <w:szCs w:val="22"/>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0"/>
    <w:rsid w:val="00E779D3"/>
    <w:rPr>
      <w:rFonts w:ascii="Frutiger LT Com 45 Light" w:hAnsi="Frutiger LT Com 45 Light"/>
      <w:b/>
      <w:i/>
      <w:color w:val="000066"/>
      <w:sz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rsid w:val="00E779D3"/>
    <w:rPr>
      <w:rFonts w:ascii="Frutiger LT Com 45 Light" w:hAnsi="Frutiger LT Com 45 Light"/>
      <w:b/>
      <w:i/>
      <w:color w:val="000066"/>
      <w:sz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link w:val="Nadpis50"/>
    <w:rsid w:val="00E779D3"/>
    <w:rPr>
      <w:rFonts w:ascii="Frutiger LT Com 45 Light" w:hAnsi="Frutiger LT Com 45 Light"/>
      <w:b/>
      <w:i/>
      <w:color w:val="000066"/>
      <w:sz w:val="24"/>
      <w:lang w:eastAsia="en-US"/>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link w:val="Nadpis6"/>
    <w:rsid w:val="00E779D3"/>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link w:val="Nadpis7"/>
    <w:rsid w:val="00E779D3"/>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bijlage Char,No num/gap Char,Heading 81 Char"/>
    <w:link w:val="Nadpis8"/>
    <w:rsid w:val="00E779D3"/>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Code eg's Char,Heading 91 Char"/>
    <w:link w:val="Nadpis9"/>
    <w:rsid w:val="00E779D3"/>
    <w:rPr>
      <w:rFonts w:ascii="Frutiger LT Com 45 Light" w:hAnsi="Frutiger LT Com 45 Light"/>
      <w:b/>
      <w:i/>
      <w:color w:val="000066"/>
      <w:sz w:val="18"/>
      <w:lang w:eastAsia="en-US"/>
    </w:rPr>
  </w:style>
  <w:style w:type="paragraph" w:styleId="Obsah1">
    <w:name w:val="toc 1"/>
    <w:basedOn w:val="Normln"/>
    <w:next w:val="Normln"/>
    <w:autoRedefine/>
    <w:uiPriority w:val="39"/>
    <w:rsid w:val="00E779D3"/>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E779D3"/>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E779D3"/>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E779D3"/>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E779D3"/>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E779D3"/>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E779D3"/>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E779D3"/>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E779D3"/>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E779D3"/>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E779D3"/>
    <w:pPr>
      <w:numPr>
        <w:numId w:val="2"/>
      </w:numPr>
      <w:spacing w:before="120" w:after="60" w:line="240" w:lineRule="auto"/>
      <w:contextualSpacing/>
      <w:jc w:val="both"/>
    </w:pPr>
    <w:rPr>
      <w:rFonts w:ascii="Times New Roman" w:hAnsi="Times New Roman"/>
      <w:kern w:val="24"/>
    </w:rPr>
  </w:style>
  <w:style w:type="character" w:customStyle="1" w:styleId="SeznamsodrkamiChar">
    <w:name w:val="Seznam s odrážkami Char"/>
    <w:aliases w:val="Round Bullet Char"/>
    <w:link w:val="Seznamsodrkami"/>
    <w:rsid w:val="00E779D3"/>
    <w:rPr>
      <w:kern w:val="24"/>
      <w:sz w:val="22"/>
      <w:szCs w:val="24"/>
    </w:rPr>
  </w:style>
  <w:style w:type="paragraph" w:styleId="Seznamsodrkami2">
    <w:name w:val="List Bullet 2"/>
    <w:basedOn w:val="Normln"/>
    <w:rsid w:val="00E779D3"/>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E779D3"/>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E779D3"/>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E779D3"/>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B42F35"/>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rsid w:val="00E779D3"/>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1"/>
    <w:next w:val="Normln"/>
    <w:rsid w:val="00E779D3"/>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0"/>
    <w:next w:val="Normln"/>
    <w:rsid w:val="00E779D3"/>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0"/>
    <w:next w:val="Normln"/>
    <w:rsid w:val="00E779D3"/>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0"/>
    <w:next w:val="Normln"/>
    <w:rsid w:val="00E779D3"/>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779D3"/>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779D3"/>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779D3"/>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779D3"/>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779D3"/>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E779D3"/>
    <w:pPr>
      <w:spacing w:before="180" w:after="72"/>
      <w:jc w:val="center"/>
    </w:pPr>
    <w:rPr>
      <w:b/>
    </w:rPr>
  </w:style>
  <w:style w:type="numbering" w:customStyle="1" w:styleId="odrka1">
    <w:name w:val="odrážka 1"/>
    <w:basedOn w:val="Bezseznamu"/>
    <w:rsid w:val="00E779D3"/>
    <w:pPr>
      <w:numPr>
        <w:numId w:val="5"/>
      </w:numPr>
    </w:pPr>
  </w:style>
  <w:style w:type="paragraph" w:customStyle="1" w:styleId="Char1CharCharCharCharCharCharChar1">
    <w:name w:val="Char1 Char Char Char Char Char Char Char1"/>
    <w:basedOn w:val="Normln"/>
    <w:semiHidden/>
    <w:rsid w:val="00E779D3"/>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E779D3"/>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E779D3"/>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E779D3"/>
    <w:pPr>
      <w:numPr>
        <w:numId w:val="7"/>
      </w:numPr>
      <w:spacing w:before="60" w:after="40" w:line="240" w:lineRule="auto"/>
    </w:pPr>
    <w:rPr>
      <w:rFonts w:ascii="Arial" w:hAnsi="Arial"/>
      <w:color w:val="auto"/>
      <w:lang w:eastAsia="cs-CZ"/>
    </w:rPr>
  </w:style>
  <w:style w:type="paragraph" w:styleId="Seznam">
    <w:name w:val="List"/>
    <w:basedOn w:val="Normln"/>
    <w:rsid w:val="00E779D3"/>
    <w:pPr>
      <w:spacing w:line="300" w:lineRule="exact"/>
      <w:ind w:left="283" w:hanging="283"/>
      <w:jc w:val="both"/>
    </w:pPr>
    <w:rPr>
      <w:rFonts w:ascii="Frutiger LT Com 45 Light" w:hAnsi="Frutiger LT Com 45 Light"/>
      <w:color w:val="000066"/>
      <w:szCs w:val="20"/>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link w:val="Nadpis10"/>
    <w:uiPriority w:val="99"/>
    <w:rsid w:val="00E779D3"/>
    <w:rPr>
      <w:rFonts w:ascii="Arial" w:hAnsi="Arial"/>
      <w:b/>
      <w:bCs/>
      <w:kern w:val="32"/>
      <w:sz w:val="32"/>
      <w:szCs w:val="32"/>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1"/>
    <w:uiPriority w:val="99"/>
    <w:rsid w:val="00E779D3"/>
    <w:rPr>
      <w:rFonts w:ascii="Arial" w:hAnsi="Arial"/>
      <w:b/>
      <w:bCs/>
      <w:i/>
      <w:iCs/>
      <w:sz w:val="28"/>
      <w:szCs w:val="28"/>
    </w:rPr>
  </w:style>
  <w:style w:type="paragraph" w:customStyle="1" w:styleId="Normlnprotabulky">
    <w:name w:val="Normální pro tabulky"/>
    <w:basedOn w:val="Normln"/>
    <w:rsid w:val="00E779D3"/>
    <w:pPr>
      <w:spacing w:after="0" w:line="240" w:lineRule="auto"/>
    </w:pPr>
    <w:rPr>
      <w:rFonts w:ascii="Times New Roman" w:hAnsi="Times New Roman"/>
      <w:kern w:val="24"/>
    </w:rPr>
  </w:style>
  <w:style w:type="table" w:customStyle="1" w:styleId="Tabulkafubar">
    <w:name w:val="Tabulka fubar"/>
    <w:basedOn w:val="Normlntabulka"/>
    <w:rsid w:val="00E779D3"/>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779D3"/>
    <w:rPr>
      <w:rFonts w:ascii="Times New Roman" w:eastAsia="Times New Roman" w:hAnsi="Times New Roman"/>
      <w:kern w:val="24"/>
      <w:sz w:val="24"/>
      <w:szCs w:val="24"/>
    </w:rPr>
  </w:style>
  <w:style w:type="paragraph" w:customStyle="1" w:styleId="Odrka10">
    <w:name w:val="Odrážka 1"/>
    <w:basedOn w:val="Normln"/>
    <w:uiPriority w:val="99"/>
    <w:rsid w:val="00E779D3"/>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E779D3"/>
    <w:pPr>
      <w:widowControl w:val="0"/>
      <w:spacing w:before="120" w:after="0" w:line="240" w:lineRule="auto"/>
      <w:jc w:val="both"/>
    </w:pPr>
    <w:rPr>
      <w:rFonts w:ascii="Times New Roman" w:hAnsi="Times New Roman"/>
      <w:kern w:val="24"/>
      <w:szCs w:val="20"/>
    </w:rPr>
  </w:style>
  <w:style w:type="paragraph" w:styleId="Nadpisobsahu">
    <w:name w:val="TOC Heading"/>
    <w:basedOn w:val="Nadpis10"/>
    <w:next w:val="Normln"/>
    <w:uiPriority w:val="39"/>
    <w:qFormat/>
    <w:rsid w:val="00E779D3"/>
    <w:pPr>
      <w:keepLines/>
      <w:spacing w:before="480" w:after="0" w:line="240" w:lineRule="auto"/>
      <w:outlineLvl w:val="9"/>
    </w:pPr>
    <w:rPr>
      <w:color w:val="365F91"/>
      <w:kern w:val="0"/>
      <w:sz w:val="28"/>
      <w:szCs w:val="28"/>
    </w:rPr>
  </w:style>
  <w:style w:type="character" w:customStyle="1" w:styleId="ZhlavChar">
    <w:name w:val="Záhlaví Char"/>
    <w:aliases w:val="En-tête 1.1 Char,ContentsHeader Char,hd Char"/>
    <w:link w:val="Zhlav"/>
    <w:uiPriority w:val="99"/>
    <w:rsid w:val="00E779D3"/>
    <w:rPr>
      <w:rFonts w:ascii="Garamond" w:hAnsi="Garamond"/>
      <w:b/>
      <w:sz w:val="16"/>
      <w:szCs w:val="24"/>
    </w:rPr>
  </w:style>
  <w:style w:type="character" w:customStyle="1" w:styleId="ZpatChar">
    <w:name w:val="Zápatí Char"/>
    <w:link w:val="Zpat"/>
    <w:uiPriority w:val="99"/>
    <w:rsid w:val="00E779D3"/>
    <w:rPr>
      <w:rFonts w:ascii="Garamond" w:hAnsi="Garamond"/>
      <w:color w:val="808080"/>
      <w:sz w:val="16"/>
      <w:szCs w:val="24"/>
    </w:rPr>
  </w:style>
  <w:style w:type="paragraph" w:styleId="slovanseznam">
    <w:name w:val="List Number"/>
    <w:basedOn w:val="Normln"/>
    <w:rsid w:val="00E779D3"/>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0"/>
    <w:next w:val="Normln"/>
    <w:rsid w:val="00E779D3"/>
    <w:pPr>
      <w:spacing w:line="240" w:lineRule="auto"/>
    </w:pPr>
    <w:rPr>
      <w:sz w:val="44"/>
    </w:rPr>
  </w:style>
  <w:style w:type="paragraph" w:customStyle="1" w:styleId="code">
    <w:name w:val="code"/>
    <w:basedOn w:val="Normln"/>
    <w:rsid w:val="00E779D3"/>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1"/>
    <w:next w:val="Normln"/>
    <w:rsid w:val="00E779D3"/>
    <w:pPr>
      <w:spacing w:line="240" w:lineRule="auto"/>
    </w:pPr>
    <w:rPr>
      <w:kern w:val="24"/>
      <w:sz w:val="40"/>
    </w:rPr>
  </w:style>
  <w:style w:type="paragraph" w:customStyle="1" w:styleId="Obrzek">
    <w:name w:val="Obrázek"/>
    <w:basedOn w:val="Normln"/>
    <w:next w:val="Normln"/>
    <w:uiPriority w:val="99"/>
    <w:rsid w:val="00E779D3"/>
    <w:pPr>
      <w:keepNext/>
      <w:spacing w:before="360" w:after="60" w:line="240" w:lineRule="auto"/>
      <w:jc w:val="center"/>
    </w:pPr>
    <w:rPr>
      <w:rFonts w:ascii="Times New Roman" w:hAnsi="Times New Roman"/>
      <w:kern w:val="24"/>
    </w:rPr>
  </w:style>
  <w:style w:type="paragraph" w:styleId="Seznam2">
    <w:name w:val="List 2"/>
    <w:basedOn w:val="Normln"/>
    <w:rsid w:val="00E779D3"/>
    <w:pPr>
      <w:spacing w:before="120" w:after="60" w:line="240" w:lineRule="auto"/>
      <w:ind w:left="680" w:hanging="340"/>
      <w:jc w:val="both"/>
    </w:pPr>
    <w:rPr>
      <w:rFonts w:ascii="Times New Roman" w:hAnsi="Times New Roman"/>
      <w:kern w:val="24"/>
    </w:rPr>
  </w:style>
  <w:style w:type="paragraph" w:styleId="Seznam3">
    <w:name w:val="List 3"/>
    <w:basedOn w:val="Normln"/>
    <w:rsid w:val="00E779D3"/>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E779D3"/>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E779D3"/>
    <w:pPr>
      <w:spacing w:before="120" w:after="60" w:line="240" w:lineRule="auto"/>
      <w:ind w:left="340"/>
      <w:jc w:val="both"/>
    </w:pPr>
    <w:rPr>
      <w:rFonts w:ascii="Times New Roman" w:hAnsi="Times New Roman"/>
      <w:kern w:val="24"/>
    </w:rPr>
  </w:style>
  <w:style w:type="paragraph" w:styleId="Pokraovnseznamu2">
    <w:name w:val="List Continue 2"/>
    <w:basedOn w:val="Normln"/>
    <w:rsid w:val="00E779D3"/>
    <w:pPr>
      <w:spacing w:before="120" w:after="60" w:line="240" w:lineRule="auto"/>
      <w:ind w:left="680"/>
      <w:jc w:val="both"/>
    </w:pPr>
    <w:rPr>
      <w:rFonts w:ascii="Times New Roman" w:hAnsi="Times New Roman"/>
      <w:kern w:val="24"/>
    </w:rPr>
  </w:style>
  <w:style w:type="paragraph" w:styleId="slovanseznam3">
    <w:name w:val="List Number 3"/>
    <w:basedOn w:val="Normln"/>
    <w:rsid w:val="00E779D3"/>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E779D3"/>
    <w:pPr>
      <w:spacing w:before="120" w:after="60" w:line="240" w:lineRule="auto"/>
      <w:ind w:left="1021"/>
      <w:jc w:val="both"/>
    </w:pPr>
    <w:rPr>
      <w:rFonts w:ascii="Times New Roman" w:hAnsi="Times New Roman"/>
      <w:kern w:val="24"/>
    </w:rPr>
  </w:style>
  <w:style w:type="paragraph" w:styleId="Seznamsodrkami3">
    <w:name w:val="List Bullet 3"/>
    <w:basedOn w:val="Normln"/>
    <w:rsid w:val="00E779D3"/>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E779D3"/>
    <w:pPr>
      <w:pageBreakBefore/>
    </w:pPr>
  </w:style>
  <w:style w:type="paragraph" w:customStyle="1" w:styleId="Nadpis1LF">
    <w:name w:val="Nadpis 1 LF"/>
    <w:basedOn w:val="Nadpis10"/>
    <w:next w:val="Normln"/>
    <w:rsid w:val="00E779D3"/>
    <w:pPr>
      <w:pageBreakBefore/>
      <w:tabs>
        <w:tab w:val="num" w:pos="709"/>
      </w:tabs>
      <w:spacing w:line="240" w:lineRule="auto"/>
      <w:ind w:left="709" w:hanging="709"/>
    </w:pPr>
    <w:rPr>
      <w:sz w:val="44"/>
    </w:rPr>
  </w:style>
  <w:style w:type="paragraph" w:styleId="Rozloendokumentu">
    <w:name w:val="Document Map"/>
    <w:basedOn w:val="Normln"/>
    <w:link w:val="RozloendokumentuChar1"/>
    <w:rsid w:val="00E779D3"/>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link w:val="Rozloendokumentu"/>
    <w:uiPriority w:val="99"/>
    <w:rsid w:val="00E779D3"/>
    <w:rPr>
      <w:rFonts w:ascii="Tahoma" w:hAnsi="Tahoma" w:cs="Tahoma"/>
      <w:kern w:val="24"/>
      <w:shd w:val="clear" w:color="auto" w:fill="000080"/>
    </w:rPr>
  </w:style>
  <w:style w:type="paragraph" w:customStyle="1" w:styleId="NeslovanNadpis3">
    <w:name w:val="Nečíslovaný Nadpis 3"/>
    <w:basedOn w:val="Nadpis30"/>
    <w:next w:val="Normln"/>
    <w:rsid w:val="00E779D3"/>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0"/>
    <w:next w:val="Normln"/>
    <w:rsid w:val="00E779D3"/>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0"/>
    <w:next w:val="Normln"/>
    <w:rsid w:val="00E779D3"/>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779D3"/>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779D3"/>
    <w:pPr>
      <w:spacing w:before="120" w:after="60" w:line="240" w:lineRule="auto"/>
      <w:jc w:val="center"/>
    </w:pPr>
    <w:rPr>
      <w:rFonts w:ascii="Arial" w:hAnsi="Arial" w:cs="Arial"/>
      <w:kern w:val="24"/>
      <w:sz w:val="56"/>
      <w:szCs w:val="56"/>
    </w:rPr>
  </w:style>
  <w:style w:type="paragraph" w:customStyle="1" w:styleId="JNadpis2">
    <w:name w:val="J Nadpis 2"/>
    <w:basedOn w:val="Normln"/>
    <w:rsid w:val="00E779D3"/>
    <w:pPr>
      <w:spacing w:before="120" w:after="60" w:line="240" w:lineRule="auto"/>
      <w:jc w:val="both"/>
    </w:pPr>
    <w:rPr>
      <w:rFonts w:ascii="Times New Roman" w:hAnsi="Times New Roman"/>
      <w:kern w:val="24"/>
    </w:rPr>
  </w:style>
  <w:style w:type="paragraph" w:customStyle="1" w:styleId="JNadpis3">
    <w:name w:val="J Nadpis 3"/>
    <w:basedOn w:val="Normln"/>
    <w:rsid w:val="00E779D3"/>
    <w:pPr>
      <w:spacing w:before="120" w:after="60" w:line="240" w:lineRule="auto"/>
      <w:jc w:val="both"/>
    </w:pPr>
    <w:rPr>
      <w:rFonts w:ascii="Times New Roman" w:hAnsi="Times New Roman"/>
      <w:kern w:val="24"/>
    </w:rPr>
  </w:style>
  <w:style w:type="paragraph" w:customStyle="1" w:styleId="JNadpis4">
    <w:name w:val="J Nadpis 4"/>
    <w:basedOn w:val="Normln"/>
    <w:rsid w:val="00E779D3"/>
    <w:pPr>
      <w:spacing w:before="120" w:after="60" w:line="240" w:lineRule="auto"/>
      <w:jc w:val="both"/>
    </w:pPr>
    <w:rPr>
      <w:rFonts w:ascii="Times New Roman" w:hAnsi="Times New Roman"/>
      <w:kern w:val="24"/>
    </w:rPr>
  </w:style>
  <w:style w:type="paragraph" w:styleId="Seznamsodrkami4">
    <w:name w:val="List Bullet 4"/>
    <w:basedOn w:val="Normln"/>
    <w:rsid w:val="00E779D3"/>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E779D3"/>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11"/>
    <w:qFormat/>
    <w:rsid w:val="00E779D3"/>
    <w:pPr>
      <w:spacing w:before="120" w:after="60" w:line="240" w:lineRule="auto"/>
      <w:jc w:val="center"/>
      <w:outlineLvl w:val="1"/>
    </w:pPr>
    <w:rPr>
      <w:rFonts w:ascii="Arial" w:hAnsi="Arial"/>
      <w:kern w:val="24"/>
      <w:sz w:val="24"/>
    </w:rPr>
  </w:style>
  <w:style w:type="character" w:customStyle="1" w:styleId="PodnadpisChar">
    <w:name w:val="Podnadpis Char"/>
    <w:link w:val="Podnadpis"/>
    <w:uiPriority w:val="11"/>
    <w:rsid w:val="00E779D3"/>
    <w:rPr>
      <w:rFonts w:ascii="Arial" w:hAnsi="Arial" w:cs="Arial"/>
      <w:kern w:val="24"/>
      <w:sz w:val="24"/>
      <w:szCs w:val="24"/>
    </w:rPr>
  </w:style>
  <w:style w:type="paragraph" w:customStyle="1" w:styleId="Stylslovanseznam2">
    <w:name w:val="Styl Číslovaný seznam 2 +"/>
    <w:basedOn w:val="slovanseznam2"/>
    <w:rsid w:val="00E779D3"/>
    <w:pPr>
      <w:contextualSpacing/>
    </w:pPr>
    <w:rPr>
      <w:kern w:val="0"/>
    </w:rPr>
  </w:style>
  <w:style w:type="character" w:styleId="Zdraznnintenzivn">
    <w:name w:val="Intense Emphasis"/>
    <w:uiPriority w:val="21"/>
    <w:qFormat/>
    <w:rsid w:val="00E779D3"/>
    <w:rPr>
      <w:b/>
      <w:bCs/>
      <w:i/>
      <w:iCs/>
      <w:color w:val="4F81BD"/>
    </w:rPr>
  </w:style>
  <w:style w:type="paragraph" w:customStyle="1" w:styleId="Odrazky1">
    <w:name w:val="Odrazky1"/>
    <w:basedOn w:val="Normln"/>
    <w:rsid w:val="00E779D3"/>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E779D3"/>
    <w:pPr>
      <w:spacing w:after="0" w:line="240" w:lineRule="auto"/>
      <w:jc w:val="both"/>
    </w:pPr>
    <w:rPr>
      <w:rFonts w:ascii="Times New Roman" w:hAnsi="Times New Roman"/>
      <w:sz w:val="24"/>
    </w:rPr>
  </w:style>
  <w:style w:type="character" w:customStyle="1" w:styleId="Zkladntext2Char">
    <w:name w:val="Základní text 2 Char"/>
    <w:link w:val="Zkladntext2"/>
    <w:rsid w:val="00E779D3"/>
    <w:rPr>
      <w:sz w:val="24"/>
      <w:szCs w:val="24"/>
    </w:rPr>
  </w:style>
  <w:style w:type="character" w:customStyle="1" w:styleId="SeznamsodrkamiCharChar">
    <w:name w:val="Seznam s odrážkami Char Char"/>
    <w:rsid w:val="00E779D3"/>
    <w:rPr>
      <w:kern w:val="24"/>
      <w:sz w:val="24"/>
      <w:szCs w:val="24"/>
      <w:lang w:val="cs-CZ" w:eastAsia="cs-CZ" w:bidi="ar-SA"/>
    </w:rPr>
  </w:style>
  <w:style w:type="paragraph" w:styleId="Revize">
    <w:name w:val="Revision"/>
    <w:hidden/>
    <w:uiPriority w:val="99"/>
    <w:rsid w:val="00E779D3"/>
    <w:rPr>
      <w:kern w:val="24"/>
      <w:sz w:val="24"/>
      <w:szCs w:val="24"/>
    </w:rPr>
  </w:style>
  <w:style w:type="paragraph" w:customStyle="1" w:styleId="xl66">
    <w:name w:val="xl66"/>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E779D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E779D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E779D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E779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E779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E779D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character" w:customStyle="1" w:styleId="PedmtkomenteChar">
    <w:name w:val="Předmět komentáře Char"/>
    <w:link w:val="Pedmtkomente"/>
    <w:uiPriority w:val="99"/>
    <w:rsid w:val="00E779D3"/>
    <w:rPr>
      <w:rFonts w:ascii="Garamond" w:hAnsi="Garamond"/>
      <w:b/>
      <w:bCs/>
      <w:lang w:val="cs-CZ" w:eastAsia="cs-CZ" w:bidi="ar-SA"/>
    </w:rPr>
  </w:style>
  <w:style w:type="character" w:customStyle="1" w:styleId="TextbublinyChar">
    <w:name w:val="Text bubliny Char"/>
    <w:link w:val="Textbubliny"/>
    <w:uiPriority w:val="99"/>
    <w:semiHidden/>
    <w:rsid w:val="00E779D3"/>
    <w:rPr>
      <w:rFonts w:ascii="Tahoma" w:hAnsi="Tahoma" w:cs="Tahoma"/>
      <w:sz w:val="16"/>
      <w:szCs w:val="16"/>
    </w:rPr>
  </w:style>
  <w:style w:type="paragraph" w:customStyle="1" w:styleId="Obsah">
    <w:name w:val="Obsah"/>
    <w:basedOn w:val="Normln"/>
    <w:rsid w:val="00E779D3"/>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E779D3"/>
    <w:pPr>
      <w:pBdr>
        <w:bottom w:val="single" w:sz="2" w:space="1" w:color="003366"/>
      </w:pBdr>
      <w:spacing w:line="240" w:lineRule="auto"/>
      <w:jc w:val="both"/>
    </w:pPr>
    <w:rPr>
      <w:rFonts w:ascii="Arial" w:hAnsi="Arial"/>
      <w:b/>
      <w:color w:val="000080"/>
      <w:sz w:val="24"/>
      <w:szCs w:val="20"/>
      <w:lang w:eastAsia="en-US"/>
    </w:rPr>
  </w:style>
  <w:style w:type="paragraph" w:customStyle="1" w:styleId="StylObsah2Vlevo25cm">
    <w:name w:val="Styl Obsah 2 + Vlevo:  25 cm"/>
    <w:basedOn w:val="Obsah2"/>
    <w:autoRedefine/>
    <w:rsid w:val="00E779D3"/>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779D3"/>
    <w:rPr>
      <w:rFonts w:ascii="Arial" w:hAnsi="Arial"/>
      <w:b/>
      <w:color w:val="000080"/>
      <w:sz w:val="24"/>
      <w:lang w:eastAsia="en-US"/>
    </w:rPr>
  </w:style>
  <w:style w:type="paragraph" w:customStyle="1" w:styleId="Odrka4">
    <w:name w:val="Odrážka 4"/>
    <w:basedOn w:val="Normln"/>
    <w:rsid w:val="00E779D3"/>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rsid w:val="00E779D3"/>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779D3"/>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E779D3"/>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E779D3"/>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E779D3"/>
    <w:pPr>
      <w:jc w:val="center"/>
    </w:pPr>
    <w:rPr>
      <w:b/>
      <w:bCs/>
      <w:i/>
      <w:iCs/>
    </w:rPr>
  </w:style>
  <w:style w:type="character" w:customStyle="1" w:styleId="b1">
    <w:name w:val="b1"/>
    <w:rsid w:val="00E779D3"/>
    <w:rPr>
      <w:rFonts w:ascii="Courier New" w:hAnsi="Courier New" w:cs="Courier New" w:hint="default"/>
      <w:b/>
      <w:bCs/>
      <w:strike w:val="0"/>
      <w:dstrike w:val="0"/>
      <w:color w:val="FF0000"/>
      <w:u w:val="none"/>
      <w:effect w:val="none"/>
    </w:rPr>
  </w:style>
  <w:style w:type="character" w:customStyle="1" w:styleId="m1">
    <w:name w:val="m1"/>
    <w:rsid w:val="00E779D3"/>
    <w:rPr>
      <w:color w:val="0000FF"/>
    </w:rPr>
  </w:style>
  <w:style w:type="character" w:customStyle="1" w:styleId="pi1">
    <w:name w:val="pi1"/>
    <w:rsid w:val="00E779D3"/>
    <w:rPr>
      <w:color w:val="0000FF"/>
    </w:rPr>
  </w:style>
  <w:style w:type="character" w:customStyle="1" w:styleId="t1">
    <w:name w:val="t1"/>
    <w:rsid w:val="00E779D3"/>
    <w:rPr>
      <w:color w:val="990000"/>
    </w:rPr>
  </w:style>
  <w:style w:type="paragraph" w:customStyle="1" w:styleId="RLP1">
    <w:name w:val="RL PČ 1"/>
    <w:basedOn w:val="Normln"/>
    <w:qFormat/>
    <w:rsid w:val="007A3E92"/>
    <w:pPr>
      <w:keepNext/>
      <w:numPr>
        <w:numId w:val="32"/>
      </w:numPr>
      <w:spacing w:line="240" w:lineRule="auto"/>
    </w:pPr>
    <w:rPr>
      <w:b/>
      <w:sz w:val="28"/>
    </w:rPr>
  </w:style>
  <w:style w:type="paragraph" w:styleId="Normlnweb">
    <w:name w:val="Normal (Web)"/>
    <w:basedOn w:val="Normln"/>
    <w:rsid w:val="00E779D3"/>
    <w:pPr>
      <w:spacing w:before="100" w:beforeAutospacing="1" w:after="100" w:afterAutospacing="1" w:line="240" w:lineRule="auto"/>
      <w:jc w:val="both"/>
    </w:pPr>
    <w:rPr>
      <w:kern w:val="24"/>
      <w:lang w:val="en-US" w:eastAsia="en-US"/>
    </w:rPr>
  </w:style>
  <w:style w:type="paragraph" w:customStyle="1" w:styleId="SAP1nadpis">
    <w:name w:val="SAP_1nadpis"/>
    <w:basedOn w:val="Nadpis10"/>
    <w:rsid w:val="00E779D3"/>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1"/>
    <w:rsid w:val="00E779D3"/>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0"/>
    <w:rsid w:val="00E779D3"/>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0"/>
    <w:rsid w:val="00E779D3"/>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779D3"/>
    <w:pPr>
      <w:spacing w:before="120" w:after="60" w:line="240" w:lineRule="auto"/>
      <w:jc w:val="both"/>
    </w:pPr>
    <w:rPr>
      <w:kern w:val="24"/>
      <w:sz w:val="24"/>
    </w:rPr>
  </w:style>
  <w:style w:type="paragraph" w:customStyle="1" w:styleId="SAPtextodr">
    <w:name w:val="SAP_text_odr"/>
    <w:basedOn w:val="SAPtext"/>
    <w:rsid w:val="00E779D3"/>
    <w:pPr>
      <w:numPr>
        <w:numId w:val="13"/>
      </w:numPr>
      <w:tabs>
        <w:tab w:val="clear" w:pos="720"/>
        <w:tab w:val="num" w:pos="420"/>
      </w:tabs>
      <w:ind w:left="420" w:hanging="420"/>
    </w:pPr>
  </w:style>
  <w:style w:type="paragraph" w:customStyle="1" w:styleId="SAPtextcisl">
    <w:name w:val="SAP_text_cisl"/>
    <w:basedOn w:val="SAPtext"/>
    <w:rsid w:val="00E779D3"/>
    <w:pPr>
      <w:numPr>
        <w:numId w:val="14"/>
      </w:numPr>
      <w:tabs>
        <w:tab w:val="clear" w:pos="900"/>
        <w:tab w:val="num" w:pos="360"/>
        <w:tab w:val="num" w:pos="420"/>
      </w:tabs>
      <w:ind w:left="0" w:firstLine="0"/>
    </w:pPr>
  </w:style>
  <w:style w:type="paragraph" w:customStyle="1" w:styleId="SAPtextabc">
    <w:name w:val="SAP_text_abc"/>
    <w:basedOn w:val="SAPtext"/>
    <w:rsid w:val="00E779D3"/>
    <w:pPr>
      <w:numPr>
        <w:ilvl w:val="1"/>
        <w:numId w:val="14"/>
      </w:numPr>
      <w:tabs>
        <w:tab w:val="clear" w:pos="1440"/>
        <w:tab w:val="num" w:pos="567"/>
      </w:tabs>
      <w:ind w:left="1361" w:hanging="1361"/>
    </w:pPr>
  </w:style>
  <w:style w:type="paragraph" w:customStyle="1" w:styleId="SAPtextodr2">
    <w:name w:val="SAP_text_odr2"/>
    <w:basedOn w:val="SAPtextodr"/>
    <w:rsid w:val="00E779D3"/>
    <w:pPr>
      <w:numPr>
        <w:ilvl w:val="1"/>
      </w:numPr>
      <w:tabs>
        <w:tab w:val="clear" w:pos="1440"/>
        <w:tab w:val="num" w:pos="1474"/>
      </w:tabs>
      <w:ind w:left="1474" w:hanging="737"/>
    </w:pPr>
  </w:style>
  <w:style w:type="character" w:customStyle="1" w:styleId="SAPtextChar">
    <w:name w:val="SAP_text Char"/>
    <w:link w:val="SAPtext"/>
    <w:rsid w:val="00E779D3"/>
    <w:rPr>
      <w:rFonts w:ascii="Calibri" w:hAnsi="Calibri"/>
      <w:kern w:val="24"/>
      <w:sz w:val="24"/>
      <w:szCs w:val="24"/>
    </w:rPr>
  </w:style>
  <w:style w:type="paragraph" w:customStyle="1" w:styleId="SAPdokument">
    <w:name w:val="SAP_dokument"/>
    <w:basedOn w:val="Normln"/>
    <w:rsid w:val="00E779D3"/>
    <w:pPr>
      <w:spacing w:before="120" w:after="60" w:line="360" w:lineRule="auto"/>
      <w:jc w:val="center"/>
    </w:pPr>
    <w:rPr>
      <w:b/>
      <w:kern w:val="24"/>
      <w:sz w:val="52"/>
      <w:szCs w:val="52"/>
    </w:rPr>
  </w:style>
  <w:style w:type="paragraph" w:customStyle="1" w:styleId="SAPobsah">
    <w:name w:val="SAP_obsah"/>
    <w:basedOn w:val="Normln"/>
    <w:rsid w:val="00E779D3"/>
    <w:pPr>
      <w:spacing w:before="120" w:after="60" w:line="240" w:lineRule="auto"/>
      <w:jc w:val="both"/>
    </w:pPr>
    <w:rPr>
      <w:b/>
      <w:kern w:val="24"/>
      <w:u w:val="single"/>
    </w:rPr>
  </w:style>
  <w:style w:type="paragraph" w:customStyle="1" w:styleId="Odstavec">
    <w:name w:val="Odstavec"/>
    <w:basedOn w:val="Normln"/>
    <w:link w:val="OdstavecChar"/>
    <w:rsid w:val="00E779D3"/>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E779D3"/>
    <w:pPr>
      <w:suppressAutoHyphens/>
      <w:spacing w:line="240" w:lineRule="auto"/>
    </w:pPr>
    <w:rPr>
      <w:rFonts w:ascii="Times New Roman" w:hAnsi="Times New Roman"/>
      <w:sz w:val="16"/>
      <w:szCs w:val="16"/>
      <w:lang w:eastAsia="ar-SA"/>
    </w:rPr>
  </w:style>
  <w:style w:type="character" w:customStyle="1" w:styleId="Zkladntext3Char">
    <w:name w:val="Základní text 3 Char"/>
    <w:link w:val="Zkladntext3"/>
    <w:rsid w:val="00E779D3"/>
    <w:rPr>
      <w:sz w:val="16"/>
      <w:szCs w:val="16"/>
      <w:lang w:eastAsia="ar-SA"/>
    </w:rPr>
  </w:style>
  <w:style w:type="character" w:customStyle="1" w:styleId="OdstavecChar">
    <w:name w:val="Odstavec Char"/>
    <w:link w:val="Odstavec"/>
    <w:rsid w:val="00E779D3"/>
    <w:rPr>
      <w:sz w:val="24"/>
      <w:szCs w:val="24"/>
      <w:lang w:eastAsia="ar-SA"/>
    </w:rPr>
  </w:style>
  <w:style w:type="paragraph" w:customStyle="1" w:styleId="CharChar3Char">
    <w:name w:val="Char Char3 Char"/>
    <w:basedOn w:val="Normln"/>
    <w:rsid w:val="00E779D3"/>
    <w:pPr>
      <w:spacing w:after="160" w:line="240" w:lineRule="exact"/>
    </w:pPr>
    <w:rPr>
      <w:rFonts w:ascii="Times New Roman Bold" w:hAnsi="Times New Roman Bold"/>
      <w:szCs w:val="26"/>
      <w:lang w:val="sk-SK" w:eastAsia="en-US"/>
    </w:rPr>
  </w:style>
  <w:style w:type="character" w:styleId="Siln">
    <w:name w:val="Strong"/>
    <w:qFormat/>
    <w:rsid w:val="00E779D3"/>
    <w:rPr>
      <w:b/>
      <w:bCs/>
    </w:rPr>
  </w:style>
  <w:style w:type="paragraph" w:customStyle="1" w:styleId="RLlnek">
    <w:name w:val="RL Článek"/>
    <w:basedOn w:val="Normln"/>
    <w:uiPriority w:val="99"/>
    <w:rsid w:val="00C429B8"/>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C429B8"/>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ED3C3A"/>
    <w:pPr>
      <w:jc w:val="center"/>
    </w:pPr>
    <w:rPr>
      <w:b/>
      <w:snapToGrid w:val="0"/>
      <w:szCs w:val="22"/>
    </w:rPr>
  </w:style>
  <w:style w:type="character" w:customStyle="1" w:styleId="doplnuchazeChar">
    <w:name w:val="doplní uchazeč Char"/>
    <w:link w:val="doplnuchaze"/>
    <w:rsid w:val="00ED3C3A"/>
    <w:rPr>
      <w:rFonts w:ascii="Calibri" w:hAnsi="Calibri"/>
      <w:b/>
      <w:snapToGrid w:val="0"/>
      <w:sz w:val="22"/>
      <w:szCs w:val="22"/>
    </w:rPr>
  </w:style>
  <w:style w:type="paragraph" w:customStyle="1" w:styleId="doplnzadavatel">
    <w:name w:val="doplní zadavatel"/>
    <w:basedOn w:val="doplnuchaze"/>
    <w:qFormat/>
    <w:rsid w:val="00ED3C3A"/>
    <w:rPr>
      <w:lang w:eastAsia="en-US"/>
    </w:rPr>
  </w:style>
  <w:style w:type="paragraph" w:customStyle="1" w:styleId="StyldoplnuchazeBlVechnavelk">
    <w:name w:val="Styl doplní uchazeč + Bílá Všechna velká"/>
    <w:basedOn w:val="doplnuchaze"/>
    <w:rsid w:val="000E0118"/>
    <w:rPr>
      <w:bCs/>
      <w:color w:val="FFFFFF"/>
    </w:rPr>
  </w:style>
  <w:style w:type="paragraph" w:styleId="Zkladntextodsazen2">
    <w:name w:val="Body Text Indent 2"/>
    <w:basedOn w:val="Normln"/>
    <w:link w:val="Zkladntextodsazen2Char"/>
    <w:rsid w:val="00C8134C"/>
    <w:pPr>
      <w:spacing w:line="480" w:lineRule="auto"/>
      <w:ind w:left="283"/>
    </w:pPr>
    <w:rPr>
      <w:rFonts w:ascii="Times New Roman" w:hAnsi="Times New Roman"/>
      <w:sz w:val="24"/>
    </w:rPr>
  </w:style>
  <w:style w:type="character" w:customStyle="1" w:styleId="Zkladntextodsazen2Char">
    <w:name w:val="Základní text odsazený 2 Char"/>
    <w:link w:val="Zkladntextodsazen2"/>
    <w:rsid w:val="00C8134C"/>
    <w:rPr>
      <w:sz w:val="24"/>
      <w:szCs w:val="24"/>
    </w:rPr>
  </w:style>
  <w:style w:type="paragraph" w:customStyle="1" w:styleId="Styl2">
    <w:name w:val="Styl2"/>
    <w:basedOn w:val="Nadpis10"/>
    <w:autoRedefine/>
    <w:qFormat/>
    <w:rsid w:val="00C8134C"/>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0"/>
    <w:autoRedefine/>
    <w:qFormat/>
    <w:rsid w:val="00C8134C"/>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C8134C"/>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C8134C"/>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C8134C"/>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C8134C"/>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C8134C"/>
    <w:pPr>
      <w:spacing w:before="280" w:after="280" w:line="240" w:lineRule="auto"/>
    </w:pPr>
    <w:rPr>
      <w:rFonts w:ascii="Times New Roman" w:hAnsi="Times New Roman"/>
      <w:sz w:val="20"/>
      <w:lang w:eastAsia="ar-SA"/>
    </w:rPr>
  </w:style>
  <w:style w:type="character" w:customStyle="1" w:styleId="CharChar">
    <w:name w:val="Char Char"/>
    <w:rsid w:val="00C8134C"/>
    <w:rPr>
      <w:rFonts w:ascii="Arial" w:hAnsi="Arial" w:cs="Arial" w:hint="default"/>
      <w:b/>
      <w:bCs/>
      <w:kern w:val="32"/>
      <w:sz w:val="32"/>
      <w:szCs w:val="32"/>
      <w:lang w:val="cs-CZ" w:eastAsia="cs-CZ" w:bidi="ar-SA"/>
    </w:rPr>
  </w:style>
  <w:style w:type="paragraph" w:customStyle="1" w:styleId="Textkolonky">
    <w:name w:val="Text kolonky"/>
    <w:basedOn w:val="Normln"/>
    <w:rsid w:val="00C8134C"/>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C8134C"/>
    <w:pPr>
      <w:spacing w:before="40" w:after="80" w:line="240" w:lineRule="exact"/>
      <w:jc w:val="both"/>
    </w:pPr>
    <w:rPr>
      <w:rFonts w:ascii="Verdana" w:hAnsi="Verdana"/>
      <w:sz w:val="16"/>
      <w:szCs w:val="16"/>
    </w:rPr>
  </w:style>
  <w:style w:type="character" w:customStyle="1" w:styleId="BodySingleChar1">
    <w:name w:val="Body Single Char1"/>
    <w:link w:val="BodySingle"/>
    <w:rsid w:val="00C8134C"/>
    <w:rPr>
      <w:rFonts w:ascii="Verdana" w:hAnsi="Verdana"/>
      <w:sz w:val="16"/>
      <w:szCs w:val="16"/>
    </w:rPr>
  </w:style>
  <w:style w:type="paragraph" w:styleId="Zkladntextodsazen3">
    <w:name w:val="Body Text Indent 3"/>
    <w:basedOn w:val="Normln"/>
    <w:link w:val="Zkladntextodsazen3Char"/>
    <w:rsid w:val="00C8134C"/>
    <w:pPr>
      <w:spacing w:line="240" w:lineRule="auto"/>
      <w:ind w:left="283"/>
    </w:pPr>
    <w:rPr>
      <w:rFonts w:ascii="Times New Roman" w:hAnsi="Times New Roman"/>
      <w:sz w:val="16"/>
      <w:szCs w:val="16"/>
    </w:rPr>
  </w:style>
  <w:style w:type="character" w:customStyle="1" w:styleId="Zkladntextodsazen3Char">
    <w:name w:val="Základní text odsazený 3 Char"/>
    <w:link w:val="Zkladntextodsazen3"/>
    <w:rsid w:val="00C8134C"/>
    <w:rPr>
      <w:sz w:val="16"/>
      <w:szCs w:val="16"/>
    </w:rPr>
  </w:style>
  <w:style w:type="character" w:styleId="Zdraznn">
    <w:name w:val="Emphasis"/>
    <w:uiPriority w:val="20"/>
    <w:qFormat/>
    <w:rsid w:val="00C8134C"/>
    <w:rPr>
      <w:i/>
      <w:iCs/>
    </w:rPr>
  </w:style>
  <w:style w:type="character" w:customStyle="1" w:styleId="CharChar1">
    <w:name w:val="Char Char1"/>
    <w:rsid w:val="00C8134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C8134C"/>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C8134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C8134C"/>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C8134C"/>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C8134C"/>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C8134C"/>
    <w:pPr>
      <w:tabs>
        <w:tab w:val="clear" w:pos="1474"/>
      </w:tabs>
      <w:ind w:left="0" w:firstLine="0"/>
    </w:pPr>
  </w:style>
  <w:style w:type="paragraph" w:customStyle="1" w:styleId="1">
    <w:name w:val="1"/>
    <w:basedOn w:val="Normln"/>
    <w:next w:val="Rozloendokumentu"/>
    <w:link w:val="RozloendokumentuChar"/>
    <w:rsid w:val="00C8134C"/>
    <w:pPr>
      <w:shd w:val="clear" w:color="auto" w:fill="000080"/>
      <w:spacing w:before="120" w:after="60" w:line="240" w:lineRule="auto"/>
      <w:jc w:val="both"/>
    </w:pPr>
    <w:rPr>
      <w:rFonts w:ascii="Tahoma" w:hAnsi="Tahoma"/>
      <w:kern w:val="24"/>
      <w:sz w:val="20"/>
      <w:szCs w:val="20"/>
    </w:rPr>
  </w:style>
  <w:style w:type="character" w:customStyle="1" w:styleId="RozloendokumentuChar">
    <w:name w:val="Rozložení dokumentu Char"/>
    <w:link w:val="1"/>
    <w:uiPriority w:val="99"/>
    <w:rsid w:val="00C8134C"/>
    <w:rPr>
      <w:rFonts w:ascii="Tahoma" w:hAnsi="Tahoma" w:cs="Tahoma"/>
      <w:kern w:val="24"/>
      <w:shd w:val="clear" w:color="auto" w:fill="000080"/>
    </w:rPr>
  </w:style>
  <w:style w:type="paragraph" w:customStyle="1" w:styleId="Styl1">
    <w:name w:val="Styl1"/>
    <w:basedOn w:val="Nadpis10"/>
    <w:qFormat/>
    <w:rsid w:val="00C8134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0"/>
    <w:qFormat/>
    <w:rsid w:val="00C8134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1"/>
    <w:qFormat/>
    <w:rsid w:val="00C8134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C8134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1"/>
    <w:qFormat/>
    <w:rsid w:val="00C8134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qFormat/>
    <w:rsid w:val="00C8134C"/>
    <w:pPr>
      <w:pBdr>
        <w:bottom w:val="single" w:sz="8" w:space="1" w:color="auto"/>
      </w:pBdr>
    </w:pPr>
    <w:rPr>
      <w:rFonts w:ascii="Garamond" w:hAnsi="Garamond"/>
      <w:color w:val="auto"/>
      <w:szCs w:val="24"/>
    </w:rPr>
  </w:style>
  <w:style w:type="paragraph" w:customStyle="1" w:styleId="Styl10">
    <w:name w:val="Styl10"/>
    <w:basedOn w:val="Nadpis21"/>
    <w:qFormat/>
    <w:rsid w:val="00C8134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qFormat/>
    <w:rsid w:val="00C8134C"/>
    <w:pPr>
      <w:pBdr>
        <w:bottom w:val="single" w:sz="8" w:space="1" w:color="auto"/>
      </w:pBdr>
    </w:pPr>
    <w:rPr>
      <w:rFonts w:ascii="Garamond" w:hAnsi="Garamond"/>
      <w:color w:val="auto"/>
    </w:rPr>
  </w:style>
  <w:style w:type="paragraph" w:customStyle="1" w:styleId="Styl12">
    <w:name w:val="Styl12"/>
    <w:basedOn w:val="Nadpis21"/>
    <w:qFormat/>
    <w:rsid w:val="00C8134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qFormat/>
    <w:rsid w:val="00C8134C"/>
    <w:pPr>
      <w:pBdr>
        <w:bottom w:val="single" w:sz="8" w:space="1" w:color="auto"/>
      </w:pBdr>
    </w:pPr>
    <w:rPr>
      <w:rFonts w:ascii="Garamond" w:hAnsi="Garamond"/>
      <w:color w:val="auto"/>
    </w:rPr>
  </w:style>
  <w:style w:type="paragraph" w:customStyle="1" w:styleId="Styl14">
    <w:name w:val="Styl14"/>
    <w:basedOn w:val="Nadpis30"/>
    <w:qFormat/>
    <w:rsid w:val="00C8134C"/>
    <w:pPr>
      <w:numPr>
        <w:numId w:val="21"/>
      </w:numPr>
      <w:pBdr>
        <w:bottom w:val="single" w:sz="8" w:space="1" w:color="auto"/>
      </w:pBdr>
    </w:pPr>
    <w:rPr>
      <w:rFonts w:ascii="Garamond" w:hAnsi="Garamond"/>
      <w:color w:val="auto"/>
    </w:rPr>
  </w:style>
  <w:style w:type="paragraph" w:customStyle="1" w:styleId="Styl15">
    <w:name w:val="Styl15"/>
    <w:basedOn w:val="Normln"/>
    <w:qFormat/>
    <w:rsid w:val="00C8134C"/>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C8134C"/>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C8134C"/>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C8134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C8134C"/>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C8134C"/>
    <w:pPr>
      <w:spacing w:after="160" w:line="240" w:lineRule="exact"/>
    </w:pPr>
    <w:rPr>
      <w:rFonts w:ascii="Arial" w:hAnsi="Arial"/>
      <w:szCs w:val="22"/>
      <w:lang w:val="en-US" w:eastAsia="en-US"/>
    </w:rPr>
  </w:style>
  <w:style w:type="character" w:customStyle="1" w:styleId="Tun">
    <w:name w:val="Tučné"/>
    <w:uiPriority w:val="99"/>
    <w:rsid w:val="0004560F"/>
    <w:rPr>
      <w:b/>
    </w:rPr>
  </w:style>
  <w:style w:type="paragraph" w:customStyle="1" w:styleId="Normlntext">
    <w:name w:val="Normální text"/>
    <w:basedOn w:val="Normln"/>
    <w:link w:val="NormlntextChar1"/>
    <w:uiPriority w:val="99"/>
    <w:rsid w:val="0004560F"/>
    <w:pPr>
      <w:tabs>
        <w:tab w:val="left" w:pos="851"/>
      </w:tabs>
      <w:spacing w:after="0" w:line="240" w:lineRule="auto"/>
      <w:ind w:left="851"/>
      <w:jc w:val="both"/>
    </w:pPr>
    <w:rPr>
      <w:rFonts w:ascii="Times New Roman" w:hAnsi="Times New Roman"/>
      <w:szCs w:val="22"/>
    </w:rPr>
  </w:style>
  <w:style w:type="paragraph" w:customStyle="1" w:styleId="Souhrn">
    <w:name w:val="Souhrn"/>
    <w:basedOn w:val="Normln"/>
    <w:next w:val="Normlntext"/>
    <w:uiPriority w:val="99"/>
    <w:rsid w:val="0004560F"/>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04560F"/>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04560F"/>
    <w:pPr>
      <w:ind w:left="1418"/>
    </w:pPr>
  </w:style>
  <w:style w:type="paragraph" w:customStyle="1" w:styleId="Pata">
    <w:name w:val="Pata"/>
    <w:basedOn w:val="Normln"/>
    <w:uiPriority w:val="99"/>
    <w:rsid w:val="0004560F"/>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04560F"/>
    <w:rPr>
      <w:b/>
      <w:bCs/>
      <w:sz w:val="34"/>
      <w:szCs w:val="34"/>
    </w:rPr>
  </w:style>
  <w:style w:type="paragraph" w:customStyle="1" w:styleId="BDONzevdokumentu">
    <w:name w:val="BDO Název dokumentu"/>
    <w:basedOn w:val="BDOVerze"/>
    <w:uiPriority w:val="99"/>
    <w:rsid w:val="0004560F"/>
    <w:pPr>
      <w:framePr w:wrap="auto" w:vAnchor="text" w:hAnchor="text" w:y="1"/>
      <w:suppressAutoHyphens/>
    </w:pPr>
    <w:rPr>
      <w:sz w:val="36"/>
      <w:szCs w:val="36"/>
    </w:rPr>
  </w:style>
  <w:style w:type="paragraph" w:customStyle="1" w:styleId="Upozornn">
    <w:name w:val="Upozornění"/>
    <w:basedOn w:val="Normln"/>
    <w:uiPriority w:val="99"/>
    <w:rsid w:val="0004560F"/>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04560F"/>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04560F"/>
    <w:pPr>
      <w:keepLines/>
      <w:spacing w:before="40" w:after="40"/>
    </w:pPr>
    <w:rPr>
      <w:b/>
      <w:bCs/>
    </w:rPr>
  </w:style>
  <w:style w:type="paragraph" w:customStyle="1" w:styleId="Tabulkavpravo">
    <w:name w:val="Tabulka vpravo"/>
    <w:basedOn w:val="Tabulkavlevo"/>
    <w:uiPriority w:val="99"/>
    <w:rsid w:val="0004560F"/>
    <w:pPr>
      <w:tabs>
        <w:tab w:val="right" w:pos="9639"/>
      </w:tabs>
      <w:jc w:val="right"/>
    </w:pPr>
  </w:style>
  <w:style w:type="paragraph" w:customStyle="1" w:styleId="Tabulkasted">
    <w:name w:val="Tabulka střed"/>
    <w:basedOn w:val="Tabulkavlevo"/>
    <w:uiPriority w:val="99"/>
    <w:rsid w:val="0004560F"/>
    <w:pPr>
      <w:tabs>
        <w:tab w:val="right" w:pos="9639"/>
      </w:tabs>
      <w:jc w:val="center"/>
    </w:pPr>
  </w:style>
  <w:style w:type="paragraph" w:customStyle="1" w:styleId="Tabulkazhlavsted">
    <w:name w:val="Tabulka záhlaví střed"/>
    <w:basedOn w:val="Tabulkazhlavvlevo"/>
    <w:uiPriority w:val="99"/>
    <w:rsid w:val="0004560F"/>
    <w:pPr>
      <w:jc w:val="center"/>
    </w:pPr>
  </w:style>
  <w:style w:type="paragraph" w:customStyle="1" w:styleId="ra">
    <w:name w:val="Čára"/>
    <w:basedOn w:val="Normln"/>
    <w:uiPriority w:val="99"/>
    <w:rsid w:val="0004560F"/>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04560F"/>
    <w:pPr>
      <w:jc w:val="right"/>
    </w:pPr>
  </w:style>
  <w:style w:type="paragraph" w:customStyle="1" w:styleId="BDOLogo">
    <w:name w:val="BDO Logo"/>
    <w:basedOn w:val="BDOVerze"/>
    <w:uiPriority w:val="99"/>
    <w:rsid w:val="0004560F"/>
    <w:pPr>
      <w:tabs>
        <w:tab w:val="right" w:pos="9639"/>
      </w:tabs>
    </w:pPr>
    <w:rPr>
      <w:color w:val="003399"/>
      <w:sz w:val="22"/>
    </w:rPr>
  </w:style>
  <w:style w:type="character" w:customStyle="1" w:styleId="Texttun">
    <w:name w:val="Text tučně"/>
    <w:uiPriority w:val="99"/>
    <w:rsid w:val="0004560F"/>
    <w:rPr>
      <w:b/>
    </w:rPr>
  </w:style>
  <w:style w:type="character" w:customStyle="1" w:styleId="Textkurzva">
    <w:name w:val="Text kurzíva"/>
    <w:uiPriority w:val="99"/>
    <w:rsid w:val="0004560F"/>
    <w:rPr>
      <w:i/>
    </w:rPr>
  </w:style>
  <w:style w:type="paragraph" w:customStyle="1" w:styleId="CPopis">
    <w:name w:val="CPopis"/>
    <w:basedOn w:val="Normlntext"/>
    <w:next w:val="Normln"/>
    <w:uiPriority w:val="99"/>
    <w:rsid w:val="0004560F"/>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4560F"/>
    <w:rPr>
      <w:b/>
      <w:i/>
    </w:rPr>
  </w:style>
  <w:style w:type="paragraph" w:customStyle="1" w:styleId="Odrkabod2">
    <w:name w:val="Odrážka bod2"/>
    <w:basedOn w:val="Zkladntext"/>
    <w:uiPriority w:val="99"/>
    <w:rsid w:val="0004560F"/>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4560F"/>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4560F"/>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4560F"/>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04560F"/>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04560F"/>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04560F"/>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4560F"/>
    <w:pPr>
      <w:keepLines/>
      <w:tabs>
        <w:tab w:val="clear" w:pos="851"/>
      </w:tabs>
      <w:spacing w:after="0"/>
    </w:pPr>
    <w:rPr>
      <w:sz w:val="18"/>
      <w:szCs w:val="18"/>
    </w:rPr>
  </w:style>
  <w:style w:type="character" w:customStyle="1" w:styleId="Textkapitlky">
    <w:name w:val="Text kapitálky"/>
    <w:uiPriority w:val="99"/>
    <w:rsid w:val="0004560F"/>
    <w:rPr>
      <w:smallCaps/>
    </w:rPr>
  </w:style>
  <w:style w:type="paragraph" w:customStyle="1" w:styleId="Textvysvtlivky">
    <w:name w:val="Text vysvětlivky"/>
    <w:basedOn w:val="Normln"/>
    <w:uiPriority w:val="99"/>
    <w:rsid w:val="0004560F"/>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04560F"/>
    <w:rPr>
      <w:sz w:val="16"/>
      <w:szCs w:val="16"/>
    </w:rPr>
  </w:style>
  <w:style w:type="paragraph" w:customStyle="1" w:styleId="Textpoznmky">
    <w:name w:val="Text poznámky"/>
    <w:basedOn w:val="Normln"/>
    <w:uiPriority w:val="99"/>
    <w:rsid w:val="0004560F"/>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0"/>
    <w:next w:val="Zkladntext"/>
    <w:uiPriority w:val="99"/>
    <w:rsid w:val="0004560F"/>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1"/>
    <w:next w:val="Zkladntext"/>
    <w:uiPriority w:val="99"/>
    <w:rsid w:val="0004560F"/>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0"/>
    <w:next w:val="Zkladntext"/>
    <w:uiPriority w:val="99"/>
    <w:rsid w:val="0004560F"/>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04560F"/>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04560F"/>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04560F"/>
  </w:style>
  <w:style w:type="paragraph" w:customStyle="1" w:styleId="NormlnsWWW">
    <w:name w:val="Normální (síť WWW)"/>
    <w:basedOn w:val="Normln"/>
    <w:uiPriority w:val="99"/>
    <w:rsid w:val="0004560F"/>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04560F"/>
    <w:rPr>
      <w:b/>
      <w:i/>
    </w:rPr>
  </w:style>
  <w:style w:type="paragraph" w:customStyle="1" w:styleId="Mezerapedtabulkou">
    <w:name w:val="Mezera před tabulkou"/>
    <w:basedOn w:val="Normln"/>
    <w:uiPriority w:val="99"/>
    <w:rsid w:val="0004560F"/>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04560F"/>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04560F"/>
    <w:pPr>
      <w:numPr>
        <w:numId w:val="26"/>
      </w:numPr>
      <w:tabs>
        <w:tab w:val="clear" w:pos="851"/>
      </w:tabs>
      <w:spacing w:before="0" w:after="0"/>
    </w:pPr>
  </w:style>
  <w:style w:type="paragraph" w:customStyle="1" w:styleId="Auditnzev">
    <w:name w:val="Audit název"/>
    <w:basedOn w:val="Normln"/>
    <w:uiPriority w:val="99"/>
    <w:rsid w:val="0004560F"/>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04560F"/>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04560F"/>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04560F"/>
    <w:rPr>
      <w:sz w:val="18"/>
    </w:rPr>
  </w:style>
  <w:style w:type="paragraph" w:customStyle="1" w:styleId="Tabulkavlevomal">
    <w:name w:val="Tabulka vlevo malá"/>
    <w:basedOn w:val="Tabulkavlevo"/>
    <w:uiPriority w:val="99"/>
    <w:rsid w:val="0004560F"/>
    <w:pPr>
      <w:spacing w:before="0" w:after="0"/>
    </w:pPr>
    <w:rPr>
      <w:sz w:val="18"/>
      <w:szCs w:val="24"/>
    </w:rPr>
  </w:style>
  <w:style w:type="paragraph" w:customStyle="1" w:styleId="TabulkazhlavS">
    <w:name w:val="Tabulka záhlavíS"/>
    <w:basedOn w:val="Tabulkazhlav"/>
    <w:uiPriority w:val="99"/>
    <w:rsid w:val="0004560F"/>
    <w:pPr>
      <w:jc w:val="center"/>
    </w:pPr>
  </w:style>
  <w:style w:type="character" w:customStyle="1" w:styleId="NormlntextChar1">
    <w:name w:val="Normální text Char1"/>
    <w:link w:val="Normlntext"/>
    <w:uiPriority w:val="99"/>
    <w:rsid w:val="0004560F"/>
    <w:rPr>
      <w:sz w:val="22"/>
      <w:szCs w:val="22"/>
    </w:rPr>
  </w:style>
  <w:style w:type="paragraph" w:customStyle="1" w:styleId="Praco">
    <w:name w:val="Praco"/>
    <w:basedOn w:val="Zkladntext"/>
    <w:uiPriority w:val="99"/>
    <w:rsid w:val="0004560F"/>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4560F"/>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04560F"/>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04560F"/>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04560F"/>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04560F"/>
    <w:rPr>
      <w:vertAlign w:val="superscript"/>
    </w:rPr>
  </w:style>
  <w:style w:type="paragraph" w:styleId="Rejstk2">
    <w:name w:val="index 2"/>
    <w:basedOn w:val="Normln"/>
    <w:next w:val="Normln"/>
    <w:autoRedefine/>
    <w:uiPriority w:val="99"/>
    <w:rsid w:val="0004560F"/>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04560F"/>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04560F"/>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04560F"/>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04560F"/>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04560F"/>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04560F"/>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04560F"/>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04560F"/>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04560F"/>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link w:val="Textmakra"/>
    <w:uiPriority w:val="99"/>
    <w:rsid w:val="0004560F"/>
    <w:rPr>
      <w:rFonts w:ascii="Courier New" w:hAnsi="Courier New" w:cs="Courier New"/>
      <w:lang w:val="cs-CZ" w:eastAsia="cs-CZ" w:bidi="ar-SA"/>
    </w:rPr>
  </w:style>
  <w:style w:type="paragraph" w:customStyle="1" w:styleId="Koment">
    <w:name w:val="Komentář"/>
    <w:basedOn w:val="Zkladntext"/>
    <w:uiPriority w:val="99"/>
    <w:rsid w:val="0004560F"/>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4560F"/>
    <w:tblPr>
      <w:tblCellMar>
        <w:top w:w="0" w:type="dxa"/>
        <w:left w:w="108" w:type="dxa"/>
        <w:bottom w:w="0" w:type="dxa"/>
        <w:right w:w="108" w:type="dxa"/>
      </w:tblCellMar>
    </w:tblPr>
  </w:style>
  <w:style w:type="paragraph" w:customStyle="1" w:styleId="slovanodstavec">
    <w:name w:val="Číslovaný odstavec"/>
    <w:basedOn w:val="Normln"/>
    <w:uiPriority w:val="99"/>
    <w:rsid w:val="0004560F"/>
    <w:pPr>
      <w:numPr>
        <w:numId w:val="28"/>
      </w:numPr>
      <w:spacing w:before="40" w:after="40" w:line="240" w:lineRule="auto"/>
      <w:jc w:val="both"/>
    </w:pPr>
    <w:rPr>
      <w:rFonts w:ascii="Times New Roman" w:hAnsi="Times New Roman"/>
      <w:szCs w:val="22"/>
    </w:rPr>
  </w:style>
  <w:style w:type="paragraph" w:customStyle="1" w:styleId="Ploha4">
    <w:name w:val="Příloha 4"/>
    <w:basedOn w:val="Nadpis40"/>
    <w:next w:val="Zkladntext"/>
    <w:uiPriority w:val="99"/>
    <w:rsid w:val="0004560F"/>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04560F"/>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4560F"/>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04560F"/>
    <w:pPr>
      <w:numPr>
        <w:numId w:val="23"/>
      </w:numPr>
    </w:pPr>
  </w:style>
  <w:style w:type="numbering" w:customStyle="1" w:styleId="Seznamnadpisy">
    <w:name w:val="Seznam nadpisy"/>
    <w:rsid w:val="0004560F"/>
    <w:pPr>
      <w:numPr>
        <w:numId w:val="24"/>
      </w:numPr>
    </w:pPr>
  </w:style>
  <w:style w:type="numbering" w:customStyle="1" w:styleId="Seznampsmena">
    <w:name w:val="Seznam písmena"/>
    <w:rsid w:val="0004560F"/>
    <w:pPr>
      <w:numPr>
        <w:numId w:val="25"/>
      </w:numPr>
    </w:pPr>
  </w:style>
  <w:style w:type="numbering" w:customStyle="1" w:styleId="Seznamodrky">
    <w:name w:val="Seznam odrážky"/>
    <w:rsid w:val="0004560F"/>
    <w:pPr>
      <w:numPr>
        <w:numId w:val="22"/>
      </w:numPr>
    </w:pPr>
  </w:style>
  <w:style w:type="paragraph" w:customStyle="1" w:styleId="ColorfulList-Accent11">
    <w:name w:val="Colorful List - Accent 11"/>
    <w:basedOn w:val="Normln"/>
    <w:uiPriority w:val="99"/>
    <w:qFormat/>
    <w:rsid w:val="0004560F"/>
    <w:pPr>
      <w:spacing w:after="200" w:line="276" w:lineRule="auto"/>
      <w:ind w:left="720"/>
      <w:contextualSpacing/>
    </w:pPr>
    <w:rPr>
      <w:rFonts w:eastAsia="Calibri"/>
      <w:szCs w:val="22"/>
      <w:lang w:eastAsia="en-US"/>
    </w:rPr>
  </w:style>
  <w:style w:type="paragraph" w:customStyle="1" w:styleId="font0">
    <w:name w:val="font0"/>
    <w:basedOn w:val="Normln"/>
    <w:uiPriority w:val="99"/>
    <w:rsid w:val="0004560F"/>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04560F"/>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04560F"/>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34"/>
    <w:qFormat/>
    <w:rsid w:val="0004560F"/>
    <w:pPr>
      <w:spacing w:after="200" w:line="276" w:lineRule="auto"/>
      <w:ind w:left="720"/>
      <w:contextualSpacing/>
    </w:pPr>
    <w:rPr>
      <w:rFonts w:eastAsia="Calibri"/>
      <w:szCs w:val="22"/>
      <w:lang w:eastAsia="en-US"/>
    </w:rPr>
  </w:style>
  <w:style w:type="numbering" w:styleId="111111">
    <w:name w:val="Outline List 2"/>
    <w:basedOn w:val="Bezseznamu"/>
    <w:uiPriority w:val="99"/>
    <w:rsid w:val="0004560F"/>
    <w:pPr>
      <w:numPr>
        <w:numId w:val="29"/>
      </w:numPr>
    </w:pPr>
  </w:style>
  <w:style w:type="paragraph" w:customStyle="1" w:styleId="Default">
    <w:name w:val="Default"/>
    <w:rsid w:val="0004560F"/>
    <w:pPr>
      <w:autoSpaceDE w:val="0"/>
      <w:autoSpaceDN w:val="0"/>
      <w:adjustRightInd w:val="0"/>
    </w:pPr>
    <w:rPr>
      <w:rFonts w:ascii="Calibri" w:eastAsia="Calibri" w:hAnsi="Calibri" w:cs="Calibri"/>
      <w:color w:val="000000"/>
      <w:sz w:val="24"/>
      <w:szCs w:val="24"/>
    </w:rPr>
  </w:style>
  <w:style w:type="character" w:customStyle="1" w:styleId="ZkladntextodsazenChar">
    <w:name w:val="Základní text odsazený Char"/>
    <w:link w:val="Zkladntextodsazen"/>
    <w:uiPriority w:val="99"/>
    <w:rsid w:val="0004560F"/>
    <w:rPr>
      <w:sz w:val="22"/>
      <w:szCs w:val="24"/>
    </w:rPr>
  </w:style>
  <w:style w:type="paragraph" w:customStyle="1" w:styleId="RLslovanodstavec">
    <w:name w:val="RL Číslovaný odstavec"/>
    <w:basedOn w:val="Normln"/>
    <w:qFormat/>
    <w:rsid w:val="00AC1633"/>
    <w:pPr>
      <w:spacing w:line="340" w:lineRule="exact"/>
      <w:jc w:val="both"/>
    </w:pPr>
    <w:rPr>
      <w:b/>
      <w:spacing w:val="-4"/>
    </w:rPr>
  </w:style>
  <w:style w:type="paragraph" w:customStyle="1" w:styleId="RLNadpis1rovn">
    <w:name w:val="RL Nadpis 1. úrovně"/>
    <w:basedOn w:val="Normln"/>
    <w:next w:val="Normln"/>
    <w:qFormat/>
    <w:rsid w:val="00E16957"/>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E16957"/>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E16957"/>
    <w:pPr>
      <w:keepNext/>
      <w:numPr>
        <w:ilvl w:val="2"/>
        <w:numId w:val="31"/>
      </w:numPr>
      <w:spacing w:before="360" w:line="340" w:lineRule="exact"/>
    </w:pPr>
    <w:rPr>
      <w:b/>
      <w:szCs w:val="22"/>
    </w:rPr>
  </w:style>
  <w:style w:type="character" w:customStyle="1" w:styleId="CharChar11">
    <w:name w:val="Char Char11"/>
    <w:rsid w:val="004F2F96"/>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4E7623"/>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4C13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80D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1"/>
    <w:locked/>
    <w:rsid w:val="003F5DE5"/>
    <w:rPr>
      <w:rFonts w:ascii="Calibri" w:eastAsia="Calibri" w:hAnsi="Calibri"/>
      <w:sz w:val="22"/>
      <w:szCs w:val="22"/>
    </w:rPr>
  </w:style>
  <w:style w:type="paragraph" w:customStyle="1" w:styleId="UStyl2">
    <w:name w:val="U_Styl2"/>
    <w:basedOn w:val="Normln"/>
    <w:uiPriority w:val="99"/>
    <w:rsid w:val="003B268F"/>
    <w:pPr>
      <w:numPr>
        <w:numId w:val="33"/>
      </w:numPr>
      <w:spacing w:line="288" w:lineRule="auto"/>
      <w:jc w:val="both"/>
    </w:pPr>
    <w:rPr>
      <w:rFonts w:ascii="Arial" w:hAnsi="Arial"/>
      <w:szCs w:val="20"/>
    </w:rPr>
  </w:style>
  <w:style w:type="paragraph" w:customStyle="1" w:styleId="RLdajeosmluvnstran0">
    <w:name w:val="RL Údaje o smluvní straně"/>
    <w:basedOn w:val="Normln"/>
    <w:rsid w:val="00F5634B"/>
    <w:pPr>
      <w:jc w:val="center"/>
    </w:pPr>
    <w:rPr>
      <w:rFonts w:ascii="Arial" w:hAnsi="Arial"/>
      <w:sz w:val="20"/>
      <w:lang w:eastAsia="en-US"/>
    </w:rPr>
  </w:style>
  <w:style w:type="character" w:styleId="Nevyeenzmnka">
    <w:name w:val="Unresolved Mention"/>
    <w:basedOn w:val="Standardnpsmoodstavce"/>
    <w:uiPriority w:val="99"/>
    <w:semiHidden/>
    <w:unhideWhenUsed/>
    <w:rsid w:val="0030033D"/>
    <w:rPr>
      <w:color w:val="605E5C"/>
      <w:shd w:val="clear" w:color="auto" w:fill="E1DFDD"/>
    </w:rPr>
  </w:style>
  <w:style w:type="paragraph" w:customStyle="1" w:styleId="kancel">
    <w:name w:val="kancelář"/>
    <w:basedOn w:val="Normln"/>
    <w:rsid w:val="009A7381"/>
    <w:pPr>
      <w:spacing w:after="0" w:line="240" w:lineRule="auto"/>
      <w:ind w:left="227" w:hanging="227"/>
      <w:jc w:val="both"/>
    </w:pPr>
    <w:rPr>
      <w:rFonts w:ascii="Times New Roman" w:hAnsi="Times New Roman"/>
      <w:sz w:val="24"/>
      <w:szCs w:val="20"/>
    </w:rPr>
  </w:style>
  <w:style w:type="numbering" w:customStyle="1" w:styleId="Bezseznamu1">
    <w:name w:val="Bez seznamu1"/>
    <w:next w:val="Bezseznamu"/>
    <w:uiPriority w:val="99"/>
    <w:semiHidden/>
    <w:unhideWhenUsed/>
    <w:rsid w:val="00C87408"/>
  </w:style>
  <w:style w:type="paragraph" w:customStyle="1" w:styleId="Section">
    <w:name w:val="Section"/>
    <w:basedOn w:val="Normln"/>
    <w:rsid w:val="00C87408"/>
    <w:pPr>
      <w:widowControl w:val="0"/>
      <w:spacing w:after="0" w:line="360" w:lineRule="exact"/>
      <w:ind w:firstLine="357"/>
      <w:jc w:val="center"/>
    </w:pPr>
    <w:rPr>
      <w:rFonts w:cs="Arial"/>
      <w:b/>
      <w:bCs/>
      <w:snapToGrid w:val="0"/>
      <w:sz w:val="32"/>
      <w:szCs w:val="32"/>
      <w:lang w:eastAsia="en-US"/>
    </w:rPr>
  </w:style>
  <w:style w:type="paragraph" w:customStyle="1" w:styleId="NADPIS20">
    <w:name w:val="NADPIS2"/>
    <w:basedOn w:val="Nadpis21"/>
    <w:rsid w:val="00C87408"/>
    <w:pPr>
      <w:keepNext w:val="0"/>
      <w:numPr>
        <w:numId w:val="49"/>
      </w:numPr>
      <w:tabs>
        <w:tab w:val="clear" w:pos="792"/>
        <w:tab w:val="num" w:pos="794"/>
      </w:tabs>
      <w:spacing w:line="240" w:lineRule="auto"/>
      <w:ind w:left="794" w:hanging="397"/>
    </w:pPr>
    <w:rPr>
      <w:rFonts w:ascii="Times New Roman" w:hAnsi="Times New Roman"/>
      <w:b w:val="0"/>
      <w:i w:val="0"/>
      <w:iCs w:val="0"/>
      <w:caps/>
      <w:snapToGrid w:val="0"/>
      <w:sz w:val="24"/>
      <w:szCs w:val="22"/>
      <w:lang w:val="fr-FR" w:eastAsia="en-US"/>
    </w:rPr>
  </w:style>
  <w:style w:type="paragraph" w:customStyle="1" w:styleId="bullet-3">
    <w:name w:val="bullet-3"/>
    <w:basedOn w:val="Normln"/>
    <w:rsid w:val="00C87408"/>
    <w:pPr>
      <w:widowControl w:val="0"/>
      <w:spacing w:before="240" w:after="0" w:line="240" w:lineRule="exact"/>
      <w:ind w:left="2212" w:hanging="284"/>
    </w:pPr>
    <w:rPr>
      <w:rFonts w:cs="Arial"/>
      <w:snapToGrid w:val="0"/>
      <w:szCs w:val="22"/>
      <w:lang w:eastAsia="en-US"/>
    </w:rPr>
  </w:style>
  <w:style w:type="paragraph" w:customStyle="1" w:styleId="NADPIS1X">
    <w:name w:val="NADPIS1X"/>
    <w:basedOn w:val="Nadpis10"/>
    <w:rsid w:val="00C87408"/>
    <w:pPr>
      <w:keepNext w:val="0"/>
      <w:numPr>
        <w:numId w:val="49"/>
      </w:numPr>
      <w:pBdr>
        <w:top w:val="single" w:sz="4" w:space="1" w:color="auto"/>
        <w:left w:val="single" w:sz="4" w:space="4" w:color="auto"/>
        <w:bottom w:val="single" w:sz="4" w:space="1" w:color="auto"/>
        <w:right w:val="single" w:sz="4" w:space="4" w:color="auto"/>
      </w:pBdr>
      <w:shd w:val="clear" w:color="auto" w:fill="1F497D"/>
      <w:tabs>
        <w:tab w:val="clear" w:pos="360"/>
        <w:tab w:val="num" w:pos="397"/>
      </w:tabs>
      <w:spacing w:before="0" w:after="0" w:line="240" w:lineRule="auto"/>
      <w:ind w:left="397" w:hanging="397"/>
    </w:pPr>
    <w:rPr>
      <w:rFonts w:ascii="Times New Roman" w:hAnsi="Times New Roman"/>
      <w:snapToGrid w:val="0"/>
      <w:color w:val="FFFFFF"/>
      <w:kern w:val="0"/>
      <w:sz w:val="28"/>
      <w:szCs w:val="28"/>
      <w:lang w:eastAsia="en-US"/>
    </w:rPr>
  </w:style>
  <w:style w:type="character" w:styleId="slodku">
    <w:name w:val="line number"/>
    <w:basedOn w:val="Standardnpsmoodstavce"/>
    <w:rsid w:val="00C87408"/>
  </w:style>
  <w:style w:type="paragraph" w:customStyle="1" w:styleId="NormalJustified">
    <w:name w:val="Normal (Justified)"/>
    <w:basedOn w:val="Normln"/>
    <w:rsid w:val="00C87408"/>
    <w:pPr>
      <w:widowControl w:val="0"/>
      <w:spacing w:after="0" w:line="240" w:lineRule="auto"/>
      <w:ind w:firstLine="357"/>
    </w:pPr>
    <w:rPr>
      <w:kern w:val="28"/>
      <w:szCs w:val="20"/>
    </w:rPr>
  </w:style>
  <w:style w:type="paragraph" w:customStyle="1" w:styleId="BodyText21">
    <w:name w:val="Body Text 21"/>
    <w:basedOn w:val="Normln"/>
    <w:rsid w:val="00C87408"/>
    <w:pPr>
      <w:spacing w:before="120" w:after="0" w:line="240" w:lineRule="auto"/>
      <w:ind w:firstLine="357"/>
    </w:pPr>
    <w:rPr>
      <w:color w:val="FF0000"/>
      <w:szCs w:val="20"/>
    </w:rPr>
  </w:style>
  <w:style w:type="paragraph" w:styleId="Textvbloku">
    <w:name w:val="Block Text"/>
    <w:basedOn w:val="Normln"/>
    <w:rsid w:val="00C87408"/>
    <w:pPr>
      <w:autoSpaceDE w:val="0"/>
      <w:autoSpaceDN w:val="0"/>
      <w:adjustRightInd w:val="0"/>
      <w:spacing w:after="0" w:line="240" w:lineRule="auto"/>
      <w:ind w:left="480" w:right="-256" w:firstLine="357"/>
    </w:pPr>
    <w:rPr>
      <w:color w:val="000000"/>
      <w:szCs w:val="13"/>
    </w:rPr>
  </w:style>
  <w:style w:type="paragraph" w:customStyle="1" w:styleId="NormlnsWWW5">
    <w:name w:val="Normální (síť WWW)5"/>
    <w:basedOn w:val="Normln"/>
    <w:rsid w:val="00C87408"/>
    <w:pPr>
      <w:spacing w:before="50" w:after="100" w:afterAutospacing="1" w:line="240" w:lineRule="auto"/>
      <w:ind w:firstLine="357"/>
    </w:pPr>
    <w:rPr>
      <w:rFonts w:ascii="Tahoma" w:eastAsia="Arial Unicode MS" w:hAnsi="Tahoma" w:cs="Tahoma"/>
      <w:szCs w:val="22"/>
    </w:rPr>
  </w:style>
  <w:style w:type="paragraph" w:customStyle="1" w:styleId="atext">
    <w:name w:val="atext"/>
    <w:basedOn w:val="Normln"/>
    <w:rsid w:val="00C87408"/>
    <w:pPr>
      <w:spacing w:before="120" w:after="0" w:line="240" w:lineRule="atLeast"/>
      <w:ind w:firstLine="357"/>
      <w:jc w:val="center"/>
    </w:pPr>
    <w:rPr>
      <w:b/>
      <w:szCs w:val="20"/>
    </w:rPr>
  </w:style>
  <w:style w:type="paragraph" w:customStyle="1" w:styleId="sbn">
    <w:name w:val="sbn"/>
    <w:basedOn w:val="Normln"/>
    <w:rsid w:val="00C87408"/>
    <w:pPr>
      <w:spacing w:before="100" w:after="100" w:line="240" w:lineRule="auto"/>
      <w:ind w:firstLine="357"/>
    </w:pPr>
    <w:rPr>
      <w:rFonts w:ascii="Arial Unicode MS" w:eastAsia="Arial Unicode MS" w:hAnsi="Arial Unicode MS"/>
      <w:szCs w:val="20"/>
    </w:rPr>
  </w:style>
  <w:style w:type="paragraph" w:customStyle="1" w:styleId="dek">
    <w:name w:val="Řádek"/>
    <w:basedOn w:val="Normln"/>
    <w:rsid w:val="00C87408"/>
    <w:pPr>
      <w:widowControl w:val="0"/>
      <w:spacing w:before="40" w:after="40" w:line="240" w:lineRule="auto"/>
      <w:ind w:firstLine="357"/>
    </w:pPr>
    <w:rPr>
      <w:szCs w:val="20"/>
    </w:rPr>
  </w:style>
  <w:style w:type="paragraph" w:styleId="Zptenadresanaoblku">
    <w:name w:val="envelope return"/>
    <w:basedOn w:val="Normln"/>
    <w:rsid w:val="00C87408"/>
    <w:pPr>
      <w:overflowPunct w:val="0"/>
      <w:autoSpaceDE w:val="0"/>
      <w:autoSpaceDN w:val="0"/>
      <w:adjustRightInd w:val="0"/>
      <w:spacing w:after="0" w:line="240" w:lineRule="auto"/>
      <w:ind w:firstLine="357"/>
      <w:textAlignment w:val="baseline"/>
    </w:pPr>
    <w:rPr>
      <w:szCs w:val="20"/>
    </w:rPr>
  </w:style>
  <w:style w:type="paragraph" w:customStyle="1" w:styleId="n3">
    <w:name w:val="n3"/>
    <w:basedOn w:val="Normln"/>
    <w:next w:val="Normln"/>
    <w:rsid w:val="00C87408"/>
    <w:pPr>
      <w:spacing w:after="0" w:line="240" w:lineRule="auto"/>
      <w:ind w:firstLine="357"/>
    </w:pPr>
    <w:rPr>
      <w:b/>
      <w:i/>
      <w:szCs w:val="20"/>
    </w:rPr>
  </w:style>
  <w:style w:type="paragraph" w:customStyle="1" w:styleId="anglicky">
    <w:name w:val="anglicky"/>
    <w:basedOn w:val="Normln"/>
    <w:rsid w:val="00C87408"/>
    <w:pPr>
      <w:overflowPunct w:val="0"/>
      <w:autoSpaceDE w:val="0"/>
      <w:autoSpaceDN w:val="0"/>
      <w:adjustRightInd w:val="0"/>
      <w:spacing w:after="0" w:line="240" w:lineRule="auto"/>
      <w:ind w:firstLine="357"/>
      <w:textAlignment w:val="baseline"/>
    </w:pPr>
    <w:rPr>
      <w:szCs w:val="20"/>
      <w:lang w:val="en-US"/>
    </w:rPr>
  </w:style>
  <w:style w:type="character" w:customStyle="1" w:styleId="t568x1">
    <w:name w:val="t568x1"/>
    <w:rsid w:val="00C87408"/>
    <w:rPr>
      <w:rFonts w:ascii="Verdana" w:hAnsi="Verdana" w:hint="default"/>
      <w:strike w:val="0"/>
      <w:dstrike w:val="0"/>
      <w:color w:val="3A3AAB"/>
      <w:sz w:val="16"/>
      <w:szCs w:val="16"/>
      <w:u w:val="none"/>
      <w:effect w:val="none"/>
    </w:rPr>
  </w:style>
  <w:style w:type="paragraph" w:customStyle="1" w:styleId="Renatka">
    <w:name w:val="Renatka"/>
    <w:basedOn w:val="Normln"/>
    <w:rsid w:val="00C87408"/>
    <w:pPr>
      <w:tabs>
        <w:tab w:val="left" w:pos="567"/>
      </w:tabs>
      <w:spacing w:after="0" w:line="240" w:lineRule="auto"/>
      <w:ind w:firstLine="357"/>
    </w:pPr>
    <w:rPr>
      <w:szCs w:val="20"/>
    </w:rPr>
  </w:style>
  <w:style w:type="paragraph" w:customStyle="1" w:styleId="textpsmene0">
    <w:name w:val="textpsmene"/>
    <w:basedOn w:val="Normln"/>
    <w:rsid w:val="00C87408"/>
    <w:pPr>
      <w:spacing w:after="0" w:line="240" w:lineRule="auto"/>
      <w:ind w:hanging="425"/>
    </w:pPr>
    <w:rPr>
      <w:szCs w:val="22"/>
    </w:rPr>
  </w:style>
  <w:style w:type="paragraph" w:customStyle="1" w:styleId="NZEV0">
    <w:name w:val="NÁZEV"/>
    <w:basedOn w:val="Obsah1"/>
    <w:rsid w:val="00C87408"/>
    <w:pPr>
      <w:tabs>
        <w:tab w:val="clear" w:pos="425"/>
        <w:tab w:val="clear" w:pos="8930"/>
        <w:tab w:val="left" w:pos="400"/>
        <w:tab w:val="left" w:pos="540"/>
        <w:tab w:val="left" w:pos="699"/>
        <w:tab w:val="right" w:leader="dot" w:pos="9062"/>
      </w:tabs>
      <w:spacing w:after="0"/>
      <w:ind w:left="540" w:right="0" w:hanging="540"/>
      <w:jc w:val="center"/>
    </w:pPr>
    <w:rPr>
      <w:rFonts w:ascii="Calibri" w:hAnsi="Calibri"/>
      <w:bCs/>
      <w:color w:val="auto"/>
      <w:sz w:val="48"/>
      <w:lang w:eastAsia="cs-CZ"/>
    </w:rPr>
  </w:style>
  <w:style w:type="paragraph" w:customStyle="1" w:styleId="Normln11">
    <w:name w:val="Normální 11"/>
    <w:basedOn w:val="Normln"/>
    <w:rsid w:val="00C87408"/>
    <w:pPr>
      <w:spacing w:after="0" w:line="240" w:lineRule="auto"/>
      <w:ind w:firstLine="357"/>
    </w:pPr>
    <w:rPr>
      <w:szCs w:val="22"/>
    </w:rPr>
  </w:style>
  <w:style w:type="character" w:customStyle="1" w:styleId="ZpatChar2">
    <w:name w:val="Zápatí Char2"/>
    <w:uiPriority w:val="99"/>
    <w:locked/>
    <w:rsid w:val="00C87408"/>
    <w:rPr>
      <w:sz w:val="24"/>
      <w:szCs w:val="24"/>
    </w:rPr>
  </w:style>
  <w:style w:type="table" w:customStyle="1" w:styleId="Mkatabulky3">
    <w:name w:val="Mřížka tabulky3"/>
    <w:basedOn w:val="Normlntabulka"/>
    <w:next w:val="Mkatabulky"/>
    <w:uiPriority w:val="59"/>
    <w:rsid w:val="00C8740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styl">
    <w:name w:val="Výchozí styl"/>
    <w:rsid w:val="00C87408"/>
    <w:pPr>
      <w:suppressAutoHyphens/>
      <w:spacing w:after="160" w:line="254" w:lineRule="auto"/>
      <w:ind w:firstLine="357"/>
    </w:pPr>
    <w:rPr>
      <w:rFonts w:ascii="Calibri" w:eastAsia="SimSun" w:hAnsi="Calibri" w:cs="Calibri"/>
      <w:color w:val="00000A"/>
      <w:sz w:val="22"/>
      <w:szCs w:val="22"/>
      <w:lang w:eastAsia="en-US"/>
    </w:rPr>
  </w:style>
  <w:style w:type="table" w:customStyle="1" w:styleId="Mkatabulky11">
    <w:name w:val="Mřížka tabulky11"/>
    <w:basedOn w:val="Normlntabulka"/>
    <w:next w:val="Mkatabulky"/>
    <w:uiPriority w:val="59"/>
    <w:rsid w:val="00C8740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rsid w:val="00C8740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C87408"/>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C87408"/>
  </w:style>
  <w:style w:type="character" w:customStyle="1" w:styleId="TextkomenteChar1">
    <w:name w:val="Text komentáře Char1"/>
    <w:basedOn w:val="Standardnpsmoodstavce"/>
    <w:locked/>
    <w:rsid w:val="00C87408"/>
  </w:style>
  <w:style w:type="character" w:customStyle="1" w:styleId="datalabel">
    <w:name w:val="datalabel"/>
    <w:rsid w:val="00C87408"/>
  </w:style>
  <w:style w:type="table" w:customStyle="1" w:styleId="Mkatabulky111">
    <w:name w:val="Mřížka tabulky111"/>
    <w:basedOn w:val="Normlntabulka"/>
    <w:rsid w:val="00C87408"/>
    <w:pPr>
      <w:ind w:firstLine="357"/>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2">
    <w:name w:val="Záhlaví Char2"/>
    <w:basedOn w:val="Standardnpsmoodstavce"/>
    <w:rsid w:val="00C87408"/>
    <w:rPr>
      <w:rFonts w:ascii="Arial" w:hAnsi="Arial"/>
      <w:lang w:val="en-US"/>
    </w:rPr>
  </w:style>
  <w:style w:type="character" w:styleId="Zstupntext">
    <w:name w:val="Placeholder Text"/>
    <w:basedOn w:val="Standardnpsmoodstavce"/>
    <w:uiPriority w:val="99"/>
    <w:semiHidden/>
    <w:rsid w:val="00C87408"/>
    <w:rPr>
      <w:color w:val="808080"/>
    </w:rPr>
  </w:style>
  <w:style w:type="character" w:customStyle="1" w:styleId="caps">
    <w:name w:val="caps"/>
    <w:basedOn w:val="Standardnpsmoodstavce"/>
    <w:rsid w:val="00C87408"/>
  </w:style>
  <w:style w:type="character" w:customStyle="1" w:styleId="NzevChar">
    <w:name w:val="Název Char"/>
    <w:basedOn w:val="Standardnpsmoodstavce"/>
    <w:link w:val="Nzev"/>
    <w:rsid w:val="00C87408"/>
    <w:rPr>
      <w:rFonts w:ascii="Arial" w:hAnsi="Arial" w:cs="Arial"/>
      <w:b/>
      <w:bCs/>
      <w:kern w:val="28"/>
      <w:sz w:val="32"/>
      <w:szCs w:val="32"/>
    </w:rPr>
  </w:style>
  <w:style w:type="paragraph" w:styleId="Bezmezer">
    <w:name w:val="No Spacing"/>
    <w:basedOn w:val="Normln"/>
    <w:link w:val="BezmezerChar"/>
    <w:uiPriority w:val="1"/>
    <w:qFormat/>
    <w:rsid w:val="00C87408"/>
    <w:pPr>
      <w:spacing w:after="0" w:line="240" w:lineRule="auto"/>
    </w:pPr>
    <w:rPr>
      <w:szCs w:val="22"/>
    </w:rPr>
  </w:style>
  <w:style w:type="character" w:customStyle="1" w:styleId="BezmezerChar">
    <w:name w:val="Bez mezer Char"/>
    <w:basedOn w:val="Standardnpsmoodstavce"/>
    <w:link w:val="Bezmezer"/>
    <w:uiPriority w:val="1"/>
    <w:rsid w:val="00C87408"/>
    <w:rPr>
      <w:rFonts w:ascii="Calibri" w:hAnsi="Calibri"/>
      <w:sz w:val="22"/>
      <w:szCs w:val="22"/>
    </w:rPr>
  </w:style>
  <w:style w:type="paragraph" w:customStyle="1" w:styleId="Citt1">
    <w:name w:val="Citát1"/>
    <w:basedOn w:val="Normln"/>
    <w:next w:val="Normln"/>
    <w:uiPriority w:val="29"/>
    <w:qFormat/>
    <w:rsid w:val="00C87408"/>
    <w:pPr>
      <w:spacing w:after="0" w:line="240" w:lineRule="auto"/>
      <w:ind w:firstLine="357"/>
    </w:pPr>
    <w:rPr>
      <w:rFonts w:ascii="Cambria" w:hAnsi="Cambria"/>
      <w:i/>
      <w:iCs/>
      <w:color w:val="5A5A5A"/>
      <w:szCs w:val="22"/>
    </w:rPr>
  </w:style>
  <w:style w:type="character" w:customStyle="1" w:styleId="CittChar">
    <w:name w:val="Citát Char"/>
    <w:basedOn w:val="Standardnpsmoodstavce"/>
    <w:link w:val="Citt"/>
    <w:uiPriority w:val="29"/>
    <w:rsid w:val="00C87408"/>
    <w:rPr>
      <w:rFonts w:ascii="Cambria" w:eastAsia="Times New Roman" w:hAnsi="Cambria" w:cs="Times New Roman"/>
      <w:i/>
      <w:iCs/>
      <w:color w:val="5A5A5A"/>
    </w:rPr>
  </w:style>
  <w:style w:type="paragraph" w:customStyle="1" w:styleId="Vrazncitt1">
    <w:name w:val="Výrazný citát1"/>
    <w:basedOn w:val="Normln"/>
    <w:next w:val="Normln"/>
    <w:uiPriority w:val="30"/>
    <w:qFormat/>
    <w:rsid w:val="00C8740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57"/>
    </w:pPr>
    <w:rPr>
      <w:rFonts w:ascii="Cambria" w:hAnsi="Cambria"/>
      <w:i/>
      <w:iCs/>
      <w:color w:val="FFFFFF"/>
      <w:sz w:val="24"/>
    </w:rPr>
  </w:style>
  <w:style w:type="character" w:customStyle="1" w:styleId="VrazncittChar">
    <w:name w:val="Výrazný citát Char"/>
    <w:basedOn w:val="Standardnpsmoodstavce"/>
    <w:link w:val="Vrazncitt"/>
    <w:uiPriority w:val="30"/>
    <w:rsid w:val="00C87408"/>
    <w:rPr>
      <w:rFonts w:ascii="Cambria" w:eastAsia="Times New Roman" w:hAnsi="Cambria" w:cs="Times New Roman"/>
      <w:i/>
      <w:iCs/>
      <w:color w:val="FFFFFF"/>
      <w:sz w:val="24"/>
      <w:szCs w:val="24"/>
      <w:shd w:val="clear" w:color="auto" w:fill="4F81BD"/>
    </w:rPr>
  </w:style>
  <w:style w:type="character" w:customStyle="1" w:styleId="Zdraznnjemn1">
    <w:name w:val="Zdůraznění – jemné1"/>
    <w:uiPriority w:val="19"/>
    <w:qFormat/>
    <w:rsid w:val="00C87408"/>
    <w:rPr>
      <w:i/>
      <w:iCs/>
      <w:color w:val="5A5A5A"/>
    </w:rPr>
  </w:style>
  <w:style w:type="character" w:customStyle="1" w:styleId="Odkazjemn1">
    <w:name w:val="Odkaz – jemný1"/>
    <w:uiPriority w:val="31"/>
    <w:qFormat/>
    <w:rsid w:val="00C87408"/>
    <w:rPr>
      <w:color w:val="auto"/>
      <w:u w:val="single" w:color="9BBB59"/>
    </w:rPr>
  </w:style>
  <w:style w:type="character" w:customStyle="1" w:styleId="Odkazintenzivn1">
    <w:name w:val="Odkaz – intenzivní1"/>
    <w:basedOn w:val="Standardnpsmoodstavce"/>
    <w:uiPriority w:val="32"/>
    <w:qFormat/>
    <w:rsid w:val="00C87408"/>
    <w:rPr>
      <w:b/>
      <w:bCs/>
      <w:color w:val="76923C"/>
      <w:u w:val="single" w:color="9BBB59"/>
    </w:rPr>
  </w:style>
  <w:style w:type="character" w:customStyle="1" w:styleId="Nzevknihy1">
    <w:name w:val="Název knihy1"/>
    <w:basedOn w:val="Standardnpsmoodstavce"/>
    <w:uiPriority w:val="33"/>
    <w:qFormat/>
    <w:rsid w:val="00C87408"/>
    <w:rPr>
      <w:rFonts w:ascii="Cambria" w:eastAsia="Times New Roman" w:hAnsi="Cambria" w:cs="Times New Roman"/>
      <w:b/>
      <w:bCs/>
      <w:i/>
      <w:iCs/>
      <w:color w:val="auto"/>
    </w:rPr>
  </w:style>
  <w:style w:type="numbering" w:customStyle="1" w:styleId="Bezseznamu11">
    <w:name w:val="Bez seznamu11"/>
    <w:next w:val="Bezseznamu"/>
    <w:uiPriority w:val="99"/>
    <w:semiHidden/>
    <w:unhideWhenUsed/>
    <w:rsid w:val="00C87408"/>
  </w:style>
  <w:style w:type="paragraph" w:customStyle="1" w:styleId="Nadpis2">
    <w:name w:val="Nadpis_2"/>
    <w:basedOn w:val="Normln"/>
    <w:rsid w:val="00C87408"/>
    <w:pPr>
      <w:keepNext/>
      <w:numPr>
        <w:ilvl w:val="1"/>
        <w:numId w:val="50"/>
      </w:numPr>
      <w:tabs>
        <w:tab w:val="clear" w:pos="435"/>
        <w:tab w:val="num" w:pos="720"/>
      </w:tabs>
      <w:spacing w:after="0" w:line="240" w:lineRule="auto"/>
      <w:ind w:left="720" w:hanging="720"/>
      <w:jc w:val="both"/>
    </w:pPr>
    <w:rPr>
      <w:rFonts w:eastAsia="Calibri"/>
      <w:noProof/>
      <w:szCs w:val="22"/>
      <w:lang w:eastAsia="en-US"/>
    </w:rPr>
  </w:style>
  <w:style w:type="character" w:customStyle="1" w:styleId="WW8Num1z0">
    <w:name w:val="WW8Num1z0"/>
    <w:rsid w:val="00C87408"/>
    <w:rPr>
      <w:rFonts w:ascii="Wingdings 2" w:hAnsi="Wingdings 2" w:cs="OpenSymbol"/>
    </w:rPr>
  </w:style>
  <w:style w:type="character" w:customStyle="1" w:styleId="WW8Num1z1">
    <w:name w:val="WW8Num1z1"/>
    <w:rsid w:val="00C87408"/>
    <w:rPr>
      <w:rFonts w:ascii="OpenSymbol" w:hAnsi="OpenSymbol" w:cs="OpenSymbol"/>
    </w:rPr>
  </w:style>
  <w:style w:type="character" w:customStyle="1" w:styleId="WW8Num2z0">
    <w:name w:val="WW8Num2z0"/>
    <w:rsid w:val="00C87408"/>
    <w:rPr>
      <w:rFonts w:ascii="Wingdings 2" w:hAnsi="Wingdings 2" w:cs="OpenSymbol"/>
    </w:rPr>
  </w:style>
  <w:style w:type="character" w:customStyle="1" w:styleId="WW8Num2z1">
    <w:name w:val="WW8Num2z1"/>
    <w:rsid w:val="00C87408"/>
    <w:rPr>
      <w:rFonts w:ascii="OpenSymbol" w:hAnsi="OpenSymbol" w:cs="OpenSymbol"/>
    </w:rPr>
  </w:style>
  <w:style w:type="character" w:customStyle="1" w:styleId="Absatz-Standardschriftart">
    <w:name w:val="Absatz-Standardschriftart"/>
    <w:rsid w:val="00C87408"/>
  </w:style>
  <w:style w:type="character" w:customStyle="1" w:styleId="WW-Absatz-Standardschriftart">
    <w:name w:val="WW-Absatz-Standardschriftart"/>
    <w:rsid w:val="00C87408"/>
  </w:style>
  <w:style w:type="character" w:customStyle="1" w:styleId="WW-Absatz-Standardschriftart1">
    <w:name w:val="WW-Absatz-Standardschriftart1"/>
    <w:rsid w:val="00C87408"/>
  </w:style>
  <w:style w:type="character" w:customStyle="1" w:styleId="WW-Absatz-Standardschriftart11">
    <w:name w:val="WW-Absatz-Standardschriftart11"/>
    <w:rsid w:val="00C87408"/>
  </w:style>
  <w:style w:type="character" w:customStyle="1" w:styleId="Standardnpsmoodstavce2">
    <w:name w:val="Standardní písmo odstavce2"/>
    <w:rsid w:val="00C87408"/>
  </w:style>
  <w:style w:type="character" w:customStyle="1" w:styleId="WW-Absatz-Standardschriftart111">
    <w:name w:val="WW-Absatz-Standardschriftart111"/>
    <w:rsid w:val="00C87408"/>
  </w:style>
  <w:style w:type="character" w:customStyle="1" w:styleId="WW-Absatz-Standardschriftart1111">
    <w:name w:val="WW-Absatz-Standardschriftart1111"/>
    <w:rsid w:val="00C87408"/>
  </w:style>
  <w:style w:type="character" w:customStyle="1" w:styleId="Standardnpsmoodstavce1">
    <w:name w:val="Standardní písmo odstavce1"/>
    <w:rsid w:val="00C87408"/>
  </w:style>
  <w:style w:type="character" w:customStyle="1" w:styleId="WW-Absatz-Standardschriftart11111">
    <w:name w:val="WW-Absatz-Standardschriftart11111"/>
    <w:rsid w:val="00C87408"/>
  </w:style>
  <w:style w:type="character" w:customStyle="1" w:styleId="WW-Absatz-Standardschriftart111111">
    <w:name w:val="WW-Absatz-Standardschriftart111111"/>
    <w:rsid w:val="00C87408"/>
  </w:style>
  <w:style w:type="character" w:customStyle="1" w:styleId="WW-Absatz-Standardschriftart1111111">
    <w:name w:val="WW-Absatz-Standardschriftart1111111"/>
    <w:rsid w:val="00C87408"/>
  </w:style>
  <w:style w:type="character" w:customStyle="1" w:styleId="WW-Absatz-Standardschriftart11111111">
    <w:name w:val="WW-Absatz-Standardschriftart11111111"/>
    <w:rsid w:val="00C87408"/>
  </w:style>
  <w:style w:type="character" w:customStyle="1" w:styleId="WW-Absatz-Standardschriftart111111111">
    <w:name w:val="WW-Absatz-Standardschriftart111111111"/>
    <w:rsid w:val="00C87408"/>
  </w:style>
  <w:style w:type="character" w:customStyle="1" w:styleId="WW-Absatz-Standardschriftart1111111111">
    <w:name w:val="WW-Absatz-Standardschriftart1111111111"/>
    <w:rsid w:val="00C87408"/>
  </w:style>
  <w:style w:type="character" w:customStyle="1" w:styleId="WW-Absatz-Standardschriftart11111111111">
    <w:name w:val="WW-Absatz-Standardschriftart11111111111"/>
    <w:rsid w:val="00C87408"/>
  </w:style>
  <w:style w:type="character" w:customStyle="1" w:styleId="WW-Absatz-Standardschriftart111111111111">
    <w:name w:val="WW-Absatz-Standardschriftart111111111111"/>
    <w:rsid w:val="00C87408"/>
  </w:style>
  <w:style w:type="character" w:customStyle="1" w:styleId="Odrky">
    <w:name w:val="Odrážky"/>
    <w:rsid w:val="00C87408"/>
    <w:rPr>
      <w:rFonts w:ascii="OpenSymbol" w:eastAsia="OpenSymbol" w:hAnsi="OpenSymbol" w:cs="OpenSymbol"/>
    </w:rPr>
  </w:style>
  <w:style w:type="character" w:customStyle="1" w:styleId="Symbolyproslovn">
    <w:name w:val="Symboly pro číslování"/>
    <w:rsid w:val="00C87408"/>
  </w:style>
  <w:style w:type="paragraph" w:customStyle="1" w:styleId="Nadpis">
    <w:name w:val="Nadpis"/>
    <w:basedOn w:val="Normln"/>
    <w:next w:val="Zkladntext"/>
    <w:rsid w:val="00C87408"/>
    <w:pPr>
      <w:keepNext/>
      <w:spacing w:before="240" w:line="240" w:lineRule="auto"/>
      <w:ind w:firstLine="567"/>
      <w:jc w:val="both"/>
    </w:pPr>
    <w:rPr>
      <w:rFonts w:ascii="Arial" w:eastAsia="Microsoft YaHei" w:hAnsi="Arial"/>
      <w:noProof/>
      <w:sz w:val="28"/>
      <w:szCs w:val="28"/>
      <w:lang w:eastAsia="en-US"/>
    </w:rPr>
  </w:style>
  <w:style w:type="paragraph" w:customStyle="1" w:styleId="Popisek">
    <w:name w:val="Popisek"/>
    <w:basedOn w:val="Normln"/>
    <w:rsid w:val="00C87408"/>
    <w:pPr>
      <w:keepNext/>
      <w:suppressLineNumbers/>
      <w:spacing w:before="120" w:line="240" w:lineRule="auto"/>
      <w:ind w:firstLine="567"/>
      <w:jc w:val="both"/>
    </w:pPr>
    <w:rPr>
      <w:rFonts w:eastAsia="Calibri"/>
      <w:i/>
      <w:iCs/>
      <w:noProof/>
      <w:szCs w:val="22"/>
      <w:lang w:eastAsia="en-US"/>
    </w:rPr>
  </w:style>
  <w:style w:type="character" w:customStyle="1" w:styleId="ZhlavChar1">
    <w:name w:val="Záhlaví Char1"/>
    <w:basedOn w:val="Standardnpsmoodstavce"/>
    <w:rsid w:val="00C87408"/>
    <w:rPr>
      <w:noProof/>
      <w:szCs w:val="21"/>
    </w:rPr>
  </w:style>
  <w:style w:type="character" w:customStyle="1" w:styleId="ZpatChar1">
    <w:name w:val="Zápatí Char1"/>
    <w:basedOn w:val="Standardnpsmoodstavce"/>
    <w:uiPriority w:val="99"/>
    <w:rsid w:val="00C87408"/>
    <w:rPr>
      <w:noProof/>
      <w:szCs w:val="21"/>
    </w:rPr>
  </w:style>
  <w:style w:type="table" w:customStyle="1" w:styleId="Mkatabulky5">
    <w:name w:val="Mřížka tabulky5"/>
    <w:basedOn w:val="Normlntabulka"/>
    <w:next w:val="Mkatabulky"/>
    <w:uiPriority w:val="59"/>
    <w:rsid w:val="00C8740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
    <w:name w:val="Nadpis_1"/>
    <w:basedOn w:val="Normln"/>
    <w:rsid w:val="00C87408"/>
    <w:pPr>
      <w:keepNext/>
      <w:numPr>
        <w:ilvl w:val="2"/>
        <w:numId w:val="50"/>
      </w:numPr>
      <w:tabs>
        <w:tab w:val="clear" w:pos="720"/>
        <w:tab w:val="num" w:pos="360"/>
      </w:tabs>
      <w:spacing w:after="0" w:line="240" w:lineRule="auto"/>
      <w:ind w:left="360" w:hanging="360"/>
      <w:jc w:val="both"/>
    </w:pPr>
    <w:rPr>
      <w:rFonts w:eastAsia="Calibri"/>
      <w:noProof/>
      <w:szCs w:val="22"/>
      <w:lang w:eastAsia="en-US"/>
    </w:rPr>
  </w:style>
  <w:style w:type="paragraph" w:customStyle="1" w:styleId="Nadpis3">
    <w:name w:val="Nadpis_3"/>
    <w:basedOn w:val="Normln"/>
    <w:rsid w:val="00C87408"/>
    <w:pPr>
      <w:keepNext/>
      <w:numPr>
        <w:ilvl w:val="3"/>
        <w:numId w:val="50"/>
      </w:numPr>
      <w:tabs>
        <w:tab w:val="clear" w:pos="1080"/>
        <w:tab w:val="num" w:pos="720"/>
      </w:tabs>
      <w:spacing w:after="0" w:line="240" w:lineRule="auto"/>
      <w:ind w:left="720" w:hanging="720"/>
      <w:jc w:val="both"/>
    </w:pPr>
    <w:rPr>
      <w:rFonts w:eastAsia="Calibri"/>
      <w:noProof/>
      <w:szCs w:val="22"/>
      <w:lang w:eastAsia="en-US"/>
    </w:rPr>
  </w:style>
  <w:style w:type="paragraph" w:customStyle="1" w:styleId="Nadpis4">
    <w:name w:val="Nadpis_4"/>
    <w:basedOn w:val="Normln"/>
    <w:rsid w:val="00C87408"/>
    <w:pPr>
      <w:keepNext/>
      <w:numPr>
        <w:ilvl w:val="4"/>
        <w:numId w:val="50"/>
      </w:numPr>
      <w:spacing w:after="0" w:line="240" w:lineRule="auto"/>
      <w:jc w:val="both"/>
    </w:pPr>
    <w:rPr>
      <w:rFonts w:eastAsia="Calibri"/>
      <w:noProof/>
      <w:szCs w:val="22"/>
      <w:lang w:eastAsia="en-US"/>
    </w:rPr>
  </w:style>
  <w:style w:type="paragraph" w:customStyle="1" w:styleId="Nadpis5">
    <w:name w:val="Nadpis_5"/>
    <w:basedOn w:val="Normln"/>
    <w:rsid w:val="00C87408"/>
    <w:pPr>
      <w:keepNext/>
      <w:numPr>
        <w:ilvl w:val="5"/>
        <w:numId w:val="50"/>
      </w:numPr>
      <w:tabs>
        <w:tab w:val="clear" w:pos="1440"/>
        <w:tab w:val="num" w:pos="1080"/>
      </w:tabs>
      <w:spacing w:after="0" w:line="240" w:lineRule="auto"/>
      <w:ind w:left="1080" w:hanging="1080"/>
      <w:jc w:val="both"/>
    </w:pPr>
    <w:rPr>
      <w:rFonts w:eastAsia="Calibri"/>
      <w:noProof/>
      <w:szCs w:val="22"/>
      <w:lang w:eastAsia="en-US"/>
    </w:rPr>
  </w:style>
  <w:style w:type="paragraph" w:customStyle="1" w:styleId="Nadpis60">
    <w:name w:val="Nadpis_6"/>
    <w:basedOn w:val="Normln"/>
    <w:rsid w:val="00C87408"/>
    <w:pPr>
      <w:keepNext/>
      <w:tabs>
        <w:tab w:val="num" w:pos="1440"/>
      </w:tabs>
      <w:spacing w:after="0" w:line="240" w:lineRule="auto"/>
      <w:ind w:left="1440" w:hanging="1440"/>
      <w:jc w:val="both"/>
    </w:pPr>
    <w:rPr>
      <w:rFonts w:eastAsia="Calibri"/>
      <w:noProof/>
      <w:szCs w:val="22"/>
      <w:lang w:eastAsia="en-US"/>
    </w:rPr>
  </w:style>
  <w:style w:type="character" w:customStyle="1" w:styleId="PedmtkomenteChar1">
    <w:name w:val="Předmět komentáře Char1"/>
    <w:basedOn w:val="TextkomenteChar"/>
    <w:uiPriority w:val="99"/>
    <w:semiHidden/>
    <w:rsid w:val="00C87408"/>
    <w:rPr>
      <w:rFonts w:ascii="Calibri" w:hAnsi="Calibri"/>
      <w:b/>
      <w:bCs/>
      <w:noProof/>
      <w:sz w:val="20"/>
      <w:szCs w:val="20"/>
      <w:lang w:val="cs-CZ" w:eastAsia="cs-CZ" w:bidi="ar-SA"/>
    </w:rPr>
  </w:style>
  <w:style w:type="paragraph" w:customStyle="1" w:styleId="Odrky1">
    <w:name w:val="Odrážky 1"/>
    <w:basedOn w:val="Normln"/>
    <w:rsid w:val="00C87408"/>
    <w:pPr>
      <w:tabs>
        <w:tab w:val="num" w:pos="720"/>
      </w:tabs>
      <w:spacing w:after="0" w:line="240" w:lineRule="auto"/>
      <w:ind w:left="720" w:hanging="360"/>
      <w:jc w:val="both"/>
    </w:pPr>
    <w:rPr>
      <w:rFonts w:ascii="Times New Roman" w:eastAsia="Calibri" w:hAnsi="Times New Roman"/>
      <w:noProof/>
      <w:szCs w:val="22"/>
    </w:rPr>
  </w:style>
  <w:style w:type="paragraph" w:customStyle="1" w:styleId="Odrky2">
    <w:name w:val="Odrážky 2"/>
    <w:basedOn w:val="Normln"/>
    <w:rsid w:val="00C87408"/>
    <w:pPr>
      <w:numPr>
        <w:ilvl w:val="1"/>
        <w:numId w:val="52"/>
      </w:numPr>
      <w:spacing w:after="0" w:line="240" w:lineRule="auto"/>
      <w:jc w:val="both"/>
    </w:pPr>
    <w:rPr>
      <w:rFonts w:ascii="Times New Roman" w:eastAsia="Calibri" w:hAnsi="Times New Roman"/>
      <w:noProof/>
      <w:szCs w:val="22"/>
    </w:rPr>
  </w:style>
  <w:style w:type="paragraph" w:customStyle="1" w:styleId="Odrky0">
    <w:name w:val="Odrážky 0"/>
    <w:basedOn w:val="Normln"/>
    <w:rsid w:val="00C87408"/>
    <w:pPr>
      <w:numPr>
        <w:ilvl w:val="2"/>
        <w:numId w:val="52"/>
      </w:numPr>
      <w:tabs>
        <w:tab w:val="left" w:pos="284"/>
      </w:tabs>
      <w:spacing w:after="0" w:line="240" w:lineRule="auto"/>
      <w:ind w:left="284" w:hanging="284"/>
    </w:pPr>
    <w:rPr>
      <w:rFonts w:ascii="Times New Roman" w:eastAsia="Calibri" w:hAnsi="Times New Roman"/>
      <w:noProof/>
      <w:szCs w:val="22"/>
    </w:rPr>
  </w:style>
  <w:style w:type="paragraph" w:customStyle="1" w:styleId="Odrky4">
    <w:name w:val="Odrážky 4"/>
    <w:basedOn w:val="Normln"/>
    <w:rsid w:val="00C87408"/>
    <w:pPr>
      <w:numPr>
        <w:numId w:val="53"/>
      </w:numPr>
      <w:tabs>
        <w:tab w:val="clear" w:pos="360"/>
        <w:tab w:val="num" w:pos="2268"/>
      </w:tabs>
      <w:spacing w:after="0" w:line="240" w:lineRule="auto"/>
      <w:ind w:left="2268"/>
      <w:jc w:val="both"/>
    </w:pPr>
    <w:rPr>
      <w:rFonts w:ascii="Times New Roman" w:eastAsia="Calibri" w:hAnsi="Times New Roman"/>
      <w:noProof/>
      <w:szCs w:val="22"/>
    </w:rPr>
  </w:style>
  <w:style w:type="paragraph" w:customStyle="1" w:styleId="EARSmall">
    <w:name w:val="EAR Small"/>
    <w:basedOn w:val="Normln"/>
    <w:next w:val="Normln"/>
    <w:link w:val="EARSmallChar"/>
    <w:rsid w:val="00C87408"/>
    <w:pPr>
      <w:spacing w:before="120" w:after="60" w:line="240" w:lineRule="auto"/>
    </w:pPr>
    <w:rPr>
      <w:rFonts w:ascii="Arial" w:eastAsia="Calibri" w:hAnsi="Arial"/>
      <w:sz w:val="18"/>
      <w:szCs w:val="22"/>
      <w:lang w:eastAsia="en-US"/>
    </w:rPr>
  </w:style>
  <w:style w:type="character" w:customStyle="1" w:styleId="EARSmallChar">
    <w:name w:val="EAR Small Char"/>
    <w:basedOn w:val="Standardnpsmoodstavce"/>
    <w:link w:val="EARSmall"/>
    <w:rsid w:val="00C87408"/>
    <w:rPr>
      <w:rFonts w:ascii="Arial" w:eastAsia="Calibri" w:hAnsi="Arial"/>
      <w:sz w:val="18"/>
      <w:szCs w:val="22"/>
      <w:lang w:eastAsia="en-US"/>
    </w:rPr>
  </w:style>
  <w:style w:type="table" w:customStyle="1" w:styleId="EARTable">
    <w:name w:val="EAR Table"/>
    <w:basedOn w:val="Normlntabulka"/>
    <w:rsid w:val="00C87408"/>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EARDiagram">
    <w:name w:val="EAR Diagram"/>
    <w:basedOn w:val="Normln"/>
    <w:next w:val="Normln"/>
    <w:link w:val="EARDiagramChar"/>
    <w:rsid w:val="00C87408"/>
    <w:pPr>
      <w:spacing w:before="240" w:after="240" w:line="240" w:lineRule="auto"/>
      <w:ind w:firstLine="357"/>
      <w:jc w:val="center"/>
    </w:pPr>
    <w:rPr>
      <w:szCs w:val="22"/>
    </w:rPr>
  </w:style>
  <w:style w:type="character" w:customStyle="1" w:styleId="EARDiagramChar">
    <w:name w:val="EAR Diagram Char"/>
    <w:basedOn w:val="Standardnpsmoodstavce"/>
    <w:link w:val="EARDiagram"/>
    <w:rsid w:val="00C87408"/>
    <w:rPr>
      <w:rFonts w:ascii="Calibri" w:hAnsi="Calibri"/>
      <w:sz w:val="22"/>
      <w:szCs w:val="22"/>
    </w:rPr>
  </w:style>
  <w:style w:type="character" w:customStyle="1" w:styleId="hps">
    <w:name w:val="hps"/>
    <w:basedOn w:val="Standardnpsmoodstavce"/>
    <w:rsid w:val="00C87408"/>
  </w:style>
  <w:style w:type="table" w:customStyle="1" w:styleId="EARTable1">
    <w:name w:val="EAR Table1"/>
    <w:basedOn w:val="Normlntabulka"/>
    <w:rsid w:val="00C87408"/>
    <w:pPr>
      <w:ind w:firstLine="357"/>
    </w:pPr>
    <w:rPr>
      <w:rFonts w:ascii="Calibri" w:hAnsi="Calibr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nadpiskapitoly">
    <w:name w:val="nadpis kapitoly"/>
    <w:basedOn w:val="Nadpis10"/>
    <w:next w:val="Textodstavce"/>
    <w:link w:val="nadpiskapitolyChar"/>
    <w:qFormat/>
    <w:rsid w:val="00C87408"/>
    <w:pPr>
      <w:keepNext w:val="0"/>
      <w:numPr>
        <w:numId w:val="0"/>
      </w:numPr>
      <w:shd w:val="clear" w:color="auto" w:fill="1F497D"/>
      <w:spacing w:before="0" w:after="200" w:line="276" w:lineRule="auto"/>
      <w:ind w:left="432" w:hanging="432"/>
      <w:contextualSpacing/>
    </w:pPr>
    <w:rPr>
      <w:rFonts w:ascii="Helvetica" w:eastAsia="Calibri" w:hAnsi="Helvetica" w:cs="Arial"/>
      <w:bCs w:val="0"/>
      <w:caps/>
      <w:color w:val="FFFFFF"/>
      <w:kern w:val="0"/>
      <w:sz w:val="22"/>
      <w:szCs w:val="22"/>
      <w:lang w:eastAsia="en-US"/>
    </w:rPr>
  </w:style>
  <w:style w:type="paragraph" w:customStyle="1" w:styleId="nadpisdruhrovn">
    <w:name w:val="nadpis druhé úrovně"/>
    <w:basedOn w:val="Odstavecseseznamem"/>
    <w:link w:val="nadpisdruhrovnChar"/>
    <w:qFormat/>
    <w:rsid w:val="00C87408"/>
    <w:pPr>
      <w:spacing w:before="120" w:after="120" w:line="276" w:lineRule="auto"/>
      <w:ind w:left="578" w:hanging="578"/>
      <w:contextualSpacing/>
      <w:outlineLvl w:val="1"/>
    </w:pPr>
    <w:rPr>
      <w:rFonts w:ascii="Arial" w:hAnsi="Arial" w:cs="Arial"/>
      <w:b/>
      <w:lang w:eastAsia="en-US"/>
    </w:rPr>
  </w:style>
  <w:style w:type="character" w:customStyle="1" w:styleId="nadpiskapitolyChar">
    <w:name w:val="nadpis kapitoly Char"/>
    <w:basedOn w:val="Standardnpsmoodstavce"/>
    <w:link w:val="nadpiskapitoly"/>
    <w:rsid w:val="00C87408"/>
    <w:rPr>
      <w:rFonts w:ascii="Helvetica" w:eastAsia="Calibri" w:hAnsi="Helvetica" w:cs="Arial"/>
      <w:b/>
      <w:caps/>
      <w:color w:val="FFFFFF"/>
      <w:sz w:val="22"/>
      <w:szCs w:val="22"/>
      <w:shd w:val="clear" w:color="auto" w:fill="1F497D"/>
      <w:lang w:eastAsia="en-US"/>
    </w:rPr>
  </w:style>
  <w:style w:type="character" w:customStyle="1" w:styleId="nadpisdruhrovnChar">
    <w:name w:val="nadpis druhé úrovně Char"/>
    <w:basedOn w:val="Standardnpsmoodstavce"/>
    <w:link w:val="nadpisdruhrovn"/>
    <w:rsid w:val="00C87408"/>
    <w:rPr>
      <w:rFonts w:ascii="Arial" w:eastAsia="Calibri" w:hAnsi="Arial" w:cs="Arial"/>
      <w:b/>
      <w:sz w:val="22"/>
      <w:szCs w:val="22"/>
      <w:lang w:eastAsia="en-US"/>
    </w:rPr>
  </w:style>
  <w:style w:type="character" w:customStyle="1" w:styleId="CommentSubjectChar1">
    <w:name w:val="Comment Subject Char1"/>
    <w:basedOn w:val="TextkomenteChar"/>
    <w:uiPriority w:val="99"/>
    <w:semiHidden/>
    <w:rsid w:val="00C87408"/>
    <w:rPr>
      <w:rFonts w:ascii="Calibri" w:hAnsi="Calibri"/>
      <w:b/>
      <w:bCs/>
      <w:sz w:val="20"/>
      <w:szCs w:val="20"/>
      <w:lang w:val="cs-CZ" w:eastAsia="cs-CZ" w:bidi="ar-SA"/>
    </w:rPr>
  </w:style>
  <w:style w:type="character" w:customStyle="1" w:styleId="DocumentMapChar1">
    <w:name w:val="Document Map Char1"/>
    <w:basedOn w:val="Standardnpsmoodstavce"/>
    <w:uiPriority w:val="99"/>
    <w:semiHidden/>
    <w:rsid w:val="00C87408"/>
    <w:rPr>
      <w:rFonts w:ascii="Segoe UI" w:hAnsi="Segoe UI" w:cs="Segoe UI"/>
      <w:sz w:val="16"/>
      <w:szCs w:val="16"/>
    </w:rPr>
  </w:style>
  <w:style w:type="character" w:customStyle="1" w:styleId="StyleTimesNewRoman11pt">
    <w:name w:val="Style Times New Roman 11 pt"/>
    <w:basedOn w:val="Standardnpsmoodstavce"/>
    <w:uiPriority w:val="99"/>
    <w:rsid w:val="00C87408"/>
    <w:rPr>
      <w:rFonts w:ascii="Futura Bk" w:hAnsi="Futura Bk"/>
      <w:sz w:val="20"/>
    </w:rPr>
  </w:style>
  <w:style w:type="paragraph" w:customStyle="1" w:styleId="RLNadpis2">
    <w:name w:val="RL Nadpis2"/>
    <w:basedOn w:val="Normln"/>
    <w:qFormat/>
    <w:rsid w:val="00C87408"/>
    <w:pPr>
      <w:numPr>
        <w:ilvl w:val="1"/>
        <w:numId w:val="57"/>
      </w:numPr>
      <w:spacing w:line="240" w:lineRule="auto"/>
      <w:jc w:val="both"/>
      <w:outlineLvl w:val="1"/>
    </w:pPr>
    <w:rPr>
      <w:rFonts w:ascii="Garamond" w:eastAsia="Calibri" w:hAnsi="Garamond"/>
      <w:b/>
      <w:color w:val="1E1E1E"/>
      <w:sz w:val="24"/>
      <w:lang w:eastAsia="en-US"/>
    </w:rPr>
  </w:style>
  <w:style w:type="paragraph" w:customStyle="1" w:styleId="RLNadpis1">
    <w:name w:val="RL Nadpis1"/>
    <w:next w:val="RLNadpis2"/>
    <w:qFormat/>
    <w:rsid w:val="00C87408"/>
    <w:pPr>
      <w:keepNext/>
      <w:numPr>
        <w:numId w:val="57"/>
      </w:numPr>
      <w:suppressAutoHyphens/>
      <w:spacing w:before="360" w:after="120"/>
      <w:outlineLvl w:val="0"/>
    </w:pPr>
    <w:rPr>
      <w:rFonts w:ascii="Garamond" w:hAnsi="Garamond"/>
      <w:b/>
      <w:caps/>
      <w:color w:val="1E1E1E"/>
      <w:sz w:val="24"/>
      <w:szCs w:val="24"/>
      <w:lang w:eastAsia="en-US"/>
    </w:rPr>
  </w:style>
  <w:style w:type="paragraph" w:customStyle="1" w:styleId="RLNadpis3">
    <w:name w:val="RL Nadpis3"/>
    <w:basedOn w:val="RLNadpis2"/>
    <w:link w:val="RLNadpis3Char"/>
    <w:qFormat/>
    <w:rsid w:val="00C87408"/>
    <w:pPr>
      <w:numPr>
        <w:ilvl w:val="2"/>
      </w:numPr>
      <w:outlineLvl w:val="2"/>
    </w:pPr>
  </w:style>
  <w:style w:type="character" w:customStyle="1" w:styleId="RLNadpis3Char">
    <w:name w:val="RL Nadpis3 Char"/>
    <w:basedOn w:val="Standardnpsmoodstavce"/>
    <w:link w:val="RLNadpis3"/>
    <w:rsid w:val="00C87408"/>
    <w:rPr>
      <w:rFonts w:ascii="Garamond" w:eastAsia="Calibri" w:hAnsi="Garamond"/>
      <w:b/>
      <w:color w:val="1E1E1E"/>
      <w:sz w:val="24"/>
      <w:szCs w:val="24"/>
      <w:lang w:eastAsia="en-US"/>
    </w:rPr>
  </w:style>
  <w:style w:type="paragraph" w:customStyle="1" w:styleId="RLNadpis4">
    <w:name w:val="RL Nadpis4"/>
    <w:basedOn w:val="RLNadpis3"/>
    <w:qFormat/>
    <w:rsid w:val="00C87408"/>
    <w:pPr>
      <w:numPr>
        <w:ilvl w:val="3"/>
      </w:numPr>
      <w:tabs>
        <w:tab w:val="clear" w:pos="720"/>
        <w:tab w:val="num" w:pos="360"/>
        <w:tab w:val="num" w:pos="1015"/>
        <w:tab w:val="num" w:pos="2880"/>
      </w:tabs>
      <w:ind w:left="1015" w:hanging="360"/>
      <w:outlineLvl w:val="3"/>
    </w:pPr>
  </w:style>
  <w:style w:type="paragraph" w:customStyle="1" w:styleId="RLNormln">
    <w:name w:val="RL Normální"/>
    <w:basedOn w:val="Normln"/>
    <w:link w:val="RLNormlnChar"/>
    <w:qFormat/>
    <w:rsid w:val="00C87408"/>
    <w:pPr>
      <w:spacing w:after="0" w:line="240" w:lineRule="auto"/>
      <w:jc w:val="both"/>
    </w:pPr>
    <w:rPr>
      <w:rFonts w:ascii="Garamond" w:hAnsi="Garamond"/>
      <w:sz w:val="24"/>
    </w:rPr>
  </w:style>
  <w:style w:type="character" w:customStyle="1" w:styleId="RLNormlnChar">
    <w:name w:val="RL Normální Char"/>
    <w:basedOn w:val="Standardnpsmoodstavce"/>
    <w:link w:val="RLNormln"/>
    <w:rsid w:val="00C87408"/>
    <w:rPr>
      <w:rFonts w:ascii="Garamond" w:hAnsi="Garamond"/>
      <w:sz w:val="24"/>
      <w:szCs w:val="24"/>
    </w:rPr>
  </w:style>
  <w:style w:type="paragraph" w:customStyle="1" w:styleId="NADPIS11">
    <w:name w:val="NADPIS1"/>
    <w:basedOn w:val="Nadpis10"/>
    <w:rsid w:val="00C87408"/>
    <w:pPr>
      <w:numPr>
        <w:numId w:val="0"/>
      </w:numPr>
      <w:tabs>
        <w:tab w:val="num" w:pos="360"/>
      </w:tabs>
      <w:spacing w:before="0" w:after="0" w:line="240" w:lineRule="auto"/>
      <w:ind w:left="360" w:hanging="360"/>
    </w:pPr>
    <w:rPr>
      <w:rFonts w:ascii="Times New Roman" w:hAnsi="Times New Roman"/>
      <w:caps/>
      <w:snapToGrid w:val="0"/>
      <w:kern w:val="0"/>
      <w:sz w:val="28"/>
      <w:szCs w:val="28"/>
      <w:lang w:eastAsia="en-US"/>
    </w:rPr>
  </w:style>
  <w:style w:type="paragraph" w:customStyle="1" w:styleId="earsmall0">
    <w:name w:val="earsmall"/>
    <w:basedOn w:val="Normln"/>
    <w:rsid w:val="00C87408"/>
    <w:pPr>
      <w:spacing w:after="0" w:line="240" w:lineRule="auto"/>
    </w:pPr>
    <w:rPr>
      <w:rFonts w:ascii="Times New Roman" w:eastAsia="Calibri" w:hAnsi="Times New Roman"/>
      <w:sz w:val="24"/>
    </w:rPr>
  </w:style>
  <w:style w:type="paragraph" w:styleId="Citt">
    <w:name w:val="Quote"/>
    <w:basedOn w:val="Normln"/>
    <w:next w:val="Normln"/>
    <w:link w:val="CittChar"/>
    <w:uiPriority w:val="29"/>
    <w:qFormat/>
    <w:rsid w:val="00C87408"/>
    <w:pPr>
      <w:spacing w:before="200" w:after="160"/>
      <w:ind w:left="864" w:right="864"/>
      <w:jc w:val="center"/>
    </w:pPr>
    <w:rPr>
      <w:rFonts w:ascii="Cambria" w:hAnsi="Cambria"/>
      <w:i/>
      <w:iCs/>
      <w:color w:val="5A5A5A"/>
      <w:sz w:val="20"/>
      <w:szCs w:val="20"/>
    </w:rPr>
  </w:style>
  <w:style w:type="character" w:customStyle="1" w:styleId="CittChar1">
    <w:name w:val="Citát Char1"/>
    <w:basedOn w:val="Standardnpsmoodstavce"/>
    <w:uiPriority w:val="29"/>
    <w:rsid w:val="00C87408"/>
    <w:rPr>
      <w:rFonts w:ascii="Calibri" w:hAnsi="Calibri"/>
      <w:i/>
      <w:iCs/>
      <w:color w:val="404040" w:themeColor="text1" w:themeTint="BF"/>
      <w:sz w:val="22"/>
      <w:szCs w:val="24"/>
    </w:rPr>
  </w:style>
  <w:style w:type="paragraph" w:styleId="Vrazncitt">
    <w:name w:val="Intense Quote"/>
    <w:basedOn w:val="Normln"/>
    <w:next w:val="Normln"/>
    <w:link w:val="VrazncittChar"/>
    <w:uiPriority w:val="30"/>
    <w:qFormat/>
    <w:rsid w:val="00C87408"/>
    <w:pPr>
      <w:pBdr>
        <w:top w:val="single" w:sz="4" w:space="10" w:color="4F81BD" w:themeColor="accent1"/>
        <w:bottom w:val="single" w:sz="4" w:space="10" w:color="4F81BD" w:themeColor="accent1"/>
      </w:pBdr>
      <w:spacing w:before="360" w:after="360"/>
      <w:ind w:left="864" w:right="864"/>
      <w:jc w:val="center"/>
    </w:pPr>
    <w:rPr>
      <w:rFonts w:ascii="Cambria" w:hAnsi="Cambria"/>
      <w:i/>
      <w:iCs/>
      <w:color w:val="FFFFFF"/>
      <w:sz w:val="24"/>
    </w:rPr>
  </w:style>
  <w:style w:type="character" w:customStyle="1" w:styleId="VrazncittChar1">
    <w:name w:val="Výrazný citát Char1"/>
    <w:basedOn w:val="Standardnpsmoodstavce"/>
    <w:uiPriority w:val="30"/>
    <w:rsid w:val="00C87408"/>
    <w:rPr>
      <w:rFonts w:ascii="Calibri" w:hAnsi="Calibri"/>
      <w:i/>
      <w:iCs/>
      <w:color w:val="4F81BD" w:themeColor="accent1"/>
      <w:sz w:val="22"/>
      <w:szCs w:val="24"/>
    </w:rPr>
  </w:style>
  <w:style w:type="character" w:styleId="Zdraznnjemn">
    <w:name w:val="Subtle Emphasis"/>
    <w:basedOn w:val="Standardnpsmoodstavce"/>
    <w:uiPriority w:val="19"/>
    <w:qFormat/>
    <w:rsid w:val="00C87408"/>
    <w:rPr>
      <w:i/>
      <w:iCs/>
      <w:color w:val="404040" w:themeColor="text1" w:themeTint="BF"/>
    </w:rPr>
  </w:style>
  <w:style w:type="character" w:styleId="Odkazjemn">
    <w:name w:val="Subtle Reference"/>
    <w:basedOn w:val="Standardnpsmoodstavce"/>
    <w:uiPriority w:val="31"/>
    <w:qFormat/>
    <w:rsid w:val="00C87408"/>
    <w:rPr>
      <w:smallCaps/>
      <w:color w:val="5A5A5A" w:themeColor="text1" w:themeTint="A5"/>
    </w:rPr>
  </w:style>
  <w:style w:type="character" w:styleId="Odkazintenzivn">
    <w:name w:val="Intense Reference"/>
    <w:basedOn w:val="Standardnpsmoodstavce"/>
    <w:uiPriority w:val="32"/>
    <w:qFormat/>
    <w:rsid w:val="00C87408"/>
    <w:rPr>
      <w:b/>
      <w:bCs/>
      <w:smallCaps/>
      <w:color w:val="4F81BD" w:themeColor="accent1"/>
      <w:spacing w:val="5"/>
    </w:rPr>
  </w:style>
  <w:style w:type="character" w:styleId="Nzevknihy">
    <w:name w:val="Book Title"/>
    <w:basedOn w:val="Standardnpsmoodstavce"/>
    <w:uiPriority w:val="33"/>
    <w:qFormat/>
    <w:rsid w:val="00C8740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9558">
      <w:bodyDiv w:val="1"/>
      <w:marLeft w:val="0"/>
      <w:marRight w:val="0"/>
      <w:marTop w:val="0"/>
      <w:marBottom w:val="0"/>
      <w:divBdr>
        <w:top w:val="none" w:sz="0" w:space="0" w:color="auto"/>
        <w:left w:val="none" w:sz="0" w:space="0" w:color="auto"/>
        <w:bottom w:val="none" w:sz="0" w:space="0" w:color="auto"/>
        <w:right w:val="none" w:sz="0" w:space="0" w:color="auto"/>
      </w:divBdr>
    </w:div>
    <w:div w:id="128596385">
      <w:bodyDiv w:val="1"/>
      <w:marLeft w:val="0"/>
      <w:marRight w:val="0"/>
      <w:marTop w:val="0"/>
      <w:marBottom w:val="0"/>
      <w:divBdr>
        <w:top w:val="none" w:sz="0" w:space="0" w:color="auto"/>
        <w:left w:val="none" w:sz="0" w:space="0" w:color="auto"/>
        <w:bottom w:val="none" w:sz="0" w:space="0" w:color="auto"/>
        <w:right w:val="none" w:sz="0" w:space="0" w:color="auto"/>
      </w:divBdr>
    </w:div>
    <w:div w:id="155658368">
      <w:bodyDiv w:val="1"/>
      <w:marLeft w:val="0"/>
      <w:marRight w:val="0"/>
      <w:marTop w:val="0"/>
      <w:marBottom w:val="0"/>
      <w:divBdr>
        <w:top w:val="none" w:sz="0" w:space="0" w:color="auto"/>
        <w:left w:val="none" w:sz="0" w:space="0" w:color="auto"/>
        <w:bottom w:val="none" w:sz="0" w:space="0" w:color="auto"/>
        <w:right w:val="none" w:sz="0" w:space="0" w:color="auto"/>
      </w:divBdr>
    </w:div>
    <w:div w:id="160391999">
      <w:bodyDiv w:val="1"/>
      <w:marLeft w:val="0"/>
      <w:marRight w:val="0"/>
      <w:marTop w:val="0"/>
      <w:marBottom w:val="0"/>
      <w:divBdr>
        <w:top w:val="none" w:sz="0" w:space="0" w:color="auto"/>
        <w:left w:val="none" w:sz="0" w:space="0" w:color="auto"/>
        <w:bottom w:val="none" w:sz="0" w:space="0" w:color="auto"/>
        <w:right w:val="none" w:sz="0" w:space="0" w:color="auto"/>
      </w:divBdr>
    </w:div>
    <w:div w:id="176122780">
      <w:bodyDiv w:val="1"/>
      <w:marLeft w:val="0"/>
      <w:marRight w:val="0"/>
      <w:marTop w:val="0"/>
      <w:marBottom w:val="0"/>
      <w:divBdr>
        <w:top w:val="none" w:sz="0" w:space="0" w:color="auto"/>
        <w:left w:val="none" w:sz="0" w:space="0" w:color="auto"/>
        <w:bottom w:val="none" w:sz="0" w:space="0" w:color="auto"/>
        <w:right w:val="none" w:sz="0" w:space="0" w:color="auto"/>
      </w:divBdr>
    </w:div>
    <w:div w:id="235744233">
      <w:bodyDiv w:val="1"/>
      <w:marLeft w:val="0"/>
      <w:marRight w:val="0"/>
      <w:marTop w:val="0"/>
      <w:marBottom w:val="0"/>
      <w:divBdr>
        <w:top w:val="none" w:sz="0" w:space="0" w:color="auto"/>
        <w:left w:val="none" w:sz="0" w:space="0" w:color="auto"/>
        <w:bottom w:val="none" w:sz="0" w:space="0" w:color="auto"/>
        <w:right w:val="none" w:sz="0" w:space="0" w:color="auto"/>
      </w:divBdr>
    </w:div>
    <w:div w:id="291523709">
      <w:bodyDiv w:val="1"/>
      <w:marLeft w:val="0"/>
      <w:marRight w:val="0"/>
      <w:marTop w:val="0"/>
      <w:marBottom w:val="0"/>
      <w:divBdr>
        <w:top w:val="none" w:sz="0" w:space="0" w:color="auto"/>
        <w:left w:val="none" w:sz="0" w:space="0" w:color="auto"/>
        <w:bottom w:val="none" w:sz="0" w:space="0" w:color="auto"/>
        <w:right w:val="none" w:sz="0" w:space="0" w:color="auto"/>
      </w:divBdr>
    </w:div>
    <w:div w:id="373892266">
      <w:bodyDiv w:val="1"/>
      <w:marLeft w:val="0"/>
      <w:marRight w:val="0"/>
      <w:marTop w:val="0"/>
      <w:marBottom w:val="0"/>
      <w:divBdr>
        <w:top w:val="none" w:sz="0" w:space="0" w:color="auto"/>
        <w:left w:val="none" w:sz="0" w:space="0" w:color="auto"/>
        <w:bottom w:val="none" w:sz="0" w:space="0" w:color="auto"/>
        <w:right w:val="none" w:sz="0" w:space="0" w:color="auto"/>
      </w:divBdr>
    </w:div>
    <w:div w:id="374934238">
      <w:bodyDiv w:val="1"/>
      <w:marLeft w:val="0"/>
      <w:marRight w:val="0"/>
      <w:marTop w:val="0"/>
      <w:marBottom w:val="0"/>
      <w:divBdr>
        <w:top w:val="none" w:sz="0" w:space="0" w:color="auto"/>
        <w:left w:val="none" w:sz="0" w:space="0" w:color="auto"/>
        <w:bottom w:val="none" w:sz="0" w:space="0" w:color="auto"/>
        <w:right w:val="none" w:sz="0" w:space="0" w:color="auto"/>
      </w:divBdr>
    </w:div>
    <w:div w:id="378626045">
      <w:bodyDiv w:val="1"/>
      <w:marLeft w:val="0"/>
      <w:marRight w:val="0"/>
      <w:marTop w:val="0"/>
      <w:marBottom w:val="0"/>
      <w:divBdr>
        <w:top w:val="none" w:sz="0" w:space="0" w:color="auto"/>
        <w:left w:val="none" w:sz="0" w:space="0" w:color="auto"/>
        <w:bottom w:val="none" w:sz="0" w:space="0" w:color="auto"/>
        <w:right w:val="none" w:sz="0" w:space="0" w:color="auto"/>
      </w:divBdr>
    </w:div>
    <w:div w:id="437262159">
      <w:bodyDiv w:val="1"/>
      <w:marLeft w:val="0"/>
      <w:marRight w:val="0"/>
      <w:marTop w:val="0"/>
      <w:marBottom w:val="0"/>
      <w:divBdr>
        <w:top w:val="none" w:sz="0" w:space="0" w:color="auto"/>
        <w:left w:val="none" w:sz="0" w:space="0" w:color="auto"/>
        <w:bottom w:val="none" w:sz="0" w:space="0" w:color="auto"/>
        <w:right w:val="none" w:sz="0" w:space="0" w:color="auto"/>
      </w:divBdr>
    </w:div>
    <w:div w:id="553590446">
      <w:bodyDiv w:val="1"/>
      <w:marLeft w:val="0"/>
      <w:marRight w:val="0"/>
      <w:marTop w:val="0"/>
      <w:marBottom w:val="0"/>
      <w:divBdr>
        <w:top w:val="none" w:sz="0" w:space="0" w:color="auto"/>
        <w:left w:val="none" w:sz="0" w:space="0" w:color="auto"/>
        <w:bottom w:val="none" w:sz="0" w:space="0" w:color="auto"/>
        <w:right w:val="none" w:sz="0" w:space="0" w:color="auto"/>
      </w:divBdr>
    </w:div>
    <w:div w:id="608587051">
      <w:bodyDiv w:val="1"/>
      <w:marLeft w:val="0"/>
      <w:marRight w:val="0"/>
      <w:marTop w:val="0"/>
      <w:marBottom w:val="0"/>
      <w:divBdr>
        <w:top w:val="none" w:sz="0" w:space="0" w:color="auto"/>
        <w:left w:val="none" w:sz="0" w:space="0" w:color="auto"/>
        <w:bottom w:val="none" w:sz="0" w:space="0" w:color="auto"/>
        <w:right w:val="none" w:sz="0" w:space="0" w:color="auto"/>
      </w:divBdr>
    </w:div>
    <w:div w:id="616327978">
      <w:bodyDiv w:val="1"/>
      <w:marLeft w:val="0"/>
      <w:marRight w:val="0"/>
      <w:marTop w:val="0"/>
      <w:marBottom w:val="0"/>
      <w:divBdr>
        <w:top w:val="none" w:sz="0" w:space="0" w:color="auto"/>
        <w:left w:val="none" w:sz="0" w:space="0" w:color="auto"/>
        <w:bottom w:val="none" w:sz="0" w:space="0" w:color="auto"/>
        <w:right w:val="none" w:sz="0" w:space="0" w:color="auto"/>
      </w:divBdr>
    </w:div>
    <w:div w:id="657071786">
      <w:bodyDiv w:val="1"/>
      <w:marLeft w:val="0"/>
      <w:marRight w:val="0"/>
      <w:marTop w:val="0"/>
      <w:marBottom w:val="0"/>
      <w:divBdr>
        <w:top w:val="none" w:sz="0" w:space="0" w:color="auto"/>
        <w:left w:val="none" w:sz="0" w:space="0" w:color="auto"/>
        <w:bottom w:val="none" w:sz="0" w:space="0" w:color="auto"/>
        <w:right w:val="none" w:sz="0" w:space="0" w:color="auto"/>
      </w:divBdr>
    </w:div>
    <w:div w:id="754590463">
      <w:bodyDiv w:val="1"/>
      <w:marLeft w:val="0"/>
      <w:marRight w:val="0"/>
      <w:marTop w:val="0"/>
      <w:marBottom w:val="0"/>
      <w:divBdr>
        <w:top w:val="none" w:sz="0" w:space="0" w:color="auto"/>
        <w:left w:val="none" w:sz="0" w:space="0" w:color="auto"/>
        <w:bottom w:val="none" w:sz="0" w:space="0" w:color="auto"/>
        <w:right w:val="none" w:sz="0" w:space="0" w:color="auto"/>
      </w:divBdr>
    </w:div>
    <w:div w:id="764544406">
      <w:bodyDiv w:val="1"/>
      <w:marLeft w:val="0"/>
      <w:marRight w:val="0"/>
      <w:marTop w:val="0"/>
      <w:marBottom w:val="0"/>
      <w:divBdr>
        <w:top w:val="none" w:sz="0" w:space="0" w:color="auto"/>
        <w:left w:val="none" w:sz="0" w:space="0" w:color="auto"/>
        <w:bottom w:val="none" w:sz="0" w:space="0" w:color="auto"/>
        <w:right w:val="none" w:sz="0" w:space="0" w:color="auto"/>
      </w:divBdr>
    </w:div>
    <w:div w:id="82223917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085946">
      <w:bodyDiv w:val="1"/>
      <w:marLeft w:val="0"/>
      <w:marRight w:val="0"/>
      <w:marTop w:val="0"/>
      <w:marBottom w:val="0"/>
      <w:divBdr>
        <w:top w:val="none" w:sz="0" w:space="0" w:color="auto"/>
        <w:left w:val="none" w:sz="0" w:space="0" w:color="auto"/>
        <w:bottom w:val="none" w:sz="0" w:space="0" w:color="auto"/>
        <w:right w:val="none" w:sz="0" w:space="0" w:color="auto"/>
      </w:divBdr>
    </w:div>
    <w:div w:id="1024289505">
      <w:bodyDiv w:val="1"/>
      <w:marLeft w:val="0"/>
      <w:marRight w:val="0"/>
      <w:marTop w:val="0"/>
      <w:marBottom w:val="0"/>
      <w:divBdr>
        <w:top w:val="none" w:sz="0" w:space="0" w:color="auto"/>
        <w:left w:val="none" w:sz="0" w:space="0" w:color="auto"/>
        <w:bottom w:val="none" w:sz="0" w:space="0" w:color="auto"/>
        <w:right w:val="none" w:sz="0" w:space="0" w:color="auto"/>
      </w:divBdr>
    </w:div>
    <w:div w:id="1046872407">
      <w:bodyDiv w:val="1"/>
      <w:marLeft w:val="0"/>
      <w:marRight w:val="0"/>
      <w:marTop w:val="0"/>
      <w:marBottom w:val="0"/>
      <w:divBdr>
        <w:top w:val="none" w:sz="0" w:space="0" w:color="auto"/>
        <w:left w:val="none" w:sz="0" w:space="0" w:color="auto"/>
        <w:bottom w:val="none" w:sz="0" w:space="0" w:color="auto"/>
        <w:right w:val="none" w:sz="0" w:space="0" w:color="auto"/>
      </w:divBdr>
    </w:div>
    <w:div w:id="1072237185">
      <w:bodyDiv w:val="1"/>
      <w:marLeft w:val="0"/>
      <w:marRight w:val="0"/>
      <w:marTop w:val="0"/>
      <w:marBottom w:val="0"/>
      <w:divBdr>
        <w:top w:val="none" w:sz="0" w:space="0" w:color="auto"/>
        <w:left w:val="none" w:sz="0" w:space="0" w:color="auto"/>
        <w:bottom w:val="none" w:sz="0" w:space="0" w:color="auto"/>
        <w:right w:val="none" w:sz="0" w:space="0" w:color="auto"/>
      </w:divBdr>
    </w:div>
    <w:div w:id="1238007058">
      <w:bodyDiv w:val="1"/>
      <w:marLeft w:val="0"/>
      <w:marRight w:val="0"/>
      <w:marTop w:val="0"/>
      <w:marBottom w:val="0"/>
      <w:divBdr>
        <w:top w:val="none" w:sz="0" w:space="0" w:color="auto"/>
        <w:left w:val="none" w:sz="0" w:space="0" w:color="auto"/>
        <w:bottom w:val="none" w:sz="0" w:space="0" w:color="auto"/>
        <w:right w:val="none" w:sz="0" w:space="0" w:color="auto"/>
      </w:divBdr>
    </w:div>
    <w:div w:id="1259945917">
      <w:bodyDiv w:val="1"/>
      <w:marLeft w:val="0"/>
      <w:marRight w:val="0"/>
      <w:marTop w:val="0"/>
      <w:marBottom w:val="0"/>
      <w:divBdr>
        <w:top w:val="none" w:sz="0" w:space="0" w:color="auto"/>
        <w:left w:val="none" w:sz="0" w:space="0" w:color="auto"/>
        <w:bottom w:val="none" w:sz="0" w:space="0" w:color="auto"/>
        <w:right w:val="none" w:sz="0" w:space="0" w:color="auto"/>
      </w:divBdr>
    </w:div>
    <w:div w:id="1266037620">
      <w:bodyDiv w:val="1"/>
      <w:marLeft w:val="0"/>
      <w:marRight w:val="0"/>
      <w:marTop w:val="0"/>
      <w:marBottom w:val="0"/>
      <w:divBdr>
        <w:top w:val="none" w:sz="0" w:space="0" w:color="auto"/>
        <w:left w:val="none" w:sz="0" w:space="0" w:color="auto"/>
        <w:bottom w:val="none" w:sz="0" w:space="0" w:color="auto"/>
        <w:right w:val="none" w:sz="0" w:space="0" w:color="auto"/>
      </w:divBdr>
    </w:div>
    <w:div w:id="1345013650">
      <w:bodyDiv w:val="1"/>
      <w:marLeft w:val="0"/>
      <w:marRight w:val="0"/>
      <w:marTop w:val="0"/>
      <w:marBottom w:val="0"/>
      <w:divBdr>
        <w:top w:val="none" w:sz="0" w:space="0" w:color="auto"/>
        <w:left w:val="none" w:sz="0" w:space="0" w:color="auto"/>
        <w:bottom w:val="none" w:sz="0" w:space="0" w:color="auto"/>
        <w:right w:val="none" w:sz="0" w:space="0" w:color="auto"/>
      </w:divBdr>
    </w:div>
    <w:div w:id="1380935061">
      <w:bodyDiv w:val="1"/>
      <w:marLeft w:val="0"/>
      <w:marRight w:val="0"/>
      <w:marTop w:val="0"/>
      <w:marBottom w:val="0"/>
      <w:divBdr>
        <w:top w:val="none" w:sz="0" w:space="0" w:color="auto"/>
        <w:left w:val="none" w:sz="0" w:space="0" w:color="auto"/>
        <w:bottom w:val="none" w:sz="0" w:space="0" w:color="auto"/>
        <w:right w:val="none" w:sz="0" w:space="0" w:color="auto"/>
      </w:divBdr>
    </w:div>
    <w:div w:id="1427775158">
      <w:bodyDiv w:val="1"/>
      <w:marLeft w:val="0"/>
      <w:marRight w:val="0"/>
      <w:marTop w:val="0"/>
      <w:marBottom w:val="0"/>
      <w:divBdr>
        <w:top w:val="none" w:sz="0" w:space="0" w:color="auto"/>
        <w:left w:val="none" w:sz="0" w:space="0" w:color="auto"/>
        <w:bottom w:val="none" w:sz="0" w:space="0" w:color="auto"/>
        <w:right w:val="none" w:sz="0" w:space="0" w:color="auto"/>
      </w:divBdr>
    </w:div>
    <w:div w:id="1538394659">
      <w:bodyDiv w:val="1"/>
      <w:marLeft w:val="0"/>
      <w:marRight w:val="0"/>
      <w:marTop w:val="0"/>
      <w:marBottom w:val="0"/>
      <w:divBdr>
        <w:top w:val="none" w:sz="0" w:space="0" w:color="auto"/>
        <w:left w:val="none" w:sz="0" w:space="0" w:color="auto"/>
        <w:bottom w:val="none" w:sz="0" w:space="0" w:color="auto"/>
        <w:right w:val="none" w:sz="0" w:space="0" w:color="auto"/>
      </w:divBdr>
    </w:div>
    <w:div w:id="1756396422">
      <w:bodyDiv w:val="1"/>
      <w:marLeft w:val="0"/>
      <w:marRight w:val="0"/>
      <w:marTop w:val="0"/>
      <w:marBottom w:val="0"/>
      <w:divBdr>
        <w:top w:val="none" w:sz="0" w:space="0" w:color="auto"/>
        <w:left w:val="none" w:sz="0" w:space="0" w:color="auto"/>
        <w:bottom w:val="none" w:sz="0" w:space="0" w:color="auto"/>
        <w:right w:val="none" w:sz="0" w:space="0" w:color="auto"/>
      </w:divBdr>
    </w:div>
    <w:div w:id="1862039914">
      <w:bodyDiv w:val="1"/>
      <w:marLeft w:val="0"/>
      <w:marRight w:val="0"/>
      <w:marTop w:val="0"/>
      <w:marBottom w:val="0"/>
      <w:divBdr>
        <w:top w:val="none" w:sz="0" w:space="0" w:color="auto"/>
        <w:left w:val="none" w:sz="0" w:space="0" w:color="auto"/>
        <w:bottom w:val="none" w:sz="0" w:space="0" w:color="auto"/>
        <w:right w:val="none" w:sz="0" w:space="0" w:color="auto"/>
      </w:divBdr>
    </w:div>
    <w:div w:id="1900435780">
      <w:bodyDiv w:val="1"/>
      <w:marLeft w:val="0"/>
      <w:marRight w:val="0"/>
      <w:marTop w:val="0"/>
      <w:marBottom w:val="0"/>
      <w:divBdr>
        <w:top w:val="none" w:sz="0" w:space="0" w:color="auto"/>
        <w:left w:val="none" w:sz="0" w:space="0" w:color="auto"/>
        <w:bottom w:val="none" w:sz="0" w:space="0" w:color="auto"/>
        <w:right w:val="none" w:sz="0" w:space="0" w:color="auto"/>
      </w:divBdr>
    </w:div>
    <w:div w:id="1913195495">
      <w:bodyDiv w:val="1"/>
      <w:marLeft w:val="0"/>
      <w:marRight w:val="0"/>
      <w:marTop w:val="0"/>
      <w:marBottom w:val="0"/>
      <w:divBdr>
        <w:top w:val="none" w:sz="0" w:space="0" w:color="auto"/>
        <w:left w:val="none" w:sz="0" w:space="0" w:color="auto"/>
        <w:bottom w:val="none" w:sz="0" w:space="0" w:color="auto"/>
        <w:right w:val="none" w:sz="0" w:space="0" w:color="auto"/>
      </w:divBdr>
    </w:div>
    <w:div w:id="1952668236">
      <w:bodyDiv w:val="1"/>
      <w:marLeft w:val="0"/>
      <w:marRight w:val="0"/>
      <w:marTop w:val="0"/>
      <w:marBottom w:val="0"/>
      <w:divBdr>
        <w:top w:val="none" w:sz="0" w:space="0" w:color="auto"/>
        <w:left w:val="none" w:sz="0" w:space="0" w:color="auto"/>
        <w:bottom w:val="none" w:sz="0" w:space="0" w:color="auto"/>
        <w:right w:val="none" w:sz="0" w:space="0" w:color="auto"/>
      </w:divBdr>
    </w:div>
    <w:div w:id="2007779327">
      <w:bodyDiv w:val="1"/>
      <w:marLeft w:val="0"/>
      <w:marRight w:val="0"/>
      <w:marTop w:val="0"/>
      <w:marBottom w:val="0"/>
      <w:divBdr>
        <w:top w:val="none" w:sz="0" w:space="0" w:color="auto"/>
        <w:left w:val="none" w:sz="0" w:space="0" w:color="auto"/>
        <w:bottom w:val="none" w:sz="0" w:space="0" w:color="auto"/>
        <w:right w:val="none" w:sz="0" w:space="0" w:color="auto"/>
      </w:divBdr>
    </w:div>
    <w:div w:id="21187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osta@mpsv.cz"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42E6641ACD04EB9F0B82119ED4524" ma:contentTypeVersion="17" ma:contentTypeDescription="Create a new document." ma:contentTypeScope="" ma:versionID="2bcb02a03a9d61cd522e122a2dc39e93">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documentManagement>
    <_Source xmlns="4085a4f5-5f40-4143-b221-75ee5dde648a">ROWAN LEGAL</_Source>
    <Acquired_x0020_on xmlns="8662c659-72ab-411b-b755-fbef5cbbde18" xsi:nil="true"/>
    <Notes1 xmlns="5e6c6c5c-474c-4ef7-b7d6-59a0e77cc256">&lt;div&gt;&lt;/div&gt;</Notes1>
    <Real_x0020_Author xmlns="5e6c6c5c-474c-4ef7-b7d6-59a0e77cc256" xsi:nil="true"/>
    <In_x0020_fact_x0020_created_x0020_on xmlns="8662c659-72ab-411b-b755-fbef5cbbde18" xsi:nil="true"/>
    <Procedural_x0020_State xmlns="5e6c6c5c-474c-4ef7-b7d6-59a0e77cc256">N/A</Procedural_x0020_State>
    <Date_x0020_of_x0020_Delivery xmlns="8662c659-72ab-411b-b755-fbef5cbbde18" xsi:nil="true"/>
    <Related_x0020_Documents xmlns="5e6c6c5c-474c-4ef7-b7d6-59a0e77cc256" xsi:nil="true"/>
    <English_x0020_Title xmlns="5e6c6c5c-474c-4ef7-b7d6-59a0e77cc256">Agreement</English_x0020_Title>
    <Document_x0020_State xmlns="5e6c6c5c-474c-4ef7-b7d6-59a0e77cc256">Draft</Document_x0020_State>
    <Category1 xmlns="5e6c6c5c-474c-4ef7-b7d6-59a0e77cc256">Contract/Agreement</Category1>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B055AC-C9B3-4721-AA64-94D546D40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7F4BBA7-44A1-4AB6-9D98-06245B08743B}">
  <ds:schemaRefs>
    <ds:schemaRef ds:uri="http://schemas.openxmlformats.org/officeDocument/2006/bibliography"/>
  </ds:schemaRefs>
</ds:datastoreItem>
</file>

<file path=customXml/itemProps3.xml><?xml version="1.0" encoding="utf-8"?>
<ds:datastoreItem xmlns:ds="http://schemas.openxmlformats.org/officeDocument/2006/customXml" ds:itemID="{9B99237E-B62E-4D11-B073-E03613D467C2}">
  <ds:schemaRefs>
    <ds:schemaRef ds:uri="http://schemas.openxmlformats.org/package/2006/metadata/core-properties"/>
    <ds:schemaRef ds:uri="http://schemas.microsoft.com/office/2006/metadata/properties"/>
    <ds:schemaRef ds:uri="5e6c6c5c-474c-4ef7-b7d6-59a0e77cc256"/>
    <ds:schemaRef ds:uri="http://purl.org/dc/dcmitype/"/>
    <ds:schemaRef ds:uri="http://purl.org/dc/elements/1.1/"/>
    <ds:schemaRef ds:uri="4085a4f5-5f40-4143-b221-75ee5dde648a"/>
    <ds:schemaRef ds:uri="http://schemas.microsoft.com/office/2006/documentManagement/types"/>
    <ds:schemaRef ds:uri="http://purl.org/dc/terms/"/>
    <ds:schemaRef ds:uri="8662c659-72ab-411b-b755-fbef5cbbde18"/>
    <ds:schemaRef ds:uri="http://www.w3.org/XML/1998/namespace"/>
  </ds:schemaRefs>
</ds:datastoreItem>
</file>

<file path=customXml/itemProps4.xml><?xml version="1.0" encoding="utf-8"?>
<ds:datastoreItem xmlns:ds="http://schemas.openxmlformats.org/officeDocument/2006/customXml" ds:itemID="{B696B3E9-4A3D-4465-991F-4C11F20C20CA}">
  <ds:schemaRefs>
    <ds:schemaRef ds:uri="http://schemas.openxmlformats.org/officeDocument/2006/bibliography"/>
  </ds:schemaRefs>
</ds:datastoreItem>
</file>

<file path=customXml/itemProps5.xml><?xml version="1.0" encoding="utf-8"?>
<ds:datastoreItem xmlns:ds="http://schemas.openxmlformats.org/officeDocument/2006/customXml" ds:itemID="{6650BDFD-E2F2-44DB-8532-2C012D9963E8}">
  <ds:schemaRefs>
    <ds:schemaRef ds:uri="http://schemas.microsoft.com/sharepoint/v3/contenttype/forms"/>
  </ds:schemaRefs>
</ds:datastoreItem>
</file>

<file path=customXml/itemProps6.xml><?xml version="1.0" encoding="utf-8"?>
<ds:datastoreItem xmlns:ds="http://schemas.openxmlformats.org/officeDocument/2006/customXml" ds:itemID="{B5F204D9-7E89-47EA-B813-2D98EA2BEFDC}">
  <ds:schemaRefs>
    <ds:schemaRef ds:uri="http://schemas.openxmlformats.org/officeDocument/2006/bibliography"/>
  </ds:schemaRefs>
</ds:datastoreItem>
</file>

<file path=customXml/itemProps7.xml><?xml version="1.0" encoding="utf-8"?>
<ds:datastoreItem xmlns:ds="http://schemas.openxmlformats.org/officeDocument/2006/customXml" ds:itemID="{607D9D4C-2881-4EE2-8E1E-0C6FAE9E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23850</Words>
  <Characters>147297</Characters>
  <Application>Microsoft Office Word</Application>
  <DocSecurity>0</DocSecurity>
  <Lines>1227</Lines>
  <Paragraphs>341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Správa lokální ICT infrastruktury 2014-2018 - Smlouva</vt:lpstr>
      <vt:lpstr>Správa lokální ICT infrastruktury 2014-2018 - Smlouva</vt:lpstr>
    </vt:vector>
  </TitlesOfParts>
  <LinksUpToDate>false</LinksUpToDate>
  <CharactersWithSpaces>170806</CharactersWithSpaces>
  <SharedDoc>false</SharedDoc>
  <HLinks>
    <vt:vector size="150" baseType="variant">
      <vt:variant>
        <vt:i4>5636154</vt:i4>
      </vt:variant>
      <vt:variant>
        <vt:i4>228</vt:i4>
      </vt:variant>
      <vt:variant>
        <vt:i4>0</vt:i4>
      </vt:variant>
      <vt:variant>
        <vt:i4>5</vt:i4>
      </vt:variant>
      <vt:variant>
        <vt:lpwstr>mailto:petr.vancura@mze.cz</vt:lpwstr>
      </vt:variant>
      <vt:variant>
        <vt:lpwstr/>
      </vt:variant>
      <vt:variant>
        <vt:i4>3866743</vt:i4>
      </vt:variant>
      <vt:variant>
        <vt:i4>219</vt:i4>
      </vt:variant>
      <vt:variant>
        <vt:i4>0</vt:i4>
      </vt:variant>
      <vt:variant>
        <vt:i4>5</vt:i4>
      </vt:variant>
      <vt:variant>
        <vt:lpwstr/>
      </vt:variant>
      <vt:variant>
        <vt:lpwstr>Annex09</vt:lpwstr>
      </vt:variant>
      <vt:variant>
        <vt:i4>3866743</vt:i4>
      </vt:variant>
      <vt:variant>
        <vt:i4>216</vt:i4>
      </vt:variant>
      <vt:variant>
        <vt:i4>0</vt:i4>
      </vt:variant>
      <vt:variant>
        <vt:i4>5</vt:i4>
      </vt:variant>
      <vt:variant>
        <vt:lpwstr/>
      </vt:variant>
      <vt:variant>
        <vt:lpwstr>Annex08</vt:lpwstr>
      </vt:variant>
      <vt:variant>
        <vt:i4>3866743</vt:i4>
      </vt:variant>
      <vt:variant>
        <vt:i4>213</vt:i4>
      </vt:variant>
      <vt:variant>
        <vt:i4>0</vt:i4>
      </vt:variant>
      <vt:variant>
        <vt:i4>5</vt:i4>
      </vt:variant>
      <vt:variant>
        <vt:lpwstr/>
      </vt:variant>
      <vt:variant>
        <vt:lpwstr>Annex07</vt:lpwstr>
      </vt:variant>
      <vt:variant>
        <vt:i4>3866743</vt:i4>
      </vt:variant>
      <vt:variant>
        <vt:i4>210</vt:i4>
      </vt:variant>
      <vt:variant>
        <vt:i4>0</vt:i4>
      </vt:variant>
      <vt:variant>
        <vt:i4>5</vt:i4>
      </vt:variant>
      <vt:variant>
        <vt:lpwstr/>
      </vt:variant>
      <vt:variant>
        <vt:lpwstr>Annex06</vt:lpwstr>
      </vt:variant>
      <vt:variant>
        <vt:i4>3866743</vt:i4>
      </vt:variant>
      <vt:variant>
        <vt:i4>207</vt:i4>
      </vt:variant>
      <vt:variant>
        <vt:i4>0</vt:i4>
      </vt:variant>
      <vt:variant>
        <vt:i4>5</vt:i4>
      </vt:variant>
      <vt:variant>
        <vt:lpwstr/>
      </vt:variant>
      <vt:variant>
        <vt:lpwstr>Annex05</vt:lpwstr>
      </vt:variant>
      <vt:variant>
        <vt:i4>3866743</vt:i4>
      </vt:variant>
      <vt:variant>
        <vt:i4>204</vt:i4>
      </vt:variant>
      <vt:variant>
        <vt:i4>0</vt:i4>
      </vt:variant>
      <vt:variant>
        <vt:i4>5</vt:i4>
      </vt:variant>
      <vt:variant>
        <vt:lpwstr/>
      </vt:variant>
      <vt:variant>
        <vt:lpwstr>Annex04</vt:lpwstr>
      </vt:variant>
      <vt:variant>
        <vt:i4>3866743</vt:i4>
      </vt:variant>
      <vt:variant>
        <vt:i4>201</vt:i4>
      </vt:variant>
      <vt:variant>
        <vt:i4>0</vt:i4>
      </vt:variant>
      <vt:variant>
        <vt:i4>5</vt:i4>
      </vt:variant>
      <vt:variant>
        <vt:lpwstr/>
      </vt:variant>
      <vt:variant>
        <vt:lpwstr>Annex03</vt:lpwstr>
      </vt:variant>
      <vt:variant>
        <vt:i4>3866743</vt:i4>
      </vt:variant>
      <vt:variant>
        <vt:i4>198</vt:i4>
      </vt:variant>
      <vt:variant>
        <vt:i4>0</vt:i4>
      </vt:variant>
      <vt:variant>
        <vt:i4>5</vt:i4>
      </vt:variant>
      <vt:variant>
        <vt:lpwstr/>
      </vt:variant>
      <vt:variant>
        <vt:lpwstr>Annex02</vt:lpwstr>
      </vt:variant>
      <vt:variant>
        <vt:i4>3866743</vt:i4>
      </vt:variant>
      <vt:variant>
        <vt:i4>195</vt:i4>
      </vt:variant>
      <vt:variant>
        <vt:i4>0</vt:i4>
      </vt:variant>
      <vt:variant>
        <vt:i4>5</vt:i4>
      </vt:variant>
      <vt:variant>
        <vt:lpwstr/>
      </vt:variant>
      <vt:variant>
        <vt:lpwstr>Annex01</vt:lpwstr>
      </vt:variant>
      <vt:variant>
        <vt:i4>2490472</vt:i4>
      </vt:variant>
      <vt:variant>
        <vt:i4>192</vt:i4>
      </vt:variant>
      <vt:variant>
        <vt:i4>0</vt:i4>
      </vt:variant>
      <vt:variant>
        <vt:i4>5</vt:i4>
      </vt:variant>
      <vt:variant>
        <vt:lpwstr/>
      </vt:variant>
      <vt:variant>
        <vt:lpwstr>ListAnnex09</vt:lpwstr>
      </vt:variant>
      <vt:variant>
        <vt:i4>2490472</vt:i4>
      </vt:variant>
      <vt:variant>
        <vt:i4>168</vt:i4>
      </vt:variant>
      <vt:variant>
        <vt:i4>0</vt:i4>
      </vt:variant>
      <vt:variant>
        <vt:i4>5</vt:i4>
      </vt:variant>
      <vt:variant>
        <vt:lpwstr/>
      </vt:variant>
      <vt:variant>
        <vt:lpwstr>ListAnnex04</vt:lpwstr>
      </vt:variant>
      <vt:variant>
        <vt:i4>2490472</vt:i4>
      </vt:variant>
      <vt:variant>
        <vt:i4>159</vt:i4>
      </vt:variant>
      <vt:variant>
        <vt:i4>0</vt:i4>
      </vt:variant>
      <vt:variant>
        <vt:i4>5</vt:i4>
      </vt:variant>
      <vt:variant>
        <vt:lpwstr/>
      </vt:variant>
      <vt:variant>
        <vt:lpwstr>ListAnnex04</vt:lpwstr>
      </vt:variant>
      <vt:variant>
        <vt:i4>2490472</vt:i4>
      </vt:variant>
      <vt:variant>
        <vt:i4>156</vt:i4>
      </vt:variant>
      <vt:variant>
        <vt:i4>0</vt:i4>
      </vt:variant>
      <vt:variant>
        <vt:i4>5</vt:i4>
      </vt:variant>
      <vt:variant>
        <vt:lpwstr/>
      </vt:variant>
      <vt:variant>
        <vt:lpwstr>ListAnnex06</vt:lpwstr>
      </vt:variant>
      <vt:variant>
        <vt:i4>2490472</vt:i4>
      </vt:variant>
      <vt:variant>
        <vt:i4>138</vt:i4>
      </vt:variant>
      <vt:variant>
        <vt:i4>0</vt:i4>
      </vt:variant>
      <vt:variant>
        <vt:i4>5</vt:i4>
      </vt:variant>
      <vt:variant>
        <vt:lpwstr/>
      </vt:variant>
      <vt:variant>
        <vt:lpwstr>ListAnnex06</vt:lpwstr>
      </vt:variant>
      <vt:variant>
        <vt:i4>2490472</vt:i4>
      </vt:variant>
      <vt:variant>
        <vt:i4>99</vt:i4>
      </vt:variant>
      <vt:variant>
        <vt:i4>0</vt:i4>
      </vt:variant>
      <vt:variant>
        <vt:i4>5</vt:i4>
      </vt:variant>
      <vt:variant>
        <vt:lpwstr/>
      </vt:variant>
      <vt:variant>
        <vt:lpwstr>ListAnnex08</vt:lpwstr>
      </vt:variant>
      <vt:variant>
        <vt:i4>2490472</vt:i4>
      </vt:variant>
      <vt:variant>
        <vt:i4>87</vt:i4>
      </vt:variant>
      <vt:variant>
        <vt:i4>0</vt:i4>
      </vt:variant>
      <vt:variant>
        <vt:i4>5</vt:i4>
      </vt:variant>
      <vt:variant>
        <vt:lpwstr/>
      </vt:variant>
      <vt:variant>
        <vt:lpwstr>ListAnnex02</vt:lpwstr>
      </vt:variant>
      <vt:variant>
        <vt:i4>2490472</vt:i4>
      </vt:variant>
      <vt:variant>
        <vt:i4>66</vt:i4>
      </vt:variant>
      <vt:variant>
        <vt:i4>0</vt:i4>
      </vt:variant>
      <vt:variant>
        <vt:i4>5</vt:i4>
      </vt:variant>
      <vt:variant>
        <vt:lpwstr/>
      </vt:variant>
      <vt:variant>
        <vt:lpwstr>ListAnnex03</vt:lpwstr>
      </vt:variant>
      <vt:variant>
        <vt:i4>2490472</vt:i4>
      </vt:variant>
      <vt:variant>
        <vt:i4>63</vt:i4>
      </vt:variant>
      <vt:variant>
        <vt:i4>0</vt:i4>
      </vt:variant>
      <vt:variant>
        <vt:i4>5</vt:i4>
      </vt:variant>
      <vt:variant>
        <vt:lpwstr/>
      </vt:variant>
      <vt:variant>
        <vt:lpwstr>ListAnnex08</vt:lpwstr>
      </vt:variant>
      <vt:variant>
        <vt:i4>2556008</vt:i4>
      </vt:variant>
      <vt:variant>
        <vt:i4>39</vt:i4>
      </vt:variant>
      <vt:variant>
        <vt:i4>0</vt:i4>
      </vt:variant>
      <vt:variant>
        <vt:i4>5</vt:i4>
      </vt:variant>
      <vt:variant>
        <vt:lpwstr/>
      </vt:variant>
      <vt:variant>
        <vt:lpwstr>ListAnnex10</vt:lpwstr>
      </vt:variant>
      <vt:variant>
        <vt:i4>2490472</vt:i4>
      </vt:variant>
      <vt:variant>
        <vt:i4>36</vt:i4>
      </vt:variant>
      <vt:variant>
        <vt:i4>0</vt:i4>
      </vt:variant>
      <vt:variant>
        <vt:i4>5</vt:i4>
      </vt:variant>
      <vt:variant>
        <vt:lpwstr/>
      </vt:variant>
      <vt:variant>
        <vt:lpwstr>ListAnnex01</vt:lpwstr>
      </vt:variant>
      <vt:variant>
        <vt:i4>2490472</vt:i4>
      </vt:variant>
      <vt:variant>
        <vt:i4>18</vt:i4>
      </vt:variant>
      <vt:variant>
        <vt:i4>0</vt:i4>
      </vt:variant>
      <vt:variant>
        <vt:i4>5</vt:i4>
      </vt:variant>
      <vt:variant>
        <vt:lpwstr/>
      </vt:variant>
      <vt:variant>
        <vt:lpwstr>ListAnnex07</vt:lpwstr>
      </vt:variant>
      <vt:variant>
        <vt:i4>2490472</vt:i4>
      </vt:variant>
      <vt:variant>
        <vt:i4>15</vt:i4>
      </vt:variant>
      <vt:variant>
        <vt:i4>0</vt:i4>
      </vt:variant>
      <vt:variant>
        <vt:i4>5</vt:i4>
      </vt:variant>
      <vt:variant>
        <vt:lpwstr/>
      </vt:variant>
      <vt:variant>
        <vt:lpwstr>ListAnnex05</vt:lpwstr>
      </vt:variant>
      <vt:variant>
        <vt:i4>2490472</vt:i4>
      </vt:variant>
      <vt:variant>
        <vt:i4>12</vt:i4>
      </vt:variant>
      <vt:variant>
        <vt:i4>0</vt:i4>
      </vt:variant>
      <vt:variant>
        <vt:i4>5</vt:i4>
      </vt:variant>
      <vt:variant>
        <vt:lpwstr/>
      </vt:variant>
      <vt:variant>
        <vt:lpwstr>ListAnnex02</vt:lpwstr>
      </vt:variant>
      <vt:variant>
        <vt:i4>2490472</vt:i4>
      </vt:variant>
      <vt:variant>
        <vt:i4>9</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lokální ICT infrastruktury 2014-2018 - Smlouva</dc:title>
  <dc:creator/>
  <cp:lastModifiedBy/>
  <cp:revision>1</cp:revision>
  <dcterms:created xsi:type="dcterms:W3CDTF">2024-09-15T16:33:00Z</dcterms:created>
  <dcterms:modified xsi:type="dcterms:W3CDTF">2025-02-12T07:11:00Z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0x010100B5042E6641ACD04EB9F0B82119ED4524</vt:lpwstr>
  </property>
</Properties>
</file>