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Netřebice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Netřebice 131, 38232 Netřebice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10 201,20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Chodeč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Mojné-Skřidla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10 894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2 664,89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Netřebice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Pořešín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23 795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5 391,22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Svince-Holkov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5 760,79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Velešín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85 784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19 122,08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178 651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44 713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106N24/33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10612433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44 713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